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E28" w:rsidRPr="004056A5" w:rsidRDefault="00D733E0" w:rsidP="00B36413">
      <w:pPr>
        <w:pStyle w:val="2"/>
        <w:numPr>
          <w:ilvl w:val="1"/>
          <w:numId w:val="1"/>
        </w:numPr>
        <w:spacing w:before="0" w:after="0"/>
        <w:jc w:val="center"/>
        <w:rPr>
          <w:rFonts w:ascii="Times New Roman" w:hAnsi="Times New Roman" w:cs="Times New Roman"/>
        </w:rPr>
      </w:pPr>
      <w:bookmarkStart w:id="0" w:name="_GoBack"/>
      <w:bookmarkEnd w:id="0"/>
      <w:r w:rsidRPr="004056A5">
        <w:rPr>
          <w:rFonts w:ascii="Times New Roman" w:hAnsi="Times New Roman" w:cs="Times New Roman"/>
        </w:rPr>
        <w:t>Министерство образования и науки Р</w:t>
      </w:r>
      <w:r w:rsidR="00791B2A">
        <w:rPr>
          <w:rFonts w:ascii="Times New Roman" w:hAnsi="Times New Roman" w:cs="Times New Roman"/>
        </w:rPr>
        <w:t xml:space="preserve">оссийской </w:t>
      </w:r>
      <w:r w:rsidRPr="004056A5">
        <w:rPr>
          <w:rFonts w:ascii="Times New Roman" w:hAnsi="Times New Roman" w:cs="Times New Roman"/>
        </w:rPr>
        <w:t>Ф</w:t>
      </w:r>
      <w:r w:rsidR="00791B2A">
        <w:rPr>
          <w:rFonts w:ascii="Times New Roman" w:hAnsi="Times New Roman" w:cs="Times New Roman"/>
        </w:rPr>
        <w:t>едерации</w:t>
      </w:r>
    </w:p>
    <w:p w:rsidR="001E4E28" w:rsidRPr="004056A5" w:rsidRDefault="001E4E28" w:rsidP="00B36413">
      <w:pPr>
        <w:pStyle w:val="2"/>
        <w:numPr>
          <w:ilvl w:val="1"/>
          <w:numId w:val="1"/>
        </w:numPr>
        <w:spacing w:before="0" w:after="0"/>
        <w:jc w:val="center"/>
        <w:rPr>
          <w:rFonts w:ascii="Times New Roman" w:hAnsi="Times New Roman" w:cs="Times New Roman"/>
        </w:rPr>
      </w:pPr>
    </w:p>
    <w:p w:rsidR="001E4E28" w:rsidRPr="004056A5" w:rsidRDefault="00D733E0" w:rsidP="00B36413">
      <w:pPr>
        <w:jc w:val="center"/>
        <w:rPr>
          <w:i/>
          <w:iCs/>
          <w:sz w:val="28"/>
          <w:szCs w:val="28"/>
        </w:rPr>
      </w:pPr>
      <w:r w:rsidRPr="004056A5">
        <w:rPr>
          <w:i/>
          <w:iCs/>
          <w:sz w:val="28"/>
          <w:szCs w:val="28"/>
        </w:rPr>
        <w:t>федеральное государственное бюджетное образовательное учреждение высшего профессионального образования</w:t>
      </w:r>
    </w:p>
    <w:p w:rsidR="001E4E28" w:rsidRPr="004056A5" w:rsidRDefault="00D733E0" w:rsidP="00B36413">
      <w:pPr>
        <w:jc w:val="center"/>
        <w:rPr>
          <w:i/>
          <w:iCs/>
          <w:sz w:val="28"/>
          <w:szCs w:val="28"/>
        </w:rPr>
      </w:pPr>
      <w:r w:rsidRPr="004056A5">
        <w:rPr>
          <w:i/>
          <w:iCs/>
          <w:sz w:val="28"/>
          <w:szCs w:val="28"/>
        </w:rPr>
        <w:t xml:space="preserve"> «Красноярский государственный педагогический </w:t>
      </w:r>
    </w:p>
    <w:p w:rsidR="001E4E28" w:rsidRPr="004056A5" w:rsidRDefault="00C33F76" w:rsidP="00B36413">
      <w:pPr>
        <w:jc w:val="center"/>
        <w:rPr>
          <w:i/>
          <w:iCs/>
          <w:sz w:val="28"/>
          <w:szCs w:val="28"/>
        </w:rPr>
      </w:pPr>
      <w:r>
        <w:rPr>
          <w:i/>
          <w:iCs/>
          <w:sz w:val="28"/>
          <w:szCs w:val="28"/>
        </w:rPr>
        <w:t>университет им. В.П. Астафьева</w:t>
      </w:r>
      <w:r w:rsidR="00D733E0" w:rsidRPr="004056A5">
        <w:rPr>
          <w:i/>
          <w:iCs/>
          <w:sz w:val="28"/>
          <w:szCs w:val="28"/>
        </w:rPr>
        <w:t>»</w:t>
      </w:r>
    </w:p>
    <w:p w:rsidR="001E4E28" w:rsidRPr="004056A5" w:rsidRDefault="001E4E28" w:rsidP="00B36413">
      <w:pPr>
        <w:jc w:val="center"/>
        <w:rPr>
          <w:sz w:val="28"/>
          <w:szCs w:val="28"/>
        </w:rPr>
      </w:pPr>
    </w:p>
    <w:p w:rsidR="001E4E28" w:rsidRPr="004056A5" w:rsidRDefault="00D733E0" w:rsidP="00B36413">
      <w:pPr>
        <w:jc w:val="center"/>
        <w:rPr>
          <w:sz w:val="28"/>
          <w:szCs w:val="28"/>
        </w:rPr>
      </w:pPr>
      <w:r w:rsidRPr="004056A5">
        <w:rPr>
          <w:sz w:val="28"/>
          <w:szCs w:val="28"/>
        </w:rPr>
        <w:t>Кафедра социальной педагогики и социальной работы</w:t>
      </w:r>
    </w:p>
    <w:p w:rsidR="001E4E28" w:rsidRPr="004056A5" w:rsidRDefault="001E4E28" w:rsidP="00B36413">
      <w:pPr>
        <w:jc w:val="center"/>
        <w:rPr>
          <w:b/>
          <w:bCs/>
          <w:caps/>
          <w:sz w:val="28"/>
          <w:szCs w:val="28"/>
        </w:rPr>
      </w:pPr>
    </w:p>
    <w:p w:rsidR="001E4E28" w:rsidRPr="004056A5" w:rsidRDefault="001E4E28" w:rsidP="00B36413">
      <w:pPr>
        <w:jc w:val="center"/>
        <w:rPr>
          <w:b/>
          <w:bCs/>
          <w:caps/>
          <w:sz w:val="28"/>
          <w:szCs w:val="28"/>
        </w:rPr>
      </w:pPr>
    </w:p>
    <w:p w:rsidR="00791B2A" w:rsidRPr="004056A5" w:rsidRDefault="00791B2A" w:rsidP="00791B2A">
      <w:pPr>
        <w:pStyle w:val="ab"/>
        <w:rPr>
          <w:rFonts w:ascii="Arial" w:hAnsi="Arial" w:cs="Arial"/>
          <w:szCs w:val="28"/>
        </w:rPr>
      </w:pPr>
      <w:r w:rsidRPr="004056A5">
        <w:rPr>
          <w:rFonts w:ascii="Arial" w:hAnsi="Arial" w:cs="Arial"/>
          <w:szCs w:val="28"/>
        </w:rPr>
        <w:t>УЧЕБН</w:t>
      </w:r>
      <w:r>
        <w:rPr>
          <w:rFonts w:ascii="Arial" w:hAnsi="Arial" w:cs="Arial"/>
          <w:szCs w:val="28"/>
        </w:rPr>
        <w:t xml:space="preserve">О-МЕТОДИЧЕСКИЙ КОМПЛЕКС </w:t>
      </w:r>
      <w:r w:rsidRPr="004056A5">
        <w:rPr>
          <w:rFonts w:ascii="Arial" w:hAnsi="Arial" w:cs="Arial"/>
          <w:szCs w:val="28"/>
        </w:rPr>
        <w:t>ДИСЦИПЛИНЫ</w:t>
      </w:r>
    </w:p>
    <w:p w:rsidR="001E4E28" w:rsidRPr="004056A5" w:rsidRDefault="001E4E28" w:rsidP="00B36413">
      <w:pPr>
        <w:jc w:val="center"/>
        <w:rPr>
          <w:b/>
          <w:bCs/>
          <w:caps/>
          <w:sz w:val="28"/>
          <w:szCs w:val="28"/>
        </w:rPr>
      </w:pPr>
    </w:p>
    <w:p w:rsidR="001E4E28" w:rsidRPr="006342A1" w:rsidRDefault="001E4E28" w:rsidP="00B36413">
      <w:pPr>
        <w:jc w:val="center"/>
        <w:rPr>
          <w:b/>
          <w:bCs/>
          <w:caps/>
          <w:sz w:val="32"/>
          <w:szCs w:val="32"/>
        </w:rPr>
      </w:pPr>
    </w:p>
    <w:p w:rsidR="00410D30" w:rsidRPr="006342A1" w:rsidRDefault="00410D30" w:rsidP="00410D30">
      <w:pPr>
        <w:jc w:val="center"/>
        <w:rPr>
          <w:rFonts w:cs="Calibri"/>
          <w:sz w:val="32"/>
          <w:szCs w:val="32"/>
        </w:rPr>
      </w:pPr>
      <w:r w:rsidRPr="006342A1">
        <w:rPr>
          <w:b/>
          <w:sz w:val="32"/>
          <w:szCs w:val="32"/>
        </w:rPr>
        <w:t>Общественные инициативы в социальной сфере</w:t>
      </w:r>
    </w:p>
    <w:p w:rsidR="001E4E28" w:rsidRPr="004056A5" w:rsidRDefault="001E4E28" w:rsidP="00B36413">
      <w:pPr>
        <w:pStyle w:val="ab"/>
        <w:rPr>
          <w:rFonts w:ascii="Arial" w:hAnsi="Arial" w:cs="Arial"/>
          <w:szCs w:val="28"/>
        </w:rPr>
      </w:pPr>
    </w:p>
    <w:p w:rsidR="001E4E28" w:rsidRPr="004056A5" w:rsidRDefault="001E4E28" w:rsidP="00B36413">
      <w:pPr>
        <w:rPr>
          <w:rFonts w:ascii="Arial" w:hAnsi="Arial" w:cs="Arial"/>
          <w:sz w:val="28"/>
          <w:szCs w:val="28"/>
        </w:rPr>
      </w:pPr>
    </w:p>
    <w:p w:rsidR="001E4E28" w:rsidRPr="004056A5" w:rsidRDefault="001E4E28" w:rsidP="00B36413">
      <w:pPr>
        <w:rPr>
          <w:rFonts w:ascii="Arial" w:hAnsi="Arial" w:cs="Arial"/>
          <w:sz w:val="28"/>
          <w:szCs w:val="28"/>
        </w:rPr>
      </w:pPr>
    </w:p>
    <w:p w:rsidR="001E4E28" w:rsidRPr="004056A5" w:rsidRDefault="001E4E28" w:rsidP="00B36413">
      <w:pPr>
        <w:rPr>
          <w:sz w:val="28"/>
          <w:szCs w:val="28"/>
        </w:rPr>
      </w:pPr>
    </w:p>
    <w:p w:rsidR="001E4E28" w:rsidRPr="004056A5" w:rsidRDefault="001E4E28" w:rsidP="00B36413">
      <w:pPr>
        <w:jc w:val="center"/>
        <w:rPr>
          <w:sz w:val="28"/>
          <w:szCs w:val="28"/>
        </w:rPr>
      </w:pPr>
    </w:p>
    <w:p w:rsidR="006F3634" w:rsidRPr="006F3634" w:rsidRDefault="006F3634" w:rsidP="00B36413">
      <w:pPr>
        <w:jc w:val="center"/>
        <w:rPr>
          <w:sz w:val="28"/>
          <w:szCs w:val="28"/>
        </w:rPr>
      </w:pPr>
      <w:r w:rsidRPr="006F3634">
        <w:rPr>
          <w:sz w:val="28"/>
          <w:szCs w:val="28"/>
        </w:rPr>
        <w:t xml:space="preserve">Направление подготовки: </w:t>
      </w:r>
      <w:r w:rsidRPr="004056A5">
        <w:rPr>
          <w:i/>
          <w:sz w:val="28"/>
          <w:szCs w:val="28"/>
        </w:rPr>
        <w:t xml:space="preserve">040400.62 Социальная работа </w:t>
      </w:r>
    </w:p>
    <w:p w:rsidR="006F3634" w:rsidRPr="006F3634" w:rsidRDefault="006F3634" w:rsidP="00B36413">
      <w:pPr>
        <w:jc w:val="center"/>
        <w:rPr>
          <w:sz w:val="28"/>
          <w:szCs w:val="28"/>
        </w:rPr>
      </w:pPr>
      <w:r w:rsidRPr="006F3634">
        <w:rPr>
          <w:sz w:val="28"/>
          <w:szCs w:val="28"/>
        </w:rPr>
        <w:t xml:space="preserve">Профиль: </w:t>
      </w:r>
      <w:r w:rsidRPr="004056A5">
        <w:rPr>
          <w:i/>
          <w:sz w:val="28"/>
          <w:szCs w:val="28"/>
        </w:rPr>
        <w:t>«Социальная работа в системе социальных служб»</w:t>
      </w:r>
    </w:p>
    <w:p w:rsidR="001E4E28" w:rsidRPr="004056A5" w:rsidRDefault="006F3634" w:rsidP="00B36413">
      <w:pPr>
        <w:jc w:val="center"/>
        <w:rPr>
          <w:i/>
          <w:sz w:val="28"/>
          <w:szCs w:val="28"/>
        </w:rPr>
      </w:pPr>
      <w:r w:rsidRPr="006F3634">
        <w:rPr>
          <w:sz w:val="28"/>
          <w:szCs w:val="28"/>
        </w:rPr>
        <w:t>Квалификация (степень):</w:t>
      </w:r>
      <w:r>
        <w:rPr>
          <w:i/>
          <w:sz w:val="28"/>
          <w:szCs w:val="28"/>
        </w:rPr>
        <w:t xml:space="preserve"> бакалавриат</w:t>
      </w:r>
    </w:p>
    <w:p w:rsidR="001E4E28" w:rsidRPr="004056A5" w:rsidRDefault="001E4E28" w:rsidP="00B36413">
      <w:pPr>
        <w:jc w:val="center"/>
        <w:rPr>
          <w:i/>
          <w:sz w:val="28"/>
          <w:szCs w:val="28"/>
        </w:rPr>
      </w:pPr>
    </w:p>
    <w:p w:rsidR="001E4E28" w:rsidRPr="004056A5" w:rsidRDefault="001E4E28" w:rsidP="00B36413">
      <w:pPr>
        <w:jc w:val="center"/>
        <w:rPr>
          <w:sz w:val="28"/>
          <w:szCs w:val="28"/>
        </w:rPr>
      </w:pPr>
    </w:p>
    <w:p w:rsidR="001E4E28" w:rsidRPr="004056A5" w:rsidRDefault="001E4E28" w:rsidP="00B36413">
      <w:pPr>
        <w:jc w:val="center"/>
        <w:rPr>
          <w:sz w:val="28"/>
          <w:szCs w:val="28"/>
        </w:rPr>
      </w:pPr>
    </w:p>
    <w:p w:rsidR="001E4E28" w:rsidRPr="004056A5" w:rsidRDefault="001E4E28"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4056A5" w:rsidRPr="004056A5" w:rsidRDefault="004056A5" w:rsidP="00B36413">
      <w:pPr>
        <w:jc w:val="center"/>
        <w:rPr>
          <w:sz w:val="28"/>
          <w:szCs w:val="28"/>
        </w:rPr>
      </w:pPr>
    </w:p>
    <w:p w:rsidR="001E4E28" w:rsidRPr="004056A5" w:rsidRDefault="00D733E0" w:rsidP="00B36413">
      <w:pPr>
        <w:jc w:val="center"/>
        <w:rPr>
          <w:sz w:val="28"/>
          <w:szCs w:val="28"/>
        </w:rPr>
      </w:pPr>
      <w:r w:rsidRPr="004056A5">
        <w:rPr>
          <w:sz w:val="28"/>
          <w:szCs w:val="28"/>
        </w:rPr>
        <w:t>Красноярск 201</w:t>
      </w:r>
      <w:r w:rsidR="00C33F76">
        <w:rPr>
          <w:sz w:val="28"/>
          <w:szCs w:val="28"/>
        </w:rPr>
        <w:t>4</w:t>
      </w:r>
    </w:p>
    <w:p w:rsidR="004056A5" w:rsidRPr="004056A5" w:rsidRDefault="004056A5" w:rsidP="00B36413">
      <w:pPr>
        <w:pStyle w:val="15"/>
        <w:tabs>
          <w:tab w:val="left" w:pos="4820"/>
          <w:tab w:val="right" w:leader="underscore" w:pos="9072"/>
        </w:tabs>
        <w:ind w:right="-1"/>
        <w:rPr>
          <w:sz w:val="28"/>
          <w:szCs w:val="28"/>
        </w:rPr>
      </w:pPr>
    </w:p>
    <w:p w:rsidR="006F3634" w:rsidRDefault="006F3634" w:rsidP="00B36413">
      <w:pPr>
        <w:pStyle w:val="15"/>
        <w:tabs>
          <w:tab w:val="left" w:pos="4820"/>
          <w:tab w:val="right" w:leader="underscore" w:pos="9072"/>
        </w:tabs>
        <w:ind w:right="-1"/>
        <w:rPr>
          <w:sz w:val="28"/>
          <w:szCs w:val="28"/>
        </w:rPr>
      </w:pPr>
    </w:p>
    <w:p w:rsidR="006F3634" w:rsidRDefault="006F3634" w:rsidP="00B36413">
      <w:pPr>
        <w:pStyle w:val="15"/>
        <w:tabs>
          <w:tab w:val="left" w:pos="4820"/>
          <w:tab w:val="right" w:leader="underscore" w:pos="9072"/>
        </w:tabs>
        <w:ind w:right="-1"/>
        <w:rPr>
          <w:sz w:val="28"/>
          <w:szCs w:val="28"/>
        </w:rPr>
      </w:pPr>
    </w:p>
    <w:p w:rsidR="001E4E28" w:rsidRPr="004056A5" w:rsidRDefault="00D733E0" w:rsidP="00B36413">
      <w:pPr>
        <w:pStyle w:val="15"/>
        <w:tabs>
          <w:tab w:val="left" w:pos="4820"/>
          <w:tab w:val="right" w:leader="underscore" w:pos="9072"/>
        </w:tabs>
        <w:ind w:right="-1"/>
        <w:rPr>
          <w:sz w:val="28"/>
          <w:szCs w:val="28"/>
          <w:u w:val="single"/>
        </w:rPr>
      </w:pPr>
      <w:r w:rsidRPr="004056A5">
        <w:rPr>
          <w:sz w:val="28"/>
          <w:szCs w:val="28"/>
        </w:rPr>
        <w:t xml:space="preserve">Рабочая программа составлена </w:t>
      </w:r>
      <w:r w:rsidR="00035C2C" w:rsidRPr="004056A5">
        <w:rPr>
          <w:sz w:val="28"/>
          <w:szCs w:val="28"/>
        </w:rPr>
        <w:t xml:space="preserve">к.и.н., доцентом </w:t>
      </w:r>
      <w:r w:rsidRPr="004056A5">
        <w:rPr>
          <w:sz w:val="28"/>
          <w:szCs w:val="28"/>
          <w:u w:val="single"/>
        </w:rPr>
        <w:t xml:space="preserve">кафедры социальной педагогики и социальной работы </w:t>
      </w:r>
      <w:r w:rsidR="00410D30">
        <w:rPr>
          <w:sz w:val="28"/>
          <w:szCs w:val="28"/>
          <w:u w:val="single"/>
        </w:rPr>
        <w:t>Шиком С.В.</w:t>
      </w:r>
    </w:p>
    <w:p w:rsidR="001E4E28" w:rsidRPr="004056A5" w:rsidRDefault="001E4E28" w:rsidP="00B36413">
      <w:pPr>
        <w:pStyle w:val="15"/>
        <w:tabs>
          <w:tab w:val="right" w:leader="underscore" w:pos="9072"/>
        </w:tabs>
        <w:rPr>
          <w:sz w:val="28"/>
          <w:szCs w:val="28"/>
        </w:rPr>
      </w:pPr>
    </w:p>
    <w:p w:rsidR="001E4E28" w:rsidRPr="004056A5" w:rsidRDefault="00D733E0" w:rsidP="00B36413">
      <w:pPr>
        <w:pStyle w:val="15"/>
        <w:tabs>
          <w:tab w:val="right" w:leader="underscore" w:pos="9072"/>
        </w:tabs>
        <w:rPr>
          <w:sz w:val="28"/>
          <w:szCs w:val="28"/>
        </w:rPr>
      </w:pPr>
      <w:r w:rsidRPr="004056A5">
        <w:rPr>
          <w:sz w:val="28"/>
          <w:szCs w:val="28"/>
        </w:rPr>
        <w:t>Рабочая программа обсуждена на заседании кафедры</w:t>
      </w:r>
      <w:r w:rsidRPr="004056A5">
        <w:rPr>
          <w:sz w:val="28"/>
          <w:szCs w:val="28"/>
        </w:rPr>
        <w:tab/>
      </w:r>
    </w:p>
    <w:p w:rsidR="001E4E28" w:rsidRPr="004056A5" w:rsidRDefault="00D733E0" w:rsidP="00B36413">
      <w:pPr>
        <w:pStyle w:val="15"/>
        <w:tabs>
          <w:tab w:val="right" w:leader="underscore" w:pos="9072"/>
        </w:tabs>
        <w:ind w:right="-1"/>
        <w:rPr>
          <w:sz w:val="28"/>
          <w:szCs w:val="28"/>
        </w:rPr>
      </w:pPr>
      <w:r w:rsidRPr="004056A5">
        <w:rPr>
          <w:sz w:val="28"/>
          <w:szCs w:val="28"/>
        </w:rPr>
        <w:tab/>
      </w:r>
    </w:p>
    <w:p w:rsidR="001E4E28" w:rsidRPr="004056A5" w:rsidRDefault="001E4E28" w:rsidP="00B36413">
      <w:pPr>
        <w:pStyle w:val="15"/>
        <w:tabs>
          <w:tab w:val="right" w:leader="underscore" w:pos="9072"/>
        </w:tabs>
        <w:ind w:right="-1"/>
        <w:rPr>
          <w:sz w:val="28"/>
          <w:szCs w:val="28"/>
        </w:rPr>
      </w:pPr>
    </w:p>
    <w:p w:rsidR="001E4E28" w:rsidRPr="004056A5" w:rsidRDefault="00D733E0" w:rsidP="00B36413">
      <w:pPr>
        <w:pStyle w:val="15"/>
        <w:tabs>
          <w:tab w:val="right" w:leader="underscore" w:pos="9072"/>
        </w:tabs>
        <w:ind w:right="-1"/>
        <w:rPr>
          <w:sz w:val="28"/>
          <w:szCs w:val="28"/>
        </w:rPr>
      </w:pPr>
      <w:r w:rsidRPr="004056A5">
        <w:rPr>
          <w:sz w:val="28"/>
          <w:szCs w:val="28"/>
        </w:rPr>
        <w:t>"__" _____________201__ г.</w:t>
      </w:r>
    </w:p>
    <w:p w:rsidR="001E4E28" w:rsidRPr="004056A5" w:rsidRDefault="001E4E28" w:rsidP="00B36413">
      <w:pPr>
        <w:pStyle w:val="15"/>
        <w:tabs>
          <w:tab w:val="right" w:leader="underscore" w:pos="9072"/>
        </w:tabs>
        <w:ind w:right="-1"/>
        <w:rPr>
          <w:sz w:val="28"/>
          <w:szCs w:val="28"/>
        </w:rPr>
      </w:pPr>
    </w:p>
    <w:p w:rsidR="001E4E28" w:rsidRPr="004056A5" w:rsidRDefault="00D733E0" w:rsidP="00B36413">
      <w:pPr>
        <w:pStyle w:val="15"/>
        <w:tabs>
          <w:tab w:val="left" w:pos="4253"/>
          <w:tab w:val="right" w:leader="underscore" w:pos="9072"/>
        </w:tabs>
        <w:rPr>
          <w:sz w:val="28"/>
          <w:szCs w:val="28"/>
        </w:rPr>
      </w:pPr>
      <w:r w:rsidRPr="004056A5">
        <w:rPr>
          <w:sz w:val="28"/>
          <w:szCs w:val="28"/>
        </w:rPr>
        <w:t>Заведующий кафедрой ______________________________</w:t>
      </w:r>
    </w:p>
    <w:p w:rsidR="001E4E28" w:rsidRPr="004056A5" w:rsidRDefault="00D733E0" w:rsidP="00B36413">
      <w:pPr>
        <w:pStyle w:val="15"/>
        <w:tabs>
          <w:tab w:val="left" w:pos="5670"/>
          <w:tab w:val="right" w:leader="underscore" w:pos="10206"/>
        </w:tabs>
        <w:ind w:right="-1"/>
        <w:rPr>
          <w:sz w:val="28"/>
          <w:szCs w:val="28"/>
        </w:rPr>
      </w:pPr>
      <w:r w:rsidRPr="004056A5">
        <w:rPr>
          <w:sz w:val="28"/>
          <w:szCs w:val="28"/>
        </w:rPr>
        <w:t>(ф.и.о., подпись)</w:t>
      </w:r>
    </w:p>
    <w:p w:rsidR="001E4E28" w:rsidRPr="004056A5" w:rsidRDefault="00D733E0" w:rsidP="00B36413">
      <w:pPr>
        <w:pStyle w:val="15"/>
        <w:tabs>
          <w:tab w:val="left" w:pos="4253"/>
          <w:tab w:val="right" w:leader="underscore" w:pos="9072"/>
        </w:tabs>
        <w:rPr>
          <w:sz w:val="28"/>
          <w:szCs w:val="28"/>
        </w:rPr>
      </w:pPr>
      <w:r w:rsidRPr="004056A5">
        <w:rPr>
          <w:sz w:val="28"/>
          <w:szCs w:val="28"/>
        </w:rPr>
        <w:tab/>
      </w:r>
    </w:p>
    <w:p w:rsidR="001E4E28" w:rsidRPr="004056A5" w:rsidRDefault="001E4E28" w:rsidP="00B36413">
      <w:pPr>
        <w:pStyle w:val="15"/>
        <w:tabs>
          <w:tab w:val="left" w:pos="5670"/>
          <w:tab w:val="right" w:leader="underscore" w:pos="9072"/>
        </w:tabs>
        <w:rPr>
          <w:sz w:val="28"/>
          <w:szCs w:val="28"/>
        </w:rPr>
      </w:pPr>
    </w:p>
    <w:p w:rsidR="001E4E28" w:rsidRPr="004056A5" w:rsidRDefault="00D733E0" w:rsidP="00B36413">
      <w:pPr>
        <w:pStyle w:val="15"/>
        <w:tabs>
          <w:tab w:val="left" w:pos="5670"/>
          <w:tab w:val="right" w:leader="underscore" w:pos="9072"/>
        </w:tabs>
        <w:rPr>
          <w:sz w:val="28"/>
          <w:szCs w:val="28"/>
        </w:rPr>
      </w:pPr>
      <w:r w:rsidRPr="004056A5">
        <w:rPr>
          <w:sz w:val="28"/>
          <w:szCs w:val="28"/>
        </w:rPr>
        <w:t>Одобрено учебно-методическим советом</w:t>
      </w:r>
      <w:r w:rsidRPr="004056A5">
        <w:rPr>
          <w:sz w:val="28"/>
          <w:szCs w:val="28"/>
        </w:rPr>
        <w:tab/>
      </w:r>
    </w:p>
    <w:p w:rsidR="001E4E28" w:rsidRPr="004056A5" w:rsidRDefault="00D733E0" w:rsidP="00B36413">
      <w:pPr>
        <w:pStyle w:val="15"/>
        <w:tabs>
          <w:tab w:val="right" w:leader="underscore" w:pos="9072"/>
        </w:tabs>
        <w:ind w:right="-1"/>
        <w:rPr>
          <w:sz w:val="28"/>
          <w:szCs w:val="28"/>
        </w:rPr>
      </w:pPr>
      <w:r w:rsidRPr="004056A5">
        <w:rPr>
          <w:sz w:val="28"/>
          <w:szCs w:val="28"/>
        </w:rPr>
        <w:tab/>
      </w:r>
    </w:p>
    <w:p w:rsidR="001E4E28" w:rsidRPr="004056A5" w:rsidRDefault="001E4E28" w:rsidP="00B36413">
      <w:pPr>
        <w:pStyle w:val="15"/>
        <w:tabs>
          <w:tab w:val="left" w:pos="5670"/>
          <w:tab w:val="right" w:leader="underscore" w:pos="10206"/>
        </w:tabs>
        <w:ind w:right="-1"/>
        <w:rPr>
          <w:sz w:val="28"/>
          <w:szCs w:val="28"/>
        </w:rPr>
      </w:pPr>
    </w:p>
    <w:p w:rsidR="001E4E28" w:rsidRPr="004056A5" w:rsidRDefault="00D733E0" w:rsidP="00B36413">
      <w:pPr>
        <w:pStyle w:val="15"/>
        <w:tabs>
          <w:tab w:val="left" w:pos="5670"/>
          <w:tab w:val="right" w:leader="underscore" w:pos="10206"/>
        </w:tabs>
        <w:ind w:right="-1"/>
        <w:rPr>
          <w:sz w:val="28"/>
          <w:szCs w:val="28"/>
        </w:rPr>
      </w:pPr>
      <w:r w:rsidRPr="004056A5">
        <w:rPr>
          <w:sz w:val="28"/>
          <w:szCs w:val="28"/>
        </w:rPr>
        <w:t>"____" ___________201__ г.</w:t>
      </w:r>
    </w:p>
    <w:p w:rsidR="001E4E28" w:rsidRPr="004056A5" w:rsidRDefault="001E4E28" w:rsidP="00B36413">
      <w:pPr>
        <w:pStyle w:val="15"/>
        <w:tabs>
          <w:tab w:val="left" w:pos="5670"/>
          <w:tab w:val="right" w:leader="underscore" w:pos="10206"/>
        </w:tabs>
        <w:ind w:right="-1"/>
        <w:rPr>
          <w:sz w:val="28"/>
          <w:szCs w:val="28"/>
        </w:rPr>
      </w:pPr>
    </w:p>
    <w:p w:rsidR="001E4E28" w:rsidRPr="004056A5" w:rsidRDefault="00D733E0" w:rsidP="00B36413">
      <w:pPr>
        <w:pStyle w:val="15"/>
        <w:tabs>
          <w:tab w:val="left" w:pos="4253"/>
          <w:tab w:val="right" w:leader="underscore" w:pos="9072"/>
        </w:tabs>
        <w:ind w:right="-1"/>
        <w:rPr>
          <w:sz w:val="28"/>
          <w:szCs w:val="28"/>
        </w:rPr>
      </w:pPr>
      <w:r w:rsidRPr="004056A5">
        <w:rPr>
          <w:sz w:val="28"/>
          <w:szCs w:val="28"/>
        </w:rPr>
        <w:t>Председатель _____________________________</w:t>
      </w:r>
    </w:p>
    <w:p w:rsidR="001E4E28" w:rsidRPr="004056A5" w:rsidRDefault="00D733E0" w:rsidP="00B36413">
      <w:pPr>
        <w:pStyle w:val="15"/>
        <w:tabs>
          <w:tab w:val="left" w:pos="5670"/>
          <w:tab w:val="right" w:leader="underscore" w:pos="10206"/>
        </w:tabs>
        <w:ind w:right="-1"/>
        <w:rPr>
          <w:sz w:val="28"/>
          <w:szCs w:val="28"/>
        </w:rPr>
      </w:pPr>
      <w:r w:rsidRPr="004056A5">
        <w:rPr>
          <w:sz w:val="28"/>
          <w:szCs w:val="28"/>
        </w:rPr>
        <w:t>(ф.и.о., подпись)</w:t>
      </w: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ind w:left="720"/>
        <w:rPr>
          <w:b/>
          <w:bCs/>
          <w:sz w:val="28"/>
          <w:szCs w:val="28"/>
        </w:rPr>
      </w:pPr>
    </w:p>
    <w:p w:rsidR="001E4E28" w:rsidRPr="004056A5" w:rsidRDefault="001E4E28" w:rsidP="00B36413">
      <w:pPr>
        <w:jc w:val="center"/>
        <w:rPr>
          <w:b/>
          <w:bCs/>
          <w:sz w:val="28"/>
          <w:szCs w:val="28"/>
        </w:rPr>
      </w:pPr>
    </w:p>
    <w:p w:rsidR="001E4E28" w:rsidRPr="004056A5" w:rsidRDefault="001E4E28" w:rsidP="00B36413">
      <w:pPr>
        <w:jc w:val="center"/>
        <w:rPr>
          <w:b/>
          <w:bCs/>
          <w:sz w:val="28"/>
          <w:szCs w:val="28"/>
        </w:rPr>
      </w:pPr>
    </w:p>
    <w:p w:rsidR="001E4E28" w:rsidRPr="004056A5" w:rsidRDefault="001E4E28" w:rsidP="00B36413">
      <w:pPr>
        <w:jc w:val="center"/>
        <w:rPr>
          <w:b/>
          <w:bCs/>
          <w:sz w:val="28"/>
          <w:szCs w:val="28"/>
        </w:rPr>
      </w:pPr>
    </w:p>
    <w:p w:rsidR="001E4E28" w:rsidRPr="004056A5" w:rsidRDefault="001E4E28"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4056A5" w:rsidRDefault="004056A5" w:rsidP="00B36413">
      <w:pPr>
        <w:jc w:val="center"/>
        <w:rPr>
          <w:b/>
          <w:bCs/>
          <w:sz w:val="28"/>
          <w:szCs w:val="28"/>
        </w:rPr>
      </w:pPr>
    </w:p>
    <w:p w:rsidR="00BA7DEC" w:rsidRPr="00BA7DEC" w:rsidRDefault="00BA7DEC" w:rsidP="00BA7DEC">
      <w:pPr>
        <w:pStyle w:val="23"/>
        <w:ind w:left="0"/>
        <w:jc w:val="center"/>
        <w:rPr>
          <w:rFonts w:ascii="Times New Roman" w:hAnsi="Times New Roman"/>
          <w:b/>
          <w:caps/>
          <w:sz w:val="28"/>
          <w:szCs w:val="28"/>
        </w:rPr>
      </w:pPr>
      <w:r w:rsidRPr="00BA7DEC">
        <w:rPr>
          <w:rFonts w:ascii="Times New Roman" w:hAnsi="Times New Roman"/>
          <w:b/>
          <w:caps/>
          <w:sz w:val="28"/>
          <w:szCs w:val="28"/>
        </w:rPr>
        <w:lastRenderedPageBreak/>
        <w:t>Пояснительная записка</w:t>
      </w:r>
    </w:p>
    <w:p w:rsidR="00BA7DEC" w:rsidRPr="00410D30" w:rsidRDefault="00BA7DEC" w:rsidP="00410D30">
      <w:pPr>
        <w:jc w:val="center"/>
        <w:rPr>
          <w:rFonts w:cs="Calibri"/>
        </w:rPr>
      </w:pPr>
      <w:r>
        <w:rPr>
          <w:sz w:val="28"/>
          <w:szCs w:val="28"/>
        </w:rPr>
        <w:t>У</w:t>
      </w:r>
      <w:r w:rsidRPr="00BA7DEC">
        <w:rPr>
          <w:sz w:val="28"/>
          <w:szCs w:val="28"/>
        </w:rPr>
        <w:t xml:space="preserve">чебно-методический комплекс дисциплины </w:t>
      </w:r>
      <w:r w:rsidRPr="00410D30">
        <w:rPr>
          <w:sz w:val="28"/>
          <w:szCs w:val="28"/>
        </w:rPr>
        <w:t>«</w:t>
      </w:r>
      <w:r w:rsidR="00410D30" w:rsidRPr="00410D30">
        <w:rPr>
          <w:sz w:val="28"/>
          <w:szCs w:val="28"/>
        </w:rPr>
        <w:t>Общественные инициативы в социальной сфере</w:t>
      </w:r>
      <w:r w:rsidRPr="00410D30">
        <w:rPr>
          <w:sz w:val="28"/>
          <w:szCs w:val="28"/>
        </w:rPr>
        <w:t xml:space="preserve">» </w:t>
      </w:r>
      <w:r w:rsidRPr="00BA7DEC">
        <w:rPr>
          <w:sz w:val="28"/>
          <w:szCs w:val="28"/>
        </w:rPr>
        <w:t>включает в себя следующие элементы:</w:t>
      </w:r>
    </w:p>
    <w:p w:rsidR="00BA7DEC" w:rsidRPr="00BA7DEC" w:rsidRDefault="00BA7DEC" w:rsidP="002000EB">
      <w:pPr>
        <w:pStyle w:val="23"/>
        <w:spacing w:line="240" w:lineRule="auto"/>
        <w:ind w:left="0" w:firstLine="851"/>
        <w:rPr>
          <w:rFonts w:ascii="Times New Roman" w:hAnsi="Times New Roman"/>
          <w:sz w:val="28"/>
          <w:szCs w:val="28"/>
        </w:rPr>
      </w:pPr>
      <w:r w:rsidRPr="00BA7DEC">
        <w:rPr>
          <w:rFonts w:ascii="Times New Roman" w:hAnsi="Times New Roman"/>
          <w:sz w:val="28"/>
          <w:szCs w:val="28"/>
        </w:rPr>
        <w:t xml:space="preserve">1. </w:t>
      </w:r>
      <w:r w:rsidR="0075508E">
        <w:rPr>
          <w:rFonts w:ascii="Times New Roman" w:hAnsi="Times New Roman"/>
          <w:sz w:val="28"/>
          <w:szCs w:val="28"/>
        </w:rPr>
        <w:t>п</w:t>
      </w:r>
      <w:r w:rsidRPr="0075508E">
        <w:rPr>
          <w:rFonts w:ascii="Times New Roman" w:hAnsi="Times New Roman"/>
          <w:sz w:val="28"/>
          <w:szCs w:val="28"/>
        </w:rPr>
        <w:t>ояснительная записка</w:t>
      </w:r>
      <w:r w:rsidRPr="00BA7DEC">
        <w:rPr>
          <w:rFonts w:ascii="Times New Roman" w:hAnsi="Times New Roman"/>
          <w:sz w:val="28"/>
          <w:szCs w:val="28"/>
        </w:rPr>
        <w:t>.</w:t>
      </w:r>
    </w:p>
    <w:p w:rsidR="00BA7DEC" w:rsidRPr="0075508E" w:rsidRDefault="00BA7DEC" w:rsidP="002000EB">
      <w:pPr>
        <w:pStyle w:val="23"/>
        <w:spacing w:line="240" w:lineRule="auto"/>
        <w:ind w:left="0" w:firstLine="851"/>
        <w:rPr>
          <w:rFonts w:ascii="Times New Roman" w:hAnsi="Times New Roman"/>
          <w:sz w:val="28"/>
          <w:szCs w:val="28"/>
        </w:rPr>
      </w:pPr>
      <w:r>
        <w:rPr>
          <w:rFonts w:ascii="Times New Roman" w:hAnsi="Times New Roman"/>
          <w:sz w:val="28"/>
          <w:szCs w:val="28"/>
        </w:rPr>
        <w:t xml:space="preserve">2. </w:t>
      </w:r>
      <w:r w:rsidR="0075508E">
        <w:rPr>
          <w:rFonts w:ascii="Times New Roman" w:hAnsi="Times New Roman"/>
          <w:sz w:val="28"/>
          <w:szCs w:val="28"/>
        </w:rPr>
        <w:t>учебная п</w:t>
      </w:r>
      <w:r w:rsidRPr="0075508E">
        <w:rPr>
          <w:rFonts w:ascii="Times New Roman" w:hAnsi="Times New Roman"/>
          <w:sz w:val="28"/>
          <w:szCs w:val="28"/>
        </w:rPr>
        <w:t>рограмма дисциплины;</w:t>
      </w:r>
    </w:p>
    <w:p w:rsidR="00BA7DEC" w:rsidRPr="0075508E" w:rsidRDefault="0075508E" w:rsidP="002000EB">
      <w:pPr>
        <w:pStyle w:val="23"/>
        <w:spacing w:line="240" w:lineRule="auto"/>
        <w:ind w:left="0" w:firstLine="851"/>
        <w:rPr>
          <w:rFonts w:ascii="Times New Roman" w:hAnsi="Times New Roman"/>
          <w:sz w:val="28"/>
          <w:szCs w:val="28"/>
        </w:rPr>
      </w:pPr>
      <w:r w:rsidRPr="0075508E">
        <w:rPr>
          <w:rFonts w:ascii="Times New Roman" w:hAnsi="Times New Roman"/>
          <w:sz w:val="28"/>
          <w:szCs w:val="28"/>
        </w:rPr>
        <w:t xml:space="preserve">3. </w:t>
      </w:r>
      <w:r w:rsidR="00BA7DEC" w:rsidRPr="0075508E">
        <w:rPr>
          <w:rFonts w:ascii="Times New Roman" w:hAnsi="Times New Roman"/>
          <w:sz w:val="28"/>
          <w:szCs w:val="28"/>
        </w:rPr>
        <w:t>тематическая карта дисциплины;</w:t>
      </w:r>
    </w:p>
    <w:p w:rsidR="0075508E" w:rsidRPr="0075508E" w:rsidRDefault="0075508E" w:rsidP="002000EB">
      <w:pPr>
        <w:pStyle w:val="23"/>
        <w:spacing w:line="240" w:lineRule="auto"/>
        <w:ind w:left="0" w:firstLine="851"/>
        <w:rPr>
          <w:rFonts w:ascii="Times New Roman" w:hAnsi="Times New Roman"/>
          <w:sz w:val="28"/>
          <w:szCs w:val="28"/>
        </w:rPr>
      </w:pPr>
      <w:r w:rsidRPr="0075508E">
        <w:rPr>
          <w:rFonts w:ascii="Times New Roman" w:hAnsi="Times New Roman"/>
          <w:sz w:val="28"/>
          <w:szCs w:val="28"/>
        </w:rPr>
        <w:t>4. содержание теоретического курса</w:t>
      </w:r>
      <w:r w:rsidR="006424A2">
        <w:rPr>
          <w:rFonts w:ascii="Times New Roman" w:hAnsi="Times New Roman"/>
          <w:sz w:val="28"/>
          <w:szCs w:val="28"/>
        </w:rPr>
        <w:t>;</w:t>
      </w:r>
    </w:p>
    <w:p w:rsidR="0075508E" w:rsidRPr="0075508E" w:rsidRDefault="0075508E" w:rsidP="002000EB">
      <w:pPr>
        <w:pStyle w:val="23"/>
        <w:spacing w:line="240" w:lineRule="auto"/>
        <w:ind w:left="0" w:firstLine="851"/>
        <w:rPr>
          <w:rFonts w:ascii="Times New Roman" w:hAnsi="Times New Roman"/>
          <w:sz w:val="28"/>
          <w:szCs w:val="28"/>
        </w:rPr>
      </w:pPr>
      <w:r>
        <w:rPr>
          <w:rFonts w:ascii="Times New Roman" w:hAnsi="Times New Roman"/>
          <w:sz w:val="28"/>
          <w:szCs w:val="28"/>
        </w:rPr>
        <w:t xml:space="preserve">5. </w:t>
      </w:r>
      <w:r w:rsidRPr="0075508E">
        <w:rPr>
          <w:rFonts w:ascii="Times New Roman" w:hAnsi="Times New Roman"/>
          <w:sz w:val="28"/>
          <w:szCs w:val="28"/>
        </w:rPr>
        <w:t>технологическая карта обучения дисциплине»</w:t>
      </w:r>
      <w:r w:rsidR="006424A2">
        <w:rPr>
          <w:rFonts w:ascii="Times New Roman" w:hAnsi="Times New Roman"/>
          <w:sz w:val="28"/>
          <w:szCs w:val="28"/>
        </w:rPr>
        <w:t>;</w:t>
      </w:r>
    </w:p>
    <w:p w:rsidR="006424A2" w:rsidRPr="0075508E" w:rsidRDefault="006424A2" w:rsidP="002000EB">
      <w:pPr>
        <w:pStyle w:val="23"/>
        <w:spacing w:line="240" w:lineRule="auto"/>
        <w:ind w:left="0" w:firstLine="851"/>
        <w:rPr>
          <w:rFonts w:ascii="Times New Roman" w:hAnsi="Times New Roman"/>
          <w:sz w:val="28"/>
          <w:szCs w:val="28"/>
        </w:rPr>
      </w:pPr>
      <w:r>
        <w:rPr>
          <w:rFonts w:ascii="Times New Roman" w:hAnsi="Times New Roman"/>
          <w:sz w:val="28"/>
          <w:szCs w:val="28"/>
        </w:rPr>
        <w:t>6. к</w:t>
      </w:r>
      <w:r w:rsidRPr="0075508E">
        <w:rPr>
          <w:rFonts w:ascii="Times New Roman" w:hAnsi="Times New Roman"/>
          <w:sz w:val="28"/>
          <w:szCs w:val="28"/>
        </w:rPr>
        <w:t>арта литературного обеспечения дисциплины</w:t>
      </w:r>
      <w:r>
        <w:rPr>
          <w:rFonts w:ascii="Times New Roman" w:hAnsi="Times New Roman"/>
          <w:sz w:val="28"/>
          <w:szCs w:val="28"/>
        </w:rPr>
        <w:t>;</w:t>
      </w:r>
    </w:p>
    <w:p w:rsidR="0075508E" w:rsidRDefault="006424A2" w:rsidP="002000EB">
      <w:pPr>
        <w:pStyle w:val="23"/>
        <w:spacing w:line="240" w:lineRule="auto"/>
        <w:ind w:left="0" w:firstLine="851"/>
        <w:rPr>
          <w:rFonts w:ascii="Times New Roman" w:hAnsi="Times New Roman"/>
          <w:sz w:val="28"/>
          <w:szCs w:val="28"/>
        </w:rPr>
      </w:pPr>
      <w:r>
        <w:rPr>
          <w:rFonts w:ascii="Times New Roman" w:hAnsi="Times New Roman"/>
          <w:sz w:val="28"/>
          <w:szCs w:val="28"/>
        </w:rPr>
        <w:t>7. т</w:t>
      </w:r>
      <w:r w:rsidRPr="0075508E">
        <w:rPr>
          <w:rFonts w:ascii="Times New Roman" w:hAnsi="Times New Roman"/>
          <w:sz w:val="28"/>
          <w:szCs w:val="28"/>
        </w:rPr>
        <w:t>ехнологическая карта рейтинга учебных достижений студентов</w:t>
      </w:r>
      <w:r>
        <w:rPr>
          <w:rFonts w:ascii="Times New Roman" w:hAnsi="Times New Roman"/>
          <w:sz w:val="28"/>
          <w:szCs w:val="28"/>
        </w:rPr>
        <w:t>;</w:t>
      </w:r>
    </w:p>
    <w:p w:rsidR="006424A2" w:rsidRPr="0075508E" w:rsidRDefault="006424A2" w:rsidP="002000EB">
      <w:pPr>
        <w:pStyle w:val="23"/>
        <w:spacing w:line="240" w:lineRule="auto"/>
        <w:ind w:left="0" w:firstLine="851"/>
        <w:rPr>
          <w:rFonts w:ascii="Times New Roman" w:hAnsi="Times New Roman"/>
          <w:sz w:val="28"/>
          <w:szCs w:val="28"/>
        </w:rPr>
      </w:pPr>
      <w:r>
        <w:rPr>
          <w:rFonts w:ascii="Times New Roman" w:hAnsi="Times New Roman"/>
          <w:sz w:val="28"/>
          <w:szCs w:val="28"/>
        </w:rPr>
        <w:t>8. ф</w:t>
      </w:r>
      <w:r w:rsidRPr="0075508E">
        <w:rPr>
          <w:rFonts w:ascii="Times New Roman" w:hAnsi="Times New Roman"/>
          <w:sz w:val="28"/>
          <w:szCs w:val="28"/>
        </w:rPr>
        <w:t>онд оценочных средств</w:t>
      </w:r>
      <w:r>
        <w:rPr>
          <w:rFonts w:ascii="Times New Roman" w:hAnsi="Times New Roman"/>
          <w:sz w:val="28"/>
          <w:szCs w:val="28"/>
        </w:rPr>
        <w:t>;</w:t>
      </w:r>
    </w:p>
    <w:p w:rsidR="006424A2" w:rsidRDefault="006424A2" w:rsidP="002000EB">
      <w:pPr>
        <w:pStyle w:val="23"/>
        <w:spacing w:line="240" w:lineRule="auto"/>
        <w:ind w:left="0" w:firstLine="851"/>
        <w:rPr>
          <w:rFonts w:ascii="Times New Roman" w:hAnsi="Times New Roman"/>
          <w:sz w:val="28"/>
          <w:szCs w:val="28"/>
        </w:rPr>
      </w:pPr>
      <w:r>
        <w:rPr>
          <w:rFonts w:ascii="Times New Roman" w:hAnsi="Times New Roman"/>
          <w:sz w:val="28"/>
          <w:szCs w:val="28"/>
        </w:rPr>
        <w:t>9. м</w:t>
      </w:r>
      <w:r w:rsidR="0075508E" w:rsidRPr="0075508E">
        <w:rPr>
          <w:rFonts w:ascii="Times New Roman" w:hAnsi="Times New Roman"/>
          <w:sz w:val="28"/>
          <w:szCs w:val="28"/>
        </w:rPr>
        <w:t>етодические рекомендации по освоению дисциплины</w:t>
      </w:r>
      <w:r>
        <w:rPr>
          <w:rFonts w:ascii="Times New Roman" w:hAnsi="Times New Roman"/>
          <w:sz w:val="28"/>
          <w:szCs w:val="28"/>
        </w:rPr>
        <w:t>;</w:t>
      </w:r>
    </w:p>
    <w:p w:rsidR="006424A2" w:rsidRDefault="006424A2" w:rsidP="002000EB">
      <w:pPr>
        <w:pStyle w:val="23"/>
        <w:spacing w:line="240" w:lineRule="auto"/>
        <w:ind w:left="0" w:firstLine="851"/>
        <w:rPr>
          <w:rFonts w:ascii="Times New Roman" w:hAnsi="Times New Roman"/>
          <w:sz w:val="28"/>
          <w:szCs w:val="28"/>
        </w:rPr>
      </w:pPr>
      <w:r>
        <w:rPr>
          <w:rFonts w:ascii="Times New Roman" w:hAnsi="Times New Roman"/>
          <w:sz w:val="28"/>
          <w:szCs w:val="28"/>
        </w:rPr>
        <w:t>10. рабочая тетрадь для студентов заочного отделения.</w:t>
      </w:r>
    </w:p>
    <w:p w:rsidR="00BA7DEC" w:rsidRPr="0075508E" w:rsidRDefault="006424A2" w:rsidP="002000EB">
      <w:pPr>
        <w:pStyle w:val="23"/>
        <w:spacing w:line="240" w:lineRule="auto"/>
        <w:ind w:left="0" w:firstLine="851"/>
        <w:rPr>
          <w:rFonts w:ascii="Times New Roman" w:hAnsi="Times New Roman"/>
          <w:sz w:val="28"/>
          <w:szCs w:val="28"/>
        </w:rPr>
      </w:pPr>
      <w:r>
        <w:rPr>
          <w:rFonts w:ascii="Times New Roman" w:hAnsi="Times New Roman"/>
          <w:sz w:val="28"/>
          <w:szCs w:val="28"/>
        </w:rPr>
        <w:t>11. а</w:t>
      </w:r>
      <w:r w:rsidR="00BA7DEC" w:rsidRPr="0075508E">
        <w:rPr>
          <w:rFonts w:ascii="Times New Roman" w:hAnsi="Times New Roman"/>
          <w:sz w:val="28"/>
          <w:szCs w:val="28"/>
        </w:rPr>
        <w:t>нализ результатов обучения и перечень корректирующи</w:t>
      </w:r>
      <w:r>
        <w:rPr>
          <w:rFonts w:ascii="Times New Roman" w:hAnsi="Times New Roman"/>
          <w:sz w:val="28"/>
          <w:szCs w:val="28"/>
        </w:rPr>
        <w:t>х мероприятий.</w:t>
      </w:r>
    </w:p>
    <w:p w:rsidR="006424A2" w:rsidRDefault="006424A2">
      <w:pPr>
        <w:suppressAutoHyphens w:val="0"/>
        <w:rPr>
          <w:sz w:val="28"/>
          <w:szCs w:val="28"/>
        </w:rPr>
      </w:pPr>
      <w:r>
        <w:rPr>
          <w:sz w:val="28"/>
          <w:szCs w:val="28"/>
        </w:rPr>
        <w:br w:type="page"/>
      </w:r>
    </w:p>
    <w:p w:rsidR="006F3634" w:rsidRPr="004056A5" w:rsidRDefault="006F3634" w:rsidP="00B36413">
      <w:pPr>
        <w:jc w:val="center"/>
        <w:rPr>
          <w:sz w:val="28"/>
          <w:szCs w:val="28"/>
        </w:rPr>
      </w:pPr>
      <w:r w:rsidRPr="004056A5">
        <w:rPr>
          <w:sz w:val="28"/>
          <w:szCs w:val="28"/>
        </w:rPr>
        <w:lastRenderedPageBreak/>
        <w:t xml:space="preserve">Кафедра </w:t>
      </w:r>
      <w:r w:rsidRPr="006F3634">
        <w:rPr>
          <w:i/>
          <w:sz w:val="28"/>
          <w:szCs w:val="28"/>
        </w:rPr>
        <w:t>социальной педагогики и социальной работы</w:t>
      </w:r>
    </w:p>
    <w:p w:rsidR="006F3634" w:rsidRPr="004056A5" w:rsidRDefault="006F3634" w:rsidP="00B36413">
      <w:pPr>
        <w:jc w:val="center"/>
        <w:rPr>
          <w:b/>
          <w:bCs/>
          <w:caps/>
          <w:sz w:val="28"/>
          <w:szCs w:val="28"/>
        </w:rPr>
      </w:pPr>
    </w:p>
    <w:p w:rsidR="006F3634" w:rsidRPr="004056A5" w:rsidRDefault="006F3634" w:rsidP="00B36413">
      <w:pPr>
        <w:jc w:val="center"/>
        <w:rPr>
          <w:b/>
          <w:bCs/>
          <w:caps/>
          <w:sz w:val="28"/>
          <w:szCs w:val="28"/>
        </w:rPr>
      </w:pPr>
    </w:p>
    <w:p w:rsidR="006F3634" w:rsidRPr="004056A5" w:rsidRDefault="006F3634" w:rsidP="00B36413">
      <w:pPr>
        <w:jc w:val="center"/>
        <w:rPr>
          <w:b/>
          <w:bCs/>
          <w:caps/>
          <w:sz w:val="28"/>
          <w:szCs w:val="28"/>
        </w:rPr>
      </w:pPr>
    </w:p>
    <w:p w:rsidR="006F3634" w:rsidRPr="004056A5" w:rsidRDefault="006F3634" w:rsidP="00B36413">
      <w:pPr>
        <w:jc w:val="center"/>
        <w:rPr>
          <w:b/>
          <w:bCs/>
          <w:caps/>
          <w:sz w:val="28"/>
          <w:szCs w:val="28"/>
        </w:rPr>
      </w:pPr>
    </w:p>
    <w:p w:rsidR="006F3634" w:rsidRPr="004056A5" w:rsidRDefault="006F3634" w:rsidP="00B36413">
      <w:pPr>
        <w:pStyle w:val="ab"/>
        <w:rPr>
          <w:rFonts w:ascii="Arial" w:hAnsi="Arial" w:cs="Arial"/>
          <w:szCs w:val="28"/>
        </w:rPr>
      </w:pPr>
    </w:p>
    <w:p w:rsidR="006F3634" w:rsidRPr="004056A5" w:rsidRDefault="006F3634" w:rsidP="00B36413">
      <w:pPr>
        <w:rPr>
          <w:rFonts w:ascii="Arial" w:hAnsi="Arial" w:cs="Arial"/>
          <w:sz w:val="28"/>
          <w:szCs w:val="28"/>
        </w:rPr>
      </w:pPr>
    </w:p>
    <w:p w:rsidR="006F3634" w:rsidRPr="004056A5" w:rsidRDefault="006F3634" w:rsidP="00B36413">
      <w:pPr>
        <w:rPr>
          <w:rFonts w:ascii="Arial" w:hAnsi="Arial" w:cs="Arial"/>
          <w:sz w:val="28"/>
          <w:szCs w:val="28"/>
        </w:rPr>
      </w:pPr>
    </w:p>
    <w:p w:rsidR="006F3634" w:rsidRPr="004056A5" w:rsidRDefault="006F3634" w:rsidP="00B36413">
      <w:pPr>
        <w:pStyle w:val="ab"/>
        <w:rPr>
          <w:rFonts w:ascii="Arial" w:hAnsi="Arial" w:cs="Arial"/>
          <w:szCs w:val="28"/>
        </w:rPr>
      </w:pPr>
      <w:r w:rsidRPr="004056A5">
        <w:rPr>
          <w:rFonts w:ascii="Arial" w:hAnsi="Arial" w:cs="Arial"/>
          <w:szCs w:val="28"/>
        </w:rPr>
        <w:t>УЧЕБНАЯ ПРОГРАММА ДИСЦИПЛИНЫ</w:t>
      </w:r>
    </w:p>
    <w:p w:rsidR="006F3634" w:rsidRPr="004056A5" w:rsidRDefault="006F3634" w:rsidP="00B36413">
      <w:pPr>
        <w:rPr>
          <w:sz w:val="28"/>
          <w:szCs w:val="28"/>
        </w:rPr>
      </w:pPr>
    </w:p>
    <w:p w:rsidR="006F3634" w:rsidRPr="004056A5" w:rsidRDefault="006F3634" w:rsidP="00B36413">
      <w:pPr>
        <w:jc w:val="center"/>
        <w:rPr>
          <w:sz w:val="28"/>
          <w:szCs w:val="28"/>
        </w:rPr>
      </w:pPr>
    </w:p>
    <w:p w:rsidR="00410D30" w:rsidRDefault="00410D30" w:rsidP="00410D30">
      <w:pPr>
        <w:jc w:val="center"/>
        <w:rPr>
          <w:rFonts w:cs="Calibri"/>
        </w:rPr>
      </w:pPr>
      <w:r>
        <w:rPr>
          <w:b/>
          <w:sz w:val="28"/>
          <w:szCs w:val="28"/>
        </w:rPr>
        <w:t>Общественные инициативы в социальной сфере</w:t>
      </w:r>
    </w:p>
    <w:p w:rsidR="006F3634" w:rsidRDefault="006F3634" w:rsidP="00B36413">
      <w:pPr>
        <w:jc w:val="center"/>
        <w:rPr>
          <w:sz w:val="28"/>
          <w:szCs w:val="28"/>
        </w:rPr>
      </w:pPr>
    </w:p>
    <w:p w:rsidR="00410D30" w:rsidRDefault="00410D30" w:rsidP="00B36413">
      <w:pPr>
        <w:jc w:val="center"/>
        <w:rPr>
          <w:sz w:val="28"/>
          <w:szCs w:val="28"/>
        </w:rPr>
      </w:pPr>
    </w:p>
    <w:p w:rsidR="006F3634" w:rsidRPr="006F3634" w:rsidRDefault="006F3634" w:rsidP="00B36413">
      <w:pPr>
        <w:jc w:val="center"/>
        <w:rPr>
          <w:sz w:val="28"/>
          <w:szCs w:val="28"/>
        </w:rPr>
      </w:pPr>
      <w:r w:rsidRPr="006F3634">
        <w:rPr>
          <w:sz w:val="28"/>
          <w:szCs w:val="28"/>
        </w:rPr>
        <w:t xml:space="preserve">Направление подготовки: </w:t>
      </w:r>
      <w:r w:rsidRPr="004056A5">
        <w:rPr>
          <w:i/>
          <w:sz w:val="28"/>
          <w:szCs w:val="28"/>
        </w:rPr>
        <w:t xml:space="preserve">040400.62 Социальная работа </w:t>
      </w:r>
    </w:p>
    <w:p w:rsidR="006F3634" w:rsidRPr="006F3634" w:rsidRDefault="006F3634" w:rsidP="00B36413">
      <w:pPr>
        <w:jc w:val="center"/>
        <w:rPr>
          <w:sz w:val="28"/>
          <w:szCs w:val="28"/>
        </w:rPr>
      </w:pPr>
      <w:r w:rsidRPr="006F3634">
        <w:rPr>
          <w:sz w:val="28"/>
          <w:szCs w:val="28"/>
        </w:rPr>
        <w:t xml:space="preserve">Профиль: </w:t>
      </w:r>
      <w:r w:rsidRPr="004056A5">
        <w:rPr>
          <w:i/>
          <w:sz w:val="28"/>
          <w:szCs w:val="28"/>
        </w:rPr>
        <w:t>«Социальная работа в системе социальных служб»</w:t>
      </w:r>
    </w:p>
    <w:p w:rsidR="006F3634" w:rsidRPr="004056A5" w:rsidRDefault="006F3634" w:rsidP="00B36413">
      <w:pPr>
        <w:jc w:val="center"/>
        <w:rPr>
          <w:i/>
          <w:sz w:val="28"/>
          <w:szCs w:val="28"/>
        </w:rPr>
      </w:pPr>
      <w:r w:rsidRPr="006F3634">
        <w:rPr>
          <w:sz w:val="28"/>
          <w:szCs w:val="28"/>
        </w:rPr>
        <w:t>Квалификация (степень):</w:t>
      </w:r>
      <w:r>
        <w:rPr>
          <w:i/>
          <w:sz w:val="28"/>
          <w:szCs w:val="28"/>
        </w:rPr>
        <w:t xml:space="preserve"> бакалавриат</w:t>
      </w:r>
    </w:p>
    <w:p w:rsidR="006F3634" w:rsidRPr="006F3634" w:rsidRDefault="006F3634" w:rsidP="00B36413">
      <w:pPr>
        <w:keepNext/>
        <w:numPr>
          <w:ilvl w:val="1"/>
          <w:numId w:val="0"/>
        </w:numPr>
        <w:tabs>
          <w:tab w:val="num" w:pos="576"/>
        </w:tabs>
        <w:ind w:left="576" w:hanging="576"/>
        <w:outlineLvl w:val="1"/>
        <w:rPr>
          <w:rFonts w:ascii="Arial" w:hAnsi="Arial" w:cs="Arial"/>
          <w:i/>
          <w:iCs/>
          <w:sz w:val="28"/>
          <w:szCs w:val="28"/>
        </w:rPr>
      </w:pPr>
    </w:p>
    <w:p w:rsidR="006F3634" w:rsidRPr="006F3634" w:rsidRDefault="006F3634" w:rsidP="00B36413">
      <w:pPr>
        <w:jc w:val="center"/>
        <w:rPr>
          <w:sz w:val="28"/>
          <w:szCs w:val="28"/>
        </w:rPr>
      </w:pPr>
    </w:p>
    <w:p w:rsidR="006F3634" w:rsidRPr="006F3634" w:rsidRDefault="006F3634" w:rsidP="00B36413">
      <w:pPr>
        <w:keepNext/>
        <w:jc w:val="center"/>
        <w:rPr>
          <w:rFonts w:eastAsia="Lucida Sans Unicode" w:cs="Tahoma"/>
          <w:i/>
          <w:iCs/>
          <w:sz w:val="28"/>
          <w:szCs w:val="28"/>
        </w:rPr>
      </w:pPr>
    </w:p>
    <w:p w:rsidR="006F3634" w:rsidRPr="006F3634" w:rsidRDefault="006F3634" w:rsidP="00B36413">
      <w:pPr>
        <w:jc w:val="both"/>
        <w:rPr>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6F3634" w:rsidRDefault="006F3634" w:rsidP="00B36413">
      <w:pPr>
        <w:jc w:val="center"/>
        <w:rPr>
          <w:b/>
          <w:bCs/>
          <w:sz w:val="28"/>
          <w:szCs w:val="28"/>
        </w:rPr>
      </w:pPr>
    </w:p>
    <w:p w:rsidR="007D3815" w:rsidRDefault="007D3815" w:rsidP="00B36413">
      <w:pPr>
        <w:jc w:val="center"/>
        <w:rPr>
          <w:b/>
          <w:bCs/>
          <w:sz w:val="28"/>
          <w:szCs w:val="28"/>
        </w:rPr>
      </w:pPr>
    </w:p>
    <w:p w:rsidR="001E4E28" w:rsidRPr="004056A5" w:rsidRDefault="00D733E0" w:rsidP="00B36413">
      <w:pPr>
        <w:jc w:val="center"/>
        <w:rPr>
          <w:b/>
          <w:bCs/>
          <w:sz w:val="28"/>
          <w:szCs w:val="28"/>
        </w:rPr>
      </w:pPr>
      <w:r w:rsidRPr="004056A5">
        <w:rPr>
          <w:b/>
          <w:bCs/>
          <w:sz w:val="28"/>
          <w:szCs w:val="28"/>
        </w:rPr>
        <w:t>ВВЕДЕНИЕ</w:t>
      </w:r>
    </w:p>
    <w:p w:rsidR="001E4E28" w:rsidRPr="004056A5" w:rsidRDefault="001E4E28" w:rsidP="00B36413">
      <w:pPr>
        <w:ind w:right="43" w:firstLine="709"/>
        <w:jc w:val="both"/>
        <w:rPr>
          <w:sz w:val="28"/>
          <w:szCs w:val="28"/>
        </w:rPr>
      </w:pPr>
    </w:p>
    <w:p w:rsidR="00F4737F" w:rsidRPr="00410D30" w:rsidRDefault="00F4737F" w:rsidP="00410D30">
      <w:pPr>
        <w:jc w:val="center"/>
        <w:rPr>
          <w:rFonts w:cs="Calibri"/>
        </w:rPr>
      </w:pPr>
      <w:r w:rsidRPr="006C2F4A">
        <w:rPr>
          <w:sz w:val="28"/>
          <w:szCs w:val="28"/>
        </w:rPr>
        <w:t xml:space="preserve">Учебная дисциплина </w:t>
      </w:r>
      <w:r w:rsidRPr="00410D30">
        <w:rPr>
          <w:sz w:val="28"/>
          <w:szCs w:val="28"/>
        </w:rPr>
        <w:t>«</w:t>
      </w:r>
      <w:r w:rsidR="00410D30" w:rsidRPr="00410D30">
        <w:rPr>
          <w:sz w:val="28"/>
          <w:szCs w:val="28"/>
        </w:rPr>
        <w:t>Общественные инициативы в социальной сфере</w:t>
      </w:r>
      <w:r w:rsidRPr="006C2F4A">
        <w:rPr>
          <w:sz w:val="28"/>
          <w:szCs w:val="28"/>
        </w:rPr>
        <w:t xml:space="preserve">» представляет собой основу общепрофессиональной подготовки </w:t>
      </w:r>
      <w:r>
        <w:rPr>
          <w:sz w:val="28"/>
          <w:szCs w:val="28"/>
        </w:rPr>
        <w:t>бакалавров</w:t>
      </w:r>
      <w:r w:rsidRPr="006C2F4A">
        <w:rPr>
          <w:sz w:val="28"/>
          <w:szCs w:val="28"/>
        </w:rPr>
        <w:t xml:space="preserve"> социальной работ</w:t>
      </w:r>
      <w:r>
        <w:rPr>
          <w:sz w:val="28"/>
          <w:szCs w:val="28"/>
        </w:rPr>
        <w:t>ы</w:t>
      </w:r>
      <w:r w:rsidRPr="006C2F4A">
        <w:rPr>
          <w:sz w:val="28"/>
          <w:szCs w:val="28"/>
        </w:rPr>
        <w:t xml:space="preserve"> и занимает центральное место в образовательном процессе. Изучение дисциплины предусматривает овладение знаниями теории социальных технологий, принципов технологического подхода к профессиональной деятельности, конкре</w:t>
      </w:r>
      <w:r>
        <w:rPr>
          <w:sz w:val="28"/>
          <w:szCs w:val="28"/>
        </w:rPr>
        <w:t xml:space="preserve">тных методик работы с клиентами, а также </w:t>
      </w:r>
      <w:r w:rsidRPr="002D3474">
        <w:rPr>
          <w:sz w:val="28"/>
          <w:szCs w:val="28"/>
        </w:rPr>
        <w:t>формирует его социально – личностные компетенции, выступает основанием для его последующего личностного и профессионального развития и совершенствования.</w:t>
      </w:r>
    </w:p>
    <w:p w:rsidR="00CC2282" w:rsidRPr="004056A5" w:rsidRDefault="00CC2282" w:rsidP="00B36413">
      <w:pPr>
        <w:ind w:right="43" w:firstLine="709"/>
        <w:jc w:val="both"/>
        <w:rPr>
          <w:b/>
          <w:sz w:val="28"/>
          <w:szCs w:val="28"/>
        </w:rPr>
      </w:pPr>
      <w:r w:rsidRPr="004056A5">
        <w:rPr>
          <w:b/>
          <w:sz w:val="28"/>
          <w:szCs w:val="28"/>
        </w:rPr>
        <w:t>Потенциал дисциплины в обеспечении образовательных интересов личности студента.</w:t>
      </w:r>
    </w:p>
    <w:p w:rsidR="009D279C" w:rsidRPr="009D279C" w:rsidRDefault="00AC264F" w:rsidP="00B36413">
      <w:pPr>
        <w:tabs>
          <w:tab w:val="left" w:pos="540"/>
          <w:tab w:val="left" w:pos="9498"/>
        </w:tabs>
        <w:ind w:firstLine="709"/>
        <w:jc w:val="both"/>
        <w:rPr>
          <w:sz w:val="28"/>
          <w:szCs w:val="28"/>
        </w:rPr>
      </w:pPr>
      <w:r w:rsidRPr="00AC264F">
        <w:rPr>
          <w:sz w:val="28"/>
          <w:szCs w:val="28"/>
        </w:rPr>
        <w:t xml:space="preserve">Содержание курса направлено на формирование у студентов целостного представления о </w:t>
      </w:r>
      <w:r w:rsidR="009D279C">
        <w:rPr>
          <w:sz w:val="28"/>
          <w:szCs w:val="28"/>
        </w:rPr>
        <w:t xml:space="preserve">технологической сущности социальной работы, </w:t>
      </w:r>
      <w:r w:rsidRPr="00AC264F">
        <w:rPr>
          <w:sz w:val="28"/>
          <w:szCs w:val="28"/>
        </w:rPr>
        <w:t xml:space="preserve">позволяющей специалистам социального профиля осуществлять и разрабатывать профессиональные стратегии деятельности в социуме. В этой связи в данном курсе основные акценты сделаны на проблемы, связанные с </w:t>
      </w:r>
      <w:r w:rsidR="009D279C" w:rsidRPr="009D279C">
        <w:rPr>
          <w:sz w:val="28"/>
          <w:szCs w:val="28"/>
        </w:rPr>
        <w:t>методологически</w:t>
      </w:r>
      <w:r w:rsidR="009D279C">
        <w:rPr>
          <w:sz w:val="28"/>
          <w:szCs w:val="28"/>
        </w:rPr>
        <w:t>ми</w:t>
      </w:r>
      <w:r w:rsidR="009D279C" w:rsidRPr="009D279C">
        <w:rPr>
          <w:sz w:val="28"/>
          <w:szCs w:val="28"/>
        </w:rPr>
        <w:t xml:space="preserve"> основ</w:t>
      </w:r>
      <w:r w:rsidR="009D279C">
        <w:rPr>
          <w:sz w:val="28"/>
          <w:szCs w:val="28"/>
        </w:rPr>
        <w:t>ами</w:t>
      </w:r>
      <w:r w:rsidR="009D279C" w:rsidRPr="009D279C">
        <w:rPr>
          <w:sz w:val="28"/>
          <w:szCs w:val="28"/>
        </w:rPr>
        <w:t xml:space="preserve"> и технологически</w:t>
      </w:r>
      <w:r w:rsidR="009D279C">
        <w:rPr>
          <w:sz w:val="28"/>
          <w:szCs w:val="28"/>
        </w:rPr>
        <w:t>ми</w:t>
      </w:r>
      <w:r w:rsidR="009D279C" w:rsidRPr="009D279C">
        <w:rPr>
          <w:sz w:val="28"/>
          <w:szCs w:val="28"/>
        </w:rPr>
        <w:t xml:space="preserve"> модел</w:t>
      </w:r>
      <w:r w:rsidR="009D279C">
        <w:rPr>
          <w:sz w:val="28"/>
          <w:szCs w:val="28"/>
        </w:rPr>
        <w:t xml:space="preserve">ями социальной работы, овладение </w:t>
      </w:r>
      <w:r w:rsidR="009D279C">
        <w:rPr>
          <w:sz w:val="28"/>
          <w:szCs w:val="28"/>
        </w:rPr>
        <w:lastRenderedPageBreak/>
        <w:t xml:space="preserve">студентами способов </w:t>
      </w:r>
      <w:r w:rsidR="009D279C" w:rsidRPr="009D279C">
        <w:rPr>
          <w:sz w:val="28"/>
          <w:szCs w:val="28"/>
        </w:rPr>
        <w:t>организации помощи различным категориям клиентов в достижении социального благополучия, физического, психического и социального здоровья.</w:t>
      </w:r>
    </w:p>
    <w:p w:rsidR="00CC2282" w:rsidRPr="00CC2282" w:rsidRDefault="00CC2282" w:rsidP="00B36413">
      <w:pPr>
        <w:ind w:right="43" w:firstLine="709"/>
        <w:jc w:val="both"/>
        <w:rPr>
          <w:sz w:val="28"/>
          <w:szCs w:val="28"/>
          <w:lang w:eastAsia="ru-RU"/>
        </w:rPr>
      </w:pPr>
      <w:r w:rsidRPr="004056A5">
        <w:rPr>
          <w:b/>
          <w:sz w:val="28"/>
          <w:szCs w:val="28"/>
        </w:rPr>
        <w:t>Потенциал дисциплины в удовлетворении требований заказчиков квыпускникам профиля в современных условиях.</w:t>
      </w:r>
    </w:p>
    <w:p w:rsidR="00CC2282" w:rsidRPr="001C7E0C" w:rsidRDefault="00CC2282" w:rsidP="001C7E0C">
      <w:pPr>
        <w:jc w:val="center"/>
        <w:rPr>
          <w:rFonts w:cs="Calibri"/>
        </w:rPr>
      </w:pPr>
      <w:r w:rsidRPr="001C7E0C">
        <w:rPr>
          <w:color w:val="000000"/>
          <w:sz w:val="28"/>
          <w:szCs w:val="28"/>
        </w:rPr>
        <w:t>Программа учебной дисциплины «</w:t>
      </w:r>
      <w:r w:rsidR="001C7E0C" w:rsidRPr="001C7E0C">
        <w:rPr>
          <w:sz w:val="28"/>
          <w:szCs w:val="28"/>
        </w:rPr>
        <w:t>Общественные инициативы в социальной сфере</w:t>
      </w:r>
      <w:r w:rsidRPr="001C7E0C">
        <w:rPr>
          <w:color w:val="000000"/>
          <w:sz w:val="28"/>
          <w:szCs w:val="28"/>
        </w:rPr>
        <w:t>» призвана способствовать</w:t>
      </w:r>
      <w:r w:rsidRPr="004056A5">
        <w:rPr>
          <w:color w:val="000000"/>
          <w:sz w:val="28"/>
          <w:szCs w:val="28"/>
        </w:rPr>
        <w:t xml:space="preserve"> становлению будущего бакалавра социальной работы</w:t>
      </w:r>
      <w:r>
        <w:rPr>
          <w:color w:val="000000"/>
          <w:sz w:val="28"/>
          <w:szCs w:val="28"/>
        </w:rPr>
        <w:t xml:space="preserve">, готового к реализации </w:t>
      </w:r>
      <w:r w:rsidR="00962823">
        <w:rPr>
          <w:color w:val="000000"/>
          <w:sz w:val="28"/>
          <w:szCs w:val="28"/>
        </w:rPr>
        <w:t xml:space="preserve">общих и частных технологий социальной работы </w:t>
      </w:r>
      <w:r>
        <w:rPr>
          <w:color w:val="000000"/>
          <w:sz w:val="28"/>
          <w:szCs w:val="28"/>
        </w:rPr>
        <w:t xml:space="preserve">в отношении различных категорий населения в условиях социальных служб. </w:t>
      </w:r>
    </w:p>
    <w:p w:rsidR="00096C0C" w:rsidRPr="00096C0C" w:rsidRDefault="00096C0C" w:rsidP="00096C0C">
      <w:pPr>
        <w:pStyle w:val="afa"/>
        <w:spacing w:line="360" w:lineRule="auto"/>
        <w:ind w:firstLine="709"/>
        <w:jc w:val="both"/>
        <w:rPr>
          <w:rFonts w:ascii="Times New Roman" w:hAnsi="Times New Roman"/>
          <w:color w:val="000000" w:themeColor="text1"/>
          <w:sz w:val="28"/>
          <w:szCs w:val="28"/>
          <w:lang w:val="ru-RU"/>
        </w:rPr>
      </w:pPr>
      <w:r w:rsidRPr="00096C0C">
        <w:rPr>
          <w:rFonts w:ascii="Times New Roman" w:hAnsi="Times New Roman"/>
          <w:color w:val="000000" w:themeColor="text1"/>
          <w:sz w:val="28"/>
          <w:szCs w:val="28"/>
          <w:lang w:val="ru-RU"/>
        </w:rPr>
        <w:t xml:space="preserve">Целью дисциплины: является раскрытие особенностей </w:t>
      </w:r>
      <w:r w:rsidRPr="00096C0C">
        <w:rPr>
          <w:rFonts w:ascii="Times New Roman" w:hAnsi="Times New Roman"/>
          <w:sz w:val="28"/>
          <w:szCs w:val="28"/>
          <w:lang w:val="ru-RU"/>
        </w:rPr>
        <w:t>общественных инициатив в социальной сфере</w:t>
      </w:r>
    </w:p>
    <w:p w:rsidR="00096C0C" w:rsidRPr="00093E66" w:rsidRDefault="00096C0C" w:rsidP="00096C0C">
      <w:pPr>
        <w:pStyle w:val="afa"/>
        <w:spacing w:line="360" w:lineRule="auto"/>
        <w:ind w:firstLine="709"/>
        <w:jc w:val="both"/>
        <w:rPr>
          <w:rFonts w:ascii="Times New Roman" w:hAnsi="Times New Roman"/>
          <w:color w:val="000000" w:themeColor="text1"/>
          <w:sz w:val="28"/>
          <w:szCs w:val="28"/>
          <w:lang w:val="ru-RU"/>
        </w:rPr>
      </w:pPr>
      <w:r w:rsidRPr="00093E66">
        <w:rPr>
          <w:rFonts w:ascii="Times New Roman" w:hAnsi="Times New Roman"/>
          <w:color w:val="000000" w:themeColor="text1"/>
          <w:sz w:val="28"/>
          <w:szCs w:val="28"/>
          <w:lang w:val="ru-RU"/>
        </w:rPr>
        <w:t>Задачи:</w:t>
      </w:r>
    </w:p>
    <w:p w:rsidR="00096C0C" w:rsidRPr="00093E66" w:rsidRDefault="00096C0C" w:rsidP="00096C0C">
      <w:pPr>
        <w:pStyle w:val="afa"/>
        <w:spacing w:line="360" w:lineRule="auto"/>
        <w:ind w:firstLine="709"/>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xml:space="preserve">1) </w:t>
      </w:r>
      <w:r w:rsidRPr="00093E66">
        <w:rPr>
          <w:rFonts w:ascii="Times New Roman" w:hAnsi="Times New Roman"/>
          <w:color w:val="000000" w:themeColor="text1"/>
          <w:sz w:val="28"/>
          <w:szCs w:val="28"/>
          <w:lang w:val="ru-RU"/>
        </w:rPr>
        <w:t>установление связи теоретических знаний с практической деятельностью;</w:t>
      </w:r>
    </w:p>
    <w:p w:rsidR="00096C0C" w:rsidRPr="00093E66" w:rsidRDefault="00096C0C" w:rsidP="00096C0C">
      <w:pPr>
        <w:pStyle w:val="afa"/>
        <w:spacing w:line="360" w:lineRule="auto"/>
        <w:ind w:firstLine="709"/>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xml:space="preserve">2) </w:t>
      </w:r>
      <w:r w:rsidRPr="00093E66">
        <w:rPr>
          <w:rFonts w:ascii="Times New Roman" w:hAnsi="Times New Roman"/>
          <w:color w:val="000000" w:themeColor="text1"/>
          <w:sz w:val="28"/>
          <w:szCs w:val="28"/>
          <w:lang w:val="ru-RU"/>
        </w:rPr>
        <w:t>различие личностных качеств, необходимых специалисту в его профессиональной деятельности;</w:t>
      </w:r>
    </w:p>
    <w:p w:rsidR="00096C0C" w:rsidRPr="00093E66" w:rsidRDefault="00096C0C" w:rsidP="00096C0C">
      <w:pPr>
        <w:pStyle w:val="afa"/>
        <w:spacing w:line="360" w:lineRule="auto"/>
        <w:ind w:firstLine="709"/>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xml:space="preserve">3) </w:t>
      </w:r>
      <w:r w:rsidRPr="00093E66">
        <w:rPr>
          <w:rFonts w:ascii="Times New Roman" w:hAnsi="Times New Roman"/>
          <w:color w:val="000000" w:themeColor="text1"/>
          <w:sz w:val="28"/>
          <w:szCs w:val="28"/>
          <w:lang w:val="ru-RU"/>
        </w:rPr>
        <w:t>создание целевой программы для развития способностей и самореализации студента, для формирования его собственного стиля профессиональной деятельности;</w:t>
      </w:r>
    </w:p>
    <w:p w:rsidR="00096C0C" w:rsidRPr="00093E66" w:rsidRDefault="00096C0C" w:rsidP="00096C0C">
      <w:pPr>
        <w:pStyle w:val="afa"/>
        <w:spacing w:line="360" w:lineRule="auto"/>
        <w:ind w:firstLine="709"/>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xml:space="preserve">4) </w:t>
      </w:r>
      <w:r w:rsidRPr="00093E66">
        <w:rPr>
          <w:rFonts w:ascii="Times New Roman" w:hAnsi="Times New Roman"/>
          <w:color w:val="000000" w:themeColor="text1"/>
          <w:sz w:val="28"/>
          <w:szCs w:val="28"/>
          <w:lang w:val="ru-RU"/>
        </w:rPr>
        <w:t>знакомство с разными типами и видами учреждений, в которых оказывается социальная помощь людям;</w:t>
      </w:r>
    </w:p>
    <w:p w:rsidR="00096C0C" w:rsidRPr="00093E66" w:rsidRDefault="00096C0C" w:rsidP="00096C0C">
      <w:pPr>
        <w:pStyle w:val="afa"/>
        <w:spacing w:line="360" w:lineRule="auto"/>
        <w:ind w:firstLine="709"/>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xml:space="preserve">5) </w:t>
      </w:r>
      <w:r w:rsidRPr="00093E66">
        <w:rPr>
          <w:rFonts w:ascii="Times New Roman" w:hAnsi="Times New Roman"/>
          <w:color w:val="000000" w:themeColor="text1"/>
          <w:sz w:val="28"/>
          <w:szCs w:val="28"/>
          <w:lang w:val="ru-RU"/>
        </w:rPr>
        <w:t>практическое участие в реализации социальных технологий коллективной, групповой и индивидуальной работы с разными категориями клиентов;</w:t>
      </w:r>
    </w:p>
    <w:p w:rsidR="00096C0C" w:rsidRPr="00093E66" w:rsidRDefault="00096C0C" w:rsidP="00096C0C">
      <w:pPr>
        <w:pStyle w:val="afa"/>
        <w:spacing w:line="360" w:lineRule="auto"/>
        <w:ind w:firstLine="709"/>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xml:space="preserve">6) </w:t>
      </w:r>
      <w:r w:rsidRPr="00093E66">
        <w:rPr>
          <w:rFonts w:ascii="Times New Roman" w:hAnsi="Times New Roman"/>
          <w:color w:val="000000" w:themeColor="text1"/>
          <w:sz w:val="28"/>
          <w:szCs w:val="28"/>
          <w:lang w:val="ru-RU"/>
        </w:rPr>
        <w:t>развитие навыков профессиональной рефлексии.</w:t>
      </w:r>
    </w:p>
    <w:p w:rsidR="00AC264F" w:rsidRPr="00AC264F" w:rsidRDefault="00AC264F" w:rsidP="00B36413">
      <w:pPr>
        <w:pStyle w:val="ad"/>
        <w:rPr>
          <w:szCs w:val="28"/>
        </w:rPr>
      </w:pPr>
      <w:r w:rsidRPr="00AC264F">
        <w:rPr>
          <w:szCs w:val="28"/>
        </w:rPr>
        <w:t>Организация учебного материала предполагает деление дисциплины на теоретический и практический блоки. Специфика теоретического блока связана с овладением социально-правовыми знаниями, раскрывающими приоритеты, принципы, систему реализации программы социальной политики в области социальной защиты населения. Практич</w:t>
      </w:r>
      <w:r w:rsidRPr="00AC264F">
        <w:rPr>
          <w:szCs w:val="28"/>
        </w:rPr>
        <w:t>е</w:t>
      </w:r>
      <w:r w:rsidRPr="00AC264F">
        <w:rPr>
          <w:szCs w:val="28"/>
        </w:rPr>
        <w:t>ская часть курса нацелена на овладение умениями теоретического анализа: правовых основ и нормативной базы, регл</w:t>
      </w:r>
      <w:r w:rsidRPr="00AC264F">
        <w:rPr>
          <w:szCs w:val="28"/>
        </w:rPr>
        <w:t>а</w:t>
      </w:r>
      <w:r w:rsidRPr="00AC264F">
        <w:rPr>
          <w:szCs w:val="28"/>
        </w:rPr>
        <w:t>ментирующих функционирование системы социальной защиты; типичных ситуаций социального риска и обеспечения социальной защиты населения.</w:t>
      </w:r>
    </w:p>
    <w:p w:rsidR="00AC264F" w:rsidRPr="001C7E0C" w:rsidRDefault="00AC264F" w:rsidP="001C7E0C">
      <w:pPr>
        <w:jc w:val="center"/>
        <w:rPr>
          <w:rFonts w:cs="Calibri"/>
          <w:sz w:val="28"/>
          <w:szCs w:val="28"/>
        </w:rPr>
      </w:pPr>
      <w:r w:rsidRPr="001C7E0C">
        <w:rPr>
          <w:sz w:val="28"/>
          <w:szCs w:val="28"/>
        </w:rPr>
        <w:t>В результате изучения курса «</w:t>
      </w:r>
      <w:r w:rsidR="001C7E0C" w:rsidRPr="001C7E0C">
        <w:rPr>
          <w:sz w:val="28"/>
          <w:szCs w:val="28"/>
        </w:rPr>
        <w:t>Общественные инициативы в социальной сфере</w:t>
      </w:r>
      <w:r w:rsidRPr="001C7E0C">
        <w:rPr>
          <w:sz w:val="28"/>
          <w:szCs w:val="28"/>
        </w:rPr>
        <w:t>» студенты должны:</w:t>
      </w:r>
    </w:p>
    <w:p w:rsidR="00AC264F" w:rsidRPr="00AC264F" w:rsidRDefault="00AC264F" w:rsidP="00B36413">
      <w:pPr>
        <w:pStyle w:val="ad"/>
        <w:numPr>
          <w:ilvl w:val="0"/>
          <w:numId w:val="2"/>
        </w:numPr>
        <w:rPr>
          <w:szCs w:val="28"/>
        </w:rPr>
      </w:pPr>
      <w:r w:rsidRPr="00AC264F">
        <w:rPr>
          <w:b/>
          <w:szCs w:val="28"/>
        </w:rPr>
        <w:lastRenderedPageBreak/>
        <w:t>знать</w:t>
      </w:r>
      <w:r w:rsidRPr="00AC264F">
        <w:rPr>
          <w:szCs w:val="28"/>
        </w:rPr>
        <w:t xml:space="preserve"> объект, предмет, основные концепции, понятия, типы, модели, субъекты, особенности социальной п</w:t>
      </w:r>
      <w:r w:rsidRPr="00AC264F">
        <w:rPr>
          <w:szCs w:val="28"/>
        </w:rPr>
        <w:t>о</w:t>
      </w:r>
      <w:r w:rsidRPr="00AC264F">
        <w:rPr>
          <w:szCs w:val="28"/>
        </w:rPr>
        <w:t>литики, принципы формирования и функционирования в реформируемом и стабильном обществах, а также механизмы её реализации в современной Российской Федерации и за рубежом;</w:t>
      </w:r>
    </w:p>
    <w:p w:rsidR="00AC264F" w:rsidRPr="00AC264F" w:rsidRDefault="00AC264F" w:rsidP="00B36413">
      <w:pPr>
        <w:pStyle w:val="ad"/>
        <w:numPr>
          <w:ilvl w:val="0"/>
          <w:numId w:val="2"/>
        </w:numPr>
        <w:rPr>
          <w:szCs w:val="28"/>
        </w:rPr>
      </w:pPr>
      <w:r w:rsidRPr="00AC264F">
        <w:rPr>
          <w:b/>
          <w:szCs w:val="28"/>
        </w:rPr>
        <w:t>уметь</w:t>
      </w:r>
      <w:r w:rsidRPr="00AC264F">
        <w:rPr>
          <w:szCs w:val="28"/>
        </w:rPr>
        <w:t xml:space="preserve"> объяснить основные направления и приоритеты социальной политики, объяснить её взаимосвязь с внутренней и внешней экономической, национальной, демографической и другой политикой, роль и значение в профе</w:t>
      </w:r>
      <w:r w:rsidRPr="00AC264F">
        <w:rPr>
          <w:szCs w:val="28"/>
        </w:rPr>
        <w:t>с</w:t>
      </w:r>
      <w:r w:rsidRPr="00AC264F">
        <w:rPr>
          <w:szCs w:val="28"/>
        </w:rPr>
        <w:t>сиональной практической деятельности в социальных службах, организациях, учреждениях при консультировании, п</w:t>
      </w:r>
      <w:r w:rsidRPr="00AC264F">
        <w:rPr>
          <w:szCs w:val="28"/>
        </w:rPr>
        <w:t>о</w:t>
      </w:r>
      <w:r w:rsidRPr="00AC264F">
        <w:rPr>
          <w:szCs w:val="28"/>
        </w:rPr>
        <w:t>средничестве, оказании социальной помощи и услуг различным категориям населения, разработке и принятии решений социальной сферы;</w:t>
      </w:r>
    </w:p>
    <w:p w:rsidR="00AC264F" w:rsidRPr="00AC264F" w:rsidRDefault="00AC264F" w:rsidP="00B36413">
      <w:pPr>
        <w:pStyle w:val="ad"/>
        <w:numPr>
          <w:ilvl w:val="0"/>
          <w:numId w:val="2"/>
        </w:numPr>
        <w:rPr>
          <w:szCs w:val="28"/>
        </w:rPr>
      </w:pPr>
      <w:r w:rsidRPr="00AC264F">
        <w:rPr>
          <w:b/>
          <w:szCs w:val="28"/>
        </w:rPr>
        <w:t>уметь</w:t>
      </w:r>
      <w:r w:rsidRPr="00AC264F">
        <w:rPr>
          <w:szCs w:val="28"/>
        </w:rPr>
        <w:t xml:space="preserve"> использовать полученные знания при анализе социально-политических процессов, явлений, разработке социальных проектов, внедрении социальных технологий, организации, координации и интеграции деятельности ра</w:t>
      </w:r>
      <w:r w:rsidRPr="00AC264F">
        <w:rPr>
          <w:szCs w:val="28"/>
        </w:rPr>
        <w:t>з</w:t>
      </w:r>
      <w:r w:rsidRPr="00AC264F">
        <w:rPr>
          <w:szCs w:val="28"/>
        </w:rPr>
        <w:t>личных государственных и общественных организаций, учреждений по оказанию необходимой социальной защиты и помощи населению, социальному развитию страны.</w:t>
      </w:r>
    </w:p>
    <w:p w:rsidR="00B066EE" w:rsidRPr="00B066EE" w:rsidRDefault="00B066EE" w:rsidP="00B36413">
      <w:pPr>
        <w:suppressAutoHyphens w:val="0"/>
        <w:ind w:firstLine="709"/>
        <w:jc w:val="both"/>
        <w:rPr>
          <w:rFonts w:eastAsia="Calibri"/>
          <w:b/>
          <w:sz w:val="28"/>
          <w:szCs w:val="28"/>
          <w:lang w:eastAsia="en-US"/>
        </w:rPr>
      </w:pPr>
      <w:r w:rsidRPr="00B066EE">
        <w:rPr>
          <w:rFonts w:eastAsia="Calibri"/>
          <w:b/>
          <w:sz w:val="28"/>
          <w:szCs w:val="28"/>
          <w:lang w:eastAsia="en-US"/>
        </w:rPr>
        <w:t>Целью преподаваемой дисциплины является формирование следующих компетенций:</w:t>
      </w:r>
    </w:p>
    <w:p w:rsidR="00962823" w:rsidRPr="00962823" w:rsidRDefault="00962823" w:rsidP="00B36413">
      <w:pPr>
        <w:pStyle w:val="a8"/>
        <w:spacing w:after="0"/>
        <w:ind w:firstLine="709"/>
        <w:rPr>
          <w:sz w:val="28"/>
          <w:szCs w:val="28"/>
        </w:rPr>
      </w:pPr>
      <w:r w:rsidRPr="00962823">
        <w:rPr>
          <w:sz w:val="28"/>
          <w:szCs w:val="28"/>
        </w:rPr>
        <w:t xml:space="preserve">Целью курса является формирование профессиональных компетенций: </w:t>
      </w:r>
    </w:p>
    <w:p w:rsidR="00962823" w:rsidRDefault="00962823" w:rsidP="00B36413">
      <w:pPr>
        <w:pStyle w:val="a8"/>
        <w:spacing w:after="0"/>
        <w:ind w:firstLine="709"/>
        <w:jc w:val="both"/>
        <w:rPr>
          <w:sz w:val="28"/>
          <w:szCs w:val="28"/>
        </w:rPr>
      </w:pPr>
      <w:r w:rsidRPr="00962823">
        <w:rPr>
          <w:bCs/>
          <w:sz w:val="28"/>
          <w:szCs w:val="28"/>
        </w:rPr>
        <w:t>ОК (общекультурные компетенции)</w:t>
      </w:r>
      <w:r w:rsidRPr="00962823">
        <w:rPr>
          <w:sz w:val="28"/>
          <w:szCs w:val="28"/>
        </w:rPr>
        <w:t xml:space="preserve"> – </w:t>
      </w:r>
    </w:p>
    <w:p w:rsidR="00962823" w:rsidRDefault="00962823" w:rsidP="00B36413">
      <w:pPr>
        <w:pStyle w:val="a8"/>
        <w:spacing w:after="0"/>
        <w:ind w:firstLine="709"/>
        <w:jc w:val="both"/>
        <w:rPr>
          <w:sz w:val="28"/>
          <w:szCs w:val="28"/>
        </w:rPr>
      </w:pPr>
      <w:r w:rsidRPr="00962823">
        <w:rPr>
          <w:sz w:val="28"/>
          <w:szCs w:val="28"/>
        </w:rPr>
        <w:t xml:space="preserve">ОК-1 – владение культурой мышления, способность к обобщению, анализу, восприятию информации, постановке цели и выбору путей ее достижения, </w:t>
      </w:r>
    </w:p>
    <w:p w:rsidR="00962823" w:rsidRDefault="00962823" w:rsidP="00B36413">
      <w:pPr>
        <w:pStyle w:val="a8"/>
        <w:spacing w:after="0"/>
        <w:ind w:firstLine="709"/>
        <w:jc w:val="both"/>
        <w:rPr>
          <w:sz w:val="28"/>
          <w:szCs w:val="28"/>
        </w:rPr>
      </w:pPr>
      <w:r w:rsidRPr="00962823">
        <w:rPr>
          <w:sz w:val="28"/>
          <w:szCs w:val="28"/>
        </w:rPr>
        <w:t>ОК-2 – умение логически верно, аргументировано и ясно строить устную и письменную речь;</w:t>
      </w:r>
    </w:p>
    <w:p w:rsidR="00962823" w:rsidRDefault="00962823" w:rsidP="00B36413">
      <w:pPr>
        <w:pStyle w:val="a8"/>
        <w:spacing w:after="0"/>
        <w:ind w:firstLine="709"/>
        <w:jc w:val="both"/>
        <w:rPr>
          <w:sz w:val="28"/>
          <w:szCs w:val="28"/>
        </w:rPr>
      </w:pPr>
      <w:r w:rsidRPr="00962823">
        <w:rPr>
          <w:sz w:val="28"/>
          <w:szCs w:val="28"/>
        </w:rPr>
        <w:t>ОК</w:t>
      </w:r>
      <w:r w:rsidR="00B36413">
        <w:rPr>
          <w:sz w:val="28"/>
          <w:szCs w:val="28"/>
        </w:rPr>
        <w:t>-</w:t>
      </w:r>
      <w:r w:rsidRPr="00962823">
        <w:rPr>
          <w:sz w:val="28"/>
          <w:szCs w:val="28"/>
        </w:rPr>
        <w:t xml:space="preserve">3 – готовность к сотрудничеству с коллегами, работе в коллективе; </w:t>
      </w:r>
    </w:p>
    <w:p w:rsidR="00962823" w:rsidRDefault="00962823" w:rsidP="00B36413">
      <w:pPr>
        <w:pStyle w:val="a8"/>
        <w:spacing w:after="0"/>
        <w:ind w:firstLine="709"/>
        <w:jc w:val="both"/>
        <w:rPr>
          <w:sz w:val="28"/>
          <w:szCs w:val="28"/>
        </w:rPr>
      </w:pPr>
      <w:r w:rsidRPr="00962823">
        <w:rPr>
          <w:sz w:val="28"/>
          <w:szCs w:val="28"/>
        </w:rPr>
        <w:t xml:space="preserve">ОК-8 – осознание социальной значимости своей будущей профессии, обладание высокой мотивацией к выполнению профессиональной деятельности; </w:t>
      </w:r>
    </w:p>
    <w:p w:rsidR="00962823" w:rsidRDefault="00962823" w:rsidP="00B36413">
      <w:pPr>
        <w:pStyle w:val="a8"/>
        <w:spacing w:after="0"/>
        <w:ind w:firstLine="709"/>
        <w:jc w:val="both"/>
        <w:rPr>
          <w:sz w:val="28"/>
          <w:szCs w:val="28"/>
        </w:rPr>
      </w:pPr>
      <w:r w:rsidRPr="00962823">
        <w:rPr>
          <w:sz w:val="28"/>
          <w:szCs w:val="28"/>
        </w:rPr>
        <w:t xml:space="preserve">ОК-9 – использование основных положений и методов социальных, гуманитарных и экономических наук при решении социальных и профессиональных задач; </w:t>
      </w:r>
    </w:p>
    <w:p w:rsidR="00962823" w:rsidRPr="00962823" w:rsidRDefault="00962823" w:rsidP="00B36413">
      <w:pPr>
        <w:pStyle w:val="a8"/>
        <w:spacing w:after="0"/>
        <w:ind w:firstLine="709"/>
        <w:jc w:val="both"/>
        <w:rPr>
          <w:sz w:val="28"/>
          <w:szCs w:val="28"/>
        </w:rPr>
      </w:pPr>
      <w:r w:rsidRPr="00962823">
        <w:rPr>
          <w:sz w:val="28"/>
          <w:szCs w:val="28"/>
        </w:rPr>
        <w:t>ОК-12 – владение основными методами, способами и средствами получения, хранения, переработки информации, приобретение навыков работы с компьютером как средством управления информацией.</w:t>
      </w:r>
    </w:p>
    <w:p w:rsidR="00B36413" w:rsidRDefault="00962823" w:rsidP="00B36413">
      <w:pPr>
        <w:pStyle w:val="a8"/>
        <w:spacing w:after="0"/>
        <w:ind w:firstLine="709"/>
        <w:jc w:val="both"/>
        <w:rPr>
          <w:sz w:val="28"/>
          <w:szCs w:val="28"/>
        </w:rPr>
      </w:pPr>
      <w:r w:rsidRPr="00962823">
        <w:rPr>
          <w:bCs/>
          <w:sz w:val="28"/>
          <w:szCs w:val="28"/>
        </w:rPr>
        <w:t>ПК (профессиональные компетенции)</w:t>
      </w:r>
    </w:p>
    <w:p w:rsidR="00B36413" w:rsidRDefault="00962823" w:rsidP="00B36413">
      <w:pPr>
        <w:pStyle w:val="a8"/>
        <w:spacing w:after="0"/>
        <w:ind w:firstLine="709"/>
        <w:jc w:val="both"/>
        <w:rPr>
          <w:sz w:val="28"/>
          <w:szCs w:val="28"/>
        </w:rPr>
      </w:pPr>
      <w:r w:rsidRPr="00962823">
        <w:rPr>
          <w:sz w:val="28"/>
          <w:szCs w:val="28"/>
        </w:rPr>
        <w:t xml:space="preserve">– </w:t>
      </w:r>
      <w:r w:rsidRPr="00962823">
        <w:rPr>
          <w:i/>
          <w:iCs/>
          <w:sz w:val="28"/>
          <w:szCs w:val="28"/>
        </w:rPr>
        <w:t>социально-технологические:</w:t>
      </w:r>
    </w:p>
    <w:p w:rsidR="00B36413" w:rsidRDefault="00962823" w:rsidP="00B36413">
      <w:pPr>
        <w:pStyle w:val="a8"/>
        <w:spacing w:after="0"/>
        <w:ind w:firstLine="709"/>
        <w:jc w:val="both"/>
        <w:rPr>
          <w:sz w:val="28"/>
          <w:szCs w:val="28"/>
        </w:rPr>
      </w:pPr>
      <w:r w:rsidRPr="00962823">
        <w:rPr>
          <w:sz w:val="28"/>
          <w:szCs w:val="28"/>
        </w:rPr>
        <w:t xml:space="preserve">ПК-3 – готовность к посреднической, социально-профилактической, консультационной и социально-психологической деятельности по проблемам социализации, абилитации и реабилитации; </w:t>
      </w:r>
    </w:p>
    <w:p w:rsidR="00B36413" w:rsidRDefault="00962823" w:rsidP="00B36413">
      <w:pPr>
        <w:pStyle w:val="a8"/>
        <w:spacing w:after="0"/>
        <w:ind w:firstLine="709"/>
        <w:jc w:val="both"/>
        <w:rPr>
          <w:sz w:val="28"/>
          <w:szCs w:val="28"/>
        </w:rPr>
      </w:pPr>
      <w:r w:rsidRPr="00962823">
        <w:rPr>
          <w:sz w:val="28"/>
          <w:szCs w:val="28"/>
        </w:rPr>
        <w:lastRenderedPageBreak/>
        <w:t xml:space="preserve">ПК-4 – готовность к обеспечению социальной защиты, помощи и поддержки, предоставлению социальных услуг отдельным лицам и социальным группам; </w:t>
      </w:r>
    </w:p>
    <w:p w:rsidR="00B36413" w:rsidRDefault="00962823" w:rsidP="00B36413">
      <w:pPr>
        <w:pStyle w:val="a8"/>
        <w:spacing w:after="0"/>
        <w:ind w:firstLine="709"/>
        <w:jc w:val="both"/>
        <w:rPr>
          <w:sz w:val="28"/>
          <w:szCs w:val="28"/>
        </w:rPr>
      </w:pPr>
      <w:r w:rsidRPr="00962823">
        <w:rPr>
          <w:sz w:val="28"/>
          <w:szCs w:val="28"/>
        </w:rPr>
        <w:t xml:space="preserve">ПК-7 – готовность решать проблемы клиента путем привлечения соответствующих специалистов, мобилизации собственных сил, физических, психических и социальных ресурсов клиента; </w:t>
      </w:r>
    </w:p>
    <w:p w:rsidR="00B36413" w:rsidRDefault="00962823" w:rsidP="00B36413">
      <w:pPr>
        <w:pStyle w:val="a8"/>
        <w:spacing w:after="0"/>
        <w:ind w:firstLine="709"/>
        <w:jc w:val="both"/>
        <w:rPr>
          <w:sz w:val="28"/>
          <w:szCs w:val="28"/>
        </w:rPr>
      </w:pPr>
      <w:r w:rsidRPr="00962823">
        <w:rPr>
          <w:sz w:val="28"/>
          <w:szCs w:val="28"/>
        </w:rPr>
        <w:t xml:space="preserve">ПК-11 – способность к компетентному использованию законодательных и других нормативных актов федерального и регионального уровней; </w:t>
      </w:r>
    </w:p>
    <w:p w:rsidR="00B36413" w:rsidRDefault="00962823" w:rsidP="00B36413">
      <w:pPr>
        <w:pStyle w:val="a8"/>
        <w:spacing w:after="0"/>
        <w:ind w:firstLine="709"/>
        <w:jc w:val="both"/>
        <w:rPr>
          <w:sz w:val="28"/>
          <w:szCs w:val="28"/>
        </w:rPr>
      </w:pPr>
      <w:r w:rsidRPr="00962823">
        <w:rPr>
          <w:i/>
          <w:iCs/>
          <w:sz w:val="28"/>
          <w:szCs w:val="28"/>
        </w:rPr>
        <w:t>исследовательскими:</w:t>
      </w:r>
    </w:p>
    <w:p w:rsidR="00B36413" w:rsidRDefault="00962823" w:rsidP="00B36413">
      <w:pPr>
        <w:pStyle w:val="a8"/>
        <w:spacing w:after="0"/>
        <w:ind w:firstLine="709"/>
        <w:jc w:val="both"/>
        <w:rPr>
          <w:sz w:val="28"/>
          <w:szCs w:val="28"/>
        </w:rPr>
      </w:pPr>
      <w:r w:rsidRPr="00962823">
        <w:rPr>
          <w:sz w:val="28"/>
          <w:szCs w:val="28"/>
        </w:rPr>
        <w:t xml:space="preserve">ПК-19 – готовность представлять результаты исследования в формах отчетов, рефератов, публикаций и публичных обсуждений; </w:t>
      </w:r>
    </w:p>
    <w:p w:rsidR="00B36413" w:rsidRDefault="00962823" w:rsidP="00B36413">
      <w:pPr>
        <w:pStyle w:val="a8"/>
        <w:spacing w:after="0"/>
        <w:ind w:firstLine="709"/>
        <w:jc w:val="both"/>
        <w:rPr>
          <w:sz w:val="28"/>
          <w:szCs w:val="28"/>
        </w:rPr>
      </w:pPr>
      <w:r w:rsidRPr="00962823">
        <w:rPr>
          <w:i/>
          <w:iCs/>
          <w:sz w:val="28"/>
          <w:szCs w:val="28"/>
        </w:rPr>
        <w:t>организационно-управленческими:</w:t>
      </w:r>
    </w:p>
    <w:p w:rsidR="00962823" w:rsidRPr="00962823" w:rsidRDefault="00962823" w:rsidP="00B36413">
      <w:pPr>
        <w:pStyle w:val="a8"/>
        <w:spacing w:after="0"/>
        <w:ind w:firstLine="709"/>
        <w:jc w:val="both"/>
        <w:rPr>
          <w:sz w:val="28"/>
          <w:szCs w:val="28"/>
        </w:rPr>
      </w:pPr>
      <w:r w:rsidRPr="00962823">
        <w:rPr>
          <w:sz w:val="28"/>
          <w:szCs w:val="28"/>
        </w:rPr>
        <w:t>ПК-24 – способность к координации деятельности по выявлению лиц, нуждающихся в социальной защите, медико-социальной помощи.</w:t>
      </w:r>
    </w:p>
    <w:p w:rsidR="0061200D" w:rsidRDefault="00D733E0" w:rsidP="00B36413">
      <w:pPr>
        <w:ind w:right="43" w:firstLine="709"/>
        <w:jc w:val="both"/>
        <w:rPr>
          <w:sz w:val="28"/>
          <w:szCs w:val="28"/>
        </w:rPr>
      </w:pPr>
      <w:r w:rsidRPr="00962823">
        <w:rPr>
          <w:b/>
          <w:sz w:val="28"/>
          <w:szCs w:val="28"/>
        </w:rPr>
        <w:t>Межпредметные</w:t>
      </w:r>
      <w:r w:rsidRPr="004056A5">
        <w:rPr>
          <w:b/>
          <w:sz w:val="28"/>
          <w:szCs w:val="28"/>
        </w:rPr>
        <w:t xml:space="preserve"> связи дисциплины.</w:t>
      </w:r>
    </w:p>
    <w:p w:rsidR="00B36413" w:rsidRPr="001C7E0C" w:rsidRDefault="00B36413" w:rsidP="001C7E0C">
      <w:pPr>
        <w:jc w:val="center"/>
        <w:rPr>
          <w:rFonts w:cs="Calibri"/>
        </w:rPr>
      </w:pPr>
      <w:r w:rsidRPr="001C7E0C">
        <w:rPr>
          <w:bCs/>
          <w:sz w:val="28"/>
          <w:szCs w:val="28"/>
        </w:rPr>
        <w:t>Для более эффективного изучения дисциплины «</w:t>
      </w:r>
      <w:r w:rsidR="001C7E0C" w:rsidRPr="001C7E0C">
        <w:rPr>
          <w:sz w:val="28"/>
          <w:szCs w:val="28"/>
        </w:rPr>
        <w:t>Общественные инициативы в социальной сфере</w:t>
      </w:r>
      <w:r w:rsidRPr="001C7E0C">
        <w:rPr>
          <w:bCs/>
          <w:sz w:val="28"/>
          <w:szCs w:val="28"/>
        </w:rPr>
        <w:t>» студентами</w:t>
      </w:r>
      <w:r>
        <w:rPr>
          <w:bCs/>
          <w:sz w:val="28"/>
          <w:szCs w:val="28"/>
        </w:rPr>
        <w:t xml:space="preserve"> должны быть усвоены знания в области следующих учебных дисциплин: </w:t>
      </w:r>
      <w:r>
        <w:rPr>
          <w:sz w:val="28"/>
          <w:szCs w:val="28"/>
        </w:rPr>
        <w:t>введение в профессию «социальная работа»; теория социальной работы; правовое обеспечение</w:t>
      </w:r>
      <w:r w:rsidR="001C7E0C">
        <w:rPr>
          <w:sz w:val="28"/>
          <w:szCs w:val="28"/>
        </w:rPr>
        <w:t xml:space="preserve"> </w:t>
      </w:r>
      <w:r>
        <w:rPr>
          <w:sz w:val="28"/>
          <w:szCs w:val="28"/>
        </w:rPr>
        <w:t>социальной работы; социальная политика современные теории социального благополучия; социология; психология. Учебная дисциплина «</w:t>
      </w:r>
      <w:r w:rsidR="001C7E0C" w:rsidRPr="001C7E0C">
        <w:rPr>
          <w:sz w:val="28"/>
          <w:szCs w:val="28"/>
        </w:rPr>
        <w:t>Общественные инициативы в социальной сфере</w:t>
      </w:r>
      <w:r w:rsidRPr="001C7E0C">
        <w:rPr>
          <w:sz w:val="28"/>
          <w:szCs w:val="28"/>
        </w:rPr>
        <w:t>»</w:t>
      </w:r>
      <w:r>
        <w:rPr>
          <w:sz w:val="28"/>
          <w:szCs w:val="28"/>
        </w:rPr>
        <w:t xml:space="preserve"> является основой для таких учебных дисциплин как: деонтология социальной работы; социальная работа в сфере занятости; семьеведение; а также дисц</w:t>
      </w:r>
      <w:r w:rsidR="00424DF8">
        <w:rPr>
          <w:sz w:val="28"/>
          <w:szCs w:val="28"/>
        </w:rPr>
        <w:t>иплин по выбору, включающих технологический модуль.</w:t>
      </w:r>
    </w:p>
    <w:p w:rsidR="008E6C4E" w:rsidRDefault="008E6C4E" w:rsidP="00B36413">
      <w:pPr>
        <w:pStyle w:val="15"/>
        <w:ind w:right="680" w:firstLine="567"/>
        <w:jc w:val="center"/>
        <w:rPr>
          <w:b/>
          <w:bCs/>
          <w:sz w:val="28"/>
          <w:szCs w:val="28"/>
        </w:rPr>
      </w:pPr>
    </w:p>
    <w:p w:rsidR="008E6C4E" w:rsidRDefault="008E6C4E" w:rsidP="00B36413">
      <w:pPr>
        <w:pStyle w:val="15"/>
        <w:ind w:right="680" w:firstLine="567"/>
        <w:jc w:val="center"/>
        <w:rPr>
          <w:b/>
          <w:bCs/>
          <w:sz w:val="28"/>
          <w:szCs w:val="28"/>
        </w:rPr>
      </w:pPr>
    </w:p>
    <w:p w:rsidR="008E6C4E" w:rsidRDefault="008E6C4E" w:rsidP="00B36413">
      <w:pPr>
        <w:pStyle w:val="15"/>
        <w:ind w:right="680" w:firstLine="567"/>
        <w:jc w:val="center"/>
        <w:rPr>
          <w:b/>
          <w:bCs/>
          <w:sz w:val="28"/>
          <w:szCs w:val="28"/>
        </w:rPr>
      </w:pPr>
    </w:p>
    <w:p w:rsidR="008E6C4E" w:rsidRDefault="008E6C4E" w:rsidP="00B36413">
      <w:pPr>
        <w:pStyle w:val="15"/>
        <w:ind w:right="680" w:firstLine="567"/>
        <w:jc w:val="center"/>
        <w:rPr>
          <w:b/>
          <w:bCs/>
          <w:sz w:val="28"/>
          <w:szCs w:val="28"/>
        </w:rPr>
      </w:pPr>
    </w:p>
    <w:p w:rsidR="008E6C4E" w:rsidRDefault="008E6C4E" w:rsidP="00B36413">
      <w:pPr>
        <w:pStyle w:val="15"/>
        <w:ind w:right="680" w:firstLine="567"/>
        <w:jc w:val="center"/>
        <w:rPr>
          <w:b/>
          <w:bCs/>
          <w:sz w:val="28"/>
          <w:szCs w:val="28"/>
        </w:rPr>
      </w:pPr>
    </w:p>
    <w:p w:rsidR="008E6C4E" w:rsidRDefault="008E6C4E" w:rsidP="00B36413">
      <w:pPr>
        <w:pStyle w:val="15"/>
        <w:ind w:right="680" w:firstLine="567"/>
        <w:jc w:val="center"/>
        <w:rPr>
          <w:b/>
          <w:bCs/>
          <w:sz w:val="28"/>
          <w:szCs w:val="28"/>
        </w:rPr>
      </w:pPr>
    </w:p>
    <w:p w:rsidR="008E6C4E" w:rsidRDefault="008E6C4E" w:rsidP="00B36413">
      <w:pPr>
        <w:pStyle w:val="15"/>
        <w:ind w:right="680" w:firstLine="567"/>
        <w:jc w:val="center"/>
        <w:rPr>
          <w:b/>
          <w:bCs/>
          <w:sz w:val="28"/>
          <w:szCs w:val="28"/>
        </w:rPr>
      </w:pPr>
    </w:p>
    <w:p w:rsidR="008E6C4E" w:rsidRDefault="008E6C4E" w:rsidP="00B36413">
      <w:pPr>
        <w:pStyle w:val="15"/>
        <w:ind w:right="680" w:firstLine="567"/>
        <w:jc w:val="center"/>
        <w:rPr>
          <w:b/>
          <w:bCs/>
          <w:sz w:val="28"/>
          <w:szCs w:val="28"/>
        </w:rPr>
      </w:pPr>
    </w:p>
    <w:p w:rsidR="008E6C4E" w:rsidRDefault="008E6C4E" w:rsidP="00B36413">
      <w:pPr>
        <w:pStyle w:val="15"/>
        <w:ind w:right="680" w:firstLine="567"/>
        <w:jc w:val="center"/>
        <w:rPr>
          <w:b/>
          <w:bCs/>
          <w:sz w:val="28"/>
          <w:szCs w:val="28"/>
        </w:rPr>
      </w:pPr>
    </w:p>
    <w:p w:rsidR="008E6C4E" w:rsidRDefault="008E6C4E" w:rsidP="00B36413">
      <w:pPr>
        <w:pStyle w:val="15"/>
        <w:ind w:right="680" w:firstLine="567"/>
        <w:jc w:val="center"/>
        <w:rPr>
          <w:b/>
          <w:bCs/>
          <w:sz w:val="28"/>
          <w:szCs w:val="28"/>
        </w:rPr>
      </w:pPr>
    </w:p>
    <w:p w:rsidR="008E6C4E" w:rsidRDefault="008E6C4E" w:rsidP="00B36413">
      <w:pPr>
        <w:pStyle w:val="15"/>
        <w:ind w:right="680" w:firstLine="567"/>
        <w:jc w:val="center"/>
        <w:rPr>
          <w:b/>
          <w:bCs/>
          <w:sz w:val="28"/>
          <w:szCs w:val="28"/>
        </w:rPr>
      </w:pPr>
    </w:p>
    <w:p w:rsidR="008E6C4E" w:rsidRDefault="008E6C4E" w:rsidP="00B36413">
      <w:pPr>
        <w:pStyle w:val="15"/>
        <w:ind w:right="680" w:firstLine="567"/>
        <w:jc w:val="center"/>
        <w:rPr>
          <w:b/>
          <w:bCs/>
          <w:sz w:val="28"/>
          <w:szCs w:val="28"/>
        </w:rPr>
      </w:pPr>
    </w:p>
    <w:p w:rsidR="00424DF8" w:rsidRDefault="00424DF8" w:rsidP="00B36413">
      <w:pPr>
        <w:pStyle w:val="15"/>
        <w:ind w:right="680" w:firstLine="567"/>
        <w:jc w:val="center"/>
        <w:rPr>
          <w:b/>
          <w:bCs/>
          <w:sz w:val="28"/>
          <w:szCs w:val="28"/>
        </w:rPr>
      </w:pPr>
    </w:p>
    <w:p w:rsidR="009F525B" w:rsidRPr="001F6565" w:rsidRDefault="009F525B" w:rsidP="00B36413">
      <w:pPr>
        <w:pStyle w:val="15"/>
        <w:ind w:right="680" w:firstLine="567"/>
        <w:jc w:val="center"/>
        <w:rPr>
          <w:b/>
          <w:bCs/>
          <w:sz w:val="28"/>
          <w:szCs w:val="28"/>
        </w:rPr>
      </w:pPr>
      <w:r w:rsidRPr="001F6565">
        <w:rPr>
          <w:b/>
          <w:bCs/>
          <w:sz w:val="28"/>
          <w:szCs w:val="28"/>
        </w:rPr>
        <w:t xml:space="preserve">ПРОТОКОЛ СОГЛАСОВАНИЯ УЧЕБНОЙ ПРОГРАММЫ </w:t>
      </w:r>
    </w:p>
    <w:p w:rsidR="009F525B" w:rsidRPr="001F6565" w:rsidRDefault="009F525B" w:rsidP="00B36413">
      <w:pPr>
        <w:pStyle w:val="15"/>
        <w:ind w:right="680" w:firstLine="567"/>
        <w:jc w:val="center"/>
        <w:rPr>
          <w:b/>
          <w:bCs/>
          <w:sz w:val="28"/>
          <w:szCs w:val="28"/>
        </w:rPr>
      </w:pPr>
      <w:r w:rsidRPr="001F6565">
        <w:rPr>
          <w:b/>
          <w:bCs/>
          <w:sz w:val="28"/>
          <w:szCs w:val="28"/>
        </w:rPr>
        <w:t xml:space="preserve">С ДРУГИМИ ДИСЦИПЛИНАМИ НАПРАВЛЕНИЯ </w:t>
      </w:r>
    </w:p>
    <w:p w:rsidR="009F525B" w:rsidRPr="001F6565" w:rsidRDefault="009F525B" w:rsidP="00B36413">
      <w:pPr>
        <w:pStyle w:val="15"/>
        <w:ind w:right="680" w:firstLine="567"/>
        <w:jc w:val="center"/>
        <w:rPr>
          <w:b/>
          <w:bCs/>
          <w:sz w:val="28"/>
          <w:szCs w:val="28"/>
        </w:rPr>
      </w:pPr>
      <w:r w:rsidRPr="001F6565">
        <w:rPr>
          <w:b/>
          <w:bCs/>
          <w:sz w:val="28"/>
          <w:szCs w:val="28"/>
        </w:rPr>
        <w:t>И ПРОФИЛЯ НА 201__/ _______ УЧЕБНЫЙ ГОД</w:t>
      </w:r>
    </w:p>
    <w:tbl>
      <w:tblPr>
        <w:tblW w:w="10222" w:type="dxa"/>
        <w:tblInd w:w="-41" w:type="dxa"/>
        <w:tblLayout w:type="fixed"/>
        <w:tblLook w:val="0000"/>
      </w:tblPr>
      <w:tblGrid>
        <w:gridCol w:w="2805"/>
        <w:gridCol w:w="2505"/>
        <w:gridCol w:w="2430"/>
        <w:gridCol w:w="2482"/>
      </w:tblGrid>
      <w:tr w:rsidR="009F525B"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9F525B" w:rsidRPr="001F6565" w:rsidRDefault="009F525B" w:rsidP="00B36413">
            <w:pPr>
              <w:pStyle w:val="15"/>
              <w:snapToGrid w:val="0"/>
              <w:jc w:val="center"/>
              <w:rPr>
                <w:sz w:val="24"/>
                <w:szCs w:val="24"/>
              </w:rPr>
            </w:pPr>
            <w:r w:rsidRPr="001F6565">
              <w:rPr>
                <w:sz w:val="24"/>
                <w:szCs w:val="24"/>
              </w:rPr>
              <w:t>Наименование дисциплин, изучение которых опирается на данную дисциплину</w:t>
            </w:r>
          </w:p>
        </w:tc>
        <w:tc>
          <w:tcPr>
            <w:tcW w:w="2505" w:type="dxa"/>
            <w:tcBorders>
              <w:top w:val="single" w:sz="4" w:space="0" w:color="000000"/>
              <w:left w:val="single" w:sz="4" w:space="0" w:color="000000"/>
              <w:bottom w:val="single" w:sz="4" w:space="0" w:color="000000"/>
            </w:tcBorders>
            <w:shd w:val="clear" w:color="auto" w:fill="auto"/>
          </w:tcPr>
          <w:p w:rsidR="009F525B" w:rsidRPr="001F6565" w:rsidRDefault="009F525B" w:rsidP="00B36413">
            <w:pPr>
              <w:pStyle w:val="15"/>
              <w:snapToGrid w:val="0"/>
              <w:jc w:val="center"/>
              <w:rPr>
                <w:sz w:val="24"/>
                <w:szCs w:val="24"/>
              </w:rPr>
            </w:pPr>
            <w:r w:rsidRPr="001F6565">
              <w:rPr>
                <w:sz w:val="24"/>
                <w:szCs w:val="24"/>
              </w:rPr>
              <w:t>Кафедра</w:t>
            </w:r>
          </w:p>
        </w:tc>
        <w:tc>
          <w:tcPr>
            <w:tcW w:w="2430" w:type="dxa"/>
            <w:tcBorders>
              <w:top w:val="single" w:sz="4" w:space="0" w:color="000000"/>
              <w:left w:val="single" w:sz="4" w:space="0" w:color="000000"/>
              <w:bottom w:val="single" w:sz="4" w:space="0" w:color="000000"/>
            </w:tcBorders>
            <w:shd w:val="clear" w:color="auto" w:fill="auto"/>
          </w:tcPr>
          <w:p w:rsidR="009F525B" w:rsidRPr="001F6565" w:rsidRDefault="009F525B" w:rsidP="00B36413">
            <w:pPr>
              <w:pStyle w:val="15"/>
              <w:snapToGrid w:val="0"/>
              <w:jc w:val="center"/>
              <w:rPr>
                <w:sz w:val="24"/>
                <w:szCs w:val="24"/>
              </w:rPr>
            </w:pPr>
            <w:r w:rsidRPr="001F6565">
              <w:rPr>
                <w:sz w:val="24"/>
                <w:szCs w:val="24"/>
              </w:rPr>
              <w:t>Предложения об изменениях в дидактических единицах, временной последовательности изучения и т.д.</w:t>
            </w: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9F525B" w:rsidRPr="001F6565" w:rsidRDefault="009F525B" w:rsidP="00B36413">
            <w:pPr>
              <w:pStyle w:val="15"/>
              <w:tabs>
                <w:tab w:val="left" w:pos="2043"/>
              </w:tabs>
              <w:snapToGrid w:val="0"/>
              <w:jc w:val="center"/>
              <w:rPr>
                <w:sz w:val="24"/>
                <w:szCs w:val="24"/>
              </w:rPr>
            </w:pPr>
            <w:r w:rsidRPr="001F6565">
              <w:rPr>
                <w:sz w:val="24"/>
                <w:szCs w:val="24"/>
              </w:rPr>
              <w:t>Принятое решение (протокол №, дата) кафедрой, разработавшей программу</w:t>
            </w:r>
          </w:p>
        </w:tc>
      </w:tr>
      <w:tr w:rsidR="00FB3B2C"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FB3B2C" w:rsidRPr="00D71A9B" w:rsidRDefault="00FB3B2C" w:rsidP="00D71A9B">
            <w:pPr>
              <w:pStyle w:val="15"/>
              <w:snapToGrid w:val="0"/>
              <w:jc w:val="center"/>
              <w:rPr>
                <w:sz w:val="24"/>
                <w:szCs w:val="24"/>
              </w:rPr>
            </w:pPr>
            <w:r w:rsidRPr="00D71A9B">
              <w:rPr>
                <w:sz w:val="24"/>
                <w:szCs w:val="24"/>
              </w:rPr>
              <w:t>Введение в профессию «социальная работа»</w:t>
            </w:r>
          </w:p>
          <w:p w:rsidR="00FB3B2C" w:rsidRPr="00D71A9B" w:rsidRDefault="00FB3B2C" w:rsidP="00D71A9B">
            <w:pPr>
              <w:pStyle w:val="15"/>
              <w:snapToGrid w:val="0"/>
              <w:jc w:val="center"/>
              <w:rPr>
                <w:sz w:val="24"/>
                <w:szCs w:val="24"/>
              </w:rPr>
            </w:pPr>
          </w:p>
        </w:tc>
        <w:tc>
          <w:tcPr>
            <w:tcW w:w="2505" w:type="dxa"/>
            <w:tcBorders>
              <w:top w:val="single" w:sz="4" w:space="0" w:color="000000"/>
              <w:left w:val="single" w:sz="4" w:space="0" w:color="000000"/>
              <w:bottom w:val="single" w:sz="4" w:space="0" w:color="000000"/>
            </w:tcBorders>
            <w:shd w:val="clear" w:color="auto" w:fill="auto"/>
          </w:tcPr>
          <w:p w:rsidR="00FB3B2C" w:rsidRPr="001F6565" w:rsidRDefault="00FB3B2C" w:rsidP="00FB3B2C">
            <w:pPr>
              <w:pStyle w:val="15"/>
              <w:snapToGrid w:val="0"/>
              <w:jc w:val="center"/>
              <w:rPr>
                <w:sz w:val="24"/>
                <w:szCs w:val="24"/>
              </w:rPr>
            </w:pPr>
            <w:r w:rsidRPr="001F6565">
              <w:rPr>
                <w:sz w:val="24"/>
                <w:szCs w:val="24"/>
              </w:rPr>
              <w:t xml:space="preserve">Социальной педагогики </w:t>
            </w:r>
          </w:p>
          <w:p w:rsidR="00FB3B2C" w:rsidRPr="001F6565" w:rsidRDefault="00FB3B2C" w:rsidP="00FB3B2C">
            <w:pPr>
              <w:pStyle w:val="15"/>
              <w:snapToGrid w:val="0"/>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FB3B2C" w:rsidRPr="001F6565" w:rsidRDefault="00FB3B2C" w:rsidP="00FB3B2C">
            <w:pPr>
              <w:pStyle w:val="15"/>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FB3B2C" w:rsidRPr="001F6565" w:rsidRDefault="00FB3B2C" w:rsidP="00FB3B2C">
            <w:pPr>
              <w:pStyle w:val="15"/>
              <w:snapToGrid w:val="0"/>
              <w:jc w:val="center"/>
              <w:rPr>
                <w:sz w:val="24"/>
                <w:szCs w:val="24"/>
              </w:rPr>
            </w:pPr>
          </w:p>
        </w:tc>
      </w:tr>
      <w:tr w:rsidR="00FB3B2C"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FB3B2C" w:rsidRPr="00D71A9B" w:rsidRDefault="00FB3B2C" w:rsidP="00D71A9B">
            <w:pPr>
              <w:pStyle w:val="15"/>
              <w:snapToGrid w:val="0"/>
              <w:jc w:val="center"/>
              <w:rPr>
                <w:sz w:val="24"/>
                <w:szCs w:val="24"/>
              </w:rPr>
            </w:pPr>
            <w:r w:rsidRPr="00D71A9B">
              <w:rPr>
                <w:sz w:val="24"/>
                <w:szCs w:val="24"/>
              </w:rPr>
              <w:t>Теория социальной работы</w:t>
            </w:r>
          </w:p>
        </w:tc>
        <w:tc>
          <w:tcPr>
            <w:tcW w:w="2505" w:type="dxa"/>
            <w:tcBorders>
              <w:top w:val="single" w:sz="4" w:space="0" w:color="000000"/>
              <w:left w:val="single" w:sz="4" w:space="0" w:color="000000"/>
              <w:bottom w:val="single" w:sz="4" w:space="0" w:color="000000"/>
            </w:tcBorders>
            <w:shd w:val="clear" w:color="auto" w:fill="auto"/>
          </w:tcPr>
          <w:p w:rsidR="00FB3B2C" w:rsidRPr="001F6565" w:rsidRDefault="00FB3B2C" w:rsidP="00FB3B2C">
            <w:pPr>
              <w:pStyle w:val="15"/>
              <w:snapToGrid w:val="0"/>
              <w:jc w:val="center"/>
              <w:rPr>
                <w:sz w:val="24"/>
                <w:szCs w:val="24"/>
              </w:rPr>
            </w:pPr>
            <w:r w:rsidRPr="001F6565">
              <w:rPr>
                <w:sz w:val="24"/>
                <w:szCs w:val="24"/>
              </w:rPr>
              <w:t xml:space="preserve">Социальной педагогики </w:t>
            </w:r>
          </w:p>
          <w:p w:rsidR="00FB3B2C" w:rsidRPr="001F6565" w:rsidRDefault="00FB3B2C" w:rsidP="00FB3B2C">
            <w:pPr>
              <w:pStyle w:val="15"/>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FB3B2C" w:rsidRPr="001F6565" w:rsidRDefault="00FB3B2C" w:rsidP="00FB3B2C">
            <w:pPr>
              <w:pStyle w:val="15"/>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FB3B2C" w:rsidRPr="001F6565" w:rsidRDefault="00FB3B2C" w:rsidP="00FB3B2C">
            <w:pPr>
              <w:pStyle w:val="15"/>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5"/>
              <w:snapToGrid w:val="0"/>
              <w:jc w:val="center"/>
              <w:rPr>
                <w:sz w:val="24"/>
                <w:szCs w:val="24"/>
              </w:rPr>
            </w:pPr>
            <w:r w:rsidRPr="00D71A9B">
              <w:rPr>
                <w:sz w:val="24"/>
                <w:szCs w:val="24"/>
              </w:rPr>
              <w:t>Правовое обеспечение социальной работы</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5"/>
              <w:snapToGrid w:val="0"/>
              <w:jc w:val="center"/>
              <w:rPr>
                <w:sz w:val="24"/>
                <w:szCs w:val="24"/>
              </w:rPr>
            </w:pPr>
            <w:r w:rsidRPr="001F6565">
              <w:rPr>
                <w:sz w:val="24"/>
                <w:szCs w:val="24"/>
              </w:rPr>
              <w:t>Политологии и права</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5"/>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5"/>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5"/>
              <w:snapToGrid w:val="0"/>
              <w:jc w:val="center"/>
              <w:rPr>
                <w:sz w:val="24"/>
                <w:szCs w:val="24"/>
              </w:rPr>
            </w:pPr>
            <w:r w:rsidRPr="00D71A9B">
              <w:rPr>
                <w:sz w:val="24"/>
                <w:szCs w:val="24"/>
              </w:rPr>
              <w:t>Социальная политика</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5"/>
              <w:snapToGrid w:val="0"/>
              <w:jc w:val="center"/>
              <w:rPr>
                <w:sz w:val="24"/>
                <w:szCs w:val="24"/>
              </w:rPr>
            </w:pPr>
            <w:r w:rsidRPr="001F6565">
              <w:rPr>
                <w:sz w:val="24"/>
                <w:szCs w:val="24"/>
              </w:rPr>
              <w:t xml:space="preserve">Социальной педагогики </w:t>
            </w:r>
          </w:p>
          <w:p w:rsidR="007E7371" w:rsidRPr="001F6565" w:rsidRDefault="007E7371" w:rsidP="007E7371">
            <w:pPr>
              <w:pStyle w:val="15"/>
              <w:snapToGrid w:val="0"/>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5"/>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5"/>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5"/>
              <w:snapToGrid w:val="0"/>
              <w:jc w:val="center"/>
              <w:rPr>
                <w:sz w:val="24"/>
                <w:szCs w:val="24"/>
              </w:rPr>
            </w:pPr>
            <w:r w:rsidRPr="00D71A9B">
              <w:rPr>
                <w:sz w:val="24"/>
                <w:szCs w:val="24"/>
              </w:rPr>
              <w:t xml:space="preserve">Современные теории социального благополучия </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5"/>
              <w:snapToGrid w:val="0"/>
              <w:jc w:val="center"/>
              <w:rPr>
                <w:sz w:val="24"/>
                <w:szCs w:val="24"/>
              </w:rPr>
            </w:pPr>
            <w:r w:rsidRPr="001F6565">
              <w:rPr>
                <w:sz w:val="24"/>
                <w:szCs w:val="24"/>
              </w:rPr>
              <w:t xml:space="preserve">Социальной педагогики </w:t>
            </w:r>
          </w:p>
          <w:p w:rsidR="007E7371" w:rsidRPr="001F6565" w:rsidRDefault="007E7371" w:rsidP="007E7371">
            <w:pPr>
              <w:pStyle w:val="15"/>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5"/>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5"/>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5"/>
              <w:snapToGrid w:val="0"/>
              <w:jc w:val="center"/>
              <w:rPr>
                <w:sz w:val="24"/>
                <w:szCs w:val="24"/>
              </w:rPr>
            </w:pPr>
            <w:r w:rsidRPr="00D71A9B">
              <w:rPr>
                <w:sz w:val="24"/>
                <w:szCs w:val="24"/>
              </w:rPr>
              <w:t>Социология</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5"/>
              <w:snapToGrid w:val="0"/>
              <w:jc w:val="center"/>
              <w:rPr>
                <w:sz w:val="24"/>
                <w:szCs w:val="24"/>
              </w:rPr>
            </w:pPr>
            <w:r>
              <w:rPr>
                <w:sz w:val="24"/>
                <w:szCs w:val="24"/>
              </w:rPr>
              <w:t>Философии и социологии</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5"/>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5"/>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5"/>
              <w:snapToGrid w:val="0"/>
              <w:jc w:val="center"/>
              <w:rPr>
                <w:sz w:val="24"/>
                <w:szCs w:val="24"/>
              </w:rPr>
            </w:pPr>
            <w:r w:rsidRPr="00D71A9B">
              <w:rPr>
                <w:sz w:val="24"/>
                <w:szCs w:val="24"/>
              </w:rPr>
              <w:t>Психология</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D71A9B" w:rsidP="007E7371">
            <w:pPr>
              <w:pStyle w:val="15"/>
              <w:snapToGrid w:val="0"/>
              <w:jc w:val="center"/>
              <w:rPr>
                <w:sz w:val="24"/>
                <w:szCs w:val="24"/>
              </w:rPr>
            </w:pPr>
            <w:r>
              <w:rPr>
                <w:sz w:val="24"/>
                <w:szCs w:val="24"/>
              </w:rPr>
              <w:t>П</w:t>
            </w:r>
            <w:r w:rsidR="007E7371">
              <w:rPr>
                <w:sz w:val="24"/>
                <w:szCs w:val="24"/>
              </w:rPr>
              <w:t>сихологии</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5"/>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5"/>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5"/>
              <w:snapToGrid w:val="0"/>
              <w:jc w:val="center"/>
              <w:rPr>
                <w:sz w:val="24"/>
                <w:szCs w:val="24"/>
              </w:rPr>
            </w:pPr>
            <w:r w:rsidRPr="00D71A9B">
              <w:rPr>
                <w:sz w:val="24"/>
                <w:szCs w:val="24"/>
              </w:rPr>
              <w:t>Деонтология социальной работы</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5"/>
              <w:snapToGrid w:val="0"/>
              <w:jc w:val="center"/>
              <w:rPr>
                <w:sz w:val="24"/>
                <w:szCs w:val="24"/>
              </w:rPr>
            </w:pPr>
            <w:r w:rsidRPr="001F6565">
              <w:rPr>
                <w:sz w:val="24"/>
                <w:szCs w:val="24"/>
              </w:rPr>
              <w:t xml:space="preserve">Социальной педагогики </w:t>
            </w:r>
          </w:p>
          <w:p w:rsidR="007E7371" w:rsidRPr="001F6565" w:rsidRDefault="007E7371" w:rsidP="007E7371">
            <w:pPr>
              <w:pStyle w:val="15"/>
              <w:snapToGrid w:val="0"/>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5"/>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5"/>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5"/>
              <w:snapToGrid w:val="0"/>
              <w:jc w:val="center"/>
              <w:rPr>
                <w:sz w:val="24"/>
                <w:szCs w:val="24"/>
              </w:rPr>
            </w:pPr>
            <w:r w:rsidRPr="00D71A9B">
              <w:rPr>
                <w:sz w:val="24"/>
                <w:szCs w:val="24"/>
              </w:rPr>
              <w:lastRenderedPageBreak/>
              <w:t>Социальная работа в сфере занятости</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5"/>
              <w:snapToGrid w:val="0"/>
              <w:jc w:val="center"/>
              <w:rPr>
                <w:sz w:val="24"/>
                <w:szCs w:val="24"/>
              </w:rPr>
            </w:pPr>
            <w:r w:rsidRPr="001F6565">
              <w:rPr>
                <w:sz w:val="24"/>
                <w:szCs w:val="24"/>
              </w:rPr>
              <w:t xml:space="preserve">Социальной педагогики </w:t>
            </w:r>
          </w:p>
          <w:p w:rsidR="007E7371" w:rsidRPr="001F6565" w:rsidRDefault="007E7371" w:rsidP="007E7371">
            <w:pPr>
              <w:pStyle w:val="15"/>
              <w:snapToGrid w:val="0"/>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5"/>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5"/>
              <w:snapToGrid w:val="0"/>
              <w:jc w:val="center"/>
              <w:rPr>
                <w:sz w:val="24"/>
                <w:szCs w:val="24"/>
              </w:rPr>
            </w:pPr>
          </w:p>
        </w:tc>
      </w:tr>
      <w:tr w:rsidR="007E7371"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7E7371" w:rsidRPr="00D71A9B" w:rsidRDefault="007E7371" w:rsidP="00D71A9B">
            <w:pPr>
              <w:pStyle w:val="15"/>
              <w:snapToGrid w:val="0"/>
              <w:jc w:val="center"/>
              <w:rPr>
                <w:sz w:val="24"/>
                <w:szCs w:val="24"/>
              </w:rPr>
            </w:pPr>
            <w:r w:rsidRPr="00D71A9B">
              <w:rPr>
                <w:sz w:val="24"/>
                <w:szCs w:val="24"/>
              </w:rPr>
              <w:t>Семьеведение</w:t>
            </w:r>
          </w:p>
        </w:tc>
        <w:tc>
          <w:tcPr>
            <w:tcW w:w="2505"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5"/>
              <w:snapToGrid w:val="0"/>
              <w:jc w:val="center"/>
              <w:rPr>
                <w:sz w:val="24"/>
                <w:szCs w:val="24"/>
              </w:rPr>
            </w:pPr>
            <w:r w:rsidRPr="001F6565">
              <w:rPr>
                <w:sz w:val="24"/>
                <w:szCs w:val="24"/>
              </w:rPr>
              <w:t xml:space="preserve">Социальной педагогики </w:t>
            </w:r>
          </w:p>
          <w:p w:rsidR="007E7371" w:rsidRPr="001F6565" w:rsidRDefault="007E7371" w:rsidP="007E7371">
            <w:pPr>
              <w:pStyle w:val="15"/>
              <w:snapToGrid w:val="0"/>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7E7371" w:rsidRPr="001F6565" w:rsidRDefault="007E7371" w:rsidP="007E7371">
            <w:pPr>
              <w:pStyle w:val="15"/>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7E7371" w:rsidRPr="001F6565" w:rsidRDefault="007E7371" w:rsidP="007E7371">
            <w:pPr>
              <w:pStyle w:val="15"/>
              <w:snapToGrid w:val="0"/>
              <w:jc w:val="center"/>
              <w:rPr>
                <w:sz w:val="24"/>
                <w:szCs w:val="24"/>
              </w:rPr>
            </w:pPr>
          </w:p>
        </w:tc>
      </w:tr>
    </w:tbl>
    <w:p w:rsidR="009F525B" w:rsidRPr="001F6565" w:rsidRDefault="009F525B" w:rsidP="00B36413">
      <w:pPr>
        <w:pStyle w:val="15"/>
        <w:tabs>
          <w:tab w:val="left" w:pos="4253"/>
          <w:tab w:val="right" w:leader="underscore" w:pos="9072"/>
        </w:tabs>
        <w:rPr>
          <w:sz w:val="24"/>
          <w:szCs w:val="24"/>
        </w:rPr>
      </w:pPr>
    </w:p>
    <w:p w:rsidR="009F525B" w:rsidRPr="001F6565" w:rsidRDefault="009F525B" w:rsidP="00B36413">
      <w:pPr>
        <w:pStyle w:val="15"/>
        <w:tabs>
          <w:tab w:val="left" w:pos="4253"/>
          <w:tab w:val="right" w:leader="underscore" w:pos="9072"/>
        </w:tabs>
        <w:rPr>
          <w:sz w:val="24"/>
          <w:szCs w:val="24"/>
        </w:rPr>
      </w:pPr>
      <w:r w:rsidRPr="001F6565">
        <w:rPr>
          <w:sz w:val="24"/>
          <w:szCs w:val="24"/>
        </w:rPr>
        <w:t xml:space="preserve">Заведующий кафедрой </w:t>
      </w:r>
      <w:r w:rsidRPr="001F6565">
        <w:rPr>
          <w:sz w:val="24"/>
          <w:szCs w:val="24"/>
        </w:rPr>
        <w:tab/>
      </w:r>
    </w:p>
    <w:p w:rsidR="009F525B" w:rsidRPr="001F6565" w:rsidRDefault="009F525B" w:rsidP="00B36413">
      <w:pPr>
        <w:pStyle w:val="15"/>
        <w:tabs>
          <w:tab w:val="left" w:pos="4253"/>
          <w:tab w:val="right" w:leader="underscore" w:pos="9072"/>
        </w:tabs>
        <w:rPr>
          <w:sz w:val="24"/>
          <w:szCs w:val="24"/>
        </w:rPr>
      </w:pPr>
      <w:r w:rsidRPr="001F6565">
        <w:rPr>
          <w:sz w:val="24"/>
          <w:szCs w:val="24"/>
        </w:rPr>
        <w:t>Председатель НМС __________________________________</w:t>
      </w:r>
    </w:p>
    <w:p w:rsidR="009F525B" w:rsidRPr="001F6565" w:rsidRDefault="009F525B" w:rsidP="00B36413">
      <w:pPr>
        <w:pStyle w:val="15"/>
        <w:tabs>
          <w:tab w:val="left" w:pos="5670"/>
          <w:tab w:val="right" w:leader="underscore" w:pos="10206"/>
        </w:tabs>
        <w:ind w:right="-1"/>
        <w:rPr>
          <w:sz w:val="24"/>
          <w:szCs w:val="24"/>
        </w:rPr>
      </w:pPr>
      <w:r w:rsidRPr="001F6565">
        <w:rPr>
          <w:sz w:val="24"/>
          <w:szCs w:val="24"/>
        </w:rPr>
        <w:t>"____" ___________201__ г.</w:t>
      </w:r>
    </w:p>
    <w:p w:rsidR="009F525B" w:rsidRDefault="009F525B" w:rsidP="00B36413">
      <w:pPr>
        <w:jc w:val="center"/>
        <w:rPr>
          <w:b/>
          <w:sz w:val="28"/>
          <w:szCs w:val="28"/>
        </w:rPr>
      </w:pPr>
    </w:p>
    <w:p w:rsidR="000518E0" w:rsidRDefault="000518E0" w:rsidP="00B36413">
      <w:pPr>
        <w:jc w:val="center"/>
        <w:rPr>
          <w:b/>
          <w:sz w:val="28"/>
          <w:szCs w:val="28"/>
        </w:rPr>
      </w:pPr>
    </w:p>
    <w:p w:rsidR="001F6565" w:rsidRDefault="001F6565" w:rsidP="00B36413">
      <w:pPr>
        <w:jc w:val="center"/>
        <w:rPr>
          <w:b/>
          <w:sz w:val="28"/>
          <w:szCs w:val="28"/>
        </w:rPr>
      </w:pPr>
    </w:p>
    <w:p w:rsidR="001F6565" w:rsidRDefault="001F6565" w:rsidP="00B36413">
      <w:pPr>
        <w:jc w:val="center"/>
        <w:rPr>
          <w:b/>
          <w:sz w:val="28"/>
          <w:szCs w:val="28"/>
        </w:rPr>
      </w:pPr>
    </w:p>
    <w:p w:rsidR="00D71A9B" w:rsidRDefault="00D71A9B" w:rsidP="001C7E0C">
      <w:pPr>
        <w:rPr>
          <w:b/>
          <w:sz w:val="28"/>
          <w:szCs w:val="28"/>
        </w:rPr>
      </w:pPr>
    </w:p>
    <w:p w:rsidR="00D71A9B" w:rsidRDefault="00D71A9B" w:rsidP="00B36413">
      <w:pPr>
        <w:jc w:val="center"/>
        <w:rPr>
          <w:b/>
          <w:sz w:val="28"/>
          <w:szCs w:val="28"/>
        </w:rPr>
      </w:pPr>
    </w:p>
    <w:p w:rsidR="001E4E28" w:rsidRPr="004056A5" w:rsidRDefault="00D733E0" w:rsidP="00B36413">
      <w:pPr>
        <w:jc w:val="center"/>
        <w:rPr>
          <w:b/>
          <w:sz w:val="28"/>
          <w:szCs w:val="28"/>
        </w:rPr>
      </w:pPr>
      <w:r w:rsidRPr="004056A5">
        <w:rPr>
          <w:b/>
          <w:sz w:val="28"/>
          <w:szCs w:val="28"/>
        </w:rPr>
        <w:t>ТЕМАТИЧЕСКАЯ КАРТА ДИСЦИПЛИНЫ</w:t>
      </w:r>
    </w:p>
    <w:p w:rsidR="004E7E46" w:rsidRPr="00410D30" w:rsidRDefault="004E7E46" w:rsidP="00410D30">
      <w:pPr>
        <w:jc w:val="center"/>
        <w:rPr>
          <w:rFonts w:cs="Calibri"/>
        </w:rPr>
      </w:pPr>
      <w:r w:rsidRPr="004056A5">
        <w:rPr>
          <w:b/>
          <w:sz w:val="28"/>
          <w:szCs w:val="28"/>
        </w:rPr>
        <w:t>«</w:t>
      </w:r>
      <w:r w:rsidR="00410D30">
        <w:rPr>
          <w:b/>
          <w:sz w:val="28"/>
          <w:szCs w:val="28"/>
        </w:rPr>
        <w:t>Общественные инициативы в социальной сфере</w:t>
      </w:r>
      <w:r w:rsidRPr="004056A5">
        <w:rPr>
          <w:b/>
          <w:sz w:val="28"/>
          <w:szCs w:val="28"/>
        </w:rPr>
        <w:t>»</w:t>
      </w:r>
    </w:p>
    <w:p w:rsidR="004E7E46" w:rsidRPr="004056A5" w:rsidRDefault="004E7E46" w:rsidP="00B36413">
      <w:pPr>
        <w:jc w:val="center"/>
        <w:rPr>
          <w:bCs/>
          <w:sz w:val="28"/>
          <w:szCs w:val="28"/>
        </w:rPr>
      </w:pPr>
      <w:r w:rsidRPr="004056A5">
        <w:rPr>
          <w:bCs/>
          <w:sz w:val="28"/>
          <w:szCs w:val="28"/>
        </w:rPr>
        <w:t>(наименование)</w:t>
      </w:r>
    </w:p>
    <w:p w:rsidR="004E7E46" w:rsidRPr="004056A5" w:rsidRDefault="004E7E46" w:rsidP="00B36413">
      <w:pPr>
        <w:pBdr>
          <w:bottom w:val="single" w:sz="8" w:space="1" w:color="000000"/>
        </w:pBdr>
        <w:jc w:val="center"/>
        <w:rPr>
          <w:b/>
          <w:sz w:val="28"/>
          <w:szCs w:val="28"/>
        </w:rPr>
      </w:pPr>
      <w:r w:rsidRPr="004056A5">
        <w:rPr>
          <w:b/>
          <w:sz w:val="28"/>
          <w:szCs w:val="28"/>
        </w:rPr>
        <w:t>студентов ООП</w:t>
      </w:r>
    </w:p>
    <w:p w:rsidR="004E7E46" w:rsidRPr="004056A5" w:rsidRDefault="004E7E46" w:rsidP="00B36413">
      <w:pPr>
        <w:jc w:val="center"/>
        <w:rPr>
          <w:i/>
          <w:sz w:val="28"/>
          <w:szCs w:val="28"/>
        </w:rPr>
      </w:pPr>
      <w:r w:rsidRPr="004056A5">
        <w:rPr>
          <w:i/>
          <w:sz w:val="28"/>
          <w:szCs w:val="28"/>
        </w:rPr>
        <w:t xml:space="preserve">040400.62Социальная работа </w:t>
      </w:r>
    </w:p>
    <w:p w:rsidR="004E7E46" w:rsidRPr="004056A5" w:rsidRDefault="004E7E46" w:rsidP="00B36413">
      <w:pPr>
        <w:jc w:val="center"/>
        <w:rPr>
          <w:i/>
          <w:sz w:val="28"/>
          <w:szCs w:val="28"/>
        </w:rPr>
      </w:pPr>
      <w:r w:rsidRPr="004056A5">
        <w:rPr>
          <w:i/>
          <w:sz w:val="28"/>
          <w:szCs w:val="28"/>
        </w:rPr>
        <w:t xml:space="preserve">профиль «Социальная работа в системе социальных служб» </w:t>
      </w:r>
    </w:p>
    <w:p w:rsidR="004E7E46" w:rsidRPr="004056A5" w:rsidRDefault="004E7E46" w:rsidP="00B36413">
      <w:pPr>
        <w:jc w:val="center"/>
        <w:rPr>
          <w:i/>
          <w:sz w:val="28"/>
          <w:szCs w:val="28"/>
        </w:rPr>
      </w:pPr>
      <w:r w:rsidRPr="004056A5">
        <w:rPr>
          <w:i/>
          <w:sz w:val="28"/>
          <w:szCs w:val="28"/>
        </w:rPr>
        <w:t xml:space="preserve">(бакалавриат) </w:t>
      </w:r>
    </w:p>
    <w:p w:rsidR="004E7E46" w:rsidRPr="004056A5" w:rsidRDefault="004E7E46" w:rsidP="00B36413">
      <w:pPr>
        <w:jc w:val="center"/>
        <w:rPr>
          <w:bCs/>
          <w:sz w:val="28"/>
          <w:szCs w:val="28"/>
        </w:rPr>
      </w:pPr>
      <w:r w:rsidRPr="004056A5">
        <w:rPr>
          <w:bCs/>
          <w:sz w:val="28"/>
          <w:szCs w:val="28"/>
        </w:rPr>
        <w:t>(направление и уровень подготовки, шифр, профиль)</w:t>
      </w:r>
    </w:p>
    <w:p w:rsidR="004E7E46" w:rsidRPr="004056A5" w:rsidRDefault="004E7E46" w:rsidP="00B36413">
      <w:pPr>
        <w:jc w:val="center"/>
        <w:rPr>
          <w:b/>
          <w:sz w:val="28"/>
          <w:szCs w:val="28"/>
        </w:rPr>
      </w:pPr>
      <w:r w:rsidRPr="004056A5">
        <w:rPr>
          <w:b/>
          <w:sz w:val="28"/>
          <w:szCs w:val="28"/>
        </w:rPr>
        <w:t>по очной форме обучения</w:t>
      </w:r>
    </w:p>
    <w:p w:rsidR="004E7E46" w:rsidRPr="004056A5" w:rsidRDefault="004E7E46" w:rsidP="00B36413">
      <w:pPr>
        <w:jc w:val="center"/>
        <w:rPr>
          <w:bCs/>
          <w:sz w:val="28"/>
          <w:szCs w:val="28"/>
        </w:rPr>
      </w:pPr>
      <w:r w:rsidRPr="004056A5">
        <w:rPr>
          <w:bCs/>
          <w:sz w:val="28"/>
          <w:szCs w:val="28"/>
        </w:rPr>
        <w:t>(укажите форму обучения)</w:t>
      </w:r>
    </w:p>
    <w:p w:rsidR="004E7E46" w:rsidRPr="00417301" w:rsidRDefault="004E7E46" w:rsidP="00B36413">
      <w:pPr>
        <w:jc w:val="center"/>
        <w:rPr>
          <w:bCs/>
          <w:sz w:val="28"/>
          <w:szCs w:val="28"/>
        </w:rPr>
      </w:pPr>
      <w:r w:rsidRPr="00417301">
        <w:rPr>
          <w:bCs/>
          <w:sz w:val="28"/>
          <w:szCs w:val="28"/>
        </w:rPr>
        <w:t>(общая трудоемкость _</w:t>
      </w:r>
      <w:r>
        <w:rPr>
          <w:bCs/>
          <w:sz w:val="28"/>
          <w:szCs w:val="28"/>
        </w:rPr>
        <w:t>2</w:t>
      </w:r>
      <w:r w:rsidRPr="00417301">
        <w:rPr>
          <w:bCs/>
          <w:sz w:val="28"/>
          <w:szCs w:val="28"/>
        </w:rPr>
        <w:t>___ з.е.)</w:t>
      </w:r>
    </w:p>
    <w:p w:rsidR="001E4E28" w:rsidRPr="004056A5" w:rsidRDefault="001E4E28" w:rsidP="00B36413">
      <w:pPr>
        <w:jc w:val="center"/>
        <w:rPr>
          <w:sz w:val="28"/>
          <w:szCs w:val="28"/>
        </w:rPr>
      </w:pPr>
    </w:p>
    <w:tbl>
      <w:tblPr>
        <w:tblW w:w="10870" w:type="dxa"/>
        <w:tblInd w:w="-459" w:type="dxa"/>
        <w:tblLayout w:type="fixed"/>
        <w:tblLook w:val="0000"/>
      </w:tblPr>
      <w:tblGrid>
        <w:gridCol w:w="567"/>
        <w:gridCol w:w="6521"/>
        <w:gridCol w:w="709"/>
        <w:gridCol w:w="755"/>
        <w:gridCol w:w="946"/>
        <w:gridCol w:w="1372"/>
      </w:tblGrid>
      <w:tr w:rsidR="007C2B50" w:rsidRPr="004056A5" w:rsidTr="00BE6777">
        <w:trPr>
          <w:trHeight w:val="656"/>
        </w:trPr>
        <w:tc>
          <w:tcPr>
            <w:tcW w:w="567" w:type="dxa"/>
            <w:vMerge w:val="restart"/>
            <w:tcBorders>
              <w:top w:val="single" w:sz="4" w:space="0" w:color="000000"/>
              <w:left w:val="single" w:sz="4" w:space="0" w:color="000000"/>
              <w:bottom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p>
          <w:p w:rsidR="007C2B50" w:rsidRPr="004056A5" w:rsidRDefault="007C2B50" w:rsidP="00B36413">
            <w:pPr>
              <w:pStyle w:val="6"/>
              <w:snapToGrid w:val="0"/>
              <w:spacing w:before="0" w:after="0"/>
              <w:jc w:val="center"/>
              <w:rPr>
                <w:sz w:val="28"/>
                <w:szCs w:val="28"/>
              </w:rPr>
            </w:pPr>
            <w:r w:rsidRPr="004056A5">
              <w:rPr>
                <w:sz w:val="28"/>
                <w:szCs w:val="28"/>
              </w:rPr>
              <w:t>№</w:t>
            </w:r>
          </w:p>
        </w:tc>
        <w:tc>
          <w:tcPr>
            <w:tcW w:w="6521" w:type="dxa"/>
            <w:vMerge w:val="restart"/>
            <w:tcBorders>
              <w:top w:val="single" w:sz="4" w:space="0" w:color="000000"/>
              <w:left w:val="single" w:sz="4" w:space="0" w:color="000000"/>
              <w:bottom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p>
          <w:p w:rsidR="007C2B50" w:rsidRPr="004056A5" w:rsidRDefault="007C2B50" w:rsidP="00B36413">
            <w:pPr>
              <w:pStyle w:val="6"/>
              <w:snapToGrid w:val="0"/>
              <w:spacing w:before="0" w:after="0"/>
              <w:jc w:val="center"/>
              <w:rPr>
                <w:sz w:val="28"/>
                <w:szCs w:val="28"/>
              </w:rPr>
            </w:pPr>
            <w:r w:rsidRPr="004056A5">
              <w:rPr>
                <w:sz w:val="28"/>
                <w:szCs w:val="28"/>
              </w:rPr>
              <w:t>Наименование раздела</w:t>
            </w:r>
          </w:p>
        </w:tc>
        <w:tc>
          <w:tcPr>
            <w:tcW w:w="2410" w:type="dxa"/>
            <w:gridSpan w:val="3"/>
            <w:tcBorders>
              <w:top w:val="single" w:sz="4" w:space="0" w:color="000000"/>
              <w:left w:val="single" w:sz="4" w:space="0" w:color="000000"/>
              <w:bottom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r w:rsidRPr="004056A5">
              <w:rPr>
                <w:sz w:val="28"/>
                <w:szCs w:val="28"/>
              </w:rPr>
              <w:t xml:space="preserve">Аудиторная работа </w:t>
            </w:r>
          </w:p>
        </w:tc>
        <w:tc>
          <w:tcPr>
            <w:tcW w:w="1372" w:type="dxa"/>
            <w:vMerge w:val="restart"/>
            <w:tcBorders>
              <w:top w:val="single" w:sz="4" w:space="0" w:color="000000"/>
              <w:left w:val="single" w:sz="4" w:space="0" w:color="000000"/>
              <w:right w:val="single" w:sz="4" w:space="0" w:color="000000"/>
            </w:tcBorders>
            <w:shd w:val="clear" w:color="auto" w:fill="auto"/>
          </w:tcPr>
          <w:p w:rsidR="007C2B50" w:rsidRPr="004056A5" w:rsidRDefault="007C2B50" w:rsidP="00B36413">
            <w:pPr>
              <w:pStyle w:val="6"/>
              <w:snapToGrid w:val="0"/>
              <w:spacing w:before="0" w:after="0"/>
              <w:rPr>
                <w:sz w:val="28"/>
                <w:szCs w:val="28"/>
              </w:rPr>
            </w:pPr>
            <w:r w:rsidRPr="004056A5">
              <w:rPr>
                <w:sz w:val="28"/>
                <w:szCs w:val="28"/>
              </w:rPr>
              <w:t>Самостоятельна</w:t>
            </w:r>
            <w:r w:rsidRPr="004056A5">
              <w:rPr>
                <w:sz w:val="28"/>
                <w:szCs w:val="28"/>
              </w:rPr>
              <w:lastRenderedPageBreak/>
              <w:t xml:space="preserve">я работа </w:t>
            </w:r>
          </w:p>
        </w:tc>
      </w:tr>
      <w:tr w:rsidR="007C2B50" w:rsidRPr="004056A5" w:rsidTr="00BE6777">
        <w:trPr>
          <w:trHeight w:val="656"/>
        </w:trPr>
        <w:tc>
          <w:tcPr>
            <w:tcW w:w="567" w:type="dxa"/>
            <w:vMerge/>
            <w:tcBorders>
              <w:top w:val="single" w:sz="4" w:space="0" w:color="000000"/>
              <w:left w:val="single" w:sz="4" w:space="0" w:color="000000"/>
              <w:bottom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p>
        </w:tc>
        <w:tc>
          <w:tcPr>
            <w:tcW w:w="6521" w:type="dxa"/>
            <w:vMerge/>
            <w:tcBorders>
              <w:top w:val="single" w:sz="4" w:space="0" w:color="000000"/>
              <w:left w:val="single" w:sz="4" w:space="0" w:color="000000"/>
              <w:bottom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p>
        </w:tc>
        <w:tc>
          <w:tcPr>
            <w:tcW w:w="709" w:type="dxa"/>
            <w:tcBorders>
              <w:left w:val="single" w:sz="4" w:space="0" w:color="000000"/>
              <w:bottom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r w:rsidRPr="004056A5">
              <w:rPr>
                <w:sz w:val="28"/>
                <w:szCs w:val="28"/>
              </w:rPr>
              <w:t xml:space="preserve">Всего </w:t>
            </w:r>
          </w:p>
        </w:tc>
        <w:tc>
          <w:tcPr>
            <w:tcW w:w="755" w:type="dxa"/>
            <w:tcBorders>
              <w:left w:val="single" w:sz="4" w:space="0" w:color="000000"/>
              <w:bottom w:val="single" w:sz="4" w:space="0" w:color="000000"/>
            </w:tcBorders>
            <w:shd w:val="clear" w:color="auto" w:fill="auto"/>
          </w:tcPr>
          <w:p w:rsidR="007C2B50" w:rsidRDefault="007C2B50" w:rsidP="00B36413">
            <w:pPr>
              <w:pStyle w:val="6"/>
              <w:snapToGrid w:val="0"/>
              <w:spacing w:before="0" w:after="0"/>
              <w:jc w:val="center"/>
              <w:rPr>
                <w:sz w:val="28"/>
                <w:szCs w:val="28"/>
              </w:rPr>
            </w:pPr>
            <w:r w:rsidRPr="004056A5">
              <w:rPr>
                <w:sz w:val="28"/>
                <w:szCs w:val="28"/>
              </w:rPr>
              <w:t>Лек</w:t>
            </w:r>
          </w:p>
          <w:p w:rsidR="007C2B50" w:rsidRPr="004056A5" w:rsidRDefault="007C2B50" w:rsidP="00B36413">
            <w:pPr>
              <w:pStyle w:val="6"/>
              <w:snapToGrid w:val="0"/>
              <w:spacing w:before="0" w:after="0"/>
              <w:jc w:val="center"/>
              <w:rPr>
                <w:sz w:val="28"/>
                <w:szCs w:val="28"/>
              </w:rPr>
            </w:pPr>
            <w:r w:rsidRPr="004056A5">
              <w:rPr>
                <w:sz w:val="28"/>
                <w:szCs w:val="28"/>
              </w:rPr>
              <w:t>ции</w:t>
            </w:r>
          </w:p>
        </w:tc>
        <w:tc>
          <w:tcPr>
            <w:tcW w:w="946" w:type="dxa"/>
            <w:tcBorders>
              <w:left w:val="single" w:sz="4" w:space="0" w:color="000000"/>
              <w:bottom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r w:rsidRPr="004056A5">
              <w:rPr>
                <w:sz w:val="28"/>
                <w:szCs w:val="28"/>
              </w:rPr>
              <w:t>Семинары</w:t>
            </w:r>
          </w:p>
        </w:tc>
        <w:tc>
          <w:tcPr>
            <w:tcW w:w="1372" w:type="dxa"/>
            <w:vMerge/>
            <w:tcBorders>
              <w:left w:val="single" w:sz="4" w:space="0" w:color="000000"/>
              <w:bottom w:val="single" w:sz="4" w:space="0" w:color="000000"/>
              <w:right w:val="single" w:sz="4" w:space="0" w:color="000000"/>
            </w:tcBorders>
            <w:shd w:val="clear" w:color="auto" w:fill="auto"/>
          </w:tcPr>
          <w:p w:rsidR="007C2B50" w:rsidRPr="004056A5" w:rsidRDefault="007C2B50" w:rsidP="00B36413">
            <w:pPr>
              <w:pStyle w:val="6"/>
              <w:snapToGrid w:val="0"/>
              <w:spacing w:before="0" w:after="0"/>
              <w:jc w:val="center"/>
              <w:rPr>
                <w:sz w:val="28"/>
                <w:szCs w:val="28"/>
              </w:rPr>
            </w:pPr>
          </w:p>
        </w:tc>
      </w:tr>
      <w:tr w:rsidR="007E7108" w:rsidRPr="004056A5" w:rsidTr="00BE6777">
        <w:trPr>
          <w:trHeight w:val="376"/>
        </w:trPr>
        <w:tc>
          <w:tcPr>
            <w:tcW w:w="567" w:type="dxa"/>
            <w:tcBorders>
              <w:top w:val="single" w:sz="4" w:space="0" w:color="000000"/>
              <w:left w:val="single" w:sz="4" w:space="0" w:color="000000"/>
              <w:bottom w:val="single" w:sz="4" w:space="0" w:color="000000"/>
            </w:tcBorders>
            <w:shd w:val="clear" w:color="auto" w:fill="auto"/>
          </w:tcPr>
          <w:p w:rsidR="007E7108" w:rsidRPr="004056A5" w:rsidRDefault="007E7108" w:rsidP="007E7108">
            <w:pPr>
              <w:pStyle w:val="6"/>
              <w:snapToGrid w:val="0"/>
              <w:spacing w:before="0" w:after="0"/>
              <w:jc w:val="center"/>
              <w:rPr>
                <w:b w:val="0"/>
                <w:bCs w:val="0"/>
                <w:sz w:val="28"/>
                <w:szCs w:val="28"/>
              </w:rPr>
            </w:pPr>
          </w:p>
        </w:tc>
        <w:tc>
          <w:tcPr>
            <w:tcW w:w="6521" w:type="dxa"/>
            <w:tcBorders>
              <w:top w:val="single" w:sz="4" w:space="0" w:color="000000"/>
              <w:left w:val="single" w:sz="4" w:space="0" w:color="000000"/>
              <w:bottom w:val="single" w:sz="4" w:space="0" w:color="000000"/>
            </w:tcBorders>
            <w:shd w:val="clear" w:color="auto" w:fill="auto"/>
          </w:tcPr>
          <w:p w:rsidR="007E7108" w:rsidRPr="00EC65EE" w:rsidRDefault="007E7108" w:rsidP="007E7108">
            <w:pPr>
              <w:pStyle w:val="FR1"/>
              <w:spacing w:before="0" w:line="232" w:lineRule="auto"/>
              <w:ind w:left="0"/>
              <w:jc w:val="both"/>
              <w:rPr>
                <w:rFonts w:ascii="Times New Roman" w:hAnsi="Times New Roman"/>
                <w:b/>
                <w:i w:val="0"/>
                <w:spacing w:val="-4"/>
                <w:sz w:val="28"/>
                <w:lang w:val="ru-RU"/>
              </w:rPr>
            </w:pPr>
            <w:r w:rsidRPr="00207C71">
              <w:rPr>
                <w:rFonts w:ascii="Times New Roman" w:hAnsi="Times New Roman"/>
                <w:b/>
                <w:i w:val="0"/>
                <w:spacing w:val="-4"/>
                <w:sz w:val="28"/>
                <w:lang w:val="ru-RU"/>
              </w:rPr>
              <w:t>МОДУЛЬ 1</w:t>
            </w:r>
            <w:r w:rsidR="00EC65EE">
              <w:rPr>
                <w:rFonts w:ascii="Times New Roman" w:hAnsi="Times New Roman"/>
                <w:b/>
                <w:i w:val="0"/>
                <w:spacing w:val="-4"/>
                <w:sz w:val="28"/>
                <w:lang w:val="ru-RU"/>
              </w:rPr>
              <w:t>.</w:t>
            </w:r>
            <w:r w:rsidR="00EC65EE" w:rsidRPr="00EC65EE">
              <w:rPr>
                <w:rFonts w:ascii="Times New Roman" w:hAnsi="Times New Roman"/>
                <w:b/>
                <w:sz w:val="28"/>
                <w:szCs w:val="28"/>
                <w:lang w:val="ru-RU"/>
              </w:rPr>
              <w:t xml:space="preserve"> </w:t>
            </w:r>
            <w:r w:rsidR="00EC65EE" w:rsidRPr="00EC65EE">
              <w:rPr>
                <w:rFonts w:ascii="Times New Roman" w:hAnsi="Times New Roman"/>
                <w:b/>
                <w:i w:val="0"/>
                <w:sz w:val="28"/>
                <w:szCs w:val="28"/>
                <w:lang w:val="ru-RU"/>
              </w:rPr>
              <w:t>Теоретические и практические предпосылки развития общественных иници</w:t>
            </w:r>
            <w:r w:rsidR="00EC65EE" w:rsidRPr="00EC65EE">
              <w:rPr>
                <w:rFonts w:ascii="Times New Roman" w:hAnsi="Times New Roman"/>
                <w:b/>
                <w:i w:val="0"/>
                <w:sz w:val="28"/>
                <w:szCs w:val="28"/>
                <w:lang w:val="ru-RU"/>
              </w:rPr>
              <w:t>а</w:t>
            </w:r>
            <w:r w:rsidR="00EC65EE" w:rsidRPr="00EC65EE">
              <w:rPr>
                <w:rFonts w:ascii="Times New Roman" w:hAnsi="Times New Roman"/>
                <w:b/>
                <w:i w:val="0"/>
                <w:sz w:val="28"/>
                <w:szCs w:val="28"/>
                <w:lang w:val="ru-RU"/>
              </w:rPr>
              <w:t>тив детей и молодежи</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A234F6" w:rsidP="007E7108">
            <w:pPr>
              <w:snapToGrid w:val="0"/>
              <w:jc w:val="center"/>
              <w:rPr>
                <w:b/>
                <w:bCs/>
                <w:sz w:val="28"/>
                <w:szCs w:val="28"/>
              </w:rPr>
            </w:pPr>
            <w:r>
              <w:rPr>
                <w:b/>
                <w:bCs/>
                <w:sz w:val="28"/>
                <w:szCs w:val="28"/>
              </w:rPr>
              <w:t>27</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A234F6" w:rsidP="007E7108">
            <w:pPr>
              <w:pStyle w:val="6"/>
              <w:snapToGrid w:val="0"/>
              <w:spacing w:before="0" w:after="0"/>
              <w:jc w:val="center"/>
              <w:rPr>
                <w:sz w:val="28"/>
                <w:szCs w:val="28"/>
              </w:rPr>
            </w:pPr>
            <w:r>
              <w:rPr>
                <w:sz w:val="28"/>
                <w:szCs w:val="28"/>
              </w:rPr>
              <w:t>27</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jc w:val="center"/>
              <w:rPr>
                <w:b/>
                <w:bCs/>
                <w:sz w:val="28"/>
                <w:szCs w:val="28"/>
              </w:rPr>
            </w:pPr>
            <w:r>
              <w:rPr>
                <w:b/>
                <w:bCs/>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A234F6" w:rsidP="007E7108">
            <w:pPr>
              <w:pStyle w:val="6"/>
              <w:snapToGrid w:val="0"/>
              <w:spacing w:before="0" w:after="0"/>
              <w:jc w:val="center"/>
              <w:rPr>
                <w:sz w:val="28"/>
                <w:szCs w:val="28"/>
              </w:rPr>
            </w:pPr>
            <w:r>
              <w:rPr>
                <w:sz w:val="28"/>
                <w:szCs w:val="28"/>
              </w:rPr>
              <w:t>27</w:t>
            </w:r>
          </w:p>
        </w:tc>
      </w:tr>
      <w:tr w:rsidR="007E7108" w:rsidRPr="004056A5" w:rsidTr="00BE6777">
        <w:trPr>
          <w:trHeight w:val="629"/>
        </w:trPr>
        <w:tc>
          <w:tcPr>
            <w:tcW w:w="567" w:type="dxa"/>
            <w:tcBorders>
              <w:left w:val="single" w:sz="4" w:space="0" w:color="000000"/>
              <w:bottom w:val="single" w:sz="4" w:space="0" w:color="000000"/>
            </w:tcBorders>
            <w:shd w:val="clear" w:color="auto" w:fill="auto"/>
          </w:tcPr>
          <w:p w:rsidR="007E7108" w:rsidRPr="004056A5" w:rsidRDefault="007E7108" w:rsidP="007E7108">
            <w:pPr>
              <w:pStyle w:val="6"/>
              <w:snapToGrid w:val="0"/>
              <w:spacing w:before="0" w:after="0"/>
              <w:jc w:val="center"/>
              <w:rPr>
                <w:b w:val="0"/>
                <w:bCs w:val="0"/>
                <w:sz w:val="28"/>
                <w:szCs w:val="28"/>
              </w:rPr>
            </w:pPr>
            <w:r>
              <w:rPr>
                <w:b w:val="0"/>
                <w:bCs w:val="0"/>
                <w:sz w:val="28"/>
                <w:szCs w:val="28"/>
              </w:rPr>
              <w:t>1</w:t>
            </w:r>
          </w:p>
        </w:tc>
        <w:tc>
          <w:tcPr>
            <w:tcW w:w="6521" w:type="dxa"/>
            <w:tcBorders>
              <w:left w:val="single" w:sz="4" w:space="0" w:color="000000"/>
              <w:bottom w:val="single" w:sz="4" w:space="0" w:color="000000"/>
            </w:tcBorders>
            <w:shd w:val="clear" w:color="auto" w:fill="auto"/>
          </w:tcPr>
          <w:p w:rsidR="007E7108" w:rsidRPr="00EC65EE" w:rsidRDefault="00EC65EE" w:rsidP="007E7108">
            <w:pPr>
              <w:pStyle w:val="FR1"/>
              <w:spacing w:before="0" w:line="232" w:lineRule="auto"/>
              <w:ind w:left="0"/>
              <w:jc w:val="both"/>
              <w:rPr>
                <w:rFonts w:ascii="Times New Roman" w:hAnsi="Times New Roman"/>
                <w:i w:val="0"/>
                <w:spacing w:val="-4"/>
                <w:sz w:val="28"/>
                <w:lang w:val="ru-RU"/>
              </w:rPr>
            </w:pPr>
            <w:r w:rsidRPr="00EC65EE">
              <w:rPr>
                <w:rFonts w:ascii="Times New Roman" w:hAnsi="Times New Roman"/>
                <w:i w:val="0"/>
                <w:color w:val="000000"/>
                <w:sz w:val="28"/>
                <w:szCs w:val="28"/>
              </w:rPr>
              <w:t>Основные характеристики волонтерской деятельности</w:t>
            </w:r>
          </w:p>
        </w:tc>
        <w:tc>
          <w:tcPr>
            <w:tcW w:w="709" w:type="dxa"/>
            <w:tcBorders>
              <w:left w:val="single" w:sz="4" w:space="0" w:color="000000"/>
              <w:bottom w:val="single" w:sz="4" w:space="0" w:color="000000"/>
            </w:tcBorders>
            <w:shd w:val="clear" w:color="auto" w:fill="auto"/>
            <w:vAlign w:val="center"/>
          </w:tcPr>
          <w:p w:rsidR="007E7108" w:rsidRPr="007E7108" w:rsidRDefault="00891AF9" w:rsidP="007E7108">
            <w:pPr>
              <w:pStyle w:val="6"/>
              <w:snapToGrid w:val="0"/>
              <w:spacing w:before="0" w:after="0"/>
              <w:jc w:val="center"/>
              <w:rPr>
                <w:b w:val="0"/>
                <w:bCs w:val="0"/>
                <w:sz w:val="28"/>
                <w:szCs w:val="28"/>
              </w:rPr>
            </w:pPr>
            <w:r>
              <w:rPr>
                <w:b w:val="0"/>
                <w:bCs w:val="0"/>
                <w:sz w:val="28"/>
                <w:szCs w:val="28"/>
              </w:rPr>
              <w:t>1</w:t>
            </w:r>
            <w:r w:rsidR="00A234F6">
              <w:rPr>
                <w:b w:val="0"/>
                <w:bCs w:val="0"/>
                <w:sz w:val="28"/>
                <w:szCs w:val="28"/>
              </w:rPr>
              <w:t>4</w:t>
            </w:r>
          </w:p>
        </w:tc>
        <w:tc>
          <w:tcPr>
            <w:tcW w:w="755"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1</w:t>
            </w:r>
            <w:r w:rsidR="00A234F6">
              <w:rPr>
                <w:b w:val="0"/>
                <w:bCs w:val="0"/>
                <w:sz w:val="28"/>
                <w:szCs w:val="28"/>
              </w:rPr>
              <w:t>4</w:t>
            </w:r>
          </w:p>
        </w:tc>
        <w:tc>
          <w:tcPr>
            <w:tcW w:w="946"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sidRPr="007E7108">
              <w:rPr>
                <w:b w:val="0"/>
                <w:bCs w:val="0"/>
                <w:sz w:val="28"/>
                <w:szCs w:val="28"/>
              </w:rPr>
              <w:t>1</w:t>
            </w:r>
            <w:r w:rsidR="00A234F6">
              <w:rPr>
                <w:b w:val="0"/>
                <w:bCs w:val="0"/>
                <w:sz w:val="28"/>
                <w:szCs w:val="28"/>
              </w:rPr>
              <w:t>4</w:t>
            </w:r>
          </w:p>
        </w:tc>
      </w:tr>
      <w:tr w:rsidR="007E7108"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7E7108" w:rsidRPr="004056A5" w:rsidRDefault="007E7108" w:rsidP="007E7108">
            <w:pPr>
              <w:snapToGrid w:val="0"/>
              <w:jc w:val="center"/>
              <w:rPr>
                <w:sz w:val="28"/>
                <w:szCs w:val="28"/>
              </w:rPr>
            </w:pPr>
            <w:r>
              <w:rPr>
                <w:sz w:val="28"/>
                <w:szCs w:val="28"/>
              </w:rPr>
              <w:t>2</w:t>
            </w:r>
          </w:p>
        </w:tc>
        <w:tc>
          <w:tcPr>
            <w:tcW w:w="6521" w:type="dxa"/>
            <w:tcBorders>
              <w:top w:val="single" w:sz="4" w:space="0" w:color="000000"/>
              <w:left w:val="single" w:sz="4" w:space="0" w:color="000000"/>
              <w:bottom w:val="single" w:sz="4" w:space="0" w:color="000000"/>
            </w:tcBorders>
            <w:shd w:val="clear" w:color="auto" w:fill="auto"/>
          </w:tcPr>
          <w:p w:rsidR="007E7108" w:rsidRPr="00EC65EE" w:rsidRDefault="00EC65EE" w:rsidP="007E7108">
            <w:pPr>
              <w:pStyle w:val="FR1"/>
              <w:spacing w:before="0" w:line="232" w:lineRule="auto"/>
              <w:ind w:left="0"/>
              <w:jc w:val="both"/>
              <w:rPr>
                <w:rFonts w:ascii="Times New Roman" w:hAnsi="Times New Roman"/>
                <w:i w:val="0"/>
                <w:spacing w:val="-4"/>
                <w:sz w:val="28"/>
                <w:lang w:val="ru-RU"/>
              </w:rPr>
            </w:pPr>
            <w:r w:rsidRPr="00EC65EE">
              <w:rPr>
                <w:rFonts w:ascii="Times New Roman" w:hAnsi="Times New Roman"/>
                <w:i w:val="0"/>
                <w:color w:val="000000"/>
                <w:sz w:val="28"/>
                <w:szCs w:val="28"/>
                <w:lang w:val="ru-RU"/>
              </w:rPr>
              <w:t>Волонтерство и социальная работа: точки сопр</w:t>
            </w:r>
            <w:r w:rsidRPr="00EC65EE">
              <w:rPr>
                <w:rFonts w:ascii="Times New Roman" w:hAnsi="Times New Roman"/>
                <w:i w:val="0"/>
                <w:color w:val="000000"/>
                <w:sz w:val="28"/>
                <w:szCs w:val="28"/>
                <w:lang w:val="ru-RU"/>
              </w:rPr>
              <w:t>и</w:t>
            </w:r>
            <w:r w:rsidRPr="00EC65EE">
              <w:rPr>
                <w:rFonts w:ascii="Times New Roman" w:hAnsi="Times New Roman"/>
                <w:i w:val="0"/>
                <w:color w:val="000000"/>
                <w:sz w:val="28"/>
                <w:szCs w:val="28"/>
                <w:lang w:val="ru-RU"/>
              </w:rPr>
              <w:t>косновения</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A234F6" w:rsidP="007E7108">
            <w:pPr>
              <w:pStyle w:val="6"/>
              <w:snapToGrid w:val="0"/>
              <w:spacing w:before="0" w:after="0"/>
              <w:jc w:val="center"/>
              <w:rPr>
                <w:b w:val="0"/>
                <w:bCs w:val="0"/>
                <w:sz w:val="28"/>
                <w:szCs w:val="28"/>
              </w:rPr>
            </w:pPr>
            <w:r>
              <w:rPr>
                <w:b w:val="0"/>
                <w:bCs w:val="0"/>
                <w:sz w:val="28"/>
                <w:szCs w:val="28"/>
              </w:rPr>
              <w:t>13</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A234F6" w:rsidP="007E7108">
            <w:pPr>
              <w:pStyle w:val="6"/>
              <w:snapToGrid w:val="0"/>
              <w:spacing w:before="0" w:after="0"/>
              <w:jc w:val="center"/>
              <w:rPr>
                <w:b w:val="0"/>
                <w:bCs w:val="0"/>
                <w:sz w:val="28"/>
                <w:szCs w:val="28"/>
              </w:rPr>
            </w:pPr>
            <w:r>
              <w:rPr>
                <w:b w:val="0"/>
                <w:bCs w:val="0"/>
                <w:sz w:val="28"/>
                <w:szCs w:val="28"/>
              </w:rPr>
              <w:t>13</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A234F6" w:rsidP="007E7108">
            <w:pPr>
              <w:pStyle w:val="6"/>
              <w:snapToGrid w:val="0"/>
              <w:spacing w:before="0" w:after="0"/>
              <w:jc w:val="center"/>
              <w:rPr>
                <w:b w:val="0"/>
                <w:bCs w:val="0"/>
                <w:sz w:val="28"/>
                <w:szCs w:val="28"/>
              </w:rPr>
            </w:pPr>
            <w:r>
              <w:rPr>
                <w:b w:val="0"/>
                <w:bCs w:val="0"/>
                <w:sz w:val="28"/>
                <w:szCs w:val="28"/>
              </w:rPr>
              <w:t>13</w:t>
            </w:r>
          </w:p>
        </w:tc>
      </w:tr>
      <w:tr w:rsidR="007E7108" w:rsidRPr="004056A5" w:rsidTr="00BE6777">
        <w:trPr>
          <w:trHeight w:val="276"/>
        </w:trPr>
        <w:tc>
          <w:tcPr>
            <w:tcW w:w="567" w:type="dxa"/>
            <w:tcBorders>
              <w:left w:val="single" w:sz="4" w:space="0" w:color="000000"/>
              <w:bottom w:val="single" w:sz="4" w:space="0" w:color="000000"/>
            </w:tcBorders>
            <w:shd w:val="clear" w:color="auto" w:fill="auto"/>
          </w:tcPr>
          <w:p w:rsidR="007E7108" w:rsidRDefault="007E7108" w:rsidP="007E7108">
            <w:pPr>
              <w:snapToGrid w:val="0"/>
              <w:jc w:val="center"/>
              <w:rPr>
                <w:sz w:val="28"/>
                <w:szCs w:val="28"/>
              </w:rPr>
            </w:pPr>
          </w:p>
        </w:tc>
        <w:tc>
          <w:tcPr>
            <w:tcW w:w="6521" w:type="dxa"/>
            <w:tcBorders>
              <w:left w:val="single" w:sz="4" w:space="0" w:color="000000"/>
              <w:bottom w:val="single" w:sz="4" w:space="0" w:color="000000"/>
            </w:tcBorders>
            <w:shd w:val="clear" w:color="auto" w:fill="auto"/>
          </w:tcPr>
          <w:p w:rsidR="007E7108" w:rsidRPr="00207C71" w:rsidRDefault="007E7108" w:rsidP="001C7E0C">
            <w:pPr>
              <w:pStyle w:val="FR1"/>
              <w:spacing w:before="0" w:line="232" w:lineRule="auto"/>
              <w:ind w:left="0" w:firstLine="709"/>
              <w:jc w:val="both"/>
              <w:rPr>
                <w:rFonts w:ascii="Times New Roman" w:hAnsi="Times New Roman"/>
                <w:b/>
                <w:i w:val="0"/>
                <w:spacing w:val="-4"/>
                <w:sz w:val="28"/>
                <w:lang w:val="ru-RU"/>
              </w:rPr>
            </w:pPr>
            <w:r>
              <w:rPr>
                <w:rFonts w:ascii="Times New Roman" w:hAnsi="Times New Roman"/>
                <w:b/>
                <w:i w:val="0"/>
                <w:spacing w:val="-4"/>
                <w:sz w:val="28"/>
                <w:lang w:val="ru-RU"/>
              </w:rPr>
              <w:t xml:space="preserve">МОДУЛЬ 2. </w:t>
            </w:r>
            <w:r w:rsidR="001C7E0C" w:rsidRPr="001C7E0C">
              <w:rPr>
                <w:rFonts w:ascii="Times New Roman" w:hAnsi="Times New Roman"/>
                <w:b/>
                <w:i w:val="0"/>
                <w:color w:val="000000"/>
                <w:sz w:val="28"/>
                <w:szCs w:val="28"/>
                <w:lang w:val="ru-RU"/>
              </w:rPr>
              <w:t>Организация волонтерской деятельности будущих специалистов</w:t>
            </w:r>
          </w:p>
        </w:tc>
        <w:tc>
          <w:tcPr>
            <w:tcW w:w="709" w:type="dxa"/>
            <w:tcBorders>
              <w:left w:val="single" w:sz="4" w:space="0" w:color="000000"/>
              <w:bottom w:val="single" w:sz="4" w:space="0" w:color="000000"/>
            </w:tcBorders>
            <w:shd w:val="clear" w:color="auto" w:fill="auto"/>
            <w:vAlign w:val="center"/>
          </w:tcPr>
          <w:p w:rsidR="007E7108" w:rsidRPr="007E7108" w:rsidRDefault="00A234F6" w:rsidP="007E7108">
            <w:pPr>
              <w:snapToGrid w:val="0"/>
              <w:jc w:val="center"/>
              <w:rPr>
                <w:b/>
                <w:bCs/>
                <w:sz w:val="28"/>
                <w:szCs w:val="28"/>
              </w:rPr>
            </w:pPr>
            <w:r>
              <w:rPr>
                <w:b/>
                <w:bCs/>
                <w:sz w:val="28"/>
                <w:szCs w:val="28"/>
              </w:rPr>
              <w:t>27</w:t>
            </w:r>
          </w:p>
        </w:tc>
        <w:tc>
          <w:tcPr>
            <w:tcW w:w="755" w:type="dxa"/>
            <w:tcBorders>
              <w:left w:val="single" w:sz="4" w:space="0" w:color="000000"/>
              <w:bottom w:val="single" w:sz="4" w:space="0" w:color="000000"/>
            </w:tcBorders>
            <w:shd w:val="clear" w:color="auto" w:fill="auto"/>
            <w:vAlign w:val="center"/>
          </w:tcPr>
          <w:p w:rsidR="007E7108" w:rsidRPr="007E7108" w:rsidRDefault="00A234F6" w:rsidP="007E7108">
            <w:pPr>
              <w:snapToGrid w:val="0"/>
              <w:jc w:val="center"/>
              <w:rPr>
                <w:b/>
                <w:bCs/>
                <w:sz w:val="28"/>
                <w:szCs w:val="28"/>
              </w:rPr>
            </w:pPr>
            <w:r>
              <w:rPr>
                <w:b/>
                <w:bCs/>
                <w:sz w:val="28"/>
                <w:szCs w:val="28"/>
              </w:rPr>
              <w:t>27</w:t>
            </w:r>
          </w:p>
        </w:tc>
        <w:tc>
          <w:tcPr>
            <w:tcW w:w="946" w:type="dxa"/>
            <w:tcBorders>
              <w:left w:val="single" w:sz="4" w:space="0" w:color="000000"/>
              <w:bottom w:val="single" w:sz="4" w:space="0" w:color="000000"/>
            </w:tcBorders>
            <w:shd w:val="clear" w:color="auto" w:fill="auto"/>
            <w:vAlign w:val="center"/>
          </w:tcPr>
          <w:p w:rsidR="007E7108" w:rsidRPr="007E7108" w:rsidRDefault="007E7108" w:rsidP="007E7108">
            <w:pPr>
              <w:snapToGrid w:val="0"/>
              <w:jc w:val="center"/>
              <w:rPr>
                <w:b/>
                <w:bCs/>
                <w:sz w:val="28"/>
                <w:szCs w:val="28"/>
              </w:rPr>
            </w:pPr>
            <w:r>
              <w:rPr>
                <w:b/>
                <w:bCs/>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7E7108" w:rsidRPr="007E7108" w:rsidRDefault="007E7108" w:rsidP="007E7108">
            <w:pPr>
              <w:snapToGrid w:val="0"/>
              <w:jc w:val="center"/>
              <w:rPr>
                <w:b/>
                <w:bCs/>
                <w:sz w:val="28"/>
                <w:szCs w:val="28"/>
              </w:rPr>
            </w:pPr>
            <w:r>
              <w:rPr>
                <w:b/>
                <w:bCs/>
                <w:sz w:val="28"/>
                <w:szCs w:val="28"/>
              </w:rPr>
              <w:t>14</w:t>
            </w:r>
          </w:p>
        </w:tc>
      </w:tr>
      <w:tr w:rsidR="007E7108" w:rsidRPr="004056A5" w:rsidTr="00BE6777">
        <w:trPr>
          <w:trHeight w:val="339"/>
        </w:trPr>
        <w:tc>
          <w:tcPr>
            <w:tcW w:w="567" w:type="dxa"/>
            <w:tcBorders>
              <w:top w:val="single" w:sz="4" w:space="0" w:color="000000"/>
              <w:left w:val="single" w:sz="4" w:space="0" w:color="000000"/>
              <w:bottom w:val="single" w:sz="4" w:space="0" w:color="000000"/>
            </w:tcBorders>
            <w:shd w:val="clear" w:color="auto" w:fill="auto"/>
          </w:tcPr>
          <w:p w:rsidR="007E7108" w:rsidRPr="004056A5" w:rsidRDefault="00410D30" w:rsidP="007E7108">
            <w:pPr>
              <w:snapToGrid w:val="0"/>
              <w:jc w:val="center"/>
              <w:rPr>
                <w:sz w:val="28"/>
                <w:szCs w:val="28"/>
              </w:rPr>
            </w:pPr>
            <w:r>
              <w:rPr>
                <w:sz w:val="28"/>
                <w:szCs w:val="28"/>
              </w:rPr>
              <w:t>3</w:t>
            </w:r>
          </w:p>
        </w:tc>
        <w:tc>
          <w:tcPr>
            <w:tcW w:w="6521" w:type="dxa"/>
            <w:tcBorders>
              <w:top w:val="single" w:sz="4" w:space="0" w:color="000000"/>
              <w:left w:val="single" w:sz="4" w:space="0" w:color="000000"/>
              <w:bottom w:val="single" w:sz="4" w:space="0" w:color="000000"/>
            </w:tcBorders>
            <w:shd w:val="clear" w:color="auto" w:fill="auto"/>
          </w:tcPr>
          <w:p w:rsidR="007E7108" w:rsidRPr="00EC65EE" w:rsidRDefault="00EC65EE" w:rsidP="007E7108">
            <w:pPr>
              <w:pStyle w:val="FR1"/>
              <w:spacing w:before="0" w:line="232" w:lineRule="auto"/>
              <w:ind w:left="0"/>
              <w:jc w:val="both"/>
              <w:rPr>
                <w:rFonts w:ascii="Times New Roman" w:hAnsi="Times New Roman"/>
                <w:i w:val="0"/>
                <w:spacing w:val="-4"/>
                <w:sz w:val="28"/>
                <w:lang w:val="ru-RU"/>
              </w:rPr>
            </w:pPr>
            <w:r w:rsidRPr="00EC65EE">
              <w:rPr>
                <w:rFonts w:ascii="Times New Roman" w:hAnsi="Times New Roman"/>
                <w:i w:val="0"/>
                <w:color w:val="000000"/>
                <w:sz w:val="28"/>
                <w:szCs w:val="28"/>
                <w:lang w:val="ru-RU"/>
              </w:rPr>
              <w:t>Подходы к организации волонтерской деятельности студентов</w:t>
            </w:r>
          </w:p>
        </w:tc>
        <w:tc>
          <w:tcPr>
            <w:tcW w:w="709" w:type="dxa"/>
            <w:tcBorders>
              <w:top w:val="single" w:sz="4" w:space="0" w:color="000000"/>
              <w:left w:val="single" w:sz="4" w:space="0" w:color="000000"/>
              <w:bottom w:val="single" w:sz="4" w:space="0" w:color="000000"/>
            </w:tcBorders>
            <w:shd w:val="clear" w:color="auto" w:fill="auto"/>
            <w:vAlign w:val="center"/>
          </w:tcPr>
          <w:p w:rsidR="007E7108" w:rsidRPr="007E7108" w:rsidRDefault="00A234F6" w:rsidP="007E7108">
            <w:pPr>
              <w:pStyle w:val="6"/>
              <w:snapToGrid w:val="0"/>
              <w:spacing w:before="0" w:after="0"/>
              <w:jc w:val="center"/>
              <w:rPr>
                <w:b w:val="0"/>
                <w:bCs w:val="0"/>
                <w:sz w:val="28"/>
                <w:szCs w:val="28"/>
              </w:rPr>
            </w:pPr>
            <w:r>
              <w:rPr>
                <w:b w:val="0"/>
                <w:bCs w:val="0"/>
                <w:sz w:val="28"/>
                <w:szCs w:val="28"/>
              </w:rPr>
              <w:t>14</w:t>
            </w:r>
          </w:p>
        </w:tc>
        <w:tc>
          <w:tcPr>
            <w:tcW w:w="755" w:type="dxa"/>
            <w:tcBorders>
              <w:top w:val="single" w:sz="4" w:space="0" w:color="000000"/>
              <w:left w:val="single" w:sz="4" w:space="0" w:color="000000"/>
              <w:bottom w:val="single" w:sz="4" w:space="0" w:color="000000"/>
            </w:tcBorders>
            <w:shd w:val="clear" w:color="auto" w:fill="auto"/>
            <w:vAlign w:val="center"/>
          </w:tcPr>
          <w:p w:rsidR="007E7108" w:rsidRPr="007E7108" w:rsidRDefault="00A234F6" w:rsidP="007E7108">
            <w:pPr>
              <w:pStyle w:val="6"/>
              <w:snapToGrid w:val="0"/>
              <w:spacing w:before="0" w:after="0"/>
              <w:jc w:val="center"/>
              <w:rPr>
                <w:b w:val="0"/>
                <w:bCs w:val="0"/>
                <w:sz w:val="28"/>
                <w:szCs w:val="28"/>
              </w:rPr>
            </w:pPr>
            <w:r>
              <w:rPr>
                <w:b w:val="0"/>
                <w:bCs w:val="0"/>
                <w:sz w:val="28"/>
                <w:szCs w:val="28"/>
              </w:rPr>
              <w:t>14</w:t>
            </w:r>
          </w:p>
        </w:tc>
        <w:tc>
          <w:tcPr>
            <w:tcW w:w="946" w:type="dxa"/>
            <w:tcBorders>
              <w:top w:val="single" w:sz="4" w:space="0" w:color="000000"/>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108" w:rsidRPr="007E7108" w:rsidRDefault="00A234F6" w:rsidP="007E7108">
            <w:pPr>
              <w:pStyle w:val="6"/>
              <w:snapToGrid w:val="0"/>
              <w:spacing w:before="0" w:after="0"/>
              <w:jc w:val="center"/>
              <w:rPr>
                <w:b w:val="0"/>
                <w:bCs w:val="0"/>
                <w:sz w:val="28"/>
                <w:szCs w:val="28"/>
              </w:rPr>
            </w:pPr>
            <w:r>
              <w:rPr>
                <w:b w:val="0"/>
                <w:bCs w:val="0"/>
                <w:sz w:val="28"/>
                <w:szCs w:val="28"/>
              </w:rPr>
              <w:t>14</w:t>
            </w:r>
          </w:p>
        </w:tc>
      </w:tr>
      <w:tr w:rsidR="007E7108" w:rsidRPr="004056A5" w:rsidTr="00207C71">
        <w:trPr>
          <w:trHeight w:val="307"/>
        </w:trPr>
        <w:tc>
          <w:tcPr>
            <w:tcW w:w="567" w:type="dxa"/>
            <w:tcBorders>
              <w:left w:val="single" w:sz="4" w:space="0" w:color="000000"/>
              <w:bottom w:val="single" w:sz="4" w:space="0" w:color="000000"/>
            </w:tcBorders>
            <w:shd w:val="clear" w:color="auto" w:fill="auto"/>
          </w:tcPr>
          <w:p w:rsidR="007E7108" w:rsidRDefault="00410D30" w:rsidP="007E7108">
            <w:pPr>
              <w:snapToGrid w:val="0"/>
              <w:jc w:val="center"/>
              <w:rPr>
                <w:sz w:val="28"/>
                <w:szCs w:val="28"/>
              </w:rPr>
            </w:pPr>
            <w:r>
              <w:rPr>
                <w:sz w:val="28"/>
                <w:szCs w:val="28"/>
              </w:rPr>
              <w:t>4</w:t>
            </w:r>
          </w:p>
        </w:tc>
        <w:tc>
          <w:tcPr>
            <w:tcW w:w="6521" w:type="dxa"/>
            <w:tcBorders>
              <w:left w:val="single" w:sz="4" w:space="0" w:color="000000"/>
              <w:bottom w:val="single" w:sz="4" w:space="0" w:color="000000"/>
            </w:tcBorders>
            <w:shd w:val="clear" w:color="auto" w:fill="auto"/>
          </w:tcPr>
          <w:p w:rsidR="007E7108" w:rsidRPr="00EC65EE" w:rsidRDefault="00EC65EE" w:rsidP="007E7108">
            <w:pPr>
              <w:pStyle w:val="FR1"/>
              <w:spacing w:before="0" w:line="232" w:lineRule="auto"/>
              <w:ind w:left="0"/>
              <w:jc w:val="both"/>
              <w:rPr>
                <w:rFonts w:ascii="Times New Roman" w:hAnsi="Times New Roman"/>
                <w:i w:val="0"/>
                <w:spacing w:val="-4"/>
                <w:sz w:val="28"/>
                <w:lang w:val="ru-RU"/>
              </w:rPr>
            </w:pPr>
            <w:r w:rsidRPr="00EC65EE">
              <w:rPr>
                <w:rFonts w:ascii="Times New Roman" w:hAnsi="Times New Roman"/>
                <w:i w:val="0"/>
                <w:color w:val="000000"/>
                <w:sz w:val="28"/>
                <w:szCs w:val="28"/>
                <w:lang w:val="ru-RU"/>
              </w:rPr>
              <w:t>Подготовка студентов к волонтерской деятельности</w:t>
            </w:r>
          </w:p>
        </w:tc>
        <w:tc>
          <w:tcPr>
            <w:tcW w:w="709" w:type="dxa"/>
            <w:tcBorders>
              <w:left w:val="single" w:sz="4" w:space="0" w:color="000000"/>
              <w:bottom w:val="single" w:sz="4" w:space="0" w:color="000000"/>
            </w:tcBorders>
            <w:shd w:val="clear" w:color="auto" w:fill="auto"/>
            <w:vAlign w:val="center"/>
          </w:tcPr>
          <w:p w:rsidR="007E7108" w:rsidRPr="007E7108" w:rsidRDefault="00A234F6" w:rsidP="007E7108">
            <w:pPr>
              <w:pStyle w:val="6"/>
              <w:snapToGrid w:val="0"/>
              <w:spacing w:before="0" w:after="0"/>
              <w:jc w:val="center"/>
              <w:rPr>
                <w:b w:val="0"/>
                <w:bCs w:val="0"/>
                <w:sz w:val="28"/>
                <w:szCs w:val="28"/>
              </w:rPr>
            </w:pPr>
            <w:r>
              <w:rPr>
                <w:b w:val="0"/>
                <w:bCs w:val="0"/>
                <w:sz w:val="28"/>
                <w:szCs w:val="28"/>
              </w:rPr>
              <w:t>13</w:t>
            </w:r>
          </w:p>
        </w:tc>
        <w:tc>
          <w:tcPr>
            <w:tcW w:w="755" w:type="dxa"/>
            <w:tcBorders>
              <w:left w:val="single" w:sz="4" w:space="0" w:color="000000"/>
              <w:bottom w:val="single" w:sz="4" w:space="0" w:color="000000"/>
            </w:tcBorders>
            <w:shd w:val="clear" w:color="auto" w:fill="auto"/>
            <w:vAlign w:val="center"/>
          </w:tcPr>
          <w:p w:rsidR="007E7108" w:rsidRPr="007E7108" w:rsidRDefault="00A234F6" w:rsidP="007E7108">
            <w:pPr>
              <w:pStyle w:val="6"/>
              <w:snapToGrid w:val="0"/>
              <w:spacing w:before="0" w:after="0"/>
              <w:jc w:val="center"/>
              <w:rPr>
                <w:b w:val="0"/>
                <w:bCs w:val="0"/>
                <w:sz w:val="28"/>
                <w:szCs w:val="28"/>
              </w:rPr>
            </w:pPr>
            <w:r>
              <w:rPr>
                <w:b w:val="0"/>
                <w:bCs w:val="0"/>
                <w:sz w:val="28"/>
                <w:szCs w:val="28"/>
              </w:rPr>
              <w:t>13</w:t>
            </w:r>
          </w:p>
        </w:tc>
        <w:tc>
          <w:tcPr>
            <w:tcW w:w="946" w:type="dxa"/>
            <w:tcBorders>
              <w:left w:val="single" w:sz="4" w:space="0" w:color="000000"/>
              <w:bottom w:val="single" w:sz="4" w:space="0" w:color="000000"/>
            </w:tcBorders>
            <w:shd w:val="clear" w:color="auto" w:fill="auto"/>
            <w:vAlign w:val="center"/>
          </w:tcPr>
          <w:p w:rsidR="007E7108" w:rsidRPr="007E7108" w:rsidRDefault="007E7108" w:rsidP="007E7108">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7E7108" w:rsidRPr="007E7108" w:rsidRDefault="00A234F6" w:rsidP="007E7108">
            <w:pPr>
              <w:pStyle w:val="6"/>
              <w:snapToGrid w:val="0"/>
              <w:spacing w:before="0" w:after="0"/>
              <w:jc w:val="center"/>
              <w:rPr>
                <w:b w:val="0"/>
                <w:bCs w:val="0"/>
                <w:sz w:val="28"/>
                <w:szCs w:val="28"/>
              </w:rPr>
            </w:pPr>
            <w:r>
              <w:rPr>
                <w:b w:val="0"/>
                <w:bCs w:val="0"/>
                <w:sz w:val="28"/>
                <w:szCs w:val="28"/>
              </w:rPr>
              <w:t>13</w:t>
            </w:r>
          </w:p>
        </w:tc>
      </w:tr>
      <w:tr w:rsidR="0030084F" w:rsidRPr="004056A5" w:rsidTr="00410D30">
        <w:trPr>
          <w:trHeight w:val="359"/>
        </w:trPr>
        <w:tc>
          <w:tcPr>
            <w:tcW w:w="567" w:type="dxa"/>
            <w:tcBorders>
              <w:top w:val="single" w:sz="4" w:space="0" w:color="000000"/>
              <w:left w:val="single" w:sz="4" w:space="0" w:color="000000"/>
              <w:bottom w:val="single" w:sz="4" w:space="0" w:color="000000"/>
            </w:tcBorders>
            <w:shd w:val="clear" w:color="auto" w:fill="auto"/>
          </w:tcPr>
          <w:p w:rsidR="0030084F" w:rsidRDefault="0030084F" w:rsidP="007E7108">
            <w:pPr>
              <w:snapToGrid w:val="0"/>
              <w:jc w:val="center"/>
              <w:rPr>
                <w:sz w:val="28"/>
                <w:szCs w:val="28"/>
              </w:rPr>
            </w:pPr>
          </w:p>
        </w:tc>
        <w:tc>
          <w:tcPr>
            <w:tcW w:w="6521" w:type="dxa"/>
            <w:tcBorders>
              <w:top w:val="single" w:sz="4" w:space="0" w:color="000000"/>
              <w:left w:val="single" w:sz="4" w:space="0" w:color="000000"/>
              <w:bottom w:val="single" w:sz="4" w:space="0" w:color="000000"/>
            </w:tcBorders>
            <w:shd w:val="clear" w:color="auto" w:fill="auto"/>
          </w:tcPr>
          <w:p w:rsidR="0030084F" w:rsidRPr="007C2640" w:rsidRDefault="0024145C" w:rsidP="007E7108">
            <w:pPr>
              <w:pStyle w:val="FR1"/>
              <w:spacing w:before="0" w:line="232" w:lineRule="auto"/>
              <w:ind w:left="0"/>
              <w:jc w:val="both"/>
              <w:rPr>
                <w:rFonts w:ascii="Times New Roman" w:hAnsi="Times New Roman"/>
                <w:i w:val="0"/>
                <w:spacing w:val="-4"/>
                <w:sz w:val="28"/>
                <w:lang w:val="ru-RU"/>
              </w:rPr>
            </w:pPr>
            <w:r>
              <w:rPr>
                <w:rFonts w:ascii="Times New Roman" w:hAnsi="Times New Roman"/>
                <w:i w:val="0"/>
                <w:spacing w:val="-4"/>
                <w:sz w:val="28"/>
                <w:lang w:val="ru-RU"/>
              </w:rPr>
              <w:t>Контроль</w:t>
            </w:r>
          </w:p>
        </w:tc>
        <w:tc>
          <w:tcPr>
            <w:tcW w:w="378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0084F" w:rsidRDefault="0030084F" w:rsidP="007E7108">
            <w:pPr>
              <w:pStyle w:val="6"/>
              <w:snapToGrid w:val="0"/>
              <w:spacing w:before="0" w:after="0"/>
              <w:jc w:val="center"/>
              <w:rPr>
                <w:b w:val="0"/>
                <w:bCs w:val="0"/>
                <w:sz w:val="28"/>
                <w:szCs w:val="28"/>
              </w:rPr>
            </w:pPr>
            <w:r>
              <w:rPr>
                <w:b w:val="0"/>
                <w:bCs w:val="0"/>
                <w:sz w:val="28"/>
                <w:szCs w:val="28"/>
              </w:rPr>
              <w:t>36</w:t>
            </w:r>
          </w:p>
        </w:tc>
      </w:tr>
      <w:tr w:rsidR="007E7108" w:rsidRPr="004056A5" w:rsidTr="00BE6777">
        <w:trPr>
          <w:trHeight w:val="447"/>
        </w:trPr>
        <w:tc>
          <w:tcPr>
            <w:tcW w:w="567" w:type="dxa"/>
            <w:tcBorders>
              <w:left w:val="single" w:sz="4" w:space="0" w:color="000000"/>
              <w:bottom w:val="single" w:sz="4" w:space="0" w:color="000000"/>
            </w:tcBorders>
            <w:shd w:val="clear" w:color="auto" w:fill="auto"/>
          </w:tcPr>
          <w:p w:rsidR="007E7108" w:rsidRPr="004056A5" w:rsidRDefault="007E7108" w:rsidP="007E7108">
            <w:pPr>
              <w:snapToGrid w:val="0"/>
              <w:jc w:val="center"/>
              <w:rPr>
                <w:sz w:val="28"/>
                <w:szCs w:val="28"/>
              </w:rPr>
            </w:pPr>
          </w:p>
        </w:tc>
        <w:tc>
          <w:tcPr>
            <w:tcW w:w="6521" w:type="dxa"/>
            <w:tcBorders>
              <w:left w:val="single" w:sz="4" w:space="0" w:color="000000"/>
              <w:bottom w:val="single" w:sz="4" w:space="0" w:color="000000"/>
            </w:tcBorders>
            <w:shd w:val="clear" w:color="auto" w:fill="auto"/>
          </w:tcPr>
          <w:p w:rsidR="007E7108" w:rsidRPr="004056A5" w:rsidRDefault="007E7108" w:rsidP="007E7108">
            <w:pPr>
              <w:snapToGrid w:val="0"/>
              <w:jc w:val="both"/>
              <w:rPr>
                <w:b/>
                <w:bCs/>
                <w:sz w:val="28"/>
                <w:szCs w:val="28"/>
              </w:rPr>
            </w:pPr>
            <w:r w:rsidRPr="004056A5">
              <w:rPr>
                <w:b/>
                <w:bCs/>
                <w:sz w:val="28"/>
                <w:szCs w:val="28"/>
              </w:rPr>
              <w:t>ИТОГО:</w:t>
            </w:r>
            <w:r w:rsidR="0030084F">
              <w:rPr>
                <w:b/>
                <w:bCs/>
                <w:sz w:val="28"/>
                <w:szCs w:val="28"/>
              </w:rPr>
              <w:t xml:space="preserve">                                                               144</w:t>
            </w:r>
          </w:p>
        </w:tc>
        <w:tc>
          <w:tcPr>
            <w:tcW w:w="709" w:type="dxa"/>
            <w:tcBorders>
              <w:left w:val="single" w:sz="4" w:space="0" w:color="000000"/>
              <w:bottom w:val="single" w:sz="4" w:space="0" w:color="000000"/>
            </w:tcBorders>
            <w:shd w:val="clear" w:color="auto" w:fill="auto"/>
          </w:tcPr>
          <w:p w:rsidR="007E7108" w:rsidRPr="004056A5" w:rsidRDefault="0030084F" w:rsidP="007E7108">
            <w:pPr>
              <w:pStyle w:val="6"/>
              <w:snapToGrid w:val="0"/>
              <w:spacing w:before="0" w:after="0"/>
              <w:jc w:val="center"/>
              <w:rPr>
                <w:sz w:val="28"/>
                <w:szCs w:val="28"/>
              </w:rPr>
            </w:pPr>
            <w:r>
              <w:rPr>
                <w:sz w:val="28"/>
                <w:szCs w:val="28"/>
              </w:rPr>
              <w:t>54</w:t>
            </w:r>
          </w:p>
        </w:tc>
        <w:tc>
          <w:tcPr>
            <w:tcW w:w="755" w:type="dxa"/>
            <w:tcBorders>
              <w:left w:val="single" w:sz="4" w:space="0" w:color="000000"/>
              <w:bottom w:val="single" w:sz="4" w:space="0" w:color="000000"/>
            </w:tcBorders>
            <w:shd w:val="clear" w:color="auto" w:fill="auto"/>
          </w:tcPr>
          <w:p w:rsidR="007E7108" w:rsidRPr="004056A5" w:rsidRDefault="00A234F6" w:rsidP="007E7108">
            <w:pPr>
              <w:pStyle w:val="6"/>
              <w:snapToGrid w:val="0"/>
              <w:spacing w:before="0" w:after="0"/>
              <w:jc w:val="center"/>
              <w:rPr>
                <w:sz w:val="28"/>
                <w:szCs w:val="28"/>
              </w:rPr>
            </w:pPr>
            <w:r>
              <w:rPr>
                <w:sz w:val="28"/>
                <w:szCs w:val="28"/>
              </w:rPr>
              <w:t>54</w:t>
            </w:r>
          </w:p>
        </w:tc>
        <w:tc>
          <w:tcPr>
            <w:tcW w:w="946" w:type="dxa"/>
            <w:tcBorders>
              <w:left w:val="single" w:sz="4" w:space="0" w:color="000000"/>
              <w:bottom w:val="single" w:sz="4" w:space="0" w:color="000000"/>
            </w:tcBorders>
            <w:shd w:val="clear" w:color="auto" w:fill="auto"/>
          </w:tcPr>
          <w:p w:rsidR="007E7108" w:rsidRPr="004056A5" w:rsidRDefault="00A234F6" w:rsidP="007E7108">
            <w:pPr>
              <w:pStyle w:val="6"/>
              <w:snapToGrid w:val="0"/>
              <w:spacing w:before="0" w:after="0"/>
              <w:jc w:val="center"/>
              <w:rPr>
                <w:sz w:val="28"/>
                <w:szCs w:val="28"/>
              </w:rPr>
            </w:pPr>
            <w:r>
              <w:rPr>
                <w:sz w:val="28"/>
                <w:szCs w:val="28"/>
              </w:rPr>
              <w:t>0</w:t>
            </w:r>
          </w:p>
        </w:tc>
        <w:tc>
          <w:tcPr>
            <w:tcW w:w="1372" w:type="dxa"/>
            <w:tcBorders>
              <w:left w:val="single" w:sz="4" w:space="0" w:color="000000"/>
              <w:bottom w:val="single" w:sz="4" w:space="0" w:color="000000"/>
              <w:right w:val="single" w:sz="4" w:space="0" w:color="000000"/>
            </w:tcBorders>
            <w:shd w:val="clear" w:color="auto" w:fill="auto"/>
          </w:tcPr>
          <w:p w:rsidR="007E7108" w:rsidRPr="004056A5" w:rsidRDefault="007E7108" w:rsidP="007E7108">
            <w:pPr>
              <w:snapToGrid w:val="0"/>
              <w:jc w:val="center"/>
              <w:rPr>
                <w:b/>
                <w:bCs/>
                <w:sz w:val="28"/>
                <w:szCs w:val="28"/>
              </w:rPr>
            </w:pPr>
            <w:r>
              <w:rPr>
                <w:b/>
                <w:bCs/>
                <w:sz w:val="28"/>
                <w:szCs w:val="28"/>
              </w:rPr>
              <w:t>54</w:t>
            </w:r>
          </w:p>
        </w:tc>
      </w:tr>
    </w:tbl>
    <w:p w:rsidR="000B08F7" w:rsidRDefault="000B08F7" w:rsidP="00B36413">
      <w:pPr>
        <w:jc w:val="center"/>
        <w:rPr>
          <w:b/>
          <w:bCs/>
          <w:sz w:val="28"/>
          <w:szCs w:val="28"/>
        </w:rPr>
      </w:pPr>
    </w:p>
    <w:p w:rsidR="00D178CC" w:rsidRDefault="00D178CC" w:rsidP="00B36413">
      <w:pPr>
        <w:jc w:val="center"/>
        <w:rPr>
          <w:b/>
          <w:bCs/>
          <w:sz w:val="28"/>
          <w:szCs w:val="28"/>
        </w:rPr>
      </w:pPr>
    </w:p>
    <w:p w:rsidR="00AE6AC2" w:rsidRDefault="00AE6AC2">
      <w:pPr>
        <w:suppressAutoHyphens w:val="0"/>
        <w:rPr>
          <w:b/>
          <w:sz w:val="28"/>
          <w:szCs w:val="28"/>
        </w:rPr>
      </w:pPr>
      <w:r>
        <w:rPr>
          <w:b/>
          <w:sz w:val="28"/>
          <w:szCs w:val="28"/>
        </w:rPr>
        <w:br w:type="page"/>
      </w:r>
    </w:p>
    <w:p w:rsidR="00A234F6" w:rsidRPr="004056A5" w:rsidRDefault="00A234F6" w:rsidP="00A234F6">
      <w:pPr>
        <w:jc w:val="center"/>
        <w:rPr>
          <w:b/>
          <w:sz w:val="28"/>
          <w:szCs w:val="28"/>
        </w:rPr>
      </w:pPr>
      <w:r w:rsidRPr="004056A5">
        <w:rPr>
          <w:b/>
          <w:sz w:val="28"/>
          <w:szCs w:val="28"/>
        </w:rPr>
        <w:lastRenderedPageBreak/>
        <w:t>ТЕМАТИЧЕСКАЯ КАРТА ДИСЦИПЛИНЫ</w:t>
      </w:r>
    </w:p>
    <w:p w:rsidR="00A234F6" w:rsidRPr="00410D30" w:rsidRDefault="00A234F6" w:rsidP="00A234F6">
      <w:pPr>
        <w:jc w:val="center"/>
        <w:rPr>
          <w:rFonts w:cs="Calibri"/>
        </w:rPr>
      </w:pPr>
      <w:r w:rsidRPr="004056A5">
        <w:rPr>
          <w:b/>
          <w:sz w:val="28"/>
          <w:szCs w:val="28"/>
        </w:rPr>
        <w:t>«</w:t>
      </w:r>
      <w:r>
        <w:rPr>
          <w:b/>
          <w:sz w:val="28"/>
          <w:szCs w:val="28"/>
        </w:rPr>
        <w:t>Общественные инициативы в социальной сфере</w:t>
      </w:r>
      <w:r w:rsidRPr="004056A5">
        <w:rPr>
          <w:b/>
          <w:sz w:val="28"/>
          <w:szCs w:val="28"/>
        </w:rPr>
        <w:t>»</w:t>
      </w:r>
    </w:p>
    <w:p w:rsidR="00A234F6" w:rsidRPr="004056A5" w:rsidRDefault="00A234F6" w:rsidP="00A234F6">
      <w:pPr>
        <w:jc w:val="center"/>
        <w:rPr>
          <w:bCs/>
          <w:sz w:val="28"/>
          <w:szCs w:val="28"/>
        </w:rPr>
      </w:pPr>
      <w:r w:rsidRPr="004056A5">
        <w:rPr>
          <w:bCs/>
          <w:sz w:val="28"/>
          <w:szCs w:val="28"/>
        </w:rPr>
        <w:t>(наименование)</w:t>
      </w:r>
    </w:p>
    <w:p w:rsidR="00A234F6" w:rsidRPr="004056A5" w:rsidRDefault="00A234F6" w:rsidP="00A234F6">
      <w:pPr>
        <w:pBdr>
          <w:bottom w:val="single" w:sz="8" w:space="1" w:color="000000"/>
        </w:pBdr>
        <w:jc w:val="center"/>
        <w:rPr>
          <w:b/>
          <w:sz w:val="28"/>
          <w:szCs w:val="28"/>
        </w:rPr>
      </w:pPr>
      <w:r w:rsidRPr="004056A5">
        <w:rPr>
          <w:b/>
          <w:sz w:val="28"/>
          <w:szCs w:val="28"/>
        </w:rPr>
        <w:t>студентов ООП</w:t>
      </w:r>
    </w:p>
    <w:p w:rsidR="00A234F6" w:rsidRPr="004056A5" w:rsidRDefault="00A234F6" w:rsidP="00A234F6">
      <w:pPr>
        <w:jc w:val="center"/>
        <w:rPr>
          <w:i/>
          <w:sz w:val="28"/>
          <w:szCs w:val="28"/>
        </w:rPr>
      </w:pPr>
      <w:r w:rsidRPr="004056A5">
        <w:rPr>
          <w:i/>
          <w:sz w:val="28"/>
          <w:szCs w:val="28"/>
        </w:rPr>
        <w:t xml:space="preserve">040400.62Социальная работа </w:t>
      </w:r>
    </w:p>
    <w:p w:rsidR="00A234F6" w:rsidRPr="004056A5" w:rsidRDefault="00A234F6" w:rsidP="00A234F6">
      <w:pPr>
        <w:jc w:val="center"/>
        <w:rPr>
          <w:i/>
          <w:sz w:val="28"/>
          <w:szCs w:val="28"/>
        </w:rPr>
      </w:pPr>
      <w:r w:rsidRPr="004056A5">
        <w:rPr>
          <w:i/>
          <w:sz w:val="28"/>
          <w:szCs w:val="28"/>
        </w:rPr>
        <w:t xml:space="preserve">профиль «Социальная работа в системе социальных служб» </w:t>
      </w:r>
    </w:p>
    <w:p w:rsidR="00A234F6" w:rsidRPr="004056A5" w:rsidRDefault="00A234F6" w:rsidP="00A234F6">
      <w:pPr>
        <w:jc w:val="center"/>
        <w:rPr>
          <w:i/>
          <w:sz w:val="28"/>
          <w:szCs w:val="28"/>
        </w:rPr>
      </w:pPr>
      <w:r w:rsidRPr="004056A5">
        <w:rPr>
          <w:i/>
          <w:sz w:val="28"/>
          <w:szCs w:val="28"/>
        </w:rPr>
        <w:t xml:space="preserve">(бакалавриат) </w:t>
      </w:r>
    </w:p>
    <w:p w:rsidR="00A234F6" w:rsidRPr="004056A5" w:rsidRDefault="00A234F6" w:rsidP="00A234F6">
      <w:pPr>
        <w:jc w:val="center"/>
        <w:rPr>
          <w:bCs/>
          <w:sz w:val="28"/>
          <w:szCs w:val="28"/>
        </w:rPr>
      </w:pPr>
      <w:r w:rsidRPr="004056A5">
        <w:rPr>
          <w:bCs/>
          <w:sz w:val="28"/>
          <w:szCs w:val="28"/>
        </w:rPr>
        <w:t>(направление и уровень подготовки, шифр, профиль)</w:t>
      </w:r>
    </w:p>
    <w:p w:rsidR="00A234F6" w:rsidRPr="004056A5" w:rsidRDefault="00A234F6" w:rsidP="00A234F6">
      <w:pPr>
        <w:jc w:val="center"/>
        <w:rPr>
          <w:b/>
          <w:sz w:val="28"/>
          <w:szCs w:val="28"/>
        </w:rPr>
      </w:pPr>
      <w:r w:rsidRPr="004056A5">
        <w:rPr>
          <w:b/>
          <w:sz w:val="28"/>
          <w:szCs w:val="28"/>
        </w:rPr>
        <w:t xml:space="preserve">по </w:t>
      </w:r>
      <w:r>
        <w:rPr>
          <w:b/>
          <w:sz w:val="28"/>
          <w:szCs w:val="28"/>
        </w:rPr>
        <w:t>за</w:t>
      </w:r>
      <w:r w:rsidRPr="004056A5">
        <w:rPr>
          <w:b/>
          <w:sz w:val="28"/>
          <w:szCs w:val="28"/>
        </w:rPr>
        <w:t>очной форме обучения</w:t>
      </w:r>
    </w:p>
    <w:p w:rsidR="00A234F6" w:rsidRPr="004056A5" w:rsidRDefault="00A234F6" w:rsidP="00A234F6">
      <w:pPr>
        <w:jc w:val="center"/>
        <w:rPr>
          <w:bCs/>
          <w:sz w:val="28"/>
          <w:szCs w:val="28"/>
        </w:rPr>
      </w:pPr>
      <w:r w:rsidRPr="004056A5">
        <w:rPr>
          <w:bCs/>
          <w:sz w:val="28"/>
          <w:szCs w:val="28"/>
        </w:rPr>
        <w:t>(укажите форму обучения)</w:t>
      </w:r>
    </w:p>
    <w:p w:rsidR="00A234F6" w:rsidRPr="00417301" w:rsidRDefault="00A234F6" w:rsidP="00A234F6">
      <w:pPr>
        <w:jc w:val="center"/>
        <w:rPr>
          <w:bCs/>
          <w:sz w:val="28"/>
          <w:szCs w:val="28"/>
        </w:rPr>
      </w:pPr>
      <w:r w:rsidRPr="00417301">
        <w:rPr>
          <w:bCs/>
          <w:sz w:val="28"/>
          <w:szCs w:val="28"/>
        </w:rPr>
        <w:t>(общая трудоемкость _</w:t>
      </w:r>
      <w:r>
        <w:rPr>
          <w:bCs/>
          <w:sz w:val="28"/>
          <w:szCs w:val="28"/>
        </w:rPr>
        <w:t>2</w:t>
      </w:r>
      <w:r w:rsidRPr="00417301">
        <w:rPr>
          <w:bCs/>
          <w:sz w:val="28"/>
          <w:szCs w:val="28"/>
        </w:rPr>
        <w:t>___ з.е.)</w:t>
      </w:r>
    </w:p>
    <w:p w:rsidR="00A234F6" w:rsidRPr="004056A5" w:rsidRDefault="00A234F6" w:rsidP="00A234F6">
      <w:pPr>
        <w:jc w:val="center"/>
        <w:rPr>
          <w:sz w:val="28"/>
          <w:szCs w:val="28"/>
        </w:rPr>
      </w:pPr>
    </w:p>
    <w:tbl>
      <w:tblPr>
        <w:tblW w:w="10870" w:type="dxa"/>
        <w:tblInd w:w="-459" w:type="dxa"/>
        <w:tblLayout w:type="fixed"/>
        <w:tblLook w:val="0000"/>
      </w:tblPr>
      <w:tblGrid>
        <w:gridCol w:w="567"/>
        <w:gridCol w:w="6521"/>
        <w:gridCol w:w="709"/>
        <w:gridCol w:w="755"/>
        <w:gridCol w:w="946"/>
        <w:gridCol w:w="1372"/>
      </w:tblGrid>
      <w:tr w:rsidR="00A234F6" w:rsidRPr="004056A5" w:rsidTr="00906D5D">
        <w:trPr>
          <w:trHeight w:val="656"/>
        </w:trPr>
        <w:tc>
          <w:tcPr>
            <w:tcW w:w="567" w:type="dxa"/>
            <w:vMerge w:val="restart"/>
            <w:tcBorders>
              <w:top w:val="single" w:sz="4" w:space="0" w:color="000000"/>
              <w:left w:val="single" w:sz="4" w:space="0" w:color="000000"/>
              <w:bottom w:val="single" w:sz="4" w:space="0" w:color="000000"/>
            </w:tcBorders>
            <w:shd w:val="clear" w:color="auto" w:fill="auto"/>
          </w:tcPr>
          <w:p w:rsidR="00A234F6" w:rsidRPr="004056A5" w:rsidRDefault="00A234F6" w:rsidP="00906D5D">
            <w:pPr>
              <w:pStyle w:val="6"/>
              <w:snapToGrid w:val="0"/>
              <w:spacing w:before="0" w:after="0"/>
              <w:jc w:val="center"/>
              <w:rPr>
                <w:sz w:val="28"/>
                <w:szCs w:val="28"/>
              </w:rPr>
            </w:pPr>
          </w:p>
          <w:p w:rsidR="00A234F6" w:rsidRPr="004056A5" w:rsidRDefault="00A234F6" w:rsidP="00906D5D">
            <w:pPr>
              <w:pStyle w:val="6"/>
              <w:snapToGrid w:val="0"/>
              <w:spacing w:before="0" w:after="0"/>
              <w:jc w:val="center"/>
              <w:rPr>
                <w:sz w:val="28"/>
                <w:szCs w:val="28"/>
              </w:rPr>
            </w:pPr>
            <w:r w:rsidRPr="004056A5">
              <w:rPr>
                <w:sz w:val="28"/>
                <w:szCs w:val="28"/>
              </w:rPr>
              <w:t>№</w:t>
            </w:r>
          </w:p>
        </w:tc>
        <w:tc>
          <w:tcPr>
            <w:tcW w:w="6521" w:type="dxa"/>
            <w:vMerge w:val="restart"/>
            <w:tcBorders>
              <w:top w:val="single" w:sz="4" w:space="0" w:color="000000"/>
              <w:left w:val="single" w:sz="4" w:space="0" w:color="000000"/>
              <w:bottom w:val="single" w:sz="4" w:space="0" w:color="000000"/>
            </w:tcBorders>
            <w:shd w:val="clear" w:color="auto" w:fill="auto"/>
          </w:tcPr>
          <w:p w:rsidR="00A234F6" w:rsidRPr="004056A5" w:rsidRDefault="00A234F6" w:rsidP="00906D5D">
            <w:pPr>
              <w:pStyle w:val="6"/>
              <w:snapToGrid w:val="0"/>
              <w:spacing w:before="0" w:after="0"/>
              <w:jc w:val="center"/>
              <w:rPr>
                <w:sz w:val="28"/>
                <w:szCs w:val="28"/>
              </w:rPr>
            </w:pPr>
          </w:p>
          <w:p w:rsidR="00A234F6" w:rsidRPr="004056A5" w:rsidRDefault="00A234F6" w:rsidP="00906D5D">
            <w:pPr>
              <w:pStyle w:val="6"/>
              <w:snapToGrid w:val="0"/>
              <w:spacing w:before="0" w:after="0"/>
              <w:jc w:val="center"/>
              <w:rPr>
                <w:sz w:val="28"/>
                <w:szCs w:val="28"/>
              </w:rPr>
            </w:pPr>
            <w:r w:rsidRPr="004056A5">
              <w:rPr>
                <w:sz w:val="28"/>
                <w:szCs w:val="28"/>
              </w:rPr>
              <w:t>Наименование раздела</w:t>
            </w:r>
          </w:p>
        </w:tc>
        <w:tc>
          <w:tcPr>
            <w:tcW w:w="2410" w:type="dxa"/>
            <w:gridSpan w:val="3"/>
            <w:tcBorders>
              <w:top w:val="single" w:sz="4" w:space="0" w:color="000000"/>
              <w:left w:val="single" w:sz="4" w:space="0" w:color="000000"/>
              <w:bottom w:val="single" w:sz="4" w:space="0" w:color="000000"/>
            </w:tcBorders>
            <w:shd w:val="clear" w:color="auto" w:fill="auto"/>
          </w:tcPr>
          <w:p w:rsidR="00A234F6" w:rsidRPr="004056A5" w:rsidRDefault="00A234F6" w:rsidP="00906D5D">
            <w:pPr>
              <w:pStyle w:val="6"/>
              <w:snapToGrid w:val="0"/>
              <w:spacing w:before="0" w:after="0"/>
              <w:jc w:val="center"/>
              <w:rPr>
                <w:sz w:val="28"/>
                <w:szCs w:val="28"/>
              </w:rPr>
            </w:pPr>
            <w:r w:rsidRPr="004056A5">
              <w:rPr>
                <w:sz w:val="28"/>
                <w:szCs w:val="28"/>
              </w:rPr>
              <w:t xml:space="preserve">Аудиторная работа </w:t>
            </w:r>
          </w:p>
        </w:tc>
        <w:tc>
          <w:tcPr>
            <w:tcW w:w="1372" w:type="dxa"/>
            <w:vMerge w:val="restart"/>
            <w:tcBorders>
              <w:top w:val="single" w:sz="4" w:space="0" w:color="000000"/>
              <w:left w:val="single" w:sz="4" w:space="0" w:color="000000"/>
              <w:right w:val="single" w:sz="4" w:space="0" w:color="000000"/>
            </w:tcBorders>
            <w:shd w:val="clear" w:color="auto" w:fill="auto"/>
          </w:tcPr>
          <w:p w:rsidR="00A234F6" w:rsidRPr="004056A5" w:rsidRDefault="00A234F6" w:rsidP="00906D5D">
            <w:pPr>
              <w:pStyle w:val="6"/>
              <w:snapToGrid w:val="0"/>
              <w:spacing w:before="0" w:after="0"/>
              <w:rPr>
                <w:sz w:val="28"/>
                <w:szCs w:val="28"/>
              </w:rPr>
            </w:pPr>
            <w:r w:rsidRPr="004056A5">
              <w:rPr>
                <w:sz w:val="28"/>
                <w:szCs w:val="28"/>
              </w:rPr>
              <w:t xml:space="preserve">Самостоятельная работа </w:t>
            </w:r>
          </w:p>
        </w:tc>
      </w:tr>
      <w:tr w:rsidR="00A234F6" w:rsidRPr="004056A5" w:rsidTr="00906D5D">
        <w:trPr>
          <w:trHeight w:val="656"/>
        </w:trPr>
        <w:tc>
          <w:tcPr>
            <w:tcW w:w="567" w:type="dxa"/>
            <w:vMerge/>
            <w:tcBorders>
              <w:top w:val="single" w:sz="4" w:space="0" w:color="000000"/>
              <w:left w:val="single" w:sz="4" w:space="0" w:color="000000"/>
              <w:bottom w:val="single" w:sz="4" w:space="0" w:color="000000"/>
            </w:tcBorders>
            <w:shd w:val="clear" w:color="auto" w:fill="auto"/>
          </w:tcPr>
          <w:p w:rsidR="00A234F6" w:rsidRPr="004056A5" w:rsidRDefault="00A234F6" w:rsidP="00906D5D">
            <w:pPr>
              <w:pStyle w:val="6"/>
              <w:snapToGrid w:val="0"/>
              <w:spacing w:before="0" w:after="0"/>
              <w:jc w:val="center"/>
              <w:rPr>
                <w:sz w:val="28"/>
                <w:szCs w:val="28"/>
              </w:rPr>
            </w:pPr>
          </w:p>
        </w:tc>
        <w:tc>
          <w:tcPr>
            <w:tcW w:w="6521" w:type="dxa"/>
            <w:vMerge/>
            <w:tcBorders>
              <w:top w:val="single" w:sz="4" w:space="0" w:color="000000"/>
              <w:left w:val="single" w:sz="4" w:space="0" w:color="000000"/>
              <w:bottom w:val="single" w:sz="4" w:space="0" w:color="000000"/>
            </w:tcBorders>
            <w:shd w:val="clear" w:color="auto" w:fill="auto"/>
          </w:tcPr>
          <w:p w:rsidR="00A234F6" w:rsidRPr="004056A5" w:rsidRDefault="00A234F6" w:rsidP="00906D5D">
            <w:pPr>
              <w:pStyle w:val="6"/>
              <w:snapToGrid w:val="0"/>
              <w:spacing w:before="0" w:after="0"/>
              <w:jc w:val="center"/>
              <w:rPr>
                <w:sz w:val="28"/>
                <w:szCs w:val="28"/>
              </w:rPr>
            </w:pPr>
          </w:p>
        </w:tc>
        <w:tc>
          <w:tcPr>
            <w:tcW w:w="709" w:type="dxa"/>
            <w:tcBorders>
              <w:left w:val="single" w:sz="4" w:space="0" w:color="000000"/>
              <w:bottom w:val="single" w:sz="4" w:space="0" w:color="000000"/>
            </w:tcBorders>
            <w:shd w:val="clear" w:color="auto" w:fill="auto"/>
          </w:tcPr>
          <w:p w:rsidR="00A234F6" w:rsidRPr="004056A5" w:rsidRDefault="00A234F6" w:rsidP="00906D5D">
            <w:pPr>
              <w:pStyle w:val="6"/>
              <w:snapToGrid w:val="0"/>
              <w:spacing w:before="0" w:after="0"/>
              <w:jc w:val="center"/>
              <w:rPr>
                <w:sz w:val="28"/>
                <w:szCs w:val="28"/>
              </w:rPr>
            </w:pPr>
            <w:r w:rsidRPr="004056A5">
              <w:rPr>
                <w:sz w:val="28"/>
                <w:szCs w:val="28"/>
              </w:rPr>
              <w:t xml:space="preserve">Всего </w:t>
            </w:r>
          </w:p>
        </w:tc>
        <w:tc>
          <w:tcPr>
            <w:tcW w:w="755" w:type="dxa"/>
            <w:tcBorders>
              <w:left w:val="single" w:sz="4" w:space="0" w:color="000000"/>
              <w:bottom w:val="single" w:sz="4" w:space="0" w:color="000000"/>
            </w:tcBorders>
            <w:shd w:val="clear" w:color="auto" w:fill="auto"/>
          </w:tcPr>
          <w:p w:rsidR="00A234F6" w:rsidRDefault="00A234F6" w:rsidP="00906D5D">
            <w:pPr>
              <w:pStyle w:val="6"/>
              <w:snapToGrid w:val="0"/>
              <w:spacing w:before="0" w:after="0"/>
              <w:jc w:val="center"/>
              <w:rPr>
                <w:sz w:val="28"/>
                <w:szCs w:val="28"/>
              </w:rPr>
            </w:pPr>
            <w:r w:rsidRPr="004056A5">
              <w:rPr>
                <w:sz w:val="28"/>
                <w:szCs w:val="28"/>
              </w:rPr>
              <w:t>Лек</w:t>
            </w:r>
          </w:p>
          <w:p w:rsidR="00A234F6" w:rsidRPr="004056A5" w:rsidRDefault="00A234F6" w:rsidP="00906D5D">
            <w:pPr>
              <w:pStyle w:val="6"/>
              <w:snapToGrid w:val="0"/>
              <w:spacing w:before="0" w:after="0"/>
              <w:jc w:val="center"/>
              <w:rPr>
                <w:sz w:val="28"/>
                <w:szCs w:val="28"/>
              </w:rPr>
            </w:pPr>
            <w:r w:rsidRPr="004056A5">
              <w:rPr>
                <w:sz w:val="28"/>
                <w:szCs w:val="28"/>
              </w:rPr>
              <w:t>ции</w:t>
            </w:r>
          </w:p>
        </w:tc>
        <w:tc>
          <w:tcPr>
            <w:tcW w:w="946" w:type="dxa"/>
            <w:tcBorders>
              <w:left w:val="single" w:sz="4" w:space="0" w:color="000000"/>
              <w:bottom w:val="single" w:sz="4" w:space="0" w:color="000000"/>
            </w:tcBorders>
            <w:shd w:val="clear" w:color="auto" w:fill="auto"/>
          </w:tcPr>
          <w:p w:rsidR="00A234F6" w:rsidRPr="004056A5" w:rsidRDefault="00A234F6" w:rsidP="00906D5D">
            <w:pPr>
              <w:pStyle w:val="6"/>
              <w:snapToGrid w:val="0"/>
              <w:spacing w:before="0" w:after="0"/>
              <w:jc w:val="center"/>
              <w:rPr>
                <w:sz w:val="28"/>
                <w:szCs w:val="28"/>
              </w:rPr>
            </w:pPr>
            <w:r w:rsidRPr="004056A5">
              <w:rPr>
                <w:sz w:val="28"/>
                <w:szCs w:val="28"/>
              </w:rPr>
              <w:t>Семинары</w:t>
            </w:r>
          </w:p>
        </w:tc>
        <w:tc>
          <w:tcPr>
            <w:tcW w:w="1372" w:type="dxa"/>
            <w:vMerge/>
            <w:tcBorders>
              <w:left w:val="single" w:sz="4" w:space="0" w:color="000000"/>
              <w:bottom w:val="single" w:sz="4" w:space="0" w:color="000000"/>
              <w:right w:val="single" w:sz="4" w:space="0" w:color="000000"/>
            </w:tcBorders>
            <w:shd w:val="clear" w:color="auto" w:fill="auto"/>
          </w:tcPr>
          <w:p w:rsidR="00A234F6" w:rsidRPr="004056A5" w:rsidRDefault="00A234F6" w:rsidP="00906D5D">
            <w:pPr>
              <w:pStyle w:val="6"/>
              <w:snapToGrid w:val="0"/>
              <w:spacing w:before="0" w:after="0"/>
              <w:jc w:val="center"/>
              <w:rPr>
                <w:sz w:val="28"/>
                <w:szCs w:val="28"/>
              </w:rPr>
            </w:pPr>
          </w:p>
        </w:tc>
      </w:tr>
      <w:tr w:rsidR="00A234F6" w:rsidRPr="004056A5" w:rsidTr="00906D5D">
        <w:trPr>
          <w:trHeight w:val="376"/>
        </w:trPr>
        <w:tc>
          <w:tcPr>
            <w:tcW w:w="567" w:type="dxa"/>
            <w:tcBorders>
              <w:top w:val="single" w:sz="4" w:space="0" w:color="000000"/>
              <w:left w:val="single" w:sz="4" w:space="0" w:color="000000"/>
              <w:bottom w:val="single" w:sz="4" w:space="0" w:color="000000"/>
            </w:tcBorders>
            <w:shd w:val="clear" w:color="auto" w:fill="auto"/>
          </w:tcPr>
          <w:p w:rsidR="00A234F6" w:rsidRPr="004056A5" w:rsidRDefault="00A234F6" w:rsidP="00906D5D">
            <w:pPr>
              <w:pStyle w:val="6"/>
              <w:snapToGrid w:val="0"/>
              <w:spacing w:before="0" w:after="0"/>
              <w:jc w:val="center"/>
              <w:rPr>
                <w:b w:val="0"/>
                <w:bCs w:val="0"/>
                <w:sz w:val="28"/>
                <w:szCs w:val="28"/>
              </w:rPr>
            </w:pPr>
          </w:p>
        </w:tc>
        <w:tc>
          <w:tcPr>
            <w:tcW w:w="6521" w:type="dxa"/>
            <w:tcBorders>
              <w:top w:val="single" w:sz="4" w:space="0" w:color="000000"/>
              <w:left w:val="single" w:sz="4" w:space="0" w:color="000000"/>
              <w:bottom w:val="single" w:sz="4" w:space="0" w:color="000000"/>
            </w:tcBorders>
            <w:shd w:val="clear" w:color="auto" w:fill="auto"/>
          </w:tcPr>
          <w:p w:rsidR="00A234F6" w:rsidRPr="00EC65EE" w:rsidRDefault="00A234F6" w:rsidP="00906D5D">
            <w:pPr>
              <w:pStyle w:val="FR1"/>
              <w:spacing w:before="0" w:line="232" w:lineRule="auto"/>
              <w:ind w:left="0"/>
              <w:jc w:val="both"/>
              <w:rPr>
                <w:rFonts w:ascii="Times New Roman" w:hAnsi="Times New Roman"/>
                <w:b/>
                <w:i w:val="0"/>
                <w:spacing w:val="-4"/>
                <w:sz w:val="28"/>
                <w:lang w:val="ru-RU"/>
              </w:rPr>
            </w:pPr>
            <w:r w:rsidRPr="00207C71">
              <w:rPr>
                <w:rFonts w:ascii="Times New Roman" w:hAnsi="Times New Roman"/>
                <w:b/>
                <w:i w:val="0"/>
                <w:spacing w:val="-4"/>
                <w:sz w:val="28"/>
                <w:lang w:val="ru-RU"/>
              </w:rPr>
              <w:t>МОДУЛЬ 1</w:t>
            </w:r>
            <w:r>
              <w:rPr>
                <w:rFonts w:ascii="Times New Roman" w:hAnsi="Times New Roman"/>
                <w:b/>
                <w:i w:val="0"/>
                <w:spacing w:val="-4"/>
                <w:sz w:val="28"/>
                <w:lang w:val="ru-RU"/>
              </w:rPr>
              <w:t>.</w:t>
            </w:r>
            <w:r w:rsidRPr="00EC65EE">
              <w:rPr>
                <w:rFonts w:ascii="Times New Roman" w:hAnsi="Times New Roman"/>
                <w:b/>
                <w:sz w:val="28"/>
                <w:szCs w:val="28"/>
                <w:lang w:val="ru-RU"/>
              </w:rPr>
              <w:t xml:space="preserve"> </w:t>
            </w:r>
            <w:r w:rsidRPr="00EC65EE">
              <w:rPr>
                <w:rFonts w:ascii="Times New Roman" w:hAnsi="Times New Roman"/>
                <w:b/>
                <w:i w:val="0"/>
                <w:sz w:val="28"/>
                <w:szCs w:val="28"/>
                <w:lang w:val="ru-RU"/>
              </w:rPr>
              <w:t>Теоретические и практические предпосылки развития общественных иници</w:t>
            </w:r>
            <w:r w:rsidRPr="00EC65EE">
              <w:rPr>
                <w:rFonts w:ascii="Times New Roman" w:hAnsi="Times New Roman"/>
                <w:b/>
                <w:i w:val="0"/>
                <w:sz w:val="28"/>
                <w:szCs w:val="28"/>
                <w:lang w:val="ru-RU"/>
              </w:rPr>
              <w:t>а</w:t>
            </w:r>
            <w:r w:rsidRPr="00EC65EE">
              <w:rPr>
                <w:rFonts w:ascii="Times New Roman" w:hAnsi="Times New Roman"/>
                <w:b/>
                <w:i w:val="0"/>
                <w:sz w:val="28"/>
                <w:szCs w:val="28"/>
                <w:lang w:val="ru-RU"/>
              </w:rPr>
              <w:t>тив детей и молодежи</w:t>
            </w:r>
          </w:p>
        </w:tc>
        <w:tc>
          <w:tcPr>
            <w:tcW w:w="709" w:type="dxa"/>
            <w:tcBorders>
              <w:top w:val="single" w:sz="4" w:space="0" w:color="000000"/>
              <w:left w:val="single" w:sz="4" w:space="0" w:color="000000"/>
              <w:bottom w:val="single" w:sz="4" w:space="0" w:color="000000"/>
            </w:tcBorders>
            <w:shd w:val="clear" w:color="auto" w:fill="auto"/>
            <w:vAlign w:val="center"/>
          </w:tcPr>
          <w:p w:rsidR="00A234F6" w:rsidRPr="007E7108" w:rsidRDefault="00A234F6" w:rsidP="00906D5D">
            <w:pPr>
              <w:snapToGrid w:val="0"/>
              <w:jc w:val="center"/>
              <w:rPr>
                <w:b/>
                <w:bCs/>
                <w:sz w:val="28"/>
                <w:szCs w:val="28"/>
              </w:rPr>
            </w:pPr>
            <w:r>
              <w:rPr>
                <w:b/>
                <w:bCs/>
                <w:sz w:val="28"/>
                <w:szCs w:val="28"/>
              </w:rPr>
              <w:t>27</w:t>
            </w:r>
          </w:p>
        </w:tc>
        <w:tc>
          <w:tcPr>
            <w:tcW w:w="755" w:type="dxa"/>
            <w:tcBorders>
              <w:top w:val="single" w:sz="4" w:space="0" w:color="000000"/>
              <w:left w:val="single" w:sz="4" w:space="0" w:color="000000"/>
              <w:bottom w:val="single" w:sz="4" w:space="0" w:color="000000"/>
            </w:tcBorders>
            <w:shd w:val="clear" w:color="auto" w:fill="auto"/>
            <w:vAlign w:val="center"/>
          </w:tcPr>
          <w:p w:rsidR="00A234F6" w:rsidRPr="007E7108" w:rsidRDefault="00A234F6" w:rsidP="00906D5D">
            <w:pPr>
              <w:pStyle w:val="6"/>
              <w:snapToGrid w:val="0"/>
              <w:spacing w:before="0" w:after="0"/>
              <w:jc w:val="center"/>
              <w:rPr>
                <w:sz w:val="28"/>
                <w:szCs w:val="28"/>
              </w:rPr>
            </w:pPr>
            <w:r>
              <w:rPr>
                <w:sz w:val="28"/>
                <w:szCs w:val="28"/>
              </w:rPr>
              <w:t>27</w:t>
            </w:r>
          </w:p>
        </w:tc>
        <w:tc>
          <w:tcPr>
            <w:tcW w:w="946" w:type="dxa"/>
            <w:tcBorders>
              <w:top w:val="single" w:sz="4" w:space="0" w:color="000000"/>
              <w:left w:val="single" w:sz="4" w:space="0" w:color="000000"/>
              <w:bottom w:val="single" w:sz="4" w:space="0" w:color="000000"/>
            </w:tcBorders>
            <w:shd w:val="clear" w:color="auto" w:fill="auto"/>
            <w:vAlign w:val="center"/>
          </w:tcPr>
          <w:p w:rsidR="00A234F6" w:rsidRPr="007E7108" w:rsidRDefault="00A234F6" w:rsidP="00906D5D">
            <w:pPr>
              <w:jc w:val="center"/>
              <w:rPr>
                <w:b/>
                <w:bCs/>
                <w:sz w:val="28"/>
                <w:szCs w:val="28"/>
              </w:rPr>
            </w:pPr>
            <w:r>
              <w:rPr>
                <w:b/>
                <w:bCs/>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4F6" w:rsidRPr="007E7108" w:rsidRDefault="00A234F6" w:rsidP="00906D5D">
            <w:pPr>
              <w:pStyle w:val="6"/>
              <w:snapToGrid w:val="0"/>
              <w:spacing w:before="0" w:after="0"/>
              <w:jc w:val="center"/>
              <w:rPr>
                <w:sz w:val="28"/>
                <w:szCs w:val="28"/>
              </w:rPr>
            </w:pPr>
            <w:r>
              <w:rPr>
                <w:sz w:val="28"/>
                <w:szCs w:val="28"/>
              </w:rPr>
              <w:t>27</w:t>
            </w:r>
          </w:p>
        </w:tc>
      </w:tr>
      <w:tr w:rsidR="00A234F6" w:rsidRPr="004056A5" w:rsidTr="00906D5D">
        <w:trPr>
          <w:trHeight w:val="629"/>
        </w:trPr>
        <w:tc>
          <w:tcPr>
            <w:tcW w:w="567" w:type="dxa"/>
            <w:tcBorders>
              <w:left w:val="single" w:sz="4" w:space="0" w:color="000000"/>
              <w:bottom w:val="single" w:sz="4" w:space="0" w:color="000000"/>
            </w:tcBorders>
            <w:shd w:val="clear" w:color="auto" w:fill="auto"/>
          </w:tcPr>
          <w:p w:rsidR="00A234F6" w:rsidRPr="004056A5" w:rsidRDefault="00A234F6" w:rsidP="00906D5D">
            <w:pPr>
              <w:pStyle w:val="6"/>
              <w:snapToGrid w:val="0"/>
              <w:spacing w:before="0" w:after="0"/>
              <w:jc w:val="center"/>
              <w:rPr>
                <w:b w:val="0"/>
                <w:bCs w:val="0"/>
                <w:sz w:val="28"/>
                <w:szCs w:val="28"/>
              </w:rPr>
            </w:pPr>
            <w:r>
              <w:rPr>
                <w:b w:val="0"/>
                <w:bCs w:val="0"/>
                <w:sz w:val="28"/>
                <w:szCs w:val="28"/>
              </w:rPr>
              <w:t>1</w:t>
            </w:r>
          </w:p>
        </w:tc>
        <w:tc>
          <w:tcPr>
            <w:tcW w:w="6521" w:type="dxa"/>
            <w:tcBorders>
              <w:left w:val="single" w:sz="4" w:space="0" w:color="000000"/>
              <w:bottom w:val="single" w:sz="4" w:space="0" w:color="000000"/>
            </w:tcBorders>
            <w:shd w:val="clear" w:color="auto" w:fill="auto"/>
          </w:tcPr>
          <w:p w:rsidR="00A234F6" w:rsidRPr="00EC65EE" w:rsidRDefault="00A234F6" w:rsidP="00906D5D">
            <w:pPr>
              <w:pStyle w:val="FR1"/>
              <w:spacing w:before="0" w:line="232" w:lineRule="auto"/>
              <w:ind w:left="0"/>
              <w:jc w:val="both"/>
              <w:rPr>
                <w:rFonts w:ascii="Times New Roman" w:hAnsi="Times New Roman"/>
                <w:i w:val="0"/>
                <w:spacing w:val="-4"/>
                <w:sz w:val="28"/>
                <w:lang w:val="ru-RU"/>
              </w:rPr>
            </w:pPr>
            <w:r w:rsidRPr="00EC65EE">
              <w:rPr>
                <w:rFonts w:ascii="Times New Roman" w:hAnsi="Times New Roman"/>
                <w:i w:val="0"/>
                <w:color w:val="000000"/>
                <w:sz w:val="28"/>
                <w:szCs w:val="28"/>
              </w:rPr>
              <w:t>Основные характеристики волонтерской деятельности</w:t>
            </w:r>
          </w:p>
        </w:tc>
        <w:tc>
          <w:tcPr>
            <w:tcW w:w="709" w:type="dxa"/>
            <w:tcBorders>
              <w:left w:val="single" w:sz="4" w:space="0" w:color="000000"/>
              <w:bottom w:val="single" w:sz="4" w:space="0" w:color="000000"/>
            </w:tcBorders>
            <w:shd w:val="clear" w:color="auto" w:fill="auto"/>
            <w:vAlign w:val="center"/>
          </w:tcPr>
          <w:p w:rsidR="00A234F6" w:rsidRPr="007E7108" w:rsidRDefault="00A234F6" w:rsidP="00906D5D">
            <w:pPr>
              <w:pStyle w:val="6"/>
              <w:snapToGrid w:val="0"/>
              <w:spacing w:before="0" w:after="0"/>
              <w:jc w:val="center"/>
              <w:rPr>
                <w:b w:val="0"/>
                <w:bCs w:val="0"/>
                <w:sz w:val="28"/>
                <w:szCs w:val="28"/>
              </w:rPr>
            </w:pPr>
            <w:r>
              <w:rPr>
                <w:b w:val="0"/>
                <w:bCs w:val="0"/>
                <w:sz w:val="28"/>
                <w:szCs w:val="28"/>
              </w:rPr>
              <w:t>14</w:t>
            </w:r>
          </w:p>
        </w:tc>
        <w:tc>
          <w:tcPr>
            <w:tcW w:w="755" w:type="dxa"/>
            <w:tcBorders>
              <w:left w:val="single" w:sz="4" w:space="0" w:color="000000"/>
              <w:bottom w:val="single" w:sz="4" w:space="0" w:color="000000"/>
            </w:tcBorders>
            <w:shd w:val="clear" w:color="auto" w:fill="auto"/>
            <w:vAlign w:val="center"/>
          </w:tcPr>
          <w:p w:rsidR="00A234F6" w:rsidRPr="007E7108" w:rsidRDefault="00A234F6" w:rsidP="00906D5D">
            <w:pPr>
              <w:pStyle w:val="6"/>
              <w:snapToGrid w:val="0"/>
              <w:spacing w:before="0" w:after="0"/>
              <w:jc w:val="center"/>
              <w:rPr>
                <w:b w:val="0"/>
                <w:bCs w:val="0"/>
                <w:sz w:val="28"/>
                <w:szCs w:val="28"/>
              </w:rPr>
            </w:pPr>
            <w:r w:rsidRPr="007E7108">
              <w:rPr>
                <w:b w:val="0"/>
                <w:bCs w:val="0"/>
                <w:sz w:val="28"/>
                <w:szCs w:val="28"/>
              </w:rPr>
              <w:t>1</w:t>
            </w:r>
            <w:r>
              <w:rPr>
                <w:b w:val="0"/>
                <w:bCs w:val="0"/>
                <w:sz w:val="28"/>
                <w:szCs w:val="28"/>
              </w:rPr>
              <w:t>4</w:t>
            </w:r>
          </w:p>
        </w:tc>
        <w:tc>
          <w:tcPr>
            <w:tcW w:w="946" w:type="dxa"/>
            <w:tcBorders>
              <w:left w:val="single" w:sz="4" w:space="0" w:color="000000"/>
              <w:bottom w:val="single" w:sz="4" w:space="0" w:color="000000"/>
            </w:tcBorders>
            <w:shd w:val="clear" w:color="auto" w:fill="auto"/>
            <w:vAlign w:val="center"/>
          </w:tcPr>
          <w:p w:rsidR="00A234F6" w:rsidRPr="007E7108" w:rsidRDefault="00A234F6" w:rsidP="00906D5D">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A234F6" w:rsidRPr="007E7108" w:rsidRDefault="00A234F6" w:rsidP="00906D5D">
            <w:pPr>
              <w:pStyle w:val="6"/>
              <w:snapToGrid w:val="0"/>
              <w:spacing w:before="0" w:after="0"/>
              <w:jc w:val="center"/>
              <w:rPr>
                <w:b w:val="0"/>
                <w:bCs w:val="0"/>
                <w:sz w:val="28"/>
                <w:szCs w:val="28"/>
              </w:rPr>
            </w:pPr>
            <w:r w:rsidRPr="007E7108">
              <w:rPr>
                <w:b w:val="0"/>
                <w:bCs w:val="0"/>
                <w:sz w:val="28"/>
                <w:szCs w:val="28"/>
              </w:rPr>
              <w:t>1</w:t>
            </w:r>
            <w:r>
              <w:rPr>
                <w:b w:val="0"/>
                <w:bCs w:val="0"/>
                <w:sz w:val="28"/>
                <w:szCs w:val="28"/>
              </w:rPr>
              <w:t>4</w:t>
            </w:r>
          </w:p>
        </w:tc>
      </w:tr>
      <w:tr w:rsidR="00A234F6" w:rsidRPr="004056A5" w:rsidTr="00906D5D">
        <w:trPr>
          <w:trHeight w:val="359"/>
        </w:trPr>
        <w:tc>
          <w:tcPr>
            <w:tcW w:w="567" w:type="dxa"/>
            <w:tcBorders>
              <w:top w:val="single" w:sz="4" w:space="0" w:color="000000"/>
              <w:left w:val="single" w:sz="4" w:space="0" w:color="000000"/>
              <w:bottom w:val="single" w:sz="4" w:space="0" w:color="000000"/>
            </w:tcBorders>
            <w:shd w:val="clear" w:color="auto" w:fill="auto"/>
          </w:tcPr>
          <w:p w:rsidR="00A234F6" w:rsidRPr="004056A5" w:rsidRDefault="00A234F6" w:rsidP="00906D5D">
            <w:pPr>
              <w:snapToGrid w:val="0"/>
              <w:jc w:val="center"/>
              <w:rPr>
                <w:sz w:val="28"/>
                <w:szCs w:val="28"/>
              </w:rPr>
            </w:pPr>
            <w:r>
              <w:rPr>
                <w:sz w:val="28"/>
                <w:szCs w:val="28"/>
              </w:rPr>
              <w:t>2</w:t>
            </w:r>
          </w:p>
        </w:tc>
        <w:tc>
          <w:tcPr>
            <w:tcW w:w="6521" w:type="dxa"/>
            <w:tcBorders>
              <w:top w:val="single" w:sz="4" w:space="0" w:color="000000"/>
              <w:left w:val="single" w:sz="4" w:space="0" w:color="000000"/>
              <w:bottom w:val="single" w:sz="4" w:space="0" w:color="000000"/>
            </w:tcBorders>
            <w:shd w:val="clear" w:color="auto" w:fill="auto"/>
          </w:tcPr>
          <w:p w:rsidR="00A234F6" w:rsidRPr="00EC65EE" w:rsidRDefault="00A234F6" w:rsidP="00906D5D">
            <w:pPr>
              <w:pStyle w:val="FR1"/>
              <w:spacing w:before="0" w:line="232" w:lineRule="auto"/>
              <w:ind w:left="0"/>
              <w:jc w:val="both"/>
              <w:rPr>
                <w:rFonts w:ascii="Times New Roman" w:hAnsi="Times New Roman"/>
                <w:i w:val="0"/>
                <w:spacing w:val="-4"/>
                <w:sz w:val="28"/>
                <w:lang w:val="ru-RU"/>
              </w:rPr>
            </w:pPr>
            <w:r w:rsidRPr="00EC65EE">
              <w:rPr>
                <w:rFonts w:ascii="Times New Roman" w:hAnsi="Times New Roman"/>
                <w:i w:val="0"/>
                <w:color w:val="000000"/>
                <w:sz w:val="28"/>
                <w:szCs w:val="28"/>
                <w:lang w:val="ru-RU"/>
              </w:rPr>
              <w:t>Волонтерство и социальная работа: точки сопр</w:t>
            </w:r>
            <w:r w:rsidRPr="00EC65EE">
              <w:rPr>
                <w:rFonts w:ascii="Times New Roman" w:hAnsi="Times New Roman"/>
                <w:i w:val="0"/>
                <w:color w:val="000000"/>
                <w:sz w:val="28"/>
                <w:szCs w:val="28"/>
                <w:lang w:val="ru-RU"/>
              </w:rPr>
              <w:t>и</w:t>
            </w:r>
            <w:r w:rsidRPr="00EC65EE">
              <w:rPr>
                <w:rFonts w:ascii="Times New Roman" w:hAnsi="Times New Roman"/>
                <w:i w:val="0"/>
                <w:color w:val="000000"/>
                <w:sz w:val="28"/>
                <w:szCs w:val="28"/>
                <w:lang w:val="ru-RU"/>
              </w:rPr>
              <w:t>косновения</w:t>
            </w:r>
          </w:p>
        </w:tc>
        <w:tc>
          <w:tcPr>
            <w:tcW w:w="709" w:type="dxa"/>
            <w:tcBorders>
              <w:top w:val="single" w:sz="4" w:space="0" w:color="000000"/>
              <w:left w:val="single" w:sz="4" w:space="0" w:color="000000"/>
              <w:bottom w:val="single" w:sz="4" w:space="0" w:color="000000"/>
            </w:tcBorders>
            <w:shd w:val="clear" w:color="auto" w:fill="auto"/>
            <w:vAlign w:val="center"/>
          </w:tcPr>
          <w:p w:rsidR="00A234F6" w:rsidRPr="007E7108" w:rsidRDefault="00A234F6" w:rsidP="00906D5D">
            <w:pPr>
              <w:pStyle w:val="6"/>
              <w:snapToGrid w:val="0"/>
              <w:spacing w:before="0" w:after="0"/>
              <w:jc w:val="center"/>
              <w:rPr>
                <w:b w:val="0"/>
                <w:bCs w:val="0"/>
                <w:sz w:val="28"/>
                <w:szCs w:val="28"/>
              </w:rPr>
            </w:pPr>
            <w:r>
              <w:rPr>
                <w:b w:val="0"/>
                <w:bCs w:val="0"/>
                <w:sz w:val="28"/>
                <w:szCs w:val="28"/>
              </w:rPr>
              <w:t>13</w:t>
            </w:r>
          </w:p>
        </w:tc>
        <w:tc>
          <w:tcPr>
            <w:tcW w:w="755" w:type="dxa"/>
            <w:tcBorders>
              <w:top w:val="single" w:sz="4" w:space="0" w:color="000000"/>
              <w:left w:val="single" w:sz="4" w:space="0" w:color="000000"/>
              <w:bottom w:val="single" w:sz="4" w:space="0" w:color="000000"/>
            </w:tcBorders>
            <w:shd w:val="clear" w:color="auto" w:fill="auto"/>
            <w:vAlign w:val="center"/>
          </w:tcPr>
          <w:p w:rsidR="00A234F6" w:rsidRPr="007E7108" w:rsidRDefault="00A234F6" w:rsidP="00906D5D">
            <w:pPr>
              <w:pStyle w:val="6"/>
              <w:snapToGrid w:val="0"/>
              <w:spacing w:before="0" w:after="0"/>
              <w:jc w:val="center"/>
              <w:rPr>
                <w:b w:val="0"/>
                <w:bCs w:val="0"/>
                <w:sz w:val="28"/>
                <w:szCs w:val="28"/>
              </w:rPr>
            </w:pPr>
            <w:r>
              <w:rPr>
                <w:b w:val="0"/>
                <w:bCs w:val="0"/>
                <w:sz w:val="28"/>
                <w:szCs w:val="28"/>
              </w:rPr>
              <w:t>13</w:t>
            </w:r>
          </w:p>
        </w:tc>
        <w:tc>
          <w:tcPr>
            <w:tcW w:w="946" w:type="dxa"/>
            <w:tcBorders>
              <w:top w:val="single" w:sz="4" w:space="0" w:color="000000"/>
              <w:left w:val="single" w:sz="4" w:space="0" w:color="000000"/>
              <w:bottom w:val="single" w:sz="4" w:space="0" w:color="000000"/>
            </w:tcBorders>
            <w:shd w:val="clear" w:color="auto" w:fill="auto"/>
            <w:vAlign w:val="center"/>
          </w:tcPr>
          <w:p w:rsidR="00A234F6" w:rsidRPr="007E7108" w:rsidRDefault="00A234F6" w:rsidP="00906D5D">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4F6" w:rsidRPr="007E7108" w:rsidRDefault="00A234F6" w:rsidP="00906D5D">
            <w:pPr>
              <w:pStyle w:val="6"/>
              <w:snapToGrid w:val="0"/>
              <w:spacing w:before="0" w:after="0"/>
              <w:jc w:val="center"/>
              <w:rPr>
                <w:b w:val="0"/>
                <w:bCs w:val="0"/>
                <w:sz w:val="28"/>
                <w:szCs w:val="28"/>
              </w:rPr>
            </w:pPr>
            <w:r>
              <w:rPr>
                <w:b w:val="0"/>
                <w:bCs w:val="0"/>
                <w:sz w:val="28"/>
                <w:szCs w:val="28"/>
              </w:rPr>
              <w:t>13</w:t>
            </w:r>
          </w:p>
        </w:tc>
      </w:tr>
      <w:tr w:rsidR="00A234F6" w:rsidRPr="004056A5" w:rsidTr="00906D5D">
        <w:trPr>
          <w:trHeight w:val="276"/>
        </w:trPr>
        <w:tc>
          <w:tcPr>
            <w:tcW w:w="567" w:type="dxa"/>
            <w:tcBorders>
              <w:left w:val="single" w:sz="4" w:space="0" w:color="000000"/>
              <w:bottom w:val="single" w:sz="4" w:space="0" w:color="000000"/>
            </w:tcBorders>
            <w:shd w:val="clear" w:color="auto" w:fill="auto"/>
          </w:tcPr>
          <w:p w:rsidR="00A234F6" w:rsidRDefault="00A234F6" w:rsidP="00906D5D">
            <w:pPr>
              <w:snapToGrid w:val="0"/>
              <w:jc w:val="center"/>
              <w:rPr>
                <w:sz w:val="28"/>
                <w:szCs w:val="28"/>
              </w:rPr>
            </w:pPr>
          </w:p>
        </w:tc>
        <w:tc>
          <w:tcPr>
            <w:tcW w:w="6521" w:type="dxa"/>
            <w:tcBorders>
              <w:left w:val="single" w:sz="4" w:space="0" w:color="000000"/>
              <w:bottom w:val="single" w:sz="4" w:space="0" w:color="000000"/>
            </w:tcBorders>
            <w:shd w:val="clear" w:color="auto" w:fill="auto"/>
          </w:tcPr>
          <w:p w:rsidR="00A234F6" w:rsidRPr="00207C71" w:rsidRDefault="00A234F6" w:rsidP="001C7E0C">
            <w:pPr>
              <w:pStyle w:val="FR1"/>
              <w:spacing w:before="0" w:line="232" w:lineRule="auto"/>
              <w:ind w:left="0" w:firstLine="709"/>
              <w:jc w:val="both"/>
              <w:rPr>
                <w:rFonts w:ascii="Times New Roman" w:hAnsi="Times New Roman"/>
                <w:b/>
                <w:i w:val="0"/>
                <w:spacing w:val="-4"/>
                <w:sz w:val="28"/>
                <w:lang w:val="ru-RU"/>
              </w:rPr>
            </w:pPr>
            <w:r>
              <w:rPr>
                <w:rFonts w:ascii="Times New Roman" w:hAnsi="Times New Roman"/>
                <w:b/>
                <w:i w:val="0"/>
                <w:spacing w:val="-4"/>
                <w:sz w:val="28"/>
                <w:lang w:val="ru-RU"/>
              </w:rPr>
              <w:t xml:space="preserve">МОДУЛЬ 2. </w:t>
            </w:r>
            <w:r w:rsidR="001C7E0C" w:rsidRPr="001C7E0C">
              <w:rPr>
                <w:rFonts w:ascii="Times New Roman" w:hAnsi="Times New Roman"/>
                <w:b/>
                <w:i w:val="0"/>
                <w:color w:val="000000"/>
                <w:sz w:val="28"/>
                <w:szCs w:val="28"/>
                <w:lang w:val="ru-RU"/>
              </w:rPr>
              <w:t>Организация волонтерской деятельности будущих специалистов</w:t>
            </w:r>
          </w:p>
        </w:tc>
        <w:tc>
          <w:tcPr>
            <w:tcW w:w="709" w:type="dxa"/>
            <w:tcBorders>
              <w:left w:val="single" w:sz="4" w:space="0" w:color="000000"/>
              <w:bottom w:val="single" w:sz="4" w:space="0" w:color="000000"/>
            </w:tcBorders>
            <w:shd w:val="clear" w:color="auto" w:fill="auto"/>
            <w:vAlign w:val="center"/>
          </w:tcPr>
          <w:p w:rsidR="00A234F6" w:rsidRPr="007E7108" w:rsidRDefault="00A234F6" w:rsidP="00906D5D">
            <w:pPr>
              <w:snapToGrid w:val="0"/>
              <w:jc w:val="center"/>
              <w:rPr>
                <w:b/>
                <w:bCs/>
                <w:sz w:val="28"/>
                <w:szCs w:val="28"/>
              </w:rPr>
            </w:pPr>
            <w:r>
              <w:rPr>
                <w:b/>
                <w:bCs/>
                <w:sz w:val="28"/>
                <w:szCs w:val="28"/>
              </w:rPr>
              <w:t>27</w:t>
            </w:r>
          </w:p>
        </w:tc>
        <w:tc>
          <w:tcPr>
            <w:tcW w:w="755" w:type="dxa"/>
            <w:tcBorders>
              <w:left w:val="single" w:sz="4" w:space="0" w:color="000000"/>
              <w:bottom w:val="single" w:sz="4" w:space="0" w:color="000000"/>
            </w:tcBorders>
            <w:shd w:val="clear" w:color="auto" w:fill="auto"/>
            <w:vAlign w:val="center"/>
          </w:tcPr>
          <w:p w:rsidR="00A234F6" w:rsidRPr="007E7108" w:rsidRDefault="00A234F6" w:rsidP="00906D5D">
            <w:pPr>
              <w:snapToGrid w:val="0"/>
              <w:jc w:val="center"/>
              <w:rPr>
                <w:b/>
                <w:bCs/>
                <w:sz w:val="28"/>
                <w:szCs w:val="28"/>
              </w:rPr>
            </w:pPr>
            <w:r>
              <w:rPr>
                <w:b/>
                <w:bCs/>
                <w:sz w:val="28"/>
                <w:szCs w:val="28"/>
              </w:rPr>
              <w:t>27</w:t>
            </w:r>
          </w:p>
        </w:tc>
        <w:tc>
          <w:tcPr>
            <w:tcW w:w="946" w:type="dxa"/>
            <w:tcBorders>
              <w:left w:val="single" w:sz="4" w:space="0" w:color="000000"/>
              <w:bottom w:val="single" w:sz="4" w:space="0" w:color="000000"/>
            </w:tcBorders>
            <w:shd w:val="clear" w:color="auto" w:fill="auto"/>
            <w:vAlign w:val="center"/>
          </w:tcPr>
          <w:p w:rsidR="00A234F6" w:rsidRPr="007E7108" w:rsidRDefault="00A234F6" w:rsidP="00906D5D">
            <w:pPr>
              <w:snapToGrid w:val="0"/>
              <w:jc w:val="center"/>
              <w:rPr>
                <w:b/>
                <w:bCs/>
                <w:sz w:val="28"/>
                <w:szCs w:val="28"/>
              </w:rPr>
            </w:pPr>
            <w:r>
              <w:rPr>
                <w:b/>
                <w:bCs/>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A234F6" w:rsidRPr="007E7108" w:rsidRDefault="00A234F6" w:rsidP="00906D5D">
            <w:pPr>
              <w:snapToGrid w:val="0"/>
              <w:jc w:val="center"/>
              <w:rPr>
                <w:b/>
                <w:bCs/>
                <w:sz w:val="28"/>
                <w:szCs w:val="28"/>
              </w:rPr>
            </w:pPr>
            <w:r>
              <w:rPr>
                <w:b/>
                <w:bCs/>
                <w:sz w:val="28"/>
                <w:szCs w:val="28"/>
              </w:rPr>
              <w:t>14</w:t>
            </w:r>
          </w:p>
        </w:tc>
      </w:tr>
      <w:tr w:rsidR="00A234F6" w:rsidRPr="004056A5" w:rsidTr="00906D5D">
        <w:trPr>
          <w:trHeight w:val="339"/>
        </w:trPr>
        <w:tc>
          <w:tcPr>
            <w:tcW w:w="567" w:type="dxa"/>
            <w:tcBorders>
              <w:top w:val="single" w:sz="4" w:space="0" w:color="000000"/>
              <w:left w:val="single" w:sz="4" w:space="0" w:color="000000"/>
              <w:bottom w:val="single" w:sz="4" w:space="0" w:color="000000"/>
            </w:tcBorders>
            <w:shd w:val="clear" w:color="auto" w:fill="auto"/>
          </w:tcPr>
          <w:p w:rsidR="00A234F6" w:rsidRPr="004056A5" w:rsidRDefault="00A234F6" w:rsidP="00906D5D">
            <w:pPr>
              <w:snapToGrid w:val="0"/>
              <w:jc w:val="center"/>
              <w:rPr>
                <w:sz w:val="28"/>
                <w:szCs w:val="28"/>
              </w:rPr>
            </w:pPr>
            <w:r>
              <w:rPr>
                <w:sz w:val="28"/>
                <w:szCs w:val="28"/>
              </w:rPr>
              <w:t>3</w:t>
            </w:r>
          </w:p>
        </w:tc>
        <w:tc>
          <w:tcPr>
            <w:tcW w:w="6521" w:type="dxa"/>
            <w:tcBorders>
              <w:top w:val="single" w:sz="4" w:space="0" w:color="000000"/>
              <w:left w:val="single" w:sz="4" w:space="0" w:color="000000"/>
              <w:bottom w:val="single" w:sz="4" w:space="0" w:color="000000"/>
            </w:tcBorders>
            <w:shd w:val="clear" w:color="auto" w:fill="auto"/>
          </w:tcPr>
          <w:p w:rsidR="00A234F6" w:rsidRPr="00EC65EE" w:rsidRDefault="00A234F6" w:rsidP="00906D5D">
            <w:pPr>
              <w:pStyle w:val="FR1"/>
              <w:spacing w:before="0" w:line="232" w:lineRule="auto"/>
              <w:ind w:left="0"/>
              <w:jc w:val="both"/>
              <w:rPr>
                <w:rFonts w:ascii="Times New Roman" w:hAnsi="Times New Roman"/>
                <w:i w:val="0"/>
                <w:spacing w:val="-4"/>
                <w:sz w:val="28"/>
                <w:lang w:val="ru-RU"/>
              </w:rPr>
            </w:pPr>
            <w:r w:rsidRPr="00EC65EE">
              <w:rPr>
                <w:rFonts w:ascii="Times New Roman" w:hAnsi="Times New Roman"/>
                <w:i w:val="0"/>
                <w:color w:val="000000"/>
                <w:sz w:val="28"/>
                <w:szCs w:val="28"/>
                <w:lang w:val="ru-RU"/>
              </w:rPr>
              <w:t>Подходы к организации волонтерской деятельности студентов</w:t>
            </w:r>
          </w:p>
        </w:tc>
        <w:tc>
          <w:tcPr>
            <w:tcW w:w="709" w:type="dxa"/>
            <w:tcBorders>
              <w:top w:val="single" w:sz="4" w:space="0" w:color="000000"/>
              <w:left w:val="single" w:sz="4" w:space="0" w:color="000000"/>
              <w:bottom w:val="single" w:sz="4" w:space="0" w:color="000000"/>
            </w:tcBorders>
            <w:shd w:val="clear" w:color="auto" w:fill="auto"/>
            <w:vAlign w:val="center"/>
          </w:tcPr>
          <w:p w:rsidR="00A234F6" w:rsidRPr="007E7108" w:rsidRDefault="00A234F6" w:rsidP="00906D5D">
            <w:pPr>
              <w:pStyle w:val="6"/>
              <w:snapToGrid w:val="0"/>
              <w:spacing w:before="0" w:after="0"/>
              <w:jc w:val="center"/>
              <w:rPr>
                <w:b w:val="0"/>
                <w:bCs w:val="0"/>
                <w:sz w:val="28"/>
                <w:szCs w:val="28"/>
              </w:rPr>
            </w:pPr>
            <w:r>
              <w:rPr>
                <w:b w:val="0"/>
                <w:bCs w:val="0"/>
                <w:sz w:val="28"/>
                <w:szCs w:val="28"/>
              </w:rPr>
              <w:t>14</w:t>
            </w:r>
          </w:p>
        </w:tc>
        <w:tc>
          <w:tcPr>
            <w:tcW w:w="755" w:type="dxa"/>
            <w:tcBorders>
              <w:top w:val="single" w:sz="4" w:space="0" w:color="000000"/>
              <w:left w:val="single" w:sz="4" w:space="0" w:color="000000"/>
              <w:bottom w:val="single" w:sz="4" w:space="0" w:color="000000"/>
            </w:tcBorders>
            <w:shd w:val="clear" w:color="auto" w:fill="auto"/>
            <w:vAlign w:val="center"/>
          </w:tcPr>
          <w:p w:rsidR="00A234F6" w:rsidRPr="007E7108" w:rsidRDefault="00A234F6" w:rsidP="00906D5D">
            <w:pPr>
              <w:pStyle w:val="6"/>
              <w:snapToGrid w:val="0"/>
              <w:spacing w:before="0" w:after="0"/>
              <w:jc w:val="center"/>
              <w:rPr>
                <w:b w:val="0"/>
                <w:bCs w:val="0"/>
                <w:sz w:val="28"/>
                <w:szCs w:val="28"/>
              </w:rPr>
            </w:pPr>
            <w:r>
              <w:rPr>
                <w:b w:val="0"/>
                <w:bCs w:val="0"/>
                <w:sz w:val="28"/>
                <w:szCs w:val="28"/>
              </w:rPr>
              <w:t>14</w:t>
            </w:r>
          </w:p>
        </w:tc>
        <w:tc>
          <w:tcPr>
            <w:tcW w:w="946" w:type="dxa"/>
            <w:tcBorders>
              <w:top w:val="single" w:sz="4" w:space="0" w:color="000000"/>
              <w:left w:val="single" w:sz="4" w:space="0" w:color="000000"/>
              <w:bottom w:val="single" w:sz="4" w:space="0" w:color="000000"/>
            </w:tcBorders>
            <w:shd w:val="clear" w:color="auto" w:fill="auto"/>
            <w:vAlign w:val="center"/>
          </w:tcPr>
          <w:p w:rsidR="00A234F6" w:rsidRPr="007E7108" w:rsidRDefault="00A234F6" w:rsidP="00906D5D">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4F6" w:rsidRPr="007E7108" w:rsidRDefault="00A234F6" w:rsidP="00906D5D">
            <w:pPr>
              <w:pStyle w:val="6"/>
              <w:snapToGrid w:val="0"/>
              <w:spacing w:before="0" w:after="0"/>
              <w:jc w:val="center"/>
              <w:rPr>
                <w:b w:val="0"/>
                <w:bCs w:val="0"/>
                <w:sz w:val="28"/>
                <w:szCs w:val="28"/>
              </w:rPr>
            </w:pPr>
            <w:r>
              <w:rPr>
                <w:b w:val="0"/>
                <w:bCs w:val="0"/>
                <w:sz w:val="28"/>
                <w:szCs w:val="28"/>
              </w:rPr>
              <w:t>14</w:t>
            </w:r>
          </w:p>
        </w:tc>
      </w:tr>
      <w:tr w:rsidR="00A234F6" w:rsidRPr="004056A5" w:rsidTr="00906D5D">
        <w:trPr>
          <w:trHeight w:val="307"/>
        </w:trPr>
        <w:tc>
          <w:tcPr>
            <w:tcW w:w="567" w:type="dxa"/>
            <w:tcBorders>
              <w:left w:val="single" w:sz="4" w:space="0" w:color="000000"/>
              <w:bottom w:val="single" w:sz="4" w:space="0" w:color="000000"/>
            </w:tcBorders>
            <w:shd w:val="clear" w:color="auto" w:fill="auto"/>
          </w:tcPr>
          <w:p w:rsidR="00A234F6" w:rsidRDefault="00A234F6" w:rsidP="00906D5D">
            <w:pPr>
              <w:snapToGrid w:val="0"/>
              <w:jc w:val="center"/>
              <w:rPr>
                <w:sz w:val="28"/>
                <w:szCs w:val="28"/>
              </w:rPr>
            </w:pPr>
            <w:r>
              <w:rPr>
                <w:sz w:val="28"/>
                <w:szCs w:val="28"/>
              </w:rPr>
              <w:t>4</w:t>
            </w:r>
          </w:p>
        </w:tc>
        <w:tc>
          <w:tcPr>
            <w:tcW w:w="6521" w:type="dxa"/>
            <w:tcBorders>
              <w:left w:val="single" w:sz="4" w:space="0" w:color="000000"/>
              <w:bottom w:val="single" w:sz="4" w:space="0" w:color="000000"/>
            </w:tcBorders>
            <w:shd w:val="clear" w:color="auto" w:fill="auto"/>
          </w:tcPr>
          <w:p w:rsidR="00A234F6" w:rsidRPr="00EC65EE" w:rsidRDefault="00A234F6" w:rsidP="00906D5D">
            <w:pPr>
              <w:pStyle w:val="FR1"/>
              <w:spacing w:before="0" w:line="232" w:lineRule="auto"/>
              <w:ind w:left="0"/>
              <w:jc w:val="both"/>
              <w:rPr>
                <w:rFonts w:ascii="Times New Roman" w:hAnsi="Times New Roman"/>
                <w:i w:val="0"/>
                <w:spacing w:val="-4"/>
                <w:sz w:val="28"/>
                <w:lang w:val="ru-RU"/>
              </w:rPr>
            </w:pPr>
            <w:r w:rsidRPr="00EC65EE">
              <w:rPr>
                <w:rFonts w:ascii="Times New Roman" w:hAnsi="Times New Roman"/>
                <w:i w:val="0"/>
                <w:color w:val="000000"/>
                <w:sz w:val="28"/>
                <w:szCs w:val="28"/>
                <w:lang w:val="ru-RU"/>
              </w:rPr>
              <w:t>Подготовка студентов к волонтерской деятельности</w:t>
            </w:r>
          </w:p>
        </w:tc>
        <w:tc>
          <w:tcPr>
            <w:tcW w:w="709" w:type="dxa"/>
            <w:tcBorders>
              <w:left w:val="single" w:sz="4" w:space="0" w:color="000000"/>
              <w:bottom w:val="single" w:sz="4" w:space="0" w:color="000000"/>
            </w:tcBorders>
            <w:shd w:val="clear" w:color="auto" w:fill="auto"/>
            <w:vAlign w:val="center"/>
          </w:tcPr>
          <w:p w:rsidR="00A234F6" w:rsidRPr="007E7108" w:rsidRDefault="00A234F6" w:rsidP="00906D5D">
            <w:pPr>
              <w:pStyle w:val="6"/>
              <w:snapToGrid w:val="0"/>
              <w:spacing w:before="0" w:after="0"/>
              <w:jc w:val="center"/>
              <w:rPr>
                <w:b w:val="0"/>
                <w:bCs w:val="0"/>
                <w:sz w:val="28"/>
                <w:szCs w:val="28"/>
              </w:rPr>
            </w:pPr>
            <w:r>
              <w:rPr>
                <w:b w:val="0"/>
                <w:bCs w:val="0"/>
                <w:sz w:val="28"/>
                <w:szCs w:val="28"/>
              </w:rPr>
              <w:t>13</w:t>
            </w:r>
          </w:p>
        </w:tc>
        <w:tc>
          <w:tcPr>
            <w:tcW w:w="755" w:type="dxa"/>
            <w:tcBorders>
              <w:left w:val="single" w:sz="4" w:space="0" w:color="000000"/>
              <w:bottom w:val="single" w:sz="4" w:space="0" w:color="000000"/>
            </w:tcBorders>
            <w:shd w:val="clear" w:color="auto" w:fill="auto"/>
            <w:vAlign w:val="center"/>
          </w:tcPr>
          <w:p w:rsidR="00A234F6" w:rsidRPr="007E7108" w:rsidRDefault="00A234F6" w:rsidP="00906D5D">
            <w:pPr>
              <w:pStyle w:val="6"/>
              <w:snapToGrid w:val="0"/>
              <w:spacing w:before="0" w:after="0"/>
              <w:jc w:val="center"/>
              <w:rPr>
                <w:b w:val="0"/>
                <w:bCs w:val="0"/>
                <w:sz w:val="28"/>
                <w:szCs w:val="28"/>
              </w:rPr>
            </w:pPr>
            <w:r>
              <w:rPr>
                <w:b w:val="0"/>
                <w:bCs w:val="0"/>
                <w:sz w:val="28"/>
                <w:szCs w:val="28"/>
              </w:rPr>
              <w:t>13</w:t>
            </w:r>
          </w:p>
        </w:tc>
        <w:tc>
          <w:tcPr>
            <w:tcW w:w="946" w:type="dxa"/>
            <w:tcBorders>
              <w:left w:val="single" w:sz="4" w:space="0" w:color="000000"/>
              <w:bottom w:val="single" w:sz="4" w:space="0" w:color="000000"/>
            </w:tcBorders>
            <w:shd w:val="clear" w:color="auto" w:fill="auto"/>
            <w:vAlign w:val="center"/>
          </w:tcPr>
          <w:p w:rsidR="00A234F6" w:rsidRPr="007E7108" w:rsidRDefault="00A234F6" w:rsidP="00906D5D">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A234F6" w:rsidRPr="007E7108" w:rsidRDefault="00A234F6" w:rsidP="00906D5D">
            <w:pPr>
              <w:pStyle w:val="6"/>
              <w:snapToGrid w:val="0"/>
              <w:spacing w:before="0" w:after="0"/>
              <w:jc w:val="center"/>
              <w:rPr>
                <w:b w:val="0"/>
                <w:bCs w:val="0"/>
                <w:sz w:val="28"/>
                <w:szCs w:val="28"/>
              </w:rPr>
            </w:pPr>
            <w:r>
              <w:rPr>
                <w:b w:val="0"/>
                <w:bCs w:val="0"/>
                <w:sz w:val="28"/>
                <w:szCs w:val="28"/>
              </w:rPr>
              <w:t>13</w:t>
            </w:r>
          </w:p>
        </w:tc>
      </w:tr>
      <w:tr w:rsidR="00A234F6" w:rsidRPr="004056A5" w:rsidTr="00906D5D">
        <w:trPr>
          <w:trHeight w:val="359"/>
        </w:trPr>
        <w:tc>
          <w:tcPr>
            <w:tcW w:w="567" w:type="dxa"/>
            <w:tcBorders>
              <w:top w:val="single" w:sz="4" w:space="0" w:color="000000"/>
              <w:left w:val="single" w:sz="4" w:space="0" w:color="000000"/>
              <w:bottom w:val="single" w:sz="4" w:space="0" w:color="000000"/>
            </w:tcBorders>
            <w:shd w:val="clear" w:color="auto" w:fill="auto"/>
          </w:tcPr>
          <w:p w:rsidR="00A234F6" w:rsidRDefault="00A234F6" w:rsidP="00906D5D">
            <w:pPr>
              <w:snapToGrid w:val="0"/>
              <w:jc w:val="center"/>
              <w:rPr>
                <w:sz w:val="28"/>
                <w:szCs w:val="28"/>
              </w:rPr>
            </w:pPr>
          </w:p>
        </w:tc>
        <w:tc>
          <w:tcPr>
            <w:tcW w:w="6521" w:type="dxa"/>
            <w:tcBorders>
              <w:top w:val="single" w:sz="4" w:space="0" w:color="000000"/>
              <w:left w:val="single" w:sz="4" w:space="0" w:color="000000"/>
              <w:bottom w:val="single" w:sz="4" w:space="0" w:color="000000"/>
            </w:tcBorders>
            <w:shd w:val="clear" w:color="auto" w:fill="auto"/>
          </w:tcPr>
          <w:p w:rsidR="00A234F6" w:rsidRPr="007C2640" w:rsidRDefault="00A234F6" w:rsidP="00906D5D">
            <w:pPr>
              <w:pStyle w:val="FR1"/>
              <w:spacing w:before="0" w:line="232" w:lineRule="auto"/>
              <w:ind w:left="0"/>
              <w:jc w:val="both"/>
              <w:rPr>
                <w:rFonts w:ascii="Times New Roman" w:hAnsi="Times New Roman"/>
                <w:i w:val="0"/>
                <w:spacing w:val="-4"/>
                <w:sz w:val="28"/>
                <w:lang w:val="ru-RU"/>
              </w:rPr>
            </w:pPr>
            <w:r>
              <w:rPr>
                <w:rFonts w:ascii="Times New Roman" w:hAnsi="Times New Roman"/>
                <w:i w:val="0"/>
                <w:spacing w:val="-4"/>
                <w:sz w:val="28"/>
                <w:lang w:val="ru-RU"/>
              </w:rPr>
              <w:t>Контроль</w:t>
            </w:r>
          </w:p>
        </w:tc>
        <w:tc>
          <w:tcPr>
            <w:tcW w:w="378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34F6" w:rsidRDefault="00A234F6" w:rsidP="00906D5D">
            <w:pPr>
              <w:pStyle w:val="6"/>
              <w:snapToGrid w:val="0"/>
              <w:spacing w:before="0" w:after="0"/>
              <w:jc w:val="center"/>
              <w:rPr>
                <w:b w:val="0"/>
                <w:bCs w:val="0"/>
                <w:sz w:val="28"/>
                <w:szCs w:val="28"/>
              </w:rPr>
            </w:pPr>
            <w:r>
              <w:rPr>
                <w:b w:val="0"/>
                <w:bCs w:val="0"/>
                <w:sz w:val="28"/>
                <w:szCs w:val="28"/>
              </w:rPr>
              <w:t>36</w:t>
            </w:r>
          </w:p>
        </w:tc>
      </w:tr>
      <w:tr w:rsidR="00A234F6" w:rsidRPr="004056A5" w:rsidTr="00906D5D">
        <w:trPr>
          <w:trHeight w:val="447"/>
        </w:trPr>
        <w:tc>
          <w:tcPr>
            <w:tcW w:w="567" w:type="dxa"/>
            <w:tcBorders>
              <w:left w:val="single" w:sz="4" w:space="0" w:color="000000"/>
              <w:bottom w:val="single" w:sz="4" w:space="0" w:color="000000"/>
            </w:tcBorders>
            <w:shd w:val="clear" w:color="auto" w:fill="auto"/>
          </w:tcPr>
          <w:p w:rsidR="00A234F6" w:rsidRPr="004056A5" w:rsidRDefault="00A234F6" w:rsidP="00906D5D">
            <w:pPr>
              <w:snapToGrid w:val="0"/>
              <w:jc w:val="center"/>
              <w:rPr>
                <w:sz w:val="28"/>
                <w:szCs w:val="28"/>
              </w:rPr>
            </w:pPr>
          </w:p>
        </w:tc>
        <w:tc>
          <w:tcPr>
            <w:tcW w:w="6521" w:type="dxa"/>
            <w:tcBorders>
              <w:left w:val="single" w:sz="4" w:space="0" w:color="000000"/>
              <w:bottom w:val="single" w:sz="4" w:space="0" w:color="000000"/>
            </w:tcBorders>
            <w:shd w:val="clear" w:color="auto" w:fill="auto"/>
          </w:tcPr>
          <w:p w:rsidR="00A234F6" w:rsidRPr="004056A5" w:rsidRDefault="00A234F6" w:rsidP="00906D5D">
            <w:pPr>
              <w:snapToGrid w:val="0"/>
              <w:jc w:val="both"/>
              <w:rPr>
                <w:b/>
                <w:bCs/>
                <w:sz w:val="28"/>
                <w:szCs w:val="28"/>
              </w:rPr>
            </w:pPr>
            <w:r w:rsidRPr="004056A5">
              <w:rPr>
                <w:b/>
                <w:bCs/>
                <w:sz w:val="28"/>
                <w:szCs w:val="28"/>
              </w:rPr>
              <w:t>ИТОГО:</w:t>
            </w:r>
            <w:r>
              <w:rPr>
                <w:b/>
                <w:bCs/>
                <w:sz w:val="28"/>
                <w:szCs w:val="28"/>
              </w:rPr>
              <w:t xml:space="preserve">                                                               144</w:t>
            </w:r>
          </w:p>
        </w:tc>
        <w:tc>
          <w:tcPr>
            <w:tcW w:w="709" w:type="dxa"/>
            <w:tcBorders>
              <w:left w:val="single" w:sz="4" w:space="0" w:color="000000"/>
              <w:bottom w:val="single" w:sz="4" w:space="0" w:color="000000"/>
            </w:tcBorders>
            <w:shd w:val="clear" w:color="auto" w:fill="auto"/>
          </w:tcPr>
          <w:p w:rsidR="00A234F6" w:rsidRPr="004056A5" w:rsidRDefault="00A234F6" w:rsidP="00906D5D">
            <w:pPr>
              <w:pStyle w:val="6"/>
              <w:snapToGrid w:val="0"/>
              <w:spacing w:before="0" w:after="0"/>
              <w:jc w:val="center"/>
              <w:rPr>
                <w:sz w:val="28"/>
                <w:szCs w:val="28"/>
              </w:rPr>
            </w:pPr>
            <w:r>
              <w:rPr>
                <w:sz w:val="28"/>
                <w:szCs w:val="28"/>
              </w:rPr>
              <w:t>54</w:t>
            </w:r>
          </w:p>
        </w:tc>
        <w:tc>
          <w:tcPr>
            <w:tcW w:w="755" w:type="dxa"/>
            <w:tcBorders>
              <w:left w:val="single" w:sz="4" w:space="0" w:color="000000"/>
              <w:bottom w:val="single" w:sz="4" w:space="0" w:color="000000"/>
            </w:tcBorders>
            <w:shd w:val="clear" w:color="auto" w:fill="auto"/>
          </w:tcPr>
          <w:p w:rsidR="00A234F6" w:rsidRPr="004056A5" w:rsidRDefault="00A234F6" w:rsidP="00906D5D">
            <w:pPr>
              <w:pStyle w:val="6"/>
              <w:snapToGrid w:val="0"/>
              <w:spacing w:before="0" w:after="0"/>
              <w:jc w:val="center"/>
              <w:rPr>
                <w:sz w:val="28"/>
                <w:szCs w:val="28"/>
              </w:rPr>
            </w:pPr>
            <w:r>
              <w:rPr>
                <w:sz w:val="28"/>
                <w:szCs w:val="28"/>
              </w:rPr>
              <w:t>54</w:t>
            </w:r>
          </w:p>
        </w:tc>
        <w:tc>
          <w:tcPr>
            <w:tcW w:w="946" w:type="dxa"/>
            <w:tcBorders>
              <w:left w:val="single" w:sz="4" w:space="0" w:color="000000"/>
              <w:bottom w:val="single" w:sz="4" w:space="0" w:color="000000"/>
            </w:tcBorders>
            <w:shd w:val="clear" w:color="auto" w:fill="auto"/>
          </w:tcPr>
          <w:p w:rsidR="00A234F6" w:rsidRPr="004056A5" w:rsidRDefault="00A234F6" w:rsidP="00906D5D">
            <w:pPr>
              <w:pStyle w:val="6"/>
              <w:snapToGrid w:val="0"/>
              <w:spacing w:before="0" w:after="0"/>
              <w:jc w:val="center"/>
              <w:rPr>
                <w:sz w:val="28"/>
                <w:szCs w:val="28"/>
              </w:rPr>
            </w:pPr>
            <w:r>
              <w:rPr>
                <w:sz w:val="28"/>
                <w:szCs w:val="28"/>
              </w:rPr>
              <w:t>0</w:t>
            </w:r>
          </w:p>
        </w:tc>
        <w:tc>
          <w:tcPr>
            <w:tcW w:w="1372" w:type="dxa"/>
            <w:tcBorders>
              <w:left w:val="single" w:sz="4" w:space="0" w:color="000000"/>
              <w:bottom w:val="single" w:sz="4" w:space="0" w:color="000000"/>
              <w:right w:val="single" w:sz="4" w:space="0" w:color="000000"/>
            </w:tcBorders>
            <w:shd w:val="clear" w:color="auto" w:fill="auto"/>
          </w:tcPr>
          <w:p w:rsidR="00A234F6" w:rsidRPr="004056A5" w:rsidRDefault="00A234F6" w:rsidP="00906D5D">
            <w:pPr>
              <w:snapToGrid w:val="0"/>
              <w:jc w:val="center"/>
              <w:rPr>
                <w:b/>
                <w:bCs/>
                <w:sz w:val="28"/>
                <w:szCs w:val="28"/>
              </w:rPr>
            </w:pPr>
            <w:r>
              <w:rPr>
                <w:b/>
                <w:bCs/>
                <w:sz w:val="28"/>
                <w:szCs w:val="28"/>
              </w:rPr>
              <w:t>54</w:t>
            </w:r>
          </w:p>
        </w:tc>
      </w:tr>
    </w:tbl>
    <w:p w:rsidR="00A234F6" w:rsidRDefault="00A234F6" w:rsidP="00A234F6">
      <w:pPr>
        <w:jc w:val="center"/>
        <w:rPr>
          <w:b/>
          <w:bCs/>
          <w:sz w:val="28"/>
          <w:szCs w:val="28"/>
        </w:rPr>
      </w:pPr>
    </w:p>
    <w:p w:rsidR="00A234F6" w:rsidRDefault="00A234F6" w:rsidP="00A234F6">
      <w:pPr>
        <w:jc w:val="center"/>
        <w:rPr>
          <w:b/>
          <w:bCs/>
          <w:sz w:val="28"/>
          <w:szCs w:val="28"/>
        </w:rPr>
      </w:pPr>
    </w:p>
    <w:p w:rsidR="00410D30" w:rsidRPr="00A234F6" w:rsidRDefault="00A234F6" w:rsidP="00A234F6">
      <w:pPr>
        <w:suppressAutoHyphens w:val="0"/>
        <w:rPr>
          <w:b/>
          <w:sz w:val="28"/>
          <w:szCs w:val="28"/>
        </w:rPr>
      </w:pPr>
      <w:r>
        <w:rPr>
          <w:b/>
          <w:sz w:val="28"/>
          <w:szCs w:val="28"/>
        </w:rPr>
        <w:br w:type="page"/>
      </w:r>
    </w:p>
    <w:p w:rsidR="004E7E46" w:rsidRDefault="004E7E46" w:rsidP="00B36413">
      <w:pPr>
        <w:jc w:val="center"/>
        <w:rPr>
          <w:b/>
          <w:bCs/>
          <w:sz w:val="28"/>
          <w:szCs w:val="28"/>
        </w:rPr>
      </w:pPr>
    </w:p>
    <w:p w:rsidR="001E4E28" w:rsidRPr="004056A5" w:rsidRDefault="00D733E0" w:rsidP="00B36413">
      <w:pPr>
        <w:jc w:val="center"/>
        <w:rPr>
          <w:b/>
          <w:bCs/>
          <w:sz w:val="28"/>
          <w:szCs w:val="28"/>
        </w:rPr>
      </w:pPr>
      <w:r w:rsidRPr="004056A5">
        <w:rPr>
          <w:b/>
          <w:bCs/>
          <w:sz w:val="28"/>
          <w:szCs w:val="28"/>
        </w:rPr>
        <w:t>СОДЕРЖАНИЕ ТЕОРЕТИЧЕСКОГО КУРСА</w:t>
      </w:r>
    </w:p>
    <w:p w:rsidR="009F525B" w:rsidRDefault="009F525B" w:rsidP="00B36413">
      <w:pPr>
        <w:jc w:val="center"/>
        <w:rPr>
          <w:b/>
          <w:bCs/>
          <w:sz w:val="28"/>
          <w:szCs w:val="28"/>
        </w:rPr>
      </w:pPr>
    </w:p>
    <w:p w:rsidR="00522DC6" w:rsidRDefault="00522DC6" w:rsidP="00B36413">
      <w:pPr>
        <w:suppressAutoHyphens w:val="0"/>
        <w:ind w:firstLine="709"/>
        <w:jc w:val="center"/>
        <w:rPr>
          <w:b/>
          <w:sz w:val="28"/>
          <w:szCs w:val="28"/>
          <w:lang w:eastAsia="ru-RU"/>
        </w:rPr>
      </w:pPr>
    </w:p>
    <w:p w:rsidR="00522DC6" w:rsidRDefault="00522DC6" w:rsidP="00522DC6">
      <w:pPr>
        <w:pStyle w:val="FR1"/>
        <w:spacing w:before="0" w:line="232" w:lineRule="auto"/>
        <w:ind w:left="0" w:firstLine="709"/>
        <w:jc w:val="both"/>
        <w:rPr>
          <w:rFonts w:ascii="Times New Roman" w:hAnsi="Times New Roman"/>
          <w:b/>
          <w:i w:val="0"/>
          <w:sz w:val="28"/>
          <w:szCs w:val="28"/>
          <w:lang w:val="ru-RU"/>
        </w:rPr>
      </w:pPr>
      <w:r w:rsidRPr="001C7E0C">
        <w:rPr>
          <w:rFonts w:ascii="Times New Roman" w:hAnsi="Times New Roman"/>
          <w:b/>
          <w:i w:val="0"/>
          <w:spacing w:val="-4"/>
          <w:sz w:val="28"/>
          <w:lang w:val="ru-RU"/>
        </w:rPr>
        <w:t xml:space="preserve">Модуль 1. </w:t>
      </w:r>
      <w:r w:rsidR="00830B86" w:rsidRPr="001C7E0C">
        <w:rPr>
          <w:rFonts w:ascii="Times New Roman" w:hAnsi="Times New Roman"/>
          <w:b/>
          <w:i w:val="0"/>
          <w:sz w:val="28"/>
          <w:szCs w:val="28"/>
          <w:lang w:val="ru-RU"/>
        </w:rPr>
        <w:t>Теоретические и практические предпосылки развития общественных инициатив детей и молод</w:t>
      </w:r>
      <w:r w:rsidR="00830B86" w:rsidRPr="001C7E0C">
        <w:rPr>
          <w:rFonts w:ascii="Times New Roman" w:hAnsi="Times New Roman"/>
          <w:b/>
          <w:i w:val="0"/>
          <w:sz w:val="28"/>
          <w:szCs w:val="28"/>
          <w:lang w:val="ru-RU"/>
        </w:rPr>
        <w:t>е</w:t>
      </w:r>
      <w:r w:rsidR="00830B86" w:rsidRPr="001C7E0C">
        <w:rPr>
          <w:rFonts w:ascii="Times New Roman" w:hAnsi="Times New Roman"/>
          <w:b/>
          <w:i w:val="0"/>
          <w:sz w:val="28"/>
          <w:szCs w:val="28"/>
          <w:lang w:val="ru-RU"/>
        </w:rPr>
        <w:t>жи</w:t>
      </w:r>
    </w:p>
    <w:p w:rsidR="001C7E0C" w:rsidRPr="001C7E0C" w:rsidRDefault="001C7E0C" w:rsidP="00522DC6">
      <w:pPr>
        <w:pStyle w:val="FR1"/>
        <w:spacing w:before="0" w:line="232" w:lineRule="auto"/>
        <w:ind w:left="0" w:firstLine="709"/>
        <w:jc w:val="both"/>
        <w:rPr>
          <w:rFonts w:ascii="Times New Roman" w:hAnsi="Times New Roman"/>
          <w:b/>
          <w:i w:val="0"/>
          <w:spacing w:val="-4"/>
          <w:sz w:val="28"/>
          <w:lang w:val="ru-RU"/>
        </w:rPr>
      </w:pPr>
    </w:p>
    <w:p w:rsidR="00522DC6" w:rsidRPr="001C7E0C" w:rsidRDefault="00522DC6" w:rsidP="00522DC6">
      <w:pPr>
        <w:pStyle w:val="FR1"/>
        <w:spacing w:before="0" w:line="232" w:lineRule="auto"/>
        <w:ind w:left="0" w:firstLine="709"/>
        <w:jc w:val="both"/>
        <w:rPr>
          <w:rFonts w:ascii="Times New Roman" w:hAnsi="Times New Roman"/>
          <w:b/>
          <w:i w:val="0"/>
          <w:spacing w:val="-4"/>
          <w:sz w:val="28"/>
          <w:lang w:val="ru-RU"/>
        </w:rPr>
      </w:pPr>
      <w:r w:rsidRPr="001C7E0C">
        <w:rPr>
          <w:rFonts w:ascii="Times New Roman" w:hAnsi="Times New Roman"/>
          <w:b/>
          <w:i w:val="0"/>
          <w:spacing w:val="-4"/>
          <w:sz w:val="28"/>
          <w:lang w:val="ru-RU"/>
        </w:rPr>
        <w:t>Тема 1.</w:t>
      </w:r>
      <w:r w:rsidR="00830B86" w:rsidRPr="001C7E0C">
        <w:rPr>
          <w:rFonts w:ascii="Times New Roman" w:hAnsi="Times New Roman"/>
          <w:b/>
          <w:i w:val="0"/>
          <w:spacing w:val="-4"/>
          <w:sz w:val="28"/>
          <w:lang w:val="ru-RU"/>
        </w:rPr>
        <w:t xml:space="preserve"> </w:t>
      </w:r>
      <w:r w:rsidR="00830B86" w:rsidRPr="001C7E0C">
        <w:rPr>
          <w:rFonts w:ascii="Times New Roman" w:hAnsi="Times New Roman"/>
          <w:b/>
          <w:i w:val="0"/>
          <w:color w:val="000000"/>
          <w:sz w:val="28"/>
          <w:szCs w:val="28"/>
          <w:lang w:val="ru-RU"/>
        </w:rPr>
        <w:t>Основные характеристики волонтерской деятельности</w:t>
      </w:r>
    </w:p>
    <w:p w:rsidR="00522DC6" w:rsidRDefault="00522DC6" w:rsidP="00522DC6">
      <w:pPr>
        <w:pStyle w:val="FR1"/>
        <w:spacing w:before="0" w:line="232" w:lineRule="auto"/>
        <w:ind w:left="0" w:firstLine="709"/>
        <w:jc w:val="both"/>
        <w:rPr>
          <w:rFonts w:ascii="Times New Roman" w:hAnsi="Times New Roman"/>
          <w:i w:val="0"/>
          <w:spacing w:val="-4"/>
          <w:sz w:val="28"/>
          <w:lang w:val="ru-RU"/>
        </w:rPr>
      </w:pPr>
    </w:p>
    <w:p w:rsidR="00A234F6" w:rsidRPr="00093E66" w:rsidRDefault="00906D5D" w:rsidP="00047502">
      <w:pPr>
        <w:spacing w:line="360" w:lineRule="auto"/>
        <w:ind w:firstLine="709"/>
        <w:jc w:val="both"/>
        <w:rPr>
          <w:color w:val="000000" w:themeColor="text1"/>
          <w:sz w:val="28"/>
          <w:szCs w:val="28"/>
        </w:rPr>
      </w:pPr>
      <w:r>
        <w:rPr>
          <w:color w:val="000000" w:themeColor="text1"/>
          <w:sz w:val="28"/>
          <w:szCs w:val="28"/>
        </w:rPr>
        <w:t xml:space="preserve">Волонтерство  как просоциальная </w:t>
      </w:r>
      <w:r w:rsidR="00A234F6" w:rsidRPr="00093E66">
        <w:rPr>
          <w:color w:val="000000" w:themeColor="text1"/>
          <w:sz w:val="28"/>
          <w:szCs w:val="28"/>
        </w:rPr>
        <w:t>деятельность</w:t>
      </w:r>
      <w:r>
        <w:rPr>
          <w:color w:val="000000" w:themeColor="text1"/>
          <w:sz w:val="28"/>
          <w:szCs w:val="28"/>
        </w:rPr>
        <w:t>. История волонтерства.</w:t>
      </w:r>
      <w:r w:rsidR="00047502">
        <w:rPr>
          <w:color w:val="000000" w:themeColor="text1"/>
          <w:sz w:val="28"/>
          <w:szCs w:val="28"/>
        </w:rPr>
        <w:t xml:space="preserve"> </w:t>
      </w:r>
      <w:r>
        <w:rPr>
          <w:color w:val="000000" w:themeColor="text1"/>
          <w:sz w:val="28"/>
          <w:szCs w:val="28"/>
        </w:rPr>
        <w:t>Б</w:t>
      </w:r>
      <w:r w:rsidR="00A234F6" w:rsidRPr="00093E66">
        <w:rPr>
          <w:color w:val="000000" w:themeColor="text1"/>
          <w:sz w:val="28"/>
          <w:szCs w:val="28"/>
        </w:rPr>
        <w:t>лаготворительные и попечительские общества</w:t>
      </w:r>
      <w:r>
        <w:rPr>
          <w:color w:val="000000" w:themeColor="text1"/>
          <w:sz w:val="28"/>
          <w:szCs w:val="28"/>
        </w:rPr>
        <w:t xml:space="preserve"> России</w:t>
      </w:r>
      <w:r w:rsidR="00A234F6" w:rsidRPr="00093E66">
        <w:rPr>
          <w:color w:val="000000" w:themeColor="text1"/>
          <w:sz w:val="28"/>
          <w:szCs w:val="28"/>
        </w:rPr>
        <w:t xml:space="preserve">. </w:t>
      </w:r>
      <w:r>
        <w:rPr>
          <w:color w:val="000000" w:themeColor="text1"/>
          <w:sz w:val="28"/>
          <w:szCs w:val="28"/>
        </w:rPr>
        <w:t>В</w:t>
      </w:r>
      <w:r w:rsidR="00A234F6" w:rsidRPr="00093E66">
        <w:rPr>
          <w:color w:val="000000" w:themeColor="text1"/>
          <w:sz w:val="28"/>
          <w:szCs w:val="28"/>
        </w:rPr>
        <w:t>сероссийские съезды по вопросам благотворительности и общественно полезных работ</w:t>
      </w:r>
      <w:r>
        <w:rPr>
          <w:color w:val="000000" w:themeColor="text1"/>
          <w:sz w:val="28"/>
          <w:szCs w:val="28"/>
        </w:rPr>
        <w:t xml:space="preserve"> (1886, 1910, 1914)</w:t>
      </w:r>
      <w:r w:rsidR="00A234F6" w:rsidRPr="00093E66">
        <w:rPr>
          <w:color w:val="000000" w:themeColor="text1"/>
          <w:sz w:val="28"/>
          <w:szCs w:val="28"/>
        </w:rPr>
        <w:t>.</w:t>
      </w:r>
    </w:p>
    <w:p w:rsidR="00906D5D" w:rsidRDefault="00A234F6" w:rsidP="00906D5D">
      <w:pPr>
        <w:spacing w:line="360" w:lineRule="auto"/>
        <w:ind w:firstLine="709"/>
        <w:jc w:val="both"/>
        <w:rPr>
          <w:color w:val="000000" w:themeColor="text1"/>
          <w:sz w:val="28"/>
          <w:szCs w:val="28"/>
        </w:rPr>
      </w:pPr>
      <w:r w:rsidRPr="00093E66">
        <w:rPr>
          <w:color w:val="000000" w:themeColor="text1"/>
          <w:sz w:val="28"/>
          <w:szCs w:val="28"/>
        </w:rPr>
        <w:t xml:space="preserve">Понятие, содержание и формы добровольческого труда в современной России. Закон «О благотворительной деятельности и благотворительных организациях» от 7 июля 1995 г. </w:t>
      </w:r>
      <w:r w:rsidR="00906D5D">
        <w:rPr>
          <w:color w:val="000000" w:themeColor="text1"/>
          <w:sz w:val="28"/>
          <w:szCs w:val="28"/>
        </w:rPr>
        <w:t>Доброволец. Волонтер. Благотворительная деятельность и благотворительные организации.</w:t>
      </w:r>
    </w:p>
    <w:p w:rsidR="00A234F6" w:rsidRPr="00093E66" w:rsidRDefault="00A234F6" w:rsidP="00906D5D">
      <w:pPr>
        <w:spacing w:line="360" w:lineRule="auto"/>
        <w:ind w:firstLine="709"/>
        <w:jc w:val="both"/>
        <w:rPr>
          <w:color w:val="000000" w:themeColor="text1"/>
          <w:sz w:val="28"/>
          <w:szCs w:val="28"/>
        </w:rPr>
      </w:pPr>
      <w:r w:rsidRPr="00093E66">
        <w:rPr>
          <w:color w:val="000000" w:themeColor="text1"/>
          <w:sz w:val="28"/>
          <w:szCs w:val="28"/>
        </w:rPr>
        <w:t>Проблема нормативного регулирования трудовых отношений и добровольности волонтерского движения в России и США</w:t>
      </w:r>
      <w:r w:rsidR="00906D5D">
        <w:rPr>
          <w:color w:val="000000" w:themeColor="text1"/>
          <w:sz w:val="28"/>
          <w:szCs w:val="28"/>
        </w:rPr>
        <w:t xml:space="preserve">. Добровольческая деятельность как </w:t>
      </w:r>
      <w:r w:rsidRPr="00093E66">
        <w:rPr>
          <w:color w:val="000000" w:themeColor="text1"/>
          <w:sz w:val="28"/>
          <w:szCs w:val="28"/>
        </w:rPr>
        <w:t>способ самовыражения и самореализации граждан, действующих индивидуально, или коллективно на благо других людей или общества в целом.</w:t>
      </w:r>
      <w:r w:rsidR="00906D5D">
        <w:rPr>
          <w:color w:val="000000" w:themeColor="text1"/>
          <w:sz w:val="28"/>
          <w:szCs w:val="28"/>
        </w:rPr>
        <w:t xml:space="preserve"> </w:t>
      </w:r>
    </w:p>
    <w:p w:rsidR="00A234F6" w:rsidRPr="00093E66" w:rsidRDefault="00906D5D" w:rsidP="000C35EE">
      <w:pPr>
        <w:spacing w:line="360" w:lineRule="auto"/>
        <w:ind w:firstLine="709"/>
        <w:jc w:val="both"/>
        <w:rPr>
          <w:color w:val="000000" w:themeColor="text1"/>
          <w:sz w:val="28"/>
          <w:szCs w:val="28"/>
        </w:rPr>
      </w:pPr>
      <w:r>
        <w:rPr>
          <w:color w:val="000000" w:themeColor="text1"/>
          <w:sz w:val="28"/>
          <w:szCs w:val="28"/>
        </w:rPr>
        <w:t>В</w:t>
      </w:r>
      <w:r w:rsidR="00A234F6" w:rsidRPr="00093E66">
        <w:rPr>
          <w:color w:val="000000" w:themeColor="text1"/>
          <w:sz w:val="28"/>
          <w:szCs w:val="28"/>
        </w:rPr>
        <w:t xml:space="preserve">олонтерство  как добровольное выполнение обязанностей по оказанию безвозмездной социальной помощи, услуг, добровольный патронаж над инвалидами, больными и престарелыми, а также лицами и социальными группами населения, оказавшимся в сложной жизненной ситуации. </w:t>
      </w:r>
    </w:p>
    <w:p w:rsidR="00A234F6" w:rsidRPr="00093E66" w:rsidRDefault="00A234F6" w:rsidP="00047502">
      <w:pPr>
        <w:spacing w:line="360" w:lineRule="auto"/>
        <w:ind w:firstLine="709"/>
        <w:jc w:val="both"/>
        <w:rPr>
          <w:color w:val="000000" w:themeColor="text1"/>
          <w:sz w:val="28"/>
          <w:szCs w:val="28"/>
        </w:rPr>
      </w:pPr>
      <w:r w:rsidRPr="00093E66">
        <w:rPr>
          <w:bCs/>
          <w:color w:val="000000" w:themeColor="text1"/>
          <w:sz w:val="28"/>
          <w:szCs w:val="28"/>
        </w:rPr>
        <w:t>Волонтёрская деятельность</w:t>
      </w:r>
      <w:r w:rsidRPr="00093E66">
        <w:rPr>
          <w:color w:val="000000" w:themeColor="text1"/>
          <w:sz w:val="28"/>
          <w:szCs w:val="28"/>
        </w:rPr>
        <w:t xml:space="preserve"> </w:t>
      </w:r>
      <w:r w:rsidR="000C35EE">
        <w:rPr>
          <w:color w:val="000000" w:themeColor="text1"/>
          <w:sz w:val="28"/>
          <w:szCs w:val="28"/>
        </w:rPr>
        <w:t xml:space="preserve"> как </w:t>
      </w:r>
      <w:r w:rsidRPr="00093E66">
        <w:rPr>
          <w:color w:val="000000" w:themeColor="text1"/>
          <w:sz w:val="28"/>
          <w:szCs w:val="28"/>
        </w:rPr>
        <w:t>официальное предоставление услуг и др</w:t>
      </w:r>
      <w:r w:rsidR="000C35EE">
        <w:rPr>
          <w:color w:val="000000" w:themeColor="text1"/>
          <w:sz w:val="28"/>
          <w:szCs w:val="28"/>
        </w:rPr>
        <w:t>угие формы гражданского участия.</w:t>
      </w:r>
      <w:r w:rsidR="00047502">
        <w:rPr>
          <w:color w:val="000000" w:themeColor="text1"/>
          <w:sz w:val="28"/>
          <w:szCs w:val="28"/>
        </w:rPr>
        <w:t xml:space="preserve"> </w:t>
      </w:r>
      <w:r w:rsidR="000C35EE">
        <w:rPr>
          <w:color w:val="000000" w:themeColor="text1"/>
          <w:sz w:val="28"/>
          <w:szCs w:val="28"/>
        </w:rPr>
        <w:t xml:space="preserve">Организованное волонтерство. </w:t>
      </w:r>
      <w:r w:rsidRPr="00093E66">
        <w:rPr>
          <w:color w:val="000000" w:themeColor="text1"/>
          <w:sz w:val="28"/>
          <w:szCs w:val="28"/>
        </w:rPr>
        <w:t xml:space="preserve">Неорганизованное волонтерство. </w:t>
      </w:r>
    </w:p>
    <w:p w:rsidR="000C35EE" w:rsidRDefault="000C35EE" w:rsidP="00047502">
      <w:pPr>
        <w:spacing w:line="360" w:lineRule="auto"/>
        <w:ind w:firstLine="709"/>
        <w:jc w:val="both"/>
        <w:rPr>
          <w:color w:val="000000" w:themeColor="text1"/>
          <w:sz w:val="28"/>
          <w:szCs w:val="28"/>
        </w:rPr>
      </w:pPr>
      <w:r>
        <w:rPr>
          <w:color w:val="000000" w:themeColor="text1"/>
          <w:sz w:val="28"/>
          <w:szCs w:val="28"/>
        </w:rPr>
        <w:lastRenderedPageBreak/>
        <w:t>Целевая ориентированность волонтерства</w:t>
      </w:r>
      <w:r w:rsidR="00047502">
        <w:rPr>
          <w:color w:val="000000" w:themeColor="text1"/>
          <w:sz w:val="28"/>
          <w:szCs w:val="28"/>
        </w:rPr>
        <w:t xml:space="preserve">. </w:t>
      </w:r>
      <w:r>
        <w:rPr>
          <w:color w:val="000000" w:themeColor="text1"/>
          <w:sz w:val="28"/>
          <w:szCs w:val="28"/>
        </w:rPr>
        <w:t>Мотивы</w:t>
      </w:r>
      <w:r w:rsidR="00A234F6" w:rsidRPr="00093E66">
        <w:rPr>
          <w:color w:val="000000" w:themeColor="text1"/>
          <w:sz w:val="28"/>
          <w:szCs w:val="28"/>
        </w:rPr>
        <w:t xml:space="preserve"> </w:t>
      </w:r>
      <w:r>
        <w:rPr>
          <w:color w:val="000000" w:themeColor="text1"/>
          <w:sz w:val="28"/>
          <w:szCs w:val="28"/>
        </w:rPr>
        <w:t>волонтерской деятельности.</w:t>
      </w:r>
    </w:p>
    <w:p w:rsidR="000C35EE" w:rsidRDefault="000C35EE" w:rsidP="000C35EE">
      <w:pPr>
        <w:spacing w:line="360" w:lineRule="auto"/>
        <w:ind w:firstLine="709"/>
        <w:jc w:val="both"/>
        <w:rPr>
          <w:color w:val="000000" w:themeColor="text1"/>
          <w:sz w:val="28"/>
          <w:szCs w:val="28"/>
        </w:rPr>
      </w:pPr>
      <w:r>
        <w:rPr>
          <w:color w:val="000000" w:themeColor="text1"/>
          <w:sz w:val="28"/>
          <w:szCs w:val="28"/>
        </w:rPr>
        <w:t>Технологические этапы</w:t>
      </w:r>
      <w:r w:rsidR="00A234F6" w:rsidRPr="00093E66">
        <w:rPr>
          <w:color w:val="000000" w:themeColor="text1"/>
          <w:sz w:val="28"/>
          <w:szCs w:val="28"/>
        </w:rPr>
        <w:t xml:space="preserve"> организации волонтерского движения и реализации добровольческой программы.</w:t>
      </w:r>
      <w:r>
        <w:rPr>
          <w:color w:val="000000" w:themeColor="text1"/>
          <w:sz w:val="28"/>
          <w:szCs w:val="28"/>
        </w:rPr>
        <w:t xml:space="preserve"> </w:t>
      </w:r>
      <w:r w:rsidR="00A234F6" w:rsidRPr="00093E66">
        <w:rPr>
          <w:color w:val="000000" w:themeColor="text1"/>
          <w:sz w:val="28"/>
          <w:szCs w:val="28"/>
        </w:rPr>
        <w:t>Предварительный этап: сбор информации о мотивации, интересах и потребностях потенциальных волонтеров; определение потребностей организации в добровольцах; формирование и принятие полномочий руководителя добровольческой программы.</w:t>
      </w:r>
      <w:r>
        <w:rPr>
          <w:color w:val="000000" w:themeColor="text1"/>
          <w:sz w:val="28"/>
          <w:szCs w:val="28"/>
        </w:rPr>
        <w:t xml:space="preserve"> </w:t>
      </w:r>
      <w:r w:rsidR="00A234F6" w:rsidRPr="00093E66">
        <w:rPr>
          <w:color w:val="000000" w:themeColor="text1"/>
          <w:sz w:val="28"/>
          <w:szCs w:val="28"/>
        </w:rPr>
        <w:t>Начальный этап: проведение собеседования, составление описания работы, назначение индивидуальных кураторов для добровольцев.</w:t>
      </w:r>
      <w:r>
        <w:rPr>
          <w:color w:val="000000" w:themeColor="text1"/>
          <w:sz w:val="28"/>
          <w:szCs w:val="28"/>
        </w:rPr>
        <w:t xml:space="preserve"> </w:t>
      </w:r>
      <w:r w:rsidR="00A234F6" w:rsidRPr="00093E66">
        <w:rPr>
          <w:color w:val="000000" w:themeColor="text1"/>
          <w:sz w:val="28"/>
          <w:szCs w:val="28"/>
        </w:rPr>
        <w:t>Основной этап: выполнение работы.</w:t>
      </w:r>
      <w:r>
        <w:rPr>
          <w:color w:val="000000" w:themeColor="text1"/>
          <w:sz w:val="28"/>
          <w:szCs w:val="28"/>
        </w:rPr>
        <w:t xml:space="preserve"> </w:t>
      </w:r>
      <w:r w:rsidR="00A234F6" w:rsidRPr="00093E66">
        <w:rPr>
          <w:color w:val="000000" w:themeColor="text1"/>
          <w:sz w:val="28"/>
          <w:szCs w:val="28"/>
        </w:rPr>
        <w:t>Завершающий этап: оценка эффективности проделанной работы, поощрение добровольцев, планирование дальнейшей деятельности.</w:t>
      </w:r>
      <w:r>
        <w:rPr>
          <w:color w:val="000000" w:themeColor="text1"/>
          <w:sz w:val="28"/>
          <w:szCs w:val="28"/>
        </w:rPr>
        <w:t xml:space="preserve"> </w:t>
      </w:r>
      <w:r w:rsidR="00A234F6" w:rsidRPr="00093E66">
        <w:rPr>
          <w:color w:val="000000" w:themeColor="text1"/>
          <w:sz w:val="28"/>
          <w:szCs w:val="28"/>
        </w:rPr>
        <w:t>Эффективность реализации данной технологии</w:t>
      </w:r>
      <w:r>
        <w:rPr>
          <w:color w:val="000000" w:themeColor="text1"/>
          <w:sz w:val="28"/>
          <w:szCs w:val="28"/>
        </w:rPr>
        <w:t>.</w:t>
      </w:r>
    </w:p>
    <w:p w:rsidR="000C35EE" w:rsidRDefault="000C35EE" w:rsidP="00047502">
      <w:pPr>
        <w:spacing w:line="360" w:lineRule="auto"/>
        <w:ind w:firstLine="709"/>
        <w:jc w:val="both"/>
        <w:rPr>
          <w:color w:val="000000" w:themeColor="text1"/>
          <w:sz w:val="28"/>
          <w:szCs w:val="28"/>
        </w:rPr>
      </w:pPr>
      <w:r>
        <w:rPr>
          <w:color w:val="000000" w:themeColor="text1"/>
          <w:sz w:val="28"/>
          <w:szCs w:val="28"/>
        </w:rPr>
        <w:t>Принципы</w:t>
      </w:r>
      <w:r w:rsidR="00A234F6" w:rsidRPr="00093E66">
        <w:rPr>
          <w:color w:val="000000" w:themeColor="text1"/>
          <w:sz w:val="28"/>
          <w:szCs w:val="28"/>
        </w:rPr>
        <w:t xml:space="preserve"> добровольческой деятельности</w:t>
      </w:r>
      <w:r>
        <w:rPr>
          <w:color w:val="000000" w:themeColor="text1"/>
          <w:sz w:val="28"/>
          <w:szCs w:val="28"/>
        </w:rPr>
        <w:t xml:space="preserve">. </w:t>
      </w:r>
      <w:r w:rsidRPr="000C35EE">
        <w:rPr>
          <w:color w:val="000000" w:themeColor="text1"/>
          <w:sz w:val="28"/>
          <w:szCs w:val="28"/>
        </w:rPr>
        <w:t>Условия</w:t>
      </w:r>
      <w:r w:rsidR="00A234F6" w:rsidRPr="000C35EE">
        <w:rPr>
          <w:color w:val="000000" w:themeColor="text1"/>
          <w:sz w:val="28"/>
          <w:szCs w:val="28"/>
        </w:rPr>
        <w:t xml:space="preserve"> развития волонтерского движения</w:t>
      </w:r>
      <w:r w:rsidRPr="000C35EE">
        <w:rPr>
          <w:color w:val="000000" w:themeColor="text1"/>
          <w:sz w:val="28"/>
          <w:szCs w:val="28"/>
        </w:rPr>
        <w:t>.</w:t>
      </w:r>
      <w:r w:rsidR="00A234F6" w:rsidRPr="000C35EE">
        <w:rPr>
          <w:color w:val="000000" w:themeColor="text1"/>
          <w:sz w:val="28"/>
          <w:szCs w:val="28"/>
        </w:rPr>
        <w:t xml:space="preserve"> </w:t>
      </w:r>
      <w:r>
        <w:rPr>
          <w:color w:val="000000" w:themeColor="text1"/>
          <w:sz w:val="28"/>
          <w:szCs w:val="28"/>
        </w:rPr>
        <w:t xml:space="preserve"> </w:t>
      </w:r>
      <w:r w:rsidRPr="000C35EE">
        <w:rPr>
          <w:color w:val="000000" w:themeColor="text1"/>
          <w:sz w:val="28"/>
          <w:szCs w:val="28"/>
        </w:rPr>
        <w:t>Международные добровольческие центры.</w:t>
      </w:r>
      <w:r w:rsidR="00047502">
        <w:rPr>
          <w:color w:val="000000" w:themeColor="text1"/>
          <w:sz w:val="28"/>
          <w:szCs w:val="28"/>
        </w:rPr>
        <w:t xml:space="preserve"> </w:t>
      </w:r>
      <w:r>
        <w:rPr>
          <w:color w:val="000000" w:themeColor="text1"/>
          <w:sz w:val="28"/>
          <w:szCs w:val="28"/>
        </w:rPr>
        <w:t>Российский национальный</w:t>
      </w:r>
      <w:r w:rsidR="00A234F6" w:rsidRPr="00093E66">
        <w:rPr>
          <w:color w:val="000000" w:themeColor="text1"/>
          <w:sz w:val="28"/>
          <w:szCs w:val="28"/>
        </w:rPr>
        <w:t xml:space="preserve"> координационным комитетом (НКК), Международный Координационный комитет (МКК)</w:t>
      </w:r>
      <w:r>
        <w:rPr>
          <w:color w:val="000000" w:themeColor="text1"/>
          <w:sz w:val="28"/>
          <w:szCs w:val="28"/>
        </w:rPr>
        <w:t xml:space="preserve">. </w:t>
      </w:r>
      <w:r w:rsidR="00047502">
        <w:rPr>
          <w:color w:val="000000" w:themeColor="text1"/>
          <w:sz w:val="28"/>
          <w:szCs w:val="28"/>
        </w:rPr>
        <w:t>Программа «Добровольцы ООН».</w:t>
      </w:r>
      <w:r w:rsidR="00047502" w:rsidRPr="00093E66">
        <w:rPr>
          <w:color w:val="000000" w:themeColor="text1"/>
          <w:sz w:val="28"/>
          <w:szCs w:val="28"/>
        </w:rPr>
        <w:t xml:space="preserve"> </w:t>
      </w:r>
      <w:r w:rsidR="00A234F6" w:rsidRPr="00093E66">
        <w:rPr>
          <w:color w:val="000000" w:themeColor="text1"/>
          <w:sz w:val="28"/>
          <w:szCs w:val="28"/>
        </w:rPr>
        <w:t>«Детские и молодежные социальные инициативы»</w:t>
      </w:r>
      <w:r w:rsidRPr="000C35EE">
        <w:rPr>
          <w:color w:val="000000" w:themeColor="text1"/>
          <w:sz w:val="28"/>
          <w:szCs w:val="28"/>
        </w:rPr>
        <w:t xml:space="preserve"> </w:t>
      </w:r>
      <w:r>
        <w:rPr>
          <w:color w:val="000000" w:themeColor="text1"/>
          <w:sz w:val="28"/>
          <w:szCs w:val="28"/>
        </w:rPr>
        <w:t>как</w:t>
      </w:r>
      <w:r w:rsidRPr="00093E66">
        <w:rPr>
          <w:color w:val="000000" w:themeColor="text1"/>
          <w:sz w:val="28"/>
          <w:szCs w:val="28"/>
        </w:rPr>
        <w:t xml:space="preserve"> общерос</w:t>
      </w:r>
      <w:r w:rsidR="00047502">
        <w:rPr>
          <w:color w:val="000000" w:themeColor="text1"/>
          <w:sz w:val="28"/>
          <w:szCs w:val="28"/>
        </w:rPr>
        <w:t>сийская общественная организация.</w:t>
      </w:r>
      <w:r w:rsidR="00A234F6" w:rsidRPr="00093E66">
        <w:rPr>
          <w:color w:val="000000" w:themeColor="text1"/>
          <w:sz w:val="28"/>
          <w:szCs w:val="28"/>
        </w:rPr>
        <w:t xml:space="preserve"> </w:t>
      </w:r>
    </w:p>
    <w:p w:rsidR="00522DC6" w:rsidRPr="001C7E0C" w:rsidRDefault="00522DC6" w:rsidP="00522DC6">
      <w:pPr>
        <w:pStyle w:val="FR1"/>
        <w:spacing w:before="0" w:line="232" w:lineRule="auto"/>
        <w:ind w:left="0" w:firstLine="709"/>
        <w:jc w:val="both"/>
        <w:rPr>
          <w:rFonts w:ascii="Times New Roman" w:hAnsi="Times New Roman"/>
          <w:i w:val="0"/>
          <w:spacing w:val="-4"/>
          <w:sz w:val="28"/>
          <w:lang w:val="ru-RU"/>
        </w:rPr>
      </w:pPr>
      <w:r w:rsidRPr="001C7E0C">
        <w:rPr>
          <w:rFonts w:ascii="Times New Roman" w:hAnsi="Times New Roman"/>
          <w:b/>
          <w:i w:val="0"/>
          <w:spacing w:val="-4"/>
          <w:sz w:val="28"/>
          <w:lang w:val="ru-RU"/>
        </w:rPr>
        <w:t xml:space="preserve">Тема 2. </w:t>
      </w:r>
      <w:r w:rsidR="00830B86" w:rsidRPr="001C7E0C">
        <w:rPr>
          <w:rFonts w:ascii="Times New Roman" w:hAnsi="Times New Roman"/>
          <w:b/>
          <w:i w:val="0"/>
          <w:color w:val="000000"/>
          <w:sz w:val="28"/>
          <w:szCs w:val="28"/>
          <w:lang w:val="ru-RU"/>
        </w:rPr>
        <w:t>Волонтерство и социальная работа: точки соприкосновения</w:t>
      </w:r>
    </w:p>
    <w:p w:rsidR="00047502" w:rsidRDefault="00047502" w:rsidP="00A234F6">
      <w:pPr>
        <w:spacing w:line="360" w:lineRule="auto"/>
        <w:ind w:firstLine="709"/>
        <w:jc w:val="both"/>
        <w:rPr>
          <w:color w:val="000000" w:themeColor="text1"/>
          <w:sz w:val="28"/>
          <w:szCs w:val="28"/>
        </w:rPr>
      </w:pPr>
    </w:p>
    <w:p w:rsidR="00A234F6" w:rsidRPr="00093E66" w:rsidRDefault="00047502" w:rsidP="00047502">
      <w:pPr>
        <w:spacing w:line="360" w:lineRule="auto"/>
        <w:ind w:firstLine="709"/>
        <w:jc w:val="both"/>
        <w:rPr>
          <w:color w:val="000000" w:themeColor="text1"/>
          <w:sz w:val="28"/>
          <w:szCs w:val="28"/>
        </w:rPr>
      </w:pPr>
      <w:r>
        <w:rPr>
          <w:color w:val="000000" w:themeColor="text1"/>
          <w:sz w:val="28"/>
          <w:szCs w:val="28"/>
        </w:rPr>
        <w:t>П</w:t>
      </w:r>
      <w:r w:rsidR="00A234F6" w:rsidRPr="00093E66">
        <w:rPr>
          <w:color w:val="000000" w:themeColor="text1"/>
          <w:sz w:val="28"/>
          <w:szCs w:val="28"/>
        </w:rPr>
        <w:t>рофессиональное обучение и профессиональное воспитание как составляющие процесса профессионального социального образования. Социокультурный смысл профессиональной деятельности.</w:t>
      </w:r>
    </w:p>
    <w:p w:rsidR="00047502" w:rsidRDefault="00A234F6" w:rsidP="00A234F6">
      <w:pPr>
        <w:spacing w:line="360" w:lineRule="auto"/>
        <w:ind w:firstLine="709"/>
        <w:jc w:val="both"/>
        <w:rPr>
          <w:color w:val="000000" w:themeColor="text1"/>
          <w:sz w:val="28"/>
          <w:szCs w:val="28"/>
        </w:rPr>
      </w:pPr>
      <w:r w:rsidRPr="00093E66">
        <w:rPr>
          <w:color w:val="000000" w:themeColor="text1"/>
          <w:sz w:val="28"/>
          <w:szCs w:val="28"/>
        </w:rPr>
        <w:t xml:space="preserve">Добровольческая деятельность и профессиональная социальная работа и социально-педагогическая деятельность. </w:t>
      </w:r>
      <w:r w:rsidR="00047502">
        <w:rPr>
          <w:color w:val="000000" w:themeColor="text1"/>
          <w:sz w:val="28"/>
          <w:szCs w:val="28"/>
        </w:rPr>
        <w:t>Д</w:t>
      </w:r>
      <w:r w:rsidRPr="00093E66">
        <w:rPr>
          <w:color w:val="000000" w:themeColor="text1"/>
          <w:sz w:val="28"/>
          <w:szCs w:val="28"/>
        </w:rPr>
        <w:t>обровольчество</w:t>
      </w:r>
      <w:r>
        <w:rPr>
          <w:color w:val="000000" w:themeColor="text1"/>
          <w:sz w:val="28"/>
          <w:szCs w:val="28"/>
        </w:rPr>
        <w:t xml:space="preserve"> </w:t>
      </w:r>
      <w:r w:rsidR="00047502">
        <w:rPr>
          <w:color w:val="000000" w:themeColor="text1"/>
          <w:sz w:val="28"/>
          <w:szCs w:val="28"/>
        </w:rPr>
        <w:t>как</w:t>
      </w:r>
      <w:r w:rsidRPr="00093E66">
        <w:rPr>
          <w:color w:val="000000" w:themeColor="text1"/>
          <w:sz w:val="28"/>
          <w:szCs w:val="28"/>
        </w:rPr>
        <w:t xml:space="preserve"> практический гуманизм. </w:t>
      </w:r>
    </w:p>
    <w:p w:rsidR="00A234F6" w:rsidRPr="00093E66" w:rsidRDefault="00047502" w:rsidP="00047502">
      <w:pPr>
        <w:spacing w:line="360" w:lineRule="auto"/>
        <w:ind w:firstLine="709"/>
        <w:jc w:val="both"/>
        <w:rPr>
          <w:color w:val="000000" w:themeColor="text1"/>
          <w:sz w:val="28"/>
          <w:szCs w:val="28"/>
        </w:rPr>
      </w:pPr>
      <w:r>
        <w:rPr>
          <w:color w:val="000000" w:themeColor="text1"/>
          <w:sz w:val="28"/>
          <w:szCs w:val="28"/>
        </w:rPr>
        <w:t>Д</w:t>
      </w:r>
      <w:r w:rsidR="00A234F6" w:rsidRPr="00093E66">
        <w:rPr>
          <w:color w:val="000000" w:themeColor="text1"/>
          <w:sz w:val="28"/>
          <w:szCs w:val="28"/>
        </w:rPr>
        <w:t>о</w:t>
      </w:r>
      <w:r>
        <w:rPr>
          <w:color w:val="000000" w:themeColor="text1"/>
          <w:sz w:val="28"/>
          <w:szCs w:val="28"/>
        </w:rPr>
        <w:t>бровольческая</w:t>
      </w:r>
      <w:r w:rsidR="00A234F6" w:rsidRPr="00093E66">
        <w:rPr>
          <w:color w:val="000000" w:themeColor="text1"/>
          <w:sz w:val="28"/>
          <w:szCs w:val="28"/>
        </w:rPr>
        <w:t xml:space="preserve"> деятельности </w:t>
      </w:r>
      <w:r>
        <w:rPr>
          <w:color w:val="000000" w:themeColor="text1"/>
          <w:sz w:val="28"/>
          <w:szCs w:val="28"/>
        </w:rPr>
        <w:t>как</w:t>
      </w:r>
      <w:r w:rsidR="00A234F6" w:rsidRPr="00093E66">
        <w:rPr>
          <w:color w:val="000000" w:themeColor="text1"/>
          <w:sz w:val="28"/>
          <w:szCs w:val="28"/>
        </w:rPr>
        <w:t xml:space="preserve"> процесс формирования гуманистических профессионально-личностных ценностных ориентаций будущих специалистов социальной работы. </w:t>
      </w:r>
      <w:r>
        <w:rPr>
          <w:color w:val="000000" w:themeColor="text1"/>
          <w:sz w:val="28"/>
          <w:szCs w:val="28"/>
        </w:rPr>
        <w:t>К</w:t>
      </w:r>
      <w:r w:rsidR="00A234F6" w:rsidRPr="00093E66">
        <w:rPr>
          <w:color w:val="000000" w:themeColor="text1"/>
          <w:sz w:val="28"/>
          <w:szCs w:val="28"/>
        </w:rPr>
        <w:t>омпоненты гуманистического профессионально-</w:t>
      </w:r>
      <w:r w:rsidR="00A234F6" w:rsidRPr="00093E66">
        <w:rPr>
          <w:color w:val="000000" w:themeColor="text1"/>
          <w:sz w:val="28"/>
          <w:szCs w:val="28"/>
        </w:rPr>
        <w:lastRenderedPageBreak/>
        <w:t>личностного опыта: ценностно-информационный (знания о сущности и содержании гуманистических ценностей общественного развития, гуманистической миссии своей профессии, ее гуманистических ценностях - целях и ценностях-средствах), ценностно-ориентационный (опыт ориентации в мире гуманистических ценностей, умение выделять их в содержании профессиональной деятельности, наблюдать и анализировать их проявления в практической работе и поведении специалистов, своих товарищей и т.д.), ценностно-смысловой (опыт выбора, критической оценки гуманистических терминальных и инструментальных ценностей общества и профессии), ценностно-эмоциональный (опыт переживания и проживания эмоционально насыщенных ситуаций гуманистического общения и поведения), ценностно-поведенческий (опыт гуманистически ориентированной профессиональной деятельности, ее регуляция в соответствии с гуманистическими принципами и нормами профессии, опыт «опредмечивания» гуманистических ценностей), ценностно-рефлексивный (опыт ценностной рефлексии своей деятельности, поведения и общения, самоанализа и самооценки своих личностно и профессионально значимых качеств с точки зрения их соответствия гуманистическим нормативам профессиональной среды), ценностно-коррекционный (опыт коррекции ценностных представлений, убеждений, чувств, качеств в соответствии с гуманистическими тре</w:t>
      </w:r>
      <w:r>
        <w:rPr>
          <w:color w:val="000000" w:themeColor="text1"/>
          <w:sz w:val="28"/>
          <w:szCs w:val="28"/>
        </w:rPr>
        <w:t>бованиями профессии и общества)</w:t>
      </w:r>
      <w:r w:rsidR="00A234F6" w:rsidRPr="00093E66">
        <w:rPr>
          <w:color w:val="000000" w:themeColor="text1"/>
          <w:sz w:val="28"/>
          <w:szCs w:val="28"/>
        </w:rPr>
        <w:t>.</w:t>
      </w:r>
    </w:p>
    <w:p w:rsidR="00A234F6" w:rsidRPr="00093E66" w:rsidRDefault="00047502" w:rsidP="00A234F6">
      <w:pPr>
        <w:spacing w:line="360" w:lineRule="auto"/>
        <w:ind w:firstLine="709"/>
        <w:jc w:val="both"/>
        <w:rPr>
          <w:color w:val="000000" w:themeColor="text1"/>
          <w:sz w:val="28"/>
          <w:szCs w:val="28"/>
        </w:rPr>
      </w:pPr>
      <w:r>
        <w:rPr>
          <w:color w:val="000000" w:themeColor="text1"/>
          <w:sz w:val="28"/>
          <w:szCs w:val="28"/>
        </w:rPr>
        <w:t>В</w:t>
      </w:r>
      <w:r w:rsidR="00A234F6" w:rsidRPr="00093E66">
        <w:rPr>
          <w:color w:val="000000" w:themeColor="text1"/>
          <w:sz w:val="28"/>
          <w:szCs w:val="28"/>
        </w:rPr>
        <w:t xml:space="preserve">олонтерское студенческое движение </w:t>
      </w:r>
      <w:r>
        <w:rPr>
          <w:color w:val="000000" w:themeColor="text1"/>
          <w:sz w:val="28"/>
          <w:szCs w:val="28"/>
        </w:rPr>
        <w:t>как</w:t>
      </w:r>
      <w:r w:rsidR="00A234F6" w:rsidRPr="00093E66">
        <w:rPr>
          <w:color w:val="000000" w:themeColor="text1"/>
          <w:sz w:val="28"/>
          <w:szCs w:val="28"/>
        </w:rPr>
        <w:t xml:space="preserve"> реализация социально- з</w:t>
      </w:r>
      <w:r>
        <w:rPr>
          <w:color w:val="000000" w:themeColor="text1"/>
          <w:sz w:val="28"/>
          <w:szCs w:val="28"/>
        </w:rPr>
        <w:t>начимой проектной деятельности.</w:t>
      </w:r>
    </w:p>
    <w:p w:rsidR="00A234F6" w:rsidRPr="00093E66" w:rsidRDefault="00A234F6" w:rsidP="00A234F6">
      <w:pPr>
        <w:spacing w:line="360" w:lineRule="auto"/>
        <w:jc w:val="both"/>
        <w:rPr>
          <w:color w:val="000000" w:themeColor="text1"/>
          <w:sz w:val="28"/>
          <w:szCs w:val="28"/>
        </w:rPr>
      </w:pPr>
    </w:p>
    <w:p w:rsidR="00522DC6" w:rsidRPr="001C7E0C" w:rsidRDefault="00522DC6" w:rsidP="00522DC6">
      <w:pPr>
        <w:pStyle w:val="FR1"/>
        <w:spacing w:before="0" w:line="232" w:lineRule="auto"/>
        <w:ind w:left="0" w:firstLine="709"/>
        <w:jc w:val="both"/>
        <w:rPr>
          <w:rFonts w:ascii="Times New Roman" w:hAnsi="Times New Roman"/>
          <w:b/>
          <w:i w:val="0"/>
          <w:spacing w:val="-4"/>
          <w:sz w:val="28"/>
          <w:lang w:val="ru-RU"/>
        </w:rPr>
      </w:pPr>
      <w:r w:rsidRPr="001C7E0C">
        <w:rPr>
          <w:rFonts w:ascii="Times New Roman" w:hAnsi="Times New Roman"/>
          <w:b/>
          <w:i w:val="0"/>
          <w:spacing w:val="-4"/>
          <w:sz w:val="28"/>
          <w:lang w:val="ru-RU"/>
        </w:rPr>
        <w:t xml:space="preserve">Модуль 2. </w:t>
      </w:r>
      <w:r w:rsidR="00830B86" w:rsidRPr="001C7E0C">
        <w:rPr>
          <w:rFonts w:ascii="Times New Roman" w:hAnsi="Times New Roman"/>
          <w:b/>
          <w:i w:val="0"/>
          <w:color w:val="000000"/>
          <w:sz w:val="28"/>
          <w:szCs w:val="28"/>
          <w:lang w:val="ru-RU"/>
        </w:rPr>
        <w:t>Организация волонтерской деятельности будущих специалистов</w:t>
      </w:r>
    </w:p>
    <w:p w:rsidR="00522DC6" w:rsidRPr="00522DC6" w:rsidRDefault="00522DC6" w:rsidP="00522DC6">
      <w:pPr>
        <w:pStyle w:val="FR1"/>
        <w:spacing w:before="0" w:line="232" w:lineRule="auto"/>
        <w:ind w:left="0" w:firstLine="709"/>
        <w:jc w:val="both"/>
        <w:rPr>
          <w:rFonts w:ascii="Times New Roman" w:hAnsi="Times New Roman"/>
          <w:b/>
          <w:i w:val="0"/>
          <w:spacing w:val="-4"/>
          <w:sz w:val="28"/>
          <w:lang w:val="ru-RU"/>
        </w:rPr>
      </w:pPr>
    </w:p>
    <w:p w:rsidR="00522DC6" w:rsidRPr="00047502" w:rsidRDefault="00522DC6" w:rsidP="00522DC6">
      <w:pPr>
        <w:pStyle w:val="FR1"/>
        <w:spacing w:before="0" w:line="232" w:lineRule="auto"/>
        <w:ind w:left="0" w:firstLine="709"/>
        <w:jc w:val="both"/>
        <w:rPr>
          <w:rFonts w:ascii="Times New Roman" w:hAnsi="Times New Roman"/>
          <w:b/>
          <w:i w:val="0"/>
          <w:spacing w:val="-4"/>
          <w:sz w:val="28"/>
          <w:lang w:val="ru-RU"/>
        </w:rPr>
      </w:pPr>
      <w:r w:rsidRPr="00047502">
        <w:rPr>
          <w:rFonts w:ascii="Times New Roman" w:hAnsi="Times New Roman"/>
          <w:b/>
          <w:i w:val="0"/>
          <w:spacing w:val="-4"/>
          <w:sz w:val="28"/>
          <w:lang w:val="ru-RU"/>
        </w:rPr>
        <w:t xml:space="preserve">Тема </w:t>
      </w:r>
      <w:r w:rsidR="00410D30" w:rsidRPr="00047502">
        <w:rPr>
          <w:rFonts w:ascii="Times New Roman" w:hAnsi="Times New Roman"/>
          <w:b/>
          <w:i w:val="0"/>
          <w:spacing w:val="-4"/>
          <w:sz w:val="28"/>
          <w:lang w:val="ru-RU"/>
        </w:rPr>
        <w:t>3</w:t>
      </w:r>
      <w:r w:rsidRPr="00047502">
        <w:rPr>
          <w:rFonts w:ascii="Times New Roman" w:hAnsi="Times New Roman"/>
          <w:b/>
          <w:i w:val="0"/>
          <w:spacing w:val="-4"/>
          <w:sz w:val="28"/>
          <w:lang w:val="ru-RU"/>
        </w:rPr>
        <w:t xml:space="preserve">. </w:t>
      </w:r>
      <w:r w:rsidR="00047502" w:rsidRPr="00047502">
        <w:rPr>
          <w:rFonts w:ascii="Times New Roman" w:hAnsi="Times New Roman"/>
          <w:b/>
          <w:i w:val="0"/>
          <w:color w:val="000000"/>
          <w:sz w:val="28"/>
          <w:szCs w:val="28"/>
          <w:lang w:val="ru-RU"/>
        </w:rPr>
        <w:t>Подходы к организации волонтерской деятельности студентов</w:t>
      </w:r>
    </w:p>
    <w:p w:rsidR="00522DC6" w:rsidRPr="00522DC6" w:rsidRDefault="00522DC6" w:rsidP="00522DC6">
      <w:pPr>
        <w:pStyle w:val="FR1"/>
        <w:spacing w:before="0" w:line="232" w:lineRule="auto"/>
        <w:ind w:left="0" w:firstLine="709"/>
        <w:jc w:val="both"/>
        <w:rPr>
          <w:rFonts w:ascii="Times New Roman" w:hAnsi="Times New Roman"/>
          <w:b/>
          <w:i w:val="0"/>
          <w:spacing w:val="-4"/>
          <w:sz w:val="28"/>
          <w:lang w:val="ru-RU"/>
        </w:rPr>
      </w:pPr>
    </w:p>
    <w:p w:rsidR="00047502" w:rsidRPr="00047502" w:rsidRDefault="00906D5D" w:rsidP="00047502">
      <w:pPr>
        <w:spacing w:line="360" w:lineRule="auto"/>
        <w:ind w:firstLine="709"/>
        <w:jc w:val="both"/>
        <w:rPr>
          <w:color w:val="000000" w:themeColor="text1"/>
          <w:sz w:val="28"/>
          <w:szCs w:val="28"/>
        </w:rPr>
      </w:pPr>
      <w:r w:rsidRPr="00093E66">
        <w:rPr>
          <w:color w:val="000000" w:themeColor="text1"/>
          <w:sz w:val="28"/>
          <w:szCs w:val="28"/>
        </w:rPr>
        <w:t xml:space="preserve">Цель организации волонтерской деятельности в процессе непрерывной практики. </w:t>
      </w:r>
      <w:r w:rsidR="00047502">
        <w:rPr>
          <w:color w:val="000000" w:themeColor="text1"/>
          <w:sz w:val="28"/>
          <w:szCs w:val="28"/>
        </w:rPr>
        <w:t>Принципы</w:t>
      </w:r>
      <w:r w:rsidRPr="00093E66">
        <w:rPr>
          <w:color w:val="000000" w:themeColor="text1"/>
          <w:sz w:val="28"/>
          <w:szCs w:val="28"/>
        </w:rPr>
        <w:t xml:space="preserve"> организации волонтерской деятельности студентов в ходе непрерывной практики</w:t>
      </w:r>
      <w:r w:rsidR="00047502">
        <w:rPr>
          <w:color w:val="000000" w:themeColor="text1"/>
          <w:sz w:val="28"/>
          <w:szCs w:val="28"/>
        </w:rPr>
        <w:t>.</w:t>
      </w:r>
    </w:p>
    <w:p w:rsidR="00096C0C" w:rsidRDefault="00047502" w:rsidP="00906D5D">
      <w:pPr>
        <w:pStyle w:val="afa"/>
        <w:spacing w:line="360" w:lineRule="auto"/>
        <w:ind w:firstLine="709"/>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lastRenderedPageBreak/>
        <w:t xml:space="preserve"> Ф</w:t>
      </w:r>
      <w:r w:rsidR="00906D5D" w:rsidRPr="00093E66">
        <w:rPr>
          <w:rFonts w:ascii="Times New Roman" w:hAnsi="Times New Roman"/>
          <w:color w:val="000000" w:themeColor="text1"/>
          <w:sz w:val="28"/>
          <w:szCs w:val="28"/>
          <w:lang w:val="ru-RU"/>
        </w:rPr>
        <w:t>ормы и методы работы</w:t>
      </w:r>
      <w:r w:rsidR="00096C0C">
        <w:rPr>
          <w:rFonts w:ascii="Times New Roman" w:hAnsi="Times New Roman"/>
          <w:color w:val="000000" w:themeColor="text1"/>
          <w:sz w:val="28"/>
          <w:szCs w:val="28"/>
          <w:lang w:val="ru-RU"/>
        </w:rPr>
        <w:t xml:space="preserve"> в организации волонтерской деятельности.</w:t>
      </w:r>
    </w:p>
    <w:p w:rsidR="00906D5D" w:rsidRPr="00093E66" w:rsidRDefault="00906D5D" w:rsidP="00906D5D">
      <w:pPr>
        <w:pStyle w:val="afa"/>
        <w:spacing w:line="360" w:lineRule="auto"/>
        <w:ind w:firstLine="709"/>
        <w:jc w:val="both"/>
        <w:rPr>
          <w:rFonts w:ascii="Times New Roman" w:hAnsi="Times New Roman"/>
          <w:color w:val="000000" w:themeColor="text1"/>
          <w:sz w:val="28"/>
          <w:szCs w:val="28"/>
          <w:lang w:val="ru-RU"/>
        </w:rPr>
      </w:pPr>
      <w:r w:rsidRPr="00093E66">
        <w:rPr>
          <w:rFonts w:ascii="Times New Roman" w:hAnsi="Times New Roman"/>
          <w:color w:val="000000" w:themeColor="text1"/>
          <w:sz w:val="28"/>
          <w:szCs w:val="28"/>
          <w:lang w:val="ru-RU"/>
        </w:rPr>
        <w:t xml:space="preserve">- статусное оформление пар путем заключения договоров на основе предварительного отбора и собеседований с родителями, опекаемыми, волонтерами; </w:t>
      </w:r>
    </w:p>
    <w:p w:rsidR="00906D5D" w:rsidRPr="00093E66" w:rsidRDefault="00906D5D" w:rsidP="00906D5D">
      <w:pPr>
        <w:pStyle w:val="afa"/>
        <w:spacing w:line="360" w:lineRule="auto"/>
        <w:ind w:firstLine="709"/>
        <w:jc w:val="both"/>
        <w:rPr>
          <w:rFonts w:ascii="Times New Roman" w:hAnsi="Times New Roman"/>
          <w:color w:val="000000" w:themeColor="text1"/>
          <w:sz w:val="28"/>
          <w:szCs w:val="28"/>
          <w:lang w:val="ru-RU"/>
        </w:rPr>
      </w:pPr>
      <w:r w:rsidRPr="00093E66">
        <w:rPr>
          <w:rFonts w:ascii="Times New Roman" w:hAnsi="Times New Roman"/>
          <w:color w:val="000000" w:themeColor="text1"/>
          <w:sz w:val="28"/>
          <w:szCs w:val="28"/>
          <w:lang w:val="ru-RU"/>
        </w:rPr>
        <w:t>- общероссийские, межрегиональные и региональные семинары, тренинги, фестивали, конференции, сборы, лаге</w:t>
      </w:r>
      <w:r w:rsidRPr="00093E66">
        <w:rPr>
          <w:rFonts w:ascii="Times New Roman" w:hAnsi="Times New Roman"/>
          <w:color w:val="000000" w:themeColor="text1"/>
          <w:sz w:val="28"/>
          <w:szCs w:val="28"/>
          <w:lang w:val="ru-RU"/>
        </w:rPr>
        <w:t>р</w:t>
      </w:r>
      <w:r w:rsidRPr="00093E66">
        <w:rPr>
          <w:rFonts w:ascii="Times New Roman" w:hAnsi="Times New Roman"/>
          <w:color w:val="000000" w:themeColor="text1"/>
          <w:sz w:val="28"/>
          <w:szCs w:val="28"/>
          <w:lang w:val="ru-RU"/>
        </w:rPr>
        <w:t>ные смены, школы социальных инициатив;</w:t>
      </w:r>
    </w:p>
    <w:p w:rsidR="00906D5D" w:rsidRPr="00093E66" w:rsidRDefault="00906D5D" w:rsidP="00906D5D">
      <w:pPr>
        <w:pStyle w:val="afa"/>
        <w:spacing w:line="360" w:lineRule="auto"/>
        <w:ind w:firstLine="709"/>
        <w:jc w:val="both"/>
        <w:rPr>
          <w:rFonts w:ascii="Times New Roman" w:hAnsi="Times New Roman"/>
          <w:color w:val="000000" w:themeColor="text1"/>
          <w:sz w:val="28"/>
          <w:szCs w:val="28"/>
          <w:lang w:val="ru-RU"/>
        </w:rPr>
      </w:pPr>
      <w:r w:rsidRPr="00093E66">
        <w:rPr>
          <w:rFonts w:ascii="Times New Roman" w:hAnsi="Times New Roman"/>
          <w:color w:val="000000" w:themeColor="text1"/>
          <w:sz w:val="28"/>
          <w:szCs w:val="28"/>
          <w:lang w:val="ru-RU"/>
        </w:rPr>
        <w:t>- индивидуальная работа с парами и волонтерами: анкетирование, консультирование, обучение, советы, операти</w:t>
      </w:r>
      <w:r w:rsidRPr="00093E66">
        <w:rPr>
          <w:rFonts w:ascii="Times New Roman" w:hAnsi="Times New Roman"/>
          <w:color w:val="000000" w:themeColor="text1"/>
          <w:sz w:val="28"/>
          <w:szCs w:val="28"/>
          <w:lang w:val="ru-RU"/>
        </w:rPr>
        <w:t>в</w:t>
      </w:r>
      <w:r w:rsidRPr="00093E66">
        <w:rPr>
          <w:rFonts w:ascii="Times New Roman" w:hAnsi="Times New Roman"/>
          <w:color w:val="000000" w:themeColor="text1"/>
          <w:sz w:val="28"/>
          <w:szCs w:val="28"/>
          <w:lang w:val="ru-RU"/>
        </w:rPr>
        <w:t>ная практическая помощь в решении возникающих проблем;</w:t>
      </w:r>
    </w:p>
    <w:p w:rsidR="00906D5D" w:rsidRPr="00093E66" w:rsidRDefault="00906D5D" w:rsidP="00906D5D">
      <w:pPr>
        <w:pStyle w:val="afa"/>
        <w:spacing w:line="360" w:lineRule="auto"/>
        <w:ind w:firstLine="709"/>
        <w:jc w:val="both"/>
        <w:rPr>
          <w:rFonts w:ascii="Times New Roman" w:hAnsi="Times New Roman"/>
          <w:color w:val="000000" w:themeColor="text1"/>
          <w:sz w:val="28"/>
          <w:szCs w:val="28"/>
          <w:lang w:val="ru-RU"/>
        </w:rPr>
      </w:pPr>
      <w:r w:rsidRPr="00093E66">
        <w:rPr>
          <w:rFonts w:ascii="Times New Roman" w:hAnsi="Times New Roman"/>
          <w:color w:val="000000" w:themeColor="text1"/>
          <w:sz w:val="28"/>
          <w:szCs w:val="28"/>
          <w:lang w:val="ru-RU"/>
        </w:rPr>
        <w:t>- сюжетно-ролевые, познавательные, деловые, имитационные, развлекательные игры с привлечением большого количества участников и помощников;</w:t>
      </w:r>
    </w:p>
    <w:p w:rsidR="00906D5D" w:rsidRPr="00093E66" w:rsidRDefault="00906D5D" w:rsidP="00906D5D">
      <w:pPr>
        <w:pStyle w:val="afa"/>
        <w:spacing w:line="360" w:lineRule="auto"/>
        <w:ind w:firstLine="709"/>
        <w:jc w:val="both"/>
        <w:rPr>
          <w:rFonts w:ascii="Times New Roman" w:hAnsi="Times New Roman"/>
          <w:color w:val="000000" w:themeColor="text1"/>
          <w:sz w:val="28"/>
          <w:szCs w:val="28"/>
          <w:lang w:val="ru-RU"/>
        </w:rPr>
      </w:pPr>
      <w:r w:rsidRPr="00093E66">
        <w:rPr>
          <w:rFonts w:ascii="Times New Roman" w:hAnsi="Times New Roman"/>
          <w:color w:val="000000" w:themeColor="text1"/>
          <w:sz w:val="28"/>
          <w:szCs w:val="28"/>
          <w:lang w:val="ru-RU"/>
        </w:rPr>
        <w:t xml:space="preserve">- подготовка и выпуск с участием детей и взрослых выпусков стенгазеты </w:t>
      </w:r>
    </w:p>
    <w:p w:rsidR="00906D5D" w:rsidRPr="00093E66" w:rsidRDefault="00906D5D" w:rsidP="00906D5D">
      <w:pPr>
        <w:pStyle w:val="afa"/>
        <w:spacing w:line="360" w:lineRule="auto"/>
        <w:ind w:firstLine="709"/>
        <w:jc w:val="both"/>
        <w:rPr>
          <w:rFonts w:ascii="Times New Roman" w:hAnsi="Times New Roman"/>
          <w:color w:val="000000" w:themeColor="text1"/>
          <w:sz w:val="28"/>
          <w:szCs w:val="28"/>
          <w:lang w:val="ru-RU"/>
        </w:rPr>
      </w:pPr>
      <w:r w:rsidRPr="00093E66">
        <w:rPr>
          <w:rFonts w:ascii="Times New Roman" w:hAnsi="Times New Roman"/>
          <w:color w:val="000000" w:themeColor="text1"/>
          <w:sz w:val="28"/>
          <w:szCs w:val="28"/>
          <w:lang w:val="ru-RU"/>
        </w:rPr>
        <w:t xml:space="preserve">- выставки и презентации по темам программы; </w:t>
      </w:r>
    </w:p>
    <w:p w:rsidR="00906D5D" w:rsidRPr="00093E66" w:rsidRDefault="00906D5D" w:rsidP="00906D5D">
      <w:pPr>
        <w:pStyle w:val="afa"/>
        <w:spacing w:line="360" w:lineRule="auto"/>
        <w:ind w:firstLine="709"/>
        <w:jc w:val="both"/>
        <w:rPr>
          <w:rFonts w:ascii="Times New Roman" w:hAnsi="Times New Roman"/>
          <w:color w:val="000000" w:themeColor="text1"/>
          <w:sz w:val="28"/>
          <w:szCs w:val="28"/>
          <w:lang w:val="ru-RU"/>
        </w:rPr>
      </w:pPr>
      <w:r w:rsidRPr="00093E66">
        <w:rPr>
          <w:rFonts w:ascii="Times New Roman" w:hAnsi="Times New Roman"/>
          <w:color w:val="000000" w:themeColor="text1"/>
          <w:sz w:val="28"/>
          <w:szCs w:val="28"/>
          <w:lang w:val="ru-RU"/>
        </w:rPr>
        <w:t>- социально-педагогическая практика детей и молодых людей, задействованных в проекте, в учреждениях соц</w:t>
      </w:r>
      <w:r w:rsidRPr="00093E66">
        <w:rPr>
          <w:rFonts w:ascii="Times New Roman" w:hAnsi="Times New Roman"/>
          <w:color w:val="000000" w:themeColor="text1"/>
          <w:sz w:val="28"/>
          <w:szCs w:val="28"/>
          <w:lang w:val="ru-RU"/>
        </w:rPr>
        <w:t>и</w:t>
      </w:r>
      <w:r w:rsidRPr="00093E66">
        <w:rPr>
          <w:rFonts w:ascii="Times New Roman" w:hAnsi="Times New Roman"/>
          <w:color w:val="000000" w:themeColor="text1"/>
          <w:sz w:val="28"/>
          <w:szCs w:val="28"/>
          <w:lang w:val="ru-RU"/>
        </w:rPr>
        <w:t xml:space="preserve">альной защиты, образования, здравоохранения, культуры и т.п.; </w:t>
      </w:r>
    </w:p>
    <w:p w:rsidR="00906D5D" w:rsidRPr="00093E66" w:rsidRDefault="00906D5D" w:rsidP="00906D5D">
      <w:pPr>
        <w:pStyle w:val="afa"/>
        <w:spacing w:line="360" w:lineRule="auto"/>
        <w:ind w:firstLine="709"/>
        <w:jc w:val="both"/>
        <w:rPr>
          <w:rFonts w:ascii="Times New Roman" w:hAnsi="Times New Roman"/>
          <w:color w:val="000000" w:themeColor="text1"/>
          <w:sz w:val="28"/>
          <w:szCs w:val="28"/>
          <w:lang w:val="ru-RU"/>
        </w:rPr>
      </w:pPr>
      <w:r w:rsidRPr="00093E66">
        <w:rPr>
          <w:rFonts w:ascii="Times New Roman" w:hAnsi="Times New Roman"/>
          <w:color w:val="000000" w:themeColor="text1"/>
          <w:sz w:val="28"/>
          <w:szCs w:val="28"/>
          <w:lang w:val="ru-RU"/>
        </w:rPr>
        <w:t xml:space="preserve">- социально-педагогические методы исследования и оценки темпов и качества личностного и творческого роста детей и молодежи, участвующих в проекте; </w:t>
      </w:r>
    </w:p>
    <w:p w:rsidR="00906D5D" w:rsidRPr="00096C0C" w:rsidRDefault="00906D5D" w:rsidP="00906D5D">
      <w:pPr>
        <w:pStyle w:val="afa"/>
        <w:spacing w:line="360" w:lineRule="auto"/>
        <w:ind w:firstLine="709"/>
        <w:jc w:val="both"/>
        <w:rPr>
          <w:rFonts w:ascii="Times New Roman" w:hAnsi="Times New Roman"/>
          <w:color w:val="000000" w:themeColor="text1"/>
          <w:sz w:val="28"/>
          <w:szCs w:val="28"/>
          <w:lang w:val="ru-RU"/>
        </w:rPr>
      </w:pPr>
      <w:r w:rsidRPr="00093E66">
        <w:rPr>
          <w:rFonts w:ascii="Times New Roman" w:hAnsi="Times New Roman"/>
          <w:color w:val="000000" w:themeColor="text1"/>
          <w:sz w:val="28"/>
          <w:szCs w:val="28"/>
          <w:lang w:val="ru-RU"/>
        </w:rPr>
        <w:t>- пропаганда и налаживание деловых контактов по проекту с представителями местных и региональных админис</w:t>
      </w:r>
      <w:r w:rsidRPr="00093E66">
        <w:rPr>
          <w:rFonts w:ascii="Times New Roman" w:hAnsi="Times New Roman"/>
          <w:color w:val="000000" w:themeColor="text1"/>
          <w:sz w:val="28"/>
          <w:szCs w:val="28"/>
          <w:lang w:val="ru-RU"/>
        </w:rPr>
        <w:t>т</w:t>
      </w:r>
      <w:r w:rsidRPr="00093E66">
        <w:rPr>
          <w:rFonts w:ascii="Times New Roman" w:hAnsi="Times New Roman"/>
          <w:color w:val="000000" w:themeColor="text1"/>
          <w:sz w:val="28"/>
          <w:szCs w:val="28"/>
          <w:lang w:val="ru-RU"/>
        </w:rPr>
        <w:t xml:space="preserve">раций, руководителями учреждений </w:t>
      </w:r>
      <w:r w:rsidRPr="00096C0C">
        <w:rPr>
          <w:rFonts w:ascii="Times New Roman" w:hAnsi="Times New Roman"/>
          <w:color w:val="000000" w:themeColor="text1"/>
          <w:sz w:val="28"/>
          <w:szCs w:val="28"/>
          <w:lang w:val="ru-RU"/>
        </w:rPr>
        <w:t>образования и социальной защиты.</w:t>
      </w:r>
    </w:p>
    <w:p w:rsidR="00096C0C" w:rsidRPr="00096C0C" w:rsidRDefault="00096C0C" w:rsidP="00096C0C">
      <w:pPr>
        <w:pStyle w:val="afa"/>
        <w:spacing w:line="360" w:lineRule="auto"/>
        <w:ind w:firstLine="709"/>
        <w:jc w:val="both"/>
        <w:rPr>
          <w:rFonts w:ascii="Times New Roman" w:hAnsi="Times New Roman"/>
          <w:color w:val="000000" w:themeColor="text1"/>
          <w:sz w:val="28"/>
          <w:szCs w:val="28"/>
          <w:lang w:val="ru-RU"/>
        </w:rPr>
      </w:pPr>
      <w:r w:rsidRPr="00096C0C">
        <w:rPr>
          <w:rFonts w:ascii="Times New Roman" w:hAnsi="Times New Roman"/>
          <w:color w:val="000000" w:themeColor="text1"/>
          <w:sz w:val="28"/>
          <w:szCs w:val="28"/>
          <w:lang w:val="ru-RU"/>
        </w:rPr>
        <w:t>Этапы подбора волонтеров. Поощрение волонтеров. Основные принципы</w:t>
      </w:r>
      <w:r w:rsidR="00906D5D" w:rsidRPr="00096C0C">
        <w:rPr>
          <w:rFonts w:ascii="Times New Roman" w:hAnsi="Times New Roman"/>
          <w:color w:val="000000" w:themeColor="text1"/>
          <w:sz w:val="28"/>
          <w:szCs w:val="28"/>
          <w:lang w:val="ru-RU"/>
        </w:rPr>
        <w:t xml:space="preserve"> волонтерства внутри вуза</w:t>
      </w:r>
      <w:r w:rsidRPr="00096C0C">
        <w:rPr>
          <w:rFonts w:ascii="Times New Roman" w:hAnsi="Times New Roman"/>
          <w:color w:val="000000" w:themeColor="text1"/>
          <w:sz w:val="28"/>
          <w:szCs w:val="28"/>
          <w:lang w:val="ru-RU"/>
        </w:rPr>
        <w:t>.</w:t>
      </w:r>
    </w:p>
    <w:p w:rsidR="00522DC6" w:rsidRPr="007952A4" w:rsidRDefault="00522DC6" w:rsidP="00522DC6">
      <w:pPr>
        <w:pStyle w:val="FR1"/>
        <w:spacing w:before="0" w:line="232" w:lineRule="auto"/>
        <w:ind w:left="0" w:firstLine="709"/>
        <w:jc w:val="both"/>
        <w:rPr>
          <w:rFonts w:ascii="Times New Roman" w:hAnsi="Times New Roman"/>
          <w:i w:val="0"/>
          <w:spacing w:val="-4"/>
          <w:sz w:val="28"/>
          <w:lang w:val="ru-RU"/>
        </w:rPr>
      </w:pPr>
    </w:p>
    <w:p w:rsidR="00522DC6" w:rsidRPr="00830B86" w:rsidRDefault="00522DC6" w:rsidP="00522DC6">
      <w:pPr>
        <w:pStyle w:val="FR1"/>
        <w:spacing w:before="0" w:line="232" w:lineRule="auto"/>
        <w:ind w:left="0" w:firstLine="709"/>
        <w:jc w:val="both"/>
        <w:rPr>
          <w:rFonts w:ascii="Times New Roman" w:hAnsi="Times New Roman"/>
          <w:b/>
          <w:i w:val="0"/>
          <w:spacing w:val="-4"/>
          <w:sz w:val="28"/>
          <w:lang w:val="ru-RU"/>
        </w:rPr>
      </w:pPr>
      <w:r w:rsidRPr="00830B86">
        <w:rPr>
          <w:rFonts w:ascii="Times New Roman" w:hAnsi="Times New Roman"/>
          <w:b/>
          <w:i w:val="0"/>
          <w:spacing w:val="-4"/>
          <w:sz w:val="28"/>
          <w:lang w:val="ru-RU"/>
        </w:rPr>
        <w:t xml:space="preserve">Тема </w:t>
      </w:r>
      <w:r w:rsidR="00410D30" w:rsidRPr="00830B86">
        <w:rPr>
          <w:rFonts w:ascii="Times New Roman" w:hAnsi="Times New Roman"/>
          <w:b/>
          <w:i w:val="0"/>
          <w:spacing w:val="-4"/>
          <w:sz w:val="28"/>
          <w:lang w:val="ru-RU"/>
        </w:rPr>
        <w:t>4</w:t>
      </w:r>
      <w:r w:rsidRPr="00830B86">
        <w:rPr>
          <w:rFonts w:ascii="Times New Roman" w:hAnsi="Times New Roman"/>
          <w:b/>
          <w:i w:val="0"/>
          <w:spacing w:val="-4"/>
          <w:sz w:val="28"/>
          <w:lang w:val="ru-RU"/>
        </w:rPr>
        <w:t xml:space="preserve">. </w:t>
      </w:r>
      <w:r w:rsidR="00830B86" w:rsidRPr="00830B86">
        <w:rPr>
          <w:rFonts w:ascii="Times New Roman" w:hAnsi="Times New Roman"/>
          <w:b/>
          <w:i w:val="0"/>
          <w:color w:val="000000"/>
          <w:sz w:val="28"/>
          <w:szCs w:val="28"/>
          <w:lang w:val="ru-RU"/>
        </w:rPr>
        <w:t>Подготовка студентов к волонтерской деятельности</w:t>
      </w:r>
      <w:r w:rsidR="001C7E0C">
        <w:rPr>
          <w:rFonts w:ascii="Times New Roman" w:hAnsi="Times New Roman"/>
          <w:b/>
          <w:i w:val="0"/>
          <w:color w:val="000000"/>
          <w:sz w:val="28"/>
          <w:szCs w:val="28"/>
          <w:lang w:val="ru-RU"/>
        </w:rPr>
        <w:t>.</w:t>
      </w:r>
    </w:p>
    <w:p w:rsidR="00522DC6" w:rsidRDefault="00522DC6" w:rsidP="00522DC6">
      <w:pPr>
        <w:pStyle w:val="FR1"/>
        <w:spacing w:before="0" w:line="232" w:lineRule="auto"/>
        <w:ind w:left="0" w:firstLine="709"/>
        <w:jc w:val="both"/>
        <w:rPr>
          <w:rFonts w:ascii="Times New Roman" w:hAnsi="Times New Roman"/>
          <w:i w:val="0"/>
          <w:spacing w:val="-4"/>
          <w:sz w:val="28"/>
          <w:lang w:val="ru-RU"/>
        </w:rPr>
      </w:pPr>
    </w:p>
    <w:p w:rsidR="00906D5D" w:rsidRDefault="00096C0C" w:rsidP="00096C0C">
      <w:pPr>
        <w:pStyle w:val="af7"/>
        <w:spacing w:after="0" w:line="360" w:lineRule="auto"/>
        <w:ind w:firstLine="709"/>
        <w:jc w:val="both"/>
        <w:rPr>
          <w:color w:val="000000" w:themeColor="text1"/>
          <w:sz w:val="28"/>
          <w:szCs w:val="28"/>
        </w:rPr>
      </w:pPr>
      <w:r>
        <w:rPr>
          <w:color w:val="000000" w:themeColor="text1"/>
          <w:sz w:val="28"/>
          <w:szCs w:val="28"/>
        </w:rPr>
        <w:lastRenderedPageBreak/>
        <w:t>П</w:t>
      </w:r>
      <w:r w:rsidR="00906D5D" w:rsidRPr="00093E66">
        <w:rPr>
          <w:color w:val="000000" w:themeColor="text1"/>
          <w:sz w:val="28"/>
          <w:szCs w:val="28"/>
        </w:rPr>
        <w:t>рограмма подготовки студентов к волонтёрской деятельности</w:t>
      </w:r>
      <w:r>
        <w:rPr>
          <w:color w:val="000000" w:themeColor="text1"/>
          <w:sz w:val="28"/>
          <w:szCs w:val="28"/>
        </w:rPr>
        <w:t>. Блоки подготовки: и</w:t>
      </w:r>
      <w:r w:rsidR="00906D5D" w:rsidRPr="00093E66">
        <w:rPr>
          <w:color w:val="000000" w:themeColor="text1"/>
          <w:sz w:val="28"/>
          <w:szCs w:val="28"/>
        </w:rPr>
        <w:t>нформационный</w:t>
      </w:r>
      <w:r>
        <w:rPr>
          <w:b/>
          <w:color w:val="000000" w:themeColor="text1"/>
          <w:sz w:val="28"/>
          <w:szCs w:val="28"/>
        </w:rPr>
        <w:t xml:space="preserve">, </w:t>
      </w:r>
      <w:r>
        <w:rPr>
          <w:color w:val="000000" w:themeColor="text1"/>
          <w:sz w:val="28"/>
          <w:szCs w:val="28"/>
        </w:rPr>
        <w:t>т</w:t>
      </w:r>
      <w:r w:rsidR="00906D5D" w:rsidRPr="00093E66">
        <w:rPr>
          <w:color w:val="000000" w:themeColor="text1"/>
          <w:sz w:val="28"/>
          <w:szCs w:val="28"/>
        </w:rPr>
        <w:t>ренинг</w:t>
      </w:r>
      <w:r w:rsidR="00906D5D" w:rsidRPr="00093E66">
        <w:rPr>
          <w:color w:val="000000" w:themeColor="text1"/>
          <w:sz w:val="28"/>
          <w:szCs w:val="28"/>
        </w:rPr>
        <w:t>о</w:t>
      </w:r>
      <w:r w:rsidR="00906D5D" w:rsidRPr="00093E66">
        <w:rPr>
          <w:color w:val="000000" w:themeColor="text1"/>
          <w:sz w:val="28"/>
          <w:szCs w:val="28"/>
        </w:rPr>
        <w:t>вый</w:t>
      </w:r>
      <w:r>
        <w:rPr>
          <w:b/>
          <w:color w:val="000000" w:themeColor="text1"/>
          <w:sz w:val="28"/>
          <w:szCs w:val="28"/>
        </w:rPr>
        <w:t xml:space="preserve">, </w:t>
      </w:r>
      <w:r w:rsidR="00906D5D" w:rsidRPr="00093E66">
        <w:rPr>
          <w:color w:val="000000" w:themeColor="text1"/>
          <w:sz w:val="28"/>
          <w:szCs w:val="28"/>
        </w:rPr>
        <w:t>повышение способности индивидов осознать ситуацию, поощрение исследовательского отношения к действител</w:t>
      </w:r>
      <w:r w:rsidR="00906D5D" w:rsidRPr="00093E66">
        <w:rPr>
          <w:color w:val="000000" w:themeColor="text1"/>
          <w:sz w:val="28"/>
          <w:szCs w:val="28"/>
        </w:rPr>
        <w:t>ь</w:t>
      </w:r>
      <w:r w:rsidR="00906D5D" w:rsidRPr="00093E66">
        <w:rPr>
          <w:color w:val="000000" w:themeColor="text1"/>
          <w:sz w:val="28"/>
          <w:szCs w:val="28"/>
        </w:rPr>
        <w:t>ности.</w:t>
      </w:r>
      <w:r>
        <w:rPr>
          <w:color w:val="000000" w:themeColor="text1"/>
          <w:sz w:val="28"/>
          <w:szCs w:val="28"/>
        </w:rPr>
        <w:t xml:space="preserve"> Тренинг формирования команды.</w:t>
      </w:r>
    </w:p>
    <w:p w:rsidR="00417301" w:rsidRPr="00871140" w:rsidRDefault="00417301" w:rsidP="00B36413">
      <w:pPr>
        <w:jc w:val="center"/>
        <w:rPr>
          <w:rFonts w:eastAsia="Arial"/>
          <w:sz w:val="27"/>
          <w:szCs w:val="27"/>
        </w:rPr>
      </w:pPr>
      <w:r w:rsidRPr="00871140">
        <w:rPr>
          <w:b/>
          <w:bCs/>
          <w:sz w:val="27"/>
          <w:szCs w:val="27"/>
        </w:rPr>
        <w:t>ТЕХНОЛОГИЧЕСКАЯ КАРТА ОБУЧЕНИЯ ДИСЦИПЛИНЕ</w:t>
      </w:r>
    </w:p>
    <w:p w:rsidR="00410D30" w:rsidRDefault="00410D30" w:rsidP="00410D30">
      <w:pPr>
        <w:jc w:val="center"/>
        <w:rPr>
          <w:rFonts w:cs="Calibri"/>
        </w:rPr>
      </w:pPr>
      <w:r>
        <w:rPr>
          <w:b/>
          <w:sz w:val="28"/>
          <w:szCs w:val="28"/>
        </w:rPr>
        <w:t>Общественные инициативы в социальной сфере</w:t>
      </w:r>
    </w:p>
    <w:p w:rsidR="00417301" w:rsidRPr="00871140" w:rsidRDefault="00410D30" w:rsidP="00410D30">
      <w:pPr>
        <w:jc w:val="center"/>
        <w:rPr>
          <w:bCs/>
          <w:sz w:val="27"/>
          <w:szCs w:val="27"/>
        </w:rPr>
      </w:pPr>
      <w:r w:rsidRPr="00871140">
        <w:rPr>
          <w:bCs/>
          <w:sz w:val="27"/>
          <w:szCs w:val="27"/>
        </w:rPr>
        <w:t xml:space="preserve"> </w:t>
      </w:r>
      <w:r w:rsidR="00417301" w:rsidRPr="00871140">
        <w:rPr>
          <w:bCs/>
          <w:sz w:val="27"/>
          <w:szCs w:val="27"/>
        </w:rPr>
        <w:t>(наименование)</w:t>
      </w:r>
    </w:p>
    <w:p w:rsidR="00417301" w:rsidRPr="00871140" w:rsidRDefault="00417301" w:rsidP="00B36413">
      <w:pPr>
        <w:pBdr>
          <w:bottom w:val="single" w:sz="8" w:space="1" w:color="000000"/>
        </w:pBdr>
        <w:jc w:val="center"/>
        <w:rPr>
          <w:b/>
          <w:sz w:val="27"/>
          <w:szCs w:val="27"/>
        </w:rPr>
      </w:pPr>
      <w:r w:rsidRPr="00871140">
        <w:rPr>
          <w:b/>
          <w:sz w:val="27"/>
          <w:szCs w:val="27"/>
        </w:rPr>
        <w:t>студентов ООП</w:t>
      </w:r>
    </w:p>
    <w:p w:rsidR="00417301" w:rsidRPr="00871140" w:rsidRDefault="00417301" w:rsidP="00B36413">
      <w:pPr>
        <w:jc w:val="center"/>
        <w:rPr>
          <w:i/>
          <w:sz w:val="27"/>
          <w:szCs w:val="27"/>
        </w:rPr>
      </w:pPr>
      <w:r w:rsidRPr="00871140">
        <w:rPr>
          <w:i/>
          <w:sz w:val="27"/>
          <w:szCs w:val="27"/>
        </w:rPr>
        <w:t xml:space="preserve">040400.62Социальная работа </w:t>
      </w:r>
    </w:p>
    <w:p w:rsidR="00417301" w:rsidRPr="00871140" w:rsidRDefault="00417301" w:rsidP="00B36413">
      <w:pPr>
        <w:jc w:val="center"/>
        <w:rPr>
          <w:i/>
          <w:sz w:val="27"/>
          <w:szCs w:val="27"/>
        </w:rPr>
      </w:pPr>
      <w:r w:rsidRPr="00871140">
        <w:rPr>
          <w:i/>
          <w:sz w:val="27"/>
          <w:szCs w:val="27"/>
        </w:rPr>
        <w:t xml:space="preserve">профиль «Социальная работа в системе социальных служб» </w:t>
      </w:r>
    </w:p>
    <w:p w:rsidR="00417301" w:rsidRPr="00871140" w:rsidRDefault="00417301" w:rsidP="00B36413">
      <w:pPr>
        <w:jc w:val="center"/>
        <w:rPr>
          <w:i/>
          <w:sz w:val="27"/>
          <w:szCs w:val="27"/>
        </w:rPr>
      </w:pPr>
      <w:r w:rsidRPr="00871140">
        <w:rPr>
          <w:i/>
          <w:sz w:val="27"/>
          <w:szCs w:val="27"/>
        </w:rPr>
        <w:t xml:space="preserve">(бакалавриат) </w:t>
      </w:r>
    </w:p>
    <w:p w:rsidR="00417301" w:rsidRPr="00871140" w:rsidRDefault="00417301" w:rsidP="00B36413">
      <w:pPr>
        <w:jc w:val="center"/>
        <w:rPr>
          <w:bCs/>
          <w:sz w:val="27"/>
          <w:szCs w:val="27"/>
        </w:rPr>
      </w:pPr>
      <w:r w:rsidRPr="00871140">
        <w:rPr>
          <w:bCs/>
          <w:sz w:val="27"/>
          <w:szCs w:val="27"/>
        </w:rPr>
        <w:t>(направление и уровень подготовки, шифр, профиль)</w:t>
      </w:r>
    </w:p>
    <w:p w:rsidR="00417301" w:rsidRPr="00871140" w:rsidRDefault="00417301" w:rsidP="00B36413">
      <w:pPr>
        <w:jc w:val="center"/>
        <w:rPr>
          <w:b/>
          <w:sz w:val="27"/>
          <w:szCs w:val="27"/>
        </w:rPr>
      </w:pPr>
      <w:r w:rsidRPr="00871140">
        <w:rPr>
          <w:b/>
          <w:sz w:val="27"/>
          <w:szCs w:val="27"/>
        </w:rPr>
        <w:t>по очной форме обучения</w:t>
      </w:r>
    </w:p>
    <w:p w:rsidR="00417301" w:rsidRPr="00871140" w:rsidRDefault="00417301" w:rsidP="00B36413">
      <w:pPr>
        <w:jc w:val="center"/>
        <w:rPr>
          <w:bCs/>
          <w:sz w:val="27"/>
          <w:szCs w:val="27"/>
        </w:rPr>
      </w:pPr>
      <w:r w:rsidRPr="00871140">
        <w:rPr>
          <w:bCs/>
          <w:sz w:val="27"/>
          <w:szCs w:val="27"/>
        </w:rPr>
        <w:t>(общая трудоемкость _</w:t>
      </w:r>
      <w:r w:rsidR="00410D30">
        <w:rPr>
          <w:b/>
          <w:bCs/>
          <w:sz w:val="27"/>
          <w:szCs w:val="27"/>
        </w:rPr>
        <w:t>2</w:t>
      </w:r>
      <w:r w:rsidRPr="00871140">
        <w:rPr>
          <w:bCs/>
          <w:sz w:val="27"/>
          <w:szCs w:val="27"/>
        </w:rPr>
        <w:t>___ з.е.)</w:t>
      </w:r>
    </w:p>
    <w:p w:rsidR="00417301" w:rsidRPr="00871140" w:rsidRDefault="00417301" w:rsidP="00B36413">
      <w:pPr>
        <w:jc w:val="center"/>
        <w:rPr>
          <w:bCs/>
          <w:sz w:val="27"/>
          <w:szCs w:val="27"/>
        </w:rPr>
      </w:pPr>
    </w:p>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440"/>
        <w:gridCol w:w="900"/>
        <w:gridCol w:w="900"/>
        <w:gridCol w:w="1260"/>
        <w:gridCol w:w="1202"/>
        <w:gridCol w:w="1276"/>
        <w:gridCol w:w="4110"/>
        <w:gridCol w:w="1844"/>
      </w:tblGrid>
      <w:tr w:rsidR="00417301" w:rsidRPr="00871140" w:rsidTr="00D178CC">
        <w:tc>
          <w:tcPr>
            <w:tcW w:w="2628" w:type="dxa"/>
            <w:vMerge w:val="restart"/>
          </w:tcPr>
          <w:p w:rsidR="00417301" w:rsidRPr="00871140" w:rsidRDefault="00417301" w:rsidP="00B36413">
            <w:pPr>
              <w:jc w:val="center"/>
              <w:rPr>
                <w:bCs/>
                <w:sz w:val="27"/>
                <w:szCs w:val="27"/>
              </w:rPr>
            </w:pPr>
          </w:p>
          <w:p w:rsidR="00417301" w:rsidRPr="00871140" w:rsidRDefault="00417301" w:rsidP="00B36413">
            <w:pPr>
              <w:jc w:val="center"/>
              <w:rPr>
                <w:bCs/>
                <w:sz w:val="27"/>
                <w:szCs w:val="27"/>
              </w:rPr>
            </w:pPr>
            <w:r w:rsidRPr="00871140">
              <w:rPr>
                <w:bCs/>
                <w:sz w:val="27"/>
                <w:szCs w:val="27"/>
              </w:rPr>
              <w:t xml:space="preserve">Наименование модулей, разделов, тем </w:t>
            </w:r>
          </w:p>
        </w:tc>
        <w:tc>
          <w:tcPr>
            <w:tcW w:w="1440" w:type="dxa"/>
            <w:vMerge w:val="restart"/>
          </w:tcPr>
          <w:p w:rsidR="00417301" w:rsidRPr="00871140" w:rsidRDefault="00417301" w:rsidP="00B36413">
            <w:pPr>
              <w:jc w:val="center"/>
              <w:rPr>
                <w:bCs/>
                <w:sz w:val="27"/>
                <w:szCs w:val="27"/>
              </w:rPr>
            </w:pPr>
            <w:r w:rsidRPr="00871140">
              <w:rPr>
                <w:bCs/>
                <w:sz w:val="27"/>
                <w:szCs w:val="27"/>
              </w:rPr>
              <w:t>Всего часов</w:t>
            </w:r>
          </w:p>
          <w:p w:rsidR="00417301" w:rsidRPr="00871140" w:rsidRDefault="00417301" w:rsidP="00B36413">
            <w:pPr>
              <w:jc w:val="center"/>
              <w:rPr>
                <w:bCs/>
                <w:sz w:val="27"/>
                <w:szCs w:val="27"/>
              </w:rPr>
            </w:pPr>
          </w:p>
        </w:tc>
        <w:tc>
          <w:tcPr>
            <w:tcW w:w="4262" w:type="dxa"/>
            <w:gridSpan w:val="4"/>
          </w:tcPr>
          <w:p w:rsidR="00417301" w:rsidRPr="00871140" w:rsidRDefault="00417301" w:rsidP="00B36413">
            <w:pPr>
              <w:jc w:val="center"/>
              <w:rPr>
                <w:bCs/>
                <w:sz w:val="27"/>
                <w:szCs w:val="27"/>
              </w:rPr>
            </w:pPr>
            <w:r w:rsidRPr="00871140">
              <w:rPr>
                <w:bCs/>
                <w:sz w:val="27"/>
                <w:szCs w:val="27"/>
              </w:rPr>
              <w:t>Аудиторных часов</w:t>
            </w:r>
          </w:p>
        </w:tc>
        <w:tc>
          <w:tcPr>
            <w:tcW w:w="1276" w:type="dxa"/>
            <w:vMerge w:val="restart"/>
          </w:tcPr>
          <w:p w:rsidR="00417301" w:rsidRPr="00871140" w:rsidRDefault="001777A9" w:rsidP="00B36413">
            <w:pPr>
              <w:jc w:val="center"/>
              <w:rPr>
                <w:bCs/>
                <w:sz w:val="27"/>
                <w:szCs w:val="27"/>
              </w:rPr>
            </w:pPr>
            <w:r w:rsidRPr="00871140">
              <w:rPr>
                <w:bCs/>
                <w:sz w:val="27"/>
                <w:szCs w:val="27"/>
              </w:rPr>
              <w:t xml:space="preserve">Внеауд. </w:t>
            </w:r>
            <w:r w:rsidR="00417301" w:rsidRPr="00871140">
              <w:rPr>
                <w:bCs/>
                <w:sz w:val="27"/>
                <w:szCs w:val="27"/>
              </w:rPr>
              <w:t>часов</w:t>
            </w:r>
          </w:p>
        </w:tc>
        <w:tc>
          <w:tcPr>
            <w:tcW w:w="4110" w:type="dxa"/>
            <w:vMerge w:val="restart"/>
          </w:tcPr>
          <w:p w:rsidR="00417301" w:rsidRPr="00871140" w:rsidRDefault="00417301" w:rsidP="00B36413">
            <w:pPr>
              <w:jc w:val="center"/>
              <w:rPr>
                <w:bCs/>
                <w:sz w:val="27"/>
                <w:szCs w:val="27"/>
              </w:rPr>
            </w:pPr>
          </w:p>
          <w:p w:rsidR="00417301" w:rsidRPr="00871140" w:rsidRDefault="00417301" w:rsidP="00B36413">
            <w:pPr>
              <w:jc w:val="center"/>
              <w:rPr>
                <w:bCs/>
                <w:sz w:val="27"/>
                <w:szCs w:val="27"/>
              </w:rPr>
            </w:pPr>
            <w:r w:rsidRPr="00871140">
              <w:rPr>
                <w:bCs/>
                <w:sz w:val="27"/>
                <w:szCs w:val="27"/>
              </w:rPr>
              <w:t>Содержание внеаудиторной работы</w:t>
            </w:r>
          </w:p>
        </w:tc>
        <w:tc>
          <w:tcPr>
            <w:tcW w:w="1844" w:type="dxa"/>
            <w:vMerge w:val="restart"/>
          </w:tcPr>
          <w:p w:rsidR="00417301" w:rsidRPr="00871140" w:rsidRDefault="00417301" w:rsidP="00B36413">
            <w:pPr>
              <w:jc w:val="center"/>
              <w:rPr>
                <w:bCs/>
                <w:sz w:val="27"/>
                <w:szCs w:val="27"/>
              </w:rPr>
            </w:pPr>
          </w:p>
          <w:p w:rsidR="00417301" w:rsidRPr="00871140" w:rsidRDefault="00417301" w:rsidP="00B36413">
            <w:pPr>
              <w:jc w:val="center"/>
              <w:rPr>
                <w:bCs/>
                <w:sz w:val="27"/>
                <w:szCs w:val="27"/>
              </w:rPr>
            </w:pPr>
            <w:r w:rsidRPr="00871140">
              <w:rPr>
                <w:bCs/>
                <w:sz w:val="27"/>
                <w:szCs w:val="27"/>
              </w:rPr>
              <w:t xml:space="preserve">Формы </w:t>
            </w:r>
          </w:p>
          <w:p w:rsidR="00417301" w:rsidRPr="00871140" w:rsidRDefault="00417301" w:rsidP="00B36413">
            <w:pPr>
              <w:jc w:val="center"/>
              <w:rPr>
                <w:bCs/>
                <w:sz w:val="27"/>
                <w:szCs w:val="27"/>
              </w:rPr>
            </w:pPr>
            <w:r w:rsidRPr="00871140">
              <w:rPr>
                <w:bCs/>
                <w:sz w:val="27"/>
                <w:szCs w:val="27"/>
              </w:rPr>
              <w:t>контроля</w:t>
            </w:r>
          </w:p>
        </w:tc>
      </w:tr>
      <w:tr w:rsidR="00417301" w:rsidRPr="00871140" w:rsidTr="00D178CC">
        <w:tc>
          <w:tcPr>
            <w:tcW w:w="2628" w:type="dxa"/>
            <w:vMerge/>
          </w:tcPr>
          <w:p w:rsidR="00417301" w:rsidRPr="00871140" w:rsidRDefault="00417301" w:rsidP="00B36413">
            <w:pPr>
              <w:jc w:val="center"/>
              <w:rPr>
                <w:bCs/>
                <w:sz w:val="27"/>
                <w:szCs w:val="27"/>
              </w:rPr>
            </w:pPr>
          </w:p>
        </w:tc>
        <w:tc>
          <w:tcPr>
            <w:tcW w:w="1440" w:type="dxa"/>
            <w:vMerge/>
          </w:tcPr>
          <w:p w:rsidR="00417301" w:rsidRPr="00871140" w:rsidRDefault="00417301" w:rsidP="00B36413">
            <w:pPr>
              <w:jc w:val="center"/>
              <w:rPr>
                <w:bCs/>
                <w:sz w:val="27"/>
                <w:szCs w:val="27"/>
              </w:rPr>
            </w:pPr>
          </w:p>
        </w:tc>
        <w:tc>
          <w:tcPr>
            <w:tcW w:w="900" w:type="dxa"/>
          </w:tcPr>
          <w:p w:rsidR="00417301" w:rsidRPr="00871140" w:rsidRDefault="00417301" w:rsidP="00B36413">
            <w:pPr>
              <w:jc w:val="center"/>
              <w:rPr>
                <w:bCs/>
                <w:sz w:val="27"/>
                <w:szCs w:val="27"/>
              </w:rPr>
            </w:pPr>
            <w:r w:rsidRPr="00871140">
              <w:rPr>
                <w:bCs/>
                <w:sz w:val="27"/>
                <w:szCs w:val="27"/>
              </w:rPr>
              <w:t>всего</w:t>
            </w:r>
          </w:p>
        </w:tc>
        <w:tc>
          <w:tcPr>
            <w:tcW w:w="900" w:type="dxa"/>
          </w:tcPr>
          <w:p w:rsidR="00417301" w:rsidRPr="00871140" w:rsidRDefault="00417301" w:rsidP="00B36413">
            <w:pPr>
              <w:jc w:val="center"/>
              <w:rPr>
                <w:bCs/>
                <w:sz w:val="27"/>
                <w:szCs w:val="27"/>
              </w:rPr>
            </w:pPr>
            <w:r w:rsidRPr="00871140">
              <w:rPr>
                <w:bCs/>
                <w:sz w:val="27"/>
                <w:szCs w:val="27"/>
              </w:rPr>
              <w:t>лекций</w:t>
            </w:r>
          </w:p>
        </w:tc>
        <w:tc>
          <w:tcPr>
            <w:tcW w:w="1260" w:type="dxa"/>
          </w:tcPr>
          <w:p w:rsidR="00417301" w:rsidRPr="00871140" w:rsidRDefault="00851E38" w:rsidP="00B36413">
            <w:pPr>
              <w:jc w:val="center"/>
              <w:rPr>
                <w:bCs/>
                <w:sz w:val="27"/>
                <w:szCs w:val="27"/>
              </w:rPr>
            </w:pPr>
            <w:r w:rsidRPr="00871140">
              <w:rPr>
                <w:bCs/>
                <w:sz w:val="27"/>
                <w:szCs w:val="27"/>
              </w:rPr>
              <w:t>С</w:t>
            </w:r>
            <w:r w:rsidR="00417301" w:rsidRPr="00871140">
              <w:rPr>
                <w:bCs/>
                <w:sz w:val="27"/>
                <w:szCs w:val="27"/>
              </w:rPr>
              <w:t>еминаров</w:t>
            </w:r>
            <w:r w:rsidRPr="00871140">
              <w:rPr>
                <w:bCs/>
                <w:sz w:val="27"/>
                <w:szCs w:val="27"/>
              </w:rPr>
              <w:t>*</w:t>
            </w:r>
          </w:p>
        </w:tc>
        <w:tc>
          <w:tcPr>
            <w:tcW w:w="1202" w:type="dxa"/>
          </w:tcPr>
          <w:p w:rsidR="00417301" w:rsidRPr="00871140" w:rsidRDefault="001777A9" w:rsidP="00B36413">
            <w:pPr>
              <w:jc w:val="center"/>
              <w:rPr>
                <w:bCs/>
                <w:sz w:val="27"/>
                <w:szCs w:val="27"/>
              </w:rPr>
            </w:pPr>
            <w:r w:rsidRPr="00871140">
              <w:rPr>
                <w:bCs/>
                <w:sz w:val="27"/>
                <w:szCs w:val="27"/>
              </w:rPr>
              <w:t>Лабор.</w:t>
            </w:r>
          </w:p>
          <w:p w:rsidR="00417301" w:rsidRPr="00871140" w:rsidRDefault="00417301" w:rsidP="00B36413">
            <w:pPr>
              <w:jc w:val="center"/>
              <w:rPr>
                <w:bCs/>
                <w:sz w:val="27"/>
                <w:szCs w:val="27"/>
              </w:rPr>
            </w:pPr>
            <w:r w:rsidRPr="00871140">
              <w:rPr>
                <w:bCs/>
                <w:sz w:val="27"/>
                <w:szCs w:val="27"/>
              </w:rPr>
              <w:t>работ</w:t>
            </w:r>
          </w:p>
        </w:tc>
        <w:tc>
          <w:tcPr>
            <w:tcW w:w="1276" w:type="dxa"/>
            <w:vMerge/>
          </w:tcPr>
          <w:p w:rsidR="00417301" w:rsidRPr="00871140" w:rsidRDefault="00417301" w:rsidP="00B36413">
            <w:pPr>
              <w:jc w:val="center"/>
              <w:rPr>
                <w:bCs/>
                <w:sz w:val="27"/>
                <w:szCs w:val="27"/>
              </w:rPr>
            </w:pPr>
          </w:p>
        </w:tc>
        <w:tc>
          <w:tcPr>
            <w:tcW w:w="4110" w:type="dxa"/>
            <w:vMerge/>
          </w:tcPr>
          <w:p w:rsidR="00417301" w:rsidRPr="00871140" w:rsidRDefault="00417301" w:rsidP="00B36413">
            <w:pPr>
              <w:jc w:val="center"/>
              <w:rPr>
                <w:bCs/>
                <w:sz w:val="27"/>
                <w:szCs w:val="27"/>
              </w:rPr>
            </w:pPr>
          </w:p>
        </w:tc>
        <w:tc>
          <w:tcPr>
            <w:tcW w:w="1844" w:type="dxa"/>
            <w:vMerge/>
          </w:tcPr>
          <w:p w:rsidR="00417301" w:rsidRPr="00871140" w:rsidRDefault="00417301" w:rsidP="00B36413">
            <w:pPr>
              <w:jc w:val="center"/>
              <w:rPr>
                <w:bCs/>
                <w:sz w:val="27"/>
                <w:szCs w:val="27"/>
              </w:rPr>
            </w:pPr>
          </w:p>
        </w:tc>
      </w:tr>
      <w:tr w:rsidR="002541BB" w:rsidRPr="00871140" w:rsidTr="00D178CC">
        <w:tc>
          <w:tcPr>
            <w:tcW w:w="2628" w:type="dxa"/>
          </w:tcPr>
          <w:p w:rsidR="002541BB" w:rsidRPr="00830B86" w:rsidRDefault="002541BB" w:rsidP="002541BB">
            <w:pPr>
              <w:pStyle w:val="FR1"/>
              <w:spacing w:before="0" w:line="232" w:lineRule="auto"/>
              <w:ind w:left="0"/>
              <w:jc w:val="both"/>
              <w:rPr>
                <w:rFonts w:ascii="Times New Roman" w:hAnsi="Times New Roman"/>
                <w:b/>
                <w:i w:val="0"/>
                <w:spacing w:val="-4"/>
                <w:sz w:val="27"/>
                <w:szCs w:val="27"/>
                <w:lang w:val="ru-RU"/>
              </w:rPr>
            </w:pPr>
            <w:r w:rsidRPr="00871140">
              <w:rPr>
                <w:rFonts w:ascii="Times New Roman" w:hAnsi="Times New Roman"/>
                <w:b/>
                <w:i w:val="0"/>
                <w:spacing w:val="-4"/>
                <w:sz w:val="27"/>
                <w:szCs w:val="27"/>
                <w:lang w:val="ru-RU"/>
              </w:rPr>
              <w:t>МОДУЛЬ 1</w:t>
            </w:r>
            <w:r w:rsidRPr="001C7E0C">
              <w:rPr>
                <w:rFonts w:ascii="Times New Roman" w:hAnsi="Times New Roman"/>
                <w:b/>
                <w:i w:val="0"/>
                <w:spacing w:val="-4"/>
                <w:sz w:val="27"/>
                <w:szCs w:val="27"/>
                <w:lang w:val="ru-RU"/>
              </w:rPr>
              <w:t xml:space="preserve">. </w:t>
            </w:r>
            <w:r w:rsidR="00830B86" w:rsidRPr="001C7E0C">
              <w:rPr>
                <w:rFonts w:ascii="Times New Roman" w:hAnsi="Times New Roman"/>
                <w:b/>
                <w:i w:val="0"/>
                <w:sz w:val="28"/>
                <w:szCs w:val="28"/>
                <w:lang w:val="ru-RU"/>
              </w:rPr>
              <w:t xml:space="preserve"> Те</w:t>
            </w:r>
            <w:r w:rsidR="00830B86" w:rsidRPr="001C7E0C">
              <w:rPr>
                <w:rFonts w:ascii="Times New Roman" w:hAnsi="Times New Roman"/>
                <w:b/>
                <w:i w:val="0"/>
                <w:sz w:val="28"/>
                <w:szCs w:val="28"/>
                <w:lang w:val="ru-RU"/>
              </w:rPr>
              <w:t>о</w:t>
            </w:r>
            <w:r w:rsidR="00830B86" w:rsidRPr="001C7E0C">
              <w:rPr>
                <w:rFonts w:ascii="Times New Roman" w:hAnsi="Times New Roman"/>
                <w:b/>
                <w:i w:val="0"/>
                <w:sz w:val="28"/>
                <w:szCs w:val="28"/>
                <w:lang w:val="ru-RU"/>
              </w:rPr>
              <w:t>ретические и практические предпосылки ра</w:t>
            </w:r>
            <w:r w:rsidR="00830B86" w:rsidRPr="001C7E0C">
              <w:rPr>
                <w:rFonts w:ascii="Times New Roman" w:hAnsi="Times New Roman"/>
                <w:b/>
                <w:i w:val="0"/>
                <w:sz w:val="28"/>
                <w:szCs w:val="28"/>
                <w:lang w:val="ru-RU"/>
              </w:rPr>
              <w:t>з</w:t>
            </w:r>
            <w:r w:rsidR="00830B86" w:rsidRPr="001C7E0C">
              <w:rPr>
                <w:rFonts w:ascii="Times New Roman" w:hAnsi="Times New Roman"/>
                <w:b/>
                <w:i w:val="0"/>
                <w:sz w:val="28"/>
                <w:szCs w:val="28"/>
                <w:lang w:val="ru-RU"/>
              </w:rPr>
              <w:t>вития обществе</w:t>
            </w:r>
            <w:r w:rsidR="00830B86" w:rsidRPr="001C7E0C">
              <w:rPr>
                <w:rFonts w:ascii="Times New Roman" w:hAnsi="Times New Roman"/>
                <w:b/>
                <w:i w:val="0"/>
                <w:sz w:val="28"/>
                <w:szCs w:val="28"/>
                <w:lang w:val="ru-RU"/>
              </w:rPr>
              <w:t>н</w:t>
            </w:r>
            <w:r w:rsidR="00830B86" w:rsidRPr="001C7E0C">
              <w:rPr>
                <w:rFonts w:ascii="Times New Roman" w:hAnsi="Times New Roman"/>
                <w:b/>
                <w:i w:val="0"/>
                <w:sz w:val="28"/>
                <w:szCs w:val="28"/>
                <w:lang w:val="ru-RU"/>
              </w:rPr>
              <w:t>ных инициатив детей и молодежи</w:t>
            </w:r>
          </w:p>
        </w:tc>
        <w:tc>
          <w:tcPr>
            <w:tcW w:w="1440" w:type="dxa"/>
            <w:vAlign w:val="center"/>
          </w:tcPr>
          <w:p w:rsidR="002541BB" w:rsidRPr="00871140" w:rsidRDefault="002541BB" w:rsidP="002541BB">
            <w:pPr>
              <w:snapToGrid w:val="0"/>
              <w:jc w:val="center"/>
              <w:rPr>
                <w:b/>
                <w:bCs/>
                <w:sz w:val="27"/>
                <w:szCs w:val="27"/>
              </w:rPr>
            </w:pPr>
            <w:r w:rsidRPr="00871140">
              <w:rPr>
                <w:b/>
                <w:bCs/>
                <w:sz w:val="27"/>
                <w:szCs w:val="27"/>
              </w:rPr>
              <w:t>8</w:t>
            </w:r>
          </w:p>
        </w:tc>
        <w:tc>
          <w:tcPr>
            <w:tcW w:w="900" w:type="dxa"/>
            <w:vAlign w:val="center"/>
          </w:tcPr>
          <w:p w:rsidR="002541BB" w:rsidRPr="00871140" w:rsidRDefault="002541BB" w:rsidP="002541BB">
            <w:pPr>
              <w:snapToGrid w:val="0"/>
              <w:jc w:val="center"/>
              <w:rPr>
                <w:b/>
                <w:bCs/>
                <w:sz w:val="27"/>
                <w:szCs w:val="27"/>
              </w:rPr>
            </w:pPr>
            <w:r w:rsidRPr="00871140">
              <w:rPr>
                <w:b/>
                <w:bCs/>
                <w:sz w:val="27"/>
                <w:szCs w:val="27"/>
              </w:rPr>
              <w:t>4</w:t>
            </w:r>
          </w:p>
        </w:tc>
        <w:tc>
          <w:tcPr>
            <w:tcW w:w="900" w:type="dxa"/>
            <w:vAlign w:val="center"/>
          </w:tcPr>
          <w:p w:rsidR="002541BB" w:rsidRPr="00871140" w:rsidRDefault="002541BB" w:rsidP="002541BB">
            <w:pPr>
              <w:pStyle w:val="6"/>
              <w:snapToGrid w:val="0"/>
              <w:spacing w:before="0" w:after="0"/>
              <w:jc w:val="center"/>
              <w:rPr>
                <w:sz w:val="27"/>
                <w:szCs w:val="27"/>
              </w:rPr>
            </w:pPr>
            <w:r w:rsidRPr="00871140">
              <w:rPr>
                <w:sz w:val="27"/>
                <w:szCs w:val="27"/>
              </w:rPr>
              <w:t>4</w:t>
            </w:r>
          </w:p>
        </w:tc>
        <w:tc>
          <w:tcPr>
            <w:tcW w:w="1260" w:type="dxa"/>
            <w:vAlign w:val="center"/>
          </w:tcPr>
          <w:p w:rsidR="002541BB" w:rsidRPr="00871140" w:rsidRDefault="002541BB" w:rsidP="002541BB">
            <w:pPr>
              <w:jc w:val="center"/>
              <w:rPr>
                <w:b/>
                <w:bCs/>
                <w:sz w:val="27"/>
                <w:szCs w:val="27"/>
              </w:rPr>
            </w:pPr>
            <w:r w:rsidRPr="00871140">
              <w:rPr>
                <w:b/>
                <w:bCs/>
                <w:sz w:val="27"/>
                <w:szCs w:val="27"/>
              </w:rPr>
              <w:t>0</w:t>
            </w:r>
          </w:p>
        </w:tc>
        <w:tc>
          <w:tcPr>
            <w:tcW w:w="1202" w:type="dxa"/>
            <w:vAlign w:val="center"/>
          </w:tcPr>
          <w:p w:rsidR="002541BB" w:rsidRPr="00871140" w:rsidRDefault="002541BB" w:rsidP="002541BB">
            <w:pPr>
              <w:pStyle w:val="6"/>
              <w:snapToGrid w:val="0"/>
              <w:spacing w:before="0" w:after="0"/>
              <w:jc w:val="center"/>
              <w:rPr>
                <w:sz w:val="27"/>
                <w:szCs w:val="27"/>
              </w:rPr>
            </w:pPr>
          </w:p>
        </w:tc>
        <w:tc>
          <w:tcPr>
            <w:tcW w:w="1276" w:type="dxa"/>
            <w:vAlign w:val="center"/>
          </w:tcPr>
          <w:p w:rsidR="002541BB" w:rsidRPr="00871140" w:rsidRDefault="002541BB" w:rsidP="002541BB">
            <w:pPr>
              <w:pStyle w:val="6"/>
              <w:snapToGrid w:val="0"/>
              <w:spacing w:before="0" w:after="0"/>
              <w:jc w:val="center"/>
              <w:rPr>
                <w:sz w:val="27"/>
                <w:szCs w:val="27"/>
              </w:rPr>
            </w:pPr>
            <w:r w:rsidRPr="00871140">
              <w:rPr>
                <w:sz w:val="27"/>
                <w:szCs w:val="27"/>
              </w:rPr>
              <w:t>4</w:t>
            </w:r>
          </w:p>
        </w:tc>
        <w:tc>
          <w:tcPr>
            <w:tcW w:w="4110" w:type="dxa"/>
            <w:shd w:val="clear" w:color="auto" w:fill="auto"/>
          </w:tcPr>
          <w:p w:rsidR="002541BB" w:rsidRPr="00871140" w:rsidRDefault="002541BB" w:rsidP="002541BB">
            <w:pPr>
              <w:jc w:val="both"/>
              <w:rPr>
                <w:bCs/>
                <w:sz w:val="27"/>
                <w:szCs w:val="27"/>
              </w:rPr>
            </w:pPr>
          </w:p>
        </w:tc>
        <w:tc>
          <w:tcPr>
            <w:tcW w:w="1844" w:type="dxa"/>
            <w:shd w:val="clear" w:color="auto" w:fill="auto"/>
          </w:tcPr>
          <w:p w:rsidR="002541BB" w:rsidRPr="00871140" w:rsidRDefault="002541BB" w:rsidP="002541BB">
            <w:pPr>
              <w:jc w:val="both"/>
              <w:rPr>
                <w:bCs/>
                <w:sz w:val="27"/>
                <w:szCs w:val="27"/>
              </w:rPr>
            </w:pPr>
          </w:p>
        </w:tc>
      </w:tr>
      <w:tr w:rsidR="002541BB" w:rsidRPr="00871140" w:rsidTr="00D178CC">
        <w:tc>
          <w:tcPr>
            <w:tcW w:w="2628" w:type="dxa"/>
          </w:tcPr>
          <w:p w:rsidR="002541BB" w:rsidRPr="00830B86" w:rsidRDefault="00830B86" w:rsidP="002541BB">
            <w:pPr>
              <w:pStyle w:val="FR1"/>
              <w:spacing w:before="0" w:line="232" w:lineRule="auto"/>
              <w:ind w:left="0"/>
              <w:jc w:val="both"/>
              <w:rPr>
                <w:rFonts w:ascii="Times New Roman" w:hAnsi="Times New Roman"/>
                <w:i w:val="0"/>
                <w:spacing w:val="-4"/>
                <w:sz w:val="27"/>
                <w:szCs w:val="27"/>
                <w:lang w:val="ru-RU"/>
              </w:rPr>
            </w:pPr>
            <w:r w:rsidRPr="00830B86">
              <w:rPr>
                <w:rFonts w:ascii="Times New Roman" w:hAnsi="Times New Roman"/>
                <w:i w:val="0"/>
                <w:color w:val="000000"/>
                <w:sz w:val="28"/>
                <w:szCs w:val="28"/>
              </w:rPr>
              <w:t xml:space="preserve">Основные характеристики волонтерской </w:t>
            </w:r>
            <w:r w:rsidRPr="00830B86">
              <w:rPr>
                <w:rFonts w:ascii="Times New Roman" w:hAnsi="Times New Roman"/>
                <w:i w:val="0"/>
                <w:color w:val="000000"/>
                <w:sz w:val="28"/>
                <w:szCs w:val="28"/>
              </w:rPr>
              <w:lastRenderedPageBreak/>
              <w:t>деятельности</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lastRenderedPageBreak/>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1</w:t>
            </w:r>
          </w:p>
        </w:tc>
        <w:tc>
          <w:tcPr>
            <w:tcW w:w="4110" w:type="dxa"/>
            <w:shd w:val="clear" w:color="auto" w:fill="auto"/>
          </w:tcPr>
          <w:p w:rsidR="002541BB" w:rsidRPr="00871140" w:rsidRDefault="002541BB" w:rsidP="002541BB">
            <w:pPr>
              <w:jc w:val="both"/>
              <w:rPr>
                <w:bCs/>
                <w:sz w:val="27"/>
                <w:szCs w:val="27"/>
              </w:rPr>
            </w:pPr>
            <w:r w:rsidRPr="00871140">
              <w:rPr>
                <w:bCs/>
                <w:sz w:val="27"/>
                <w:szCs w:val="27"/>
              </w:rPr>
              <w:t>Анализ статей</w:t>
            </w:r>
          </w:p>
        </w:tc>
        <w:tc>
          <w:tcPr>
            <w:tcW w:w="1844" w:type="dxa"/>
            <w:shd w:val="clear" w:color="auto" w:fill="auto"/>
          </w:tcPr>
          <w:p w:rsidR="002541BB" w:rsidRPr="00871140" w:rsidRDefault="002541BB" w:rsidP="002541BB">
            <w:pPr>
              <w:jc w:val="both"/>
              <w:rPr>
                <w:bCs/>
                <w:sz w:val="27"/>
                <w:szCs w:val="27"/>
              </w:rPr>
            </w:pPr>
            <w:r w:rsidRPr="00871140">
              <w:rPr>
                <w:bCs/>
                <w:sz w:val="27"/>
                <w:szCs w:val="27"/>
              </w:rPr>
              <w:t>Аналитическое заключение</w:t>
            </w:r>
          </w:p>
        </w:tc>
      </w:tr>
      <w:tr w:rsidR="002541BB" w:rsidRPr="00871140" w:rsidTr="00D178CC">
        <w:tc>
          <w:tcPr>
            <w:tcW w:w="2628" w:type="dxa"/>
          </w:tcPr>
          <w:p w:rsidR="002541BB" w:rsidRPr="00830B86" w:rsidRDefault="00830B86" w:rsidP="002541BB">
            <w:pPr>
              <w:pStyle w:val="FR1"/>
              <w:spacing w:before="0" w:line="232" w:lineRule="auto"/>
              <w:ind w:left="0"/>
              <w:jc w:val="both"/>
              <w:rPr>
                <w:rFonts w:ascii="Times New Roman" w:hAnsi="Times New Roman"/>
                <w:i w:val="0"/>
                <w:spacing w:val="-4"/>
                <w:sz w:val="27"/>
                <w:szCs w:val="27"/>
                <w:lang w:val="ru-RU"/>
              </w:rPr>
            </w:pPr>
            <w:r w:rsidRPr="00830B86">
              <w:rPr>
                <w:rFonts w:ascii="Times New Roman" w:hAnsi="Times New Roman"/>
                <w:i w:val="0"/>
                <w:color w:val="000000"/>
                <w:sz w:val="28"/>
                <w:szCs w:val="28"/>
                <w:lang w:val="ru-RU"/>
              </w:rPr>
              <w:lastRenderedPageBreak/>
              <w:t>Волонтерство и с</w:t>
            </w:r>
            <w:r w:rsidRPr="00830B86">
              <w:rPr>
                <w:rFonts w:ascii="Times New Roman" w:hAnsi="Times New Roman"/>
                <w:i w:val="0"/>
                <w:color w:val="000000"/>
                <w:sz w:val="28"/>
                <w:szCs w:val="28"/>
                <w:lang w:val="ru-RU"/>
              </w:rPr>
              <w:t>о</w:t>
            </w:r>
            <w:r w:rsidRPr="00830B86">
              <w:rPr>
                <w:rFonts w:ascii="Times New Roman" w:hAnsi="Times New Roman"/>
                <w:i w:val="0"/>
                <w:color w:val="000000"/>
                <w:sz w:val="28"/>
                <w:szCs w:val="28"/>
                <w:lang w:val="ru-RU"/>
              </w:rPr>
              <w:t>циальная работа: точки соприкосн</w:t>
            </w:r>
            <w:r w:rsidRPr="00830B86">
              <w:rPr>
                <w:rFonts w:ascii="Times New Roman" w:hAnsi="Times New Roman"/>
                <w:i w:val="0"/>
                <w:color w:val="000000"/>
                <w:sz w:val="28"/>
                <w:szCs w:val="28"/>
                <w:lang w:val="ru-RU"/>
              </w:rPr>
              <w:t>о</w:t>
            </w:r>
            <w:r w:rsidRPr="00830B86">
              <w:rPr>
                <w:rFonts w:ascii="Times New Roman" w:hAnsi="Times New Roman"/>
                <w:i w:val="0"/>
                <w:color w:val="000000"/>
                <w:sz w:val="28"/>
                <w:szCs w:val="28"/>
                <w:lang w:val="ru-RU"/>
              </w:rPr>
              <w:t>вения</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4110" w:type="dxa"/>
            <w:shd w:val="clear" w:color="auto" w:fill="auto"/>
          </w:tcPr>
          <w:p w:rsidR="002541BB" w:rsidRPr="00871140" w:rsidRDefault="002541BB" w:rsidP="002541BB">
            <w:pPr>
              <w:jc w:val="both"/>
              <w:rPr>
                <w:bCs/>
                <w:sz w:val="27"/>
                <w:szCs w:val="27"/>
              </w:rPr>
            </w:pPr>
            <w:r w:rsidRPr="00871140">
              <w:rPr>
                <w:bCs/>
                <w:sz w:val="27"/>
                <w:szCs w:val="27"/>
              </w:rPr>
              <w:t>Разработка технологического «рецепта»</w:t>
            </w:r>
          </w:p>
        </w:tc>
        <w:tc>
          <w:tcPr>
            <w:tcW w:w="1844" w:type="dxa"/>
            <w:shd w:val="clear" w:color="auto" w:fill="auto"/>
          </w:tcPr>
          <w:p w:rsidR="002541BB" w:rsidRPr="00871140" w:rsidRDefault="002541BB" w:rsidP="002541BB">
            <w:pPr>
              <w:jc w:val="both"/>
              <w:rPr>
                <w:bCs/>
                <w:sz w:val="27"/>
                <w:szCs w:val="27"/>
              </w:rPr>
            </w:pPr>
            <w:r w:rsidRPr="00871140">
              <w:rPr>
                <w:bCs/>
                <w:sz w:val="27"/>
                <w:szCs w:val="27"/>
              </w:rPr>
              <w:t>Презентация</w:t>
            </w:r>
          </w:p>
        </w:tc>
      </w:tr>
      <w:tr w:rsidR="002541BB" w:rsidRPr="00871140" w:rsidTr="00D178CC">
        <w:tc>
          <w:tcPr>
            <w:tcW w:w="2628" w:type="dxa"/>
          </w:tcPr>
          <w:p w:rsidR="002541BB" w:rsidRPr="00830B86" w:rsidRDefault="002541BB" w:rsidP="002541BB">
            <w:pPr>
              <w:pStyle w:val="FR1"/>
              <w:spacing w:before="0" w:line="232" w:lineRule="auto"/>
              <w:ind w:left="0"/>
              <w:jc w:val="both"/>
              <w:rPr>
                <w:rFonts w:ascii="Times New Roman" w:hAnsi="Times New Roman"/>
                <w:b/>
                <w:i w:val="0"/>
                <w:spacing w:val="-4"/>
                <w:sz w:val="27"/>
                <w:szCs w:val="27"/>
                <w:lang w:val="ru-RU"/>
              </w:rPr>
            </w:pPr>
            <w:r w:rsidRPr="00871140">
              <w:rPr>
                <w:rFonts w:ascii="Times New Roman" w:hAnsi="Times New Roman"/>
                <w:b/>
                <w:i w:val="0"/>
                <w:spacing w:val="-4"/>
                <w:sz w:val="27"/>
                <w:szCs w:val="27"/>
                <w:lang w:val="ru-RU"/>
              </w:rPr>
              <w:t xml:space="preserve">МОДУЛЬ 2. </w:t>
            </w:r>
            <w:r w:rsidR="00830B86" w:rsidRPr="00830B86">
              <w:rPr>
                <w:rFonts w:ascii="Times New Roman" w:hAnsi="Times New Roman"/>
                <w:b/>
                <w:i w:val="0"/>
                <w:color w:val="000000"/>
                <w:sz w:val="28"/>
                <w:szCs w:val="28"/>
                <w:lang w:val="ru-RU"/>
              </w:rPr>
              <w:t>Орг</w:t>
            </w:r>
            <w:r w:rsidR="00830B86" w:rsidRPr="00830B86">
              <w:rPr>
                <w:rFonts w:ascii="Times New Roman" w:hAnsi="Times New Roman"/>
                <w:b/>
                <w:i w:val="0"/>
                <w:color w:val="000000"/>
                <w:sz w:val="28"/>
                <w:szCs w:val="28"/>
                <w:lang w:val="ru-RU"/>
              </w:rPr>
              <w:t>а</w:t>
            </w:r>
            <w:r w:rsidR="00830B86" w:rsidRPr="00830B86">
              <w:rPr>
                <w:rFonts w:ascii="Times New Roman" w:hAnsi="Times New Roman"/>
                <w:b/>
                <w:i w:val="0"/>
                <w:color w:val="000000"/>
                <w:sz w:val="28"/>
                <w:szCs w:val="28"/>
                <w:lang w:val="ru-RU"/>
              </w:rPr>
              <w:t>низация волонте</w:t>
            </w:r>
            <w:r w:rsidR="00830B86" w:rsidRPr="00830B86">
              <w:rPr>
                <w:rFonts w:ascii="Times New Roman" w:hAnsi="Times New Roman"/>
                <w:b/>
                <w:i w:val="0"/>
                <w:color w:val="000000"/>
                <w:sz w:val="28"/>
                <w:szCs w:val="28"/>
                <w:lang w:val="ru-RU"/>
              </w:rPr>
              <w:t>р</w:t>
            </w:r>
            <w:r w:rsidR="00830B86" w:rsidRPr="00830B86">
              <w:rPr>
                <w:rFonts w:ascii="Times New Roman" w:hAnsi="Times New Roman"/>
                <w:b/>
                <w:i w:val="0"/>
                <w:color w:val="000000"/>
                <w:sz w:val="28"/>
                <w:szCs w:val="28"/>
                <w:lang w:val="ru-RU"/>
              </w:rPr>
              <w:t>ской деятельности будущих специ</w:t>
            </w:r>
            <w:r w:rsidR="00830B86" w:rsidRPr="00830B86">
              <w:rPr>
                <w:rFonts w:ascii="Times New Roman" w:hAnsi="Times New Roman"/>
                <w:b/>
                <w:i w:val="0"/>
                <w:color w:val="000000"/>
                <w:sz w:val="28"/>
                <w:szCs w:val="28"/>
                <w:lang w:val="ru-RU"/>
              </w:rPr>
              <w:t>а</w:t>
            </w:r>
            <w:r w:rsidR="00830B86" w:rsidRPr="00830B86">
              <w:rPr>
                <w:rFonts w:ascii="Times New Roman" w:hAnsi="Times New Roman"/>
                <w:b/>
                <w:i w:val="0"/>
                <w:color w:val="000000"/>
                <w:sz w:val="28"/>
                <w:szCs w:val="28"/>
                <w:lang w:val="ru-RU"/>
              </w:rPr>
              <w:t>листов</w:t>
            </w:r>
          </w:p>
        </w:tc>
        <w:tc>
          <w:tcPr>
            <w:tcW w:w="1440" w:type="dxa"/>
            <w:vAlign w:val="center"/>
          </w:tcPr>
          <w:p w:rsidR="002541BB" w:rsidRPr="00871140" w:rsidRDefault="002541BB" w:rsidP="002541BB">
            <w:pPr>
              <w:pStyle w:val="6"/>
              <w:snapToGrid w:val="0"/>
              <w:spacing w:before="0" w:after="0"/>
              <w:jc w:val="center"/>
              <w:rPr>
                <w:sz w:val="27"/>
                <w:szCs w:val="27"/>
              </w:rPr>
            </w:pPr>
            <w:r w:rsidRPr="00871140">
              <w:rPr>
                <w:sz w:val="27"/>
                <w:szCs w:val="27"/>
              </w:rPr>
              <w:t>28</w:t>
            </w:r>
          </w:p>
        </w:tc>
        <w:tc>
          <w:tcPr>
            <w:tcW w:w="900" w:type="dxa"/>
            <w:vAlign w:val="center"/>
          </w:tcPr>
          <w:p w:rsidR="002541BB" w:rsidRPr="00871140" w:rsidRDefault="002541BB" w:rsidP="002541BB">
            <w:pPr>
              <w:snapToGrid w:val="0"/>
              <w:jc w:val="center"/>
              <w:rPr>
                <w:b/>
                <w:bCs/>
                <w:sz w:val="27"/>
                <w:szCs w:val="27"/>
              </w:rPr>
            </w:pPr>
            <w:r w:rsidRPr="00871140">
              <w:rPr>
                <w:b/>
                <w:bCs/>
                <w:sz w:val="27"/>
                <w:szCs w:val="27"/>
              </w:rPr>
              <w:t>14</w:t>
            </w:r>
          </w:p>
        </w:tc>
        <w:tc>
          <w:tcPr>
            <w:tcW w:w="900" w:type="dxa"/>
            <w:vAlign w:val="center"/>
          </w:tcPr>
          <w:p w:rsidR="002541BB" w:rsidRPr="00871140" w:rsidRDefault="002541BB" w:rsidP="002541BB">
            <w:pPr>
              <w:snapToGrid w:val="0"/>
              <w:jc w:val="center"/>
              <w:rPr>
                <w:b/>
                <w:bCs/>
                <w:sz w:val="27"/>
                <w:szCs w:val="27"/>
              </w:rPr>
            </w:pPr>
            <w:r w:rsidRPr="00871140">
              <w:rPr>
                <w:b/>
                <w:bCs/>
                <w:sz w:val="27"/>
                <w:szCs w:val="27"/>
              </w:rPr>
              <w:t>14</w:t>
            </w:r>
          </w:p>
        </w:tc>
        <w:tc>
          <w:tcPr>
            <w:tcW w:w="1260" w:type="dxa"/>
            <w:vAlign w:val="center"/>
          </w:tcPr>
          <w:p w:rsidR="002541BB" w:rsidRPr="00871140" w:rsidRDefault="002541BB" w:rsidP="002541BB">
            <w:pPr>
              <w:snapToGrid w:val="0"/>
              <w:jc w:val="center"/>
              <w:rPr>
                <w:b/>
                <w:bCs/>
                <w:sz w:val="27"/>
                <w:szCs w:val="27"/>
              </w:rPr>
            </w:pPr>
            <w:r w:rsidRPr="00871140">
              <w:rPr>
                <w:b/>
                <w:bCs/>
                <w:sz w:val="27"/>
                <w:szCs w:val="27"/>
              </w:rPr>
              <w:t>0</w:t>
            </w:r>
          </w:p>
        </w:tc>
        <w:tc>
          <w:tcPr>
            <w:tcW w:w="1202" w:type="dxa"/>
            <w:vAlign w:val="center"/>
          </w:tcPr>
          <w:p w:rsidR="002541BB" w:rsidRPr="00871140" w:rsidRDefault="002541BB" w:rsidP="002541BB">
            <w:pPr>
              <w:snapToGrid w:val="0"/>
              <w:jc w:val="center"/>
              <w:rPr>
                <w:b/>
                <w:bCs/>
                <w:sz w:val="27"/>
                <w:szCs w:val="27"/>
              </w:rPr>
            </w:pPr>
          </w:p>
        </w:tc>
        <w:tc>
          <w:tcPr>
            <w:tcW w:w="1276" w:type="dxa"/>
            <w:vAlign w:val="center"/>
          </w:tcPr>
          <w:p w:rsidR="002541BB" w:rsidRPr="00871140" w:rsidRDefault="002541BB" w:rsidP="002541BB">
            <w:pPr>
              <w:snapToGrid w:val="0"/>
              <w:jc w:val="center"/>
              <w:rPr>
                <w:b/>
                <w:bCs/>
                <w:sz w:val="27"/>
                <w:szCs w:val="27"/>
              </w:rPr>
            </w:pPr>
            <w:r w:rsidRPr="00871140">
              <w:rPr>
                <w:b/>
                <w:bCs/>
                <w:sz w:val="27"/>
                <w:szCs w:val="27"/>
              </w:rPr>
              <w:t>14</w:t>
            </w:r>
          </w:p>
        </w:tc>
        <w:tc>
          <w:tcPr>
            <w:tcW w:w="4110" w:type="dxa"/>
            <w:shd w:val="clear" w:color="auto" w:fill="auto"/>
          </w:tcPr>
          <w:p w:rsidR="002541BB" w:rsidRPr="00871140" w:rsidRDefault="002541BB" w:rsidP="002541BB">
            <w:pPr>
              <w:jc w:val="both"/>
              <w:rPr>
                <w:bCs/>
                <w:sz w:val="27"/>
                <w:szCs w:val="27"/>
              </w:rPr>
            </w:pPr>
          </w:p>
        </w:tc>
        <w:tc>
          <w:tcPr>
            <w:tcW w:w="1844" w:type="dxa"/>
            <w:shd w:val="clear" w:color="auto" w:fill="auto"/>
          </w:tcPr>
          <w:p w:rsidR="002541BB" w:rsidRPr="00871140" w:rsidRDefault="002541BB" w:rsidP="002541BB">
            <w:pPr>
              <w:jc w:val="both"/>
              <w:rPr>
                <w:bCs/>
                <w:sz w:val="27"/>
                <w:szCs w:val="27"/>
              </w:rPr>
            </w:pPr>
          </w:p>
        </w:tc>
      </w:tr>
      <w:tr w:rsidR="002541BB" w:rsidRPr="00871140" w:rsidTr="00D178CC">
        <w:tc>
          <w:tcPr>
            <w:tcW w:w="2628" w:type="dxa"/>
          </w:tcPr>
          <w:p w:rsidR="002541BB" w:rsidRPr="00830B86" w:rsidRDefault="00830B86" w:rsidP="002541BB">
            <w:pPr>
              <w:pStyle w:val="FR1"/>
              <w:spacing w:before="0" w:line="232" w:lineRule="auto"/>
              <w:ind w:left="0"/>
              <w:jc w:val="both"/>
              <w:rPr>
                <w:rFonts w:ascii="Times New Roman" w:hAnsi="Times New Roman"/>
                <w:i w:val="0"/>
                <w:spacing w:val="-4"/>
                <w:sz w:val="27"/>
                <w:szCs w:val="27"/>
                <w:lang w:val="ru-RU"/>
              </w:rPr>
            </w:pPr>
            <w:r w:rsidRPr="00830B86">
              <w:rPr>
                <w:rFonts w:ascii="Times New Roman" w:hAnsi="Times New Roman"/>
                <w:i w:val="0"/>
                <w:color w:val="000000"/>
                <w:sz w:val="28"/>
                <w:szCs w:val="28"/>
                <w:lang w:val="ru-RU"/>
              </w:rPr>
              <w:t>Волонтерство и с</w:t>
            </w:r>
            <w:r w:rsidRPr="00830B86">
              <w:rPr>
                <w:rFonts w:ascii="Times New Roman" w:hAnsi="Times New Roman"/>
                <w:i w:val="0"/>
                <w:color w:val="000000"/>
                <w:sz w:val="28"/>
                <w:szCs w:val="28"/>
                <w:lang w:val="ru-RU"/>
              </w:rPr>
              <w:t>о</w:t>
            </w:r>
            <w:r w:rsidRPr="00830B86">
              <w:rPr>
                <w:rFonts w:ascii="Times New Roman" w:hAnsi="Times New Roman"/>
                <w:i w:val="0"/>
                <w:color w:val="000000"/>
                <w:sz w:val="28"/>
                <w:szCs w:val="28"/>
                <w:lang w:val="ru-RU"/>
              </w:rPr>
              <w:t>циальная работа: точки соприкосн</w:t>
            </w:r>
            <w:r w:rsidRPr="00830B86">
              <w:rPr>
                <w:rFonts w:ascii="Times New Roman" w:hAnsi="Times New Roman"/>
                <w:i w:val="0"/>
                <w:color w:val="000000"/>
                <w:sz w:val="28"/>
                <w:szCs w:val="28"/>
                <w:lang w:val="ru-RU"/>
              </w:rPr>
              <w:t>о</w:t>
            </w:r>
            <w:r w:rsidRPr="00830B86">
              <w:rPr>
                <w:rFonts w:ascii="Times New Roman" w:hAnsi="Times New Roman"/>
                <w:i w:val="0"/>
                <w:color w:val="000000"/>
                <w:sz w:val="28"/>
                <w:szCs w:val="28"/>
                <w:lang w:val="ru-RU"/>
              </w:rPr>
              <w:t>вения</w:t>
            </w:r>
          </w:p>
        </w:tc>
        <w:tc>
          <w:tcPr>
            <w:tcW w:w="1440" w:type="dxa"/>
            <w:vAlign w:val="center"/>
          </w:tcPr>
          <w:p w:rsidR="002541BB" w:rsidRPr="00871140" w:rsidRDefault="002541BB" w:rsidP="002541BB">
            <w:pPr>
              <w:pStyle w:val="6"/>
              <w:snapToGrid w:val="0"/>
              <w:spacing w:before="0" w:after="0"/>
              <w:jc w:val="center"/>
              <w:rPr>
                <w:b w:val="0"/>
                <w:sz w:val="27"/>
                <w:szCs w:val="27"/>
              </w:rPr>
            </w:pPr>
            <w:r w:rsidRPr="00871140">
              <w:rPr>
                <w:b w:val="0"/>
                <w:sz w:val="27"/>
                <w:szCs w:val="27"/>
              </w:rPr>
              <w:t>4</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4110" w:type="dxa"/>
            <w:shd w:val="clear" w:color="auto" w:fill="auto"/>
          </w:tcPr>
          <w:p w:rsidR="002541BB" w:rsidRPr="00871140" w:rsidRDefault="002541BB" w:rsidP="002541BB">
            <w:pPr>
              <w:rPr>
                <w:bCs/>
                <w:sz w:val="27"/>
                <w:szCs w:val="27"/>
              </w:rPr>
            </w:pPr>
            <w:r w:rsidRPr="00871140">
              <w:rPr>
                <w:bCs/>
                <w:sz w:val="27"/>
                <w:szCs w:val="27"/>
              </w:rPr>
              <w:t>Анализ современных диагностических технологий</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Аналитическое заключение</w:t>
            </w:r>
          </w:p>
        </w:tc>
      </w:tr>
      <w:tr w:rsidR="002541BB" w:rsidRPr="00871140" w:rsidTr="00D178CC">
        <w:tc>
          <w:tcPr>
            <w:tcW w:w="2628" w:type="dxa"/>
          </w:tcPr>
          <w:p w:rsidR="002541BB" w:rsidRPr="00830B86" w:rsidRDefault="00830B86" w:rsidP="002541BB">
            <w:pPr>
              <w:pStyle w:val="FR1"/>
              <w:spacing w:before="0" w:line="232" w:lineRule="auto"/>
              <w:ind w:left="0"/>
              <w:jc w:val="both"/>
              <w:rPr>
                <w:rFonts w:ascii="Times New Roman" w:hAnsi="Times New Roman"/>
                <w:i w:val="0"/>
                <w:spacing w:val="-4"/>
                <w:sz w:val="27"/>
                <w:szCs w:val="27"/>
                <w:lang w:val="ru-RU"/>
              </w:rPr>
            </w:pPr>
            <w:r w:rsidRPr="00830B86">
              <w:rPr>
                <w:rFonts w:ascii="Times New Roman" w:hAnsi="Times New Roman"/>
                <w:i w:val="0"/>
                <w:color w:val="000000"/>
                <w:sz w:val="28"/>
                <w:szCs w:val="28"/>
                <w:lang w:val="ru-RU"/>
              </w:rPr>
              <w:t>Подготовка студе</w:t>
            </w:r>
            <w:r w:rsidRPr="00830B86">
              <w:rPr>
                <w:rFonts w:ascii="Times New Roman" w:hAnsi="Times New Roman"/>
                <w:i w:val="0"/>
                <w:color w:val="000000"/>
                <w:sz w:val="28"/>
                <w:szCs w:val="28"/>
                <w:lang w:val="ru-RU"/>
              </w:rPr>
              <w:t>н</w:t>
            </w:r>
            <w:r w:rsidRPr="00830B86">
              <w:rPr>
                <w:rFonts w:ascii="Times New Roman" w:hAnsi="Times New Roman"/>
                <w:i w:val="0"/>
                <w:color w:val="000000"/>
                <w:sz w:val="28"/>
                <w:szCs w:val="28"/>
                <w:lang w:val="ru-RU"/>
              </w:rPr>
              <w:t>тов к волонтерской деятельности</w:t>
            </w:r>
          </w:p>
        </w:tc>
        <w:tc>
          <w:tcPr>
            <w:tcW w:w="144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4</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90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1260"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0</w:t>
            </w:r>
          </w:p>
        </w:tc>
        <w:tc>
          <w:tcPr>
            <w:tcW w:w="1202" w:type="dxa"/>
            <w:vAlign w:val="center"/>
          </w:tcPr>
          <w:p w:rsidR="002541BB" w:rsidRPr="00871140" w:rsidRDefault="002541BB" w:rsidP="002541BB">
            <w:pPr>
              <w:pStyle w:val="6"/>
              <w:snapToGrid w:val="0"/>
              <w:spacing w:before="0" w:after="0"/>
              <w:jc w:val="center"/>
              <w:rPr>
                <w:b w:val="0"/>
                <w:bCs w:val="0"/>
                <w:sz w:val="27"/>
                <w:szCs w:val="27"/>
              </w:rPr>
            </w:pPr>
          </w:p>
        </w:tc>
        <w:tc>
          <w:tcPr>
            <w:tcW w:w="1276" w:type="dxa"/>
            <w:vAlign w:val="center"/>
          </w:tcPr>
          <w:p w:rsidR="002541BB" w:rsidRPr="00871140" w:rsidRDefault="002541BB" w:rsidP="002541BB">
            <w:pPr>
              <w:pStyle w:val="6"/>
              <w:snapToGrid w:val="0"/>
              <w:spacing w:before="0" w:after="0"/>
              <w:jc w:val="center"/>
              <w:rPr>
                <w:b w:val="0"/>
                <w:bCs w:val="0"/>
                <w:sz w:val="27"/>
                <w:szCs w:val="27"/>
              </w:rPr>
            </w:pPr>
            <w:r w:rsidRPr="00871140">
              <w:rPr>
                <w:b w:val="0"/>
                <w:bCs w:val="0"/>
                <w:sz w:val="27"/>
                <w:szCs w:val="27"/>
              </w:rPr>
              <w:t>2</w:t>
            </w:r>
          </w:p>
        </w:tc>
        <w:tc>
          <w:tcPr>
            <w:tcW w:w="4110" w:type="dxa"/>
            <w:shd w:val="clear" w:color="auto" w:fill="auto"/>
          </w:tcPr>
          <w:p w:rsidR="002541BB" w:rsidRPr="00871140" w:rsidRDefault="002541BB" w:rsidP="00871140">
            <w:pPr>
              <w:rPr>
                <w:bCs/>
                <w:sz w:val="27"/>
                <w:szCs w:val="27"/>
              </w:rPr>
            </w:pPr>
            <w:r w:rsidRPr="00871140">
              <w:rPr>
                <w:bCs/>
                <w:sz w:val="27"/>
                <w:szCs w:val="27"/>
              </w:rPr>
              <w:t xml:space="preserve">Анализ современных </w:t>
            </w:r>
            <w:r w:rsidR="00871140" w:rsidRPr="00871140">
              <w:rPr>
                <w:bCs/>
                <w:sz w:val="27"/>
                <w:szCs w:val="27"/>
              </w:rPr>
              <w:t>консультационных</w:t>
            </w:r>
            <w:r w:rsidRPr="00871140">
              <w:rPr>
                <w:bCs/>
                <w:sz w:val="27"/>
                <w:szCs w:val="27"/>
              </w:rPr>
              <w:t xml:space="preserve"> технологий</w:t>
            </w:r>
          </w:p>
        </w:tc>
        <w:tc>
          <w:tcPr>
            <w:tcW w:w="1844" w:type="dxa"/>
            <w:shd w:val="clear" w:color="auto" w:fill="auto"/>
          </w:tcPr>
          <w:p w:rsidR="002541BB" w:rsidRPr="00871140" w:rsidRDefault="00871140" w:rsidP="002541BB">
            <w:pPr>
              <w:jc w:val="both"/>
              <w:rPr>
                <w:bCs/>
                <w:sz w:val="27"/>
                <w:szCs w:val="27"/>
              </w:rPr>
            </w:pPr>
            <w:r w:rsidRPr="00871140">
              <w:rPr>
                <w:bCs/>
                <w:sz w:val="27"/>
                <w:szCs w:val="27"/>
              </w:rPr>
              <w:t>Аналитическое заключение</w:t>
            </w:r>
          </w:p>
        </w:tc>
      </w:tr>
      <w:tr w:rsidR="00891AF9" w:rsidRPr="00871140" w:rsidTr="005C61C2">
        <w:tc>
          <w:tcPr>
            <w:tcW w:w="2628" w:type="dxa"/>
            <w:tcBorders>
              <w:top w:val="single" w:sz="4" w:space="0" w:color="auto"/>
              <w:left w:val="single" w:sz="4" w:space="0" w:color="auto"/>
              <w:bottom w:val="single" w:sz="4" w:space="0" w:color="auto"/>
              <w:right w:val="single" w:sz="4" w:space="0" w:color="auto"/>
            </w:tcBorders>
          </w:tcPr>
          <w:p w:rsidR="00891AF9" w:rsidRPr="00871140" w:rsidRDefault="00410D30" w:rsidP="00891AF9">
            <w:pPr>
              <w:pStyle w:val="FR1"/>
              <w:spacing w:before="0" w:line="232" w:lineRule="auto"/>
              <w:ind w:left="0"/>
              <w:jc w:val="both"/>
              <w:rPr>
                <w:rFonts w:ascii="Times New Roman" w:hAnsi="Times New Roman"/>
                <w:i w:val="0"/>
                <w:spacing w:val="-4"/>
                <w:sz w:val="27"/>
                <w:szCs w:val="27"/>
                <w:lang w:val="ru-RU"/>
              </w:rPr>
            </w:pPr>
            <w:r>
              <w:rPr>
                <w:rFonts w:ascii="Times New Roman" w:hAnsi="Times New Roman"/>
                <w:i w:val="0"/>
                <w:spacing w:val="-4"/>
                <w:sz w:val="27"/>
                <w:szCs w:val="27"/>
                <w:lang w:val="ru-RU"/>
              </w:rPr>
              <w:t>Зачет</w:t>
            </w:r>
          </w:p>
        </w:tc>
        <w:tc>
          <w:tcPr>
            <w:tcW w:w="144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r w:rsidRPr="00871140">
              <w:rPr>
                <w:b w:val="0"/>
                <w:bCs w:val="0"/>
                <w:sz w:val="27"/>
                <w:szCs w:val="27"/>
              </w:rPr>
              <w:t>36</w:t>
            </w:r>
          </w:p>
        </w:tc>
        <w:tc>
          <w:tcPr>
            <w:tcW w:w="90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p>
        </w:tc>
        <w:tc>
          <w:tcPr>
            <w:tcW w:w="90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p>
        </w:tc>
        <w:tc>
          <w:tcPr>
            <w:tcW w:w="126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p>
        </w:tc>
        <w:tc>
          <w:tcPr>
            <w:tcW w:w="1202"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snapToGrid w:val="0"/>
              <w:jc w:val="center"/>
              <w:rPr>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snapToGrid w:val="0"/>
              <w:jc w:val="center"/>
              <w:rPr>
                <w:sz w:val="27"/>
                <w:szCs w:val="27"/>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891AF9" w:rsidRPr="00871140" w:rsidRDefault="00891AF9" w:rsidP="00891AF9">
            <w:pPr>
              <w:jc w:val="both"/>
              <w:rPr>
                <w:bCs/>
                <w:sz w:val="27"/>
                <w:szCs w:val="27"/>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891AF9" w:rsidRPr="00871140" w:rsidRDefault="00891AF9" w:rsidP="00891AF9">
            <w:pPr>
              <w:jc w:val="both"/>
              <w:rPr>
                <w:bCs/>
                <w:sz w:val="27"/>
                <w:szCs w:val="27"/>
              </w:rPr>
            </w:pPr>
          </w:p>
        </w:tc>
      </w:tr>
      <w:tr w:rsidR="00891AF9" w:rsidRPr="00871140" w:rsidTr="005C61C2">
        <w:tc>
          <w:tcPr>
            <w:tcW w:w="2628" w:type="dxa"/>
            <w:tcBorders>
              <w:top w:val="single" w:sz="4" w:space="0" w:color="auto"/>
              <w:left w:val="single" w:sz="4" w:space="0" w:color="auto"/>
              <w:bottom w:val="single" w:sz="4" w:space="0" w:color="auto"/>
              <w:right w:val="single" w:sz="4" w:space="0" w:color="auto"/>
            </w:tcBorders>
          </w:tcPr>
          <w:p w:rsidR="00891AF9" w:rsidRPr="00871140" w:rsidRDefault="00891AF9" w:rsidP="00891AF9">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Итого</w:t>
            </w:r>
          </w:p>
        </w:tc>
        <w:tc>
          <w:tcPr>
            <w:tcW w:w="144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r w:rsidRPr="00871140">
              <w:rPr>
                <w:b w:val="0"/>
                <w:bCs w:val="0"/>
                <w:sz w:val="27"/>
                <w:szCs w:val="27"/>
              </w:rPr>
              <w:t>144</w:t>
            </w:r>
          </w:p>
        </w:tc>
        <w:tc>
          <w:tcPr>
            <w:tcW w:w="90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p>
        </w:tc>
        <w:tc>
          <w:tcPr>
            <w:tcW w:w="90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p>
        </w:tc>
        <w:tc>
          <w:tcPr>
            <w:tcW w:w="1260"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pStyle w:val="6"/>
              <w:snapToGrid w:val="0"/>
              <w:spacing w:before="0" w:after="0"/>
              <w:jc w:val="center"/>
              <w:rPr>
                <w:b w:val="0"/>
                <w:bCs w:val="0"/>
                <w:sz w:val="27"/>
                <w:szCs w:val="27"/>
              </w:rPr>
            </w:pPr>
          </w:p>
        </w:tc>
        <w:tc>
          <w:tcPr>
            <w:tcW w:w="1202"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snapToGrid w:val="0"/>
              <w:jc w:val="center"/>
              <w:rPr>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891AF9" w:rsidRPr="00871140" w:rsidRDefault="00891AF9" w:rsidP="00891AF9">
            <w:pPr>
              <w:snapToGrid w:val="0"/>
              <w:jc w:val="center"/>
              <w:rPr>
                <w:sz w:val="27"/>
                <w:szCs w:val="27"/>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891AF9" w:rsidRPr="00871140" w:rsidRDefault="00891AF9" w:rsidP="00891AF9">
            <w:pPr>
              <w:jc w:val="both"/>
              <w:rPr>
                <w:bCs/>
                <w:sz w:val="27"/>
                <w:szCs w:val="27"/>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891AF9" w:rsidRPr="00871140" w:rsidRDefault="00891AF9" w:rsidP="00891AF9">
            <w:pPr>
              <w:jc w:val="both"/>
              <w:rPr>
                <w:bCs/>
                <w:sz w:val="27"/>
                <w:szCs w:val="27"/>
              </w:rPr>
            </w:pPr>
          </w:p>
        </w:tc>
      </w:tr>
    </w:tbl>
    <w:p w:rsidR="00417301" w:rsidRPr="00871140" w:rsidRDefault="00417301" w:rsidP="00B36413">
      <w:pPr>
        <w:rPr>
          <w:bCs/>
          <w:sz w:val="27"/>
          <w:szCs w:val="27"/>
        </w:rPr>
      </w:pPr>
    </w:p>
    <w:p w:rsidR="00D178CC" w:rsidRPr="00871140" w:rsidRDefault="00851E38" w:rsidP="00B36413">
      <w:pPr>
        <w:rPr>
          <w:bCs/>
          <w:sz w:val="27"/>
          <w:szCs w:val="27"/>
        </w:rPr>
      </w:pPr>
      <w:r w:rsidRPr="00871140">
        <w:rPr>
          <w:bCs/>
          <w:sz w:val="27"/>
          <w:szCs w:val="27"/>
        </w:rPr>
        <w:t>* Примечание. Все практические занятия проходят в интерактивной форме, предполагающей моделирование социальной ситуации и использование методики case-study для отработки технологических умений.</w:t>
      </w:r>
    </w:p>
    <w:p w:rsidR="00CD084C" w:rsidRDefault="00CD084C" w:rsidP="00B36413">
      <w:pPr>
        <w:jc w:val="center"/>
        <w:rPr>
          <w:b/>
          <w:bCs/>
          <w:sz w:val="28"/>
          <w:szCs w:val="28"/>
        </w:rPr>
      </w:pPr>
    </w:p>
    <w:p w:rsidR="00CD084C" w:rsidRDefault="00CD084C" w:rsidP="00B36413">
      <w:pPr>
        <w:jc w:val="center"/>
        <w:rPr>
          <w:b/>
          <w:bCs/>
          <w:sz w:val="28"/>
          <w:szCs w:val="28"/>
        </w:rPr>
      </w:pPr>
    </w:p>
    <w:p w:rsidR="00CD084C" w:rsidRDefault="00CD084C" w:rsidP="00B36413">
      <w:pPr>
        <w:jc w:val="center"/>
        <w:rPr>
          <w:b/>
          <w:bCs/>
          <w:sz w:val="28"/>
          <w:szCs w:val="28"/>
        </w:rPr>
      </w:pPr>
    </w:p>
    <w:p w:rsidR="00CD084C" w:rsidRDefault="00CD084C" w:rsidP="00B36413">
      <w:pPr>
        <w:jc w:val="center"/>
        <w:rPr>
          <w:b/>
          <w:bCs/>
          <w:sz w:val="28"/>
          <w:szCs w:val="28"/>
        </w:rPr>
      </w:pPr>
    </w:p>
    <w:p w:rsidR="00410D30" w:rsidRDefault="00410D30" w:rsidP="00B36413">
      <w:pPr>
        <w:jc w:val="center"/>
        <w:rPr>
          <w:b/>
          <w:bCs/>
          <w:sz w:val="28"/>
          <w:szCs w:val="28"/>
        </w:rPr>
      </w:pPr>
    </w:p>
    <w:p w:rsidR="00410D30" w:rsidRDefault="00410D30" w:rsidP="00B36413">
      <w:pPr>
        <w:jc w:val="center"/>
        <w:rPr>
          <w:b/>
          <w:bCs/>
          <w:sz w:val="28"/>
          <w:szCs w:val="28"/>
        </w:rPr>
      </w:pPr>
    </w:p>
    <w:p w:rsidR="00410D30" w:rsidRDefault="00410D30" w:rsidP="00B36413">
      <w:pPr>
        <w:jc w:val="center"/>
        <w:rPr>
          <w:b/>
          <w:bCs/>
          <w:sz w:val="28"/>
          <w:szCs w:val="28"/>
        </w:rPr>
      </w:pPr>
    </w:p>
    <w:p w:rsidR="00410D30" w:rsidRDefault="00410D30" w:rsidP="00B36413">
      <w:pPr>
        <w:jc w:val="center"/>
        <w:rPr>
          <w:b/>
          <w:bCs/>
          <w:sz w:val="28"/>
          <w:szCs w:val="28"/>
        </w:rPr>
      </w:pPr>
    </w:p>
    <w:p w:rsidR="00871140" w:rsidRDefault="00871140" w:rsidP="00B36413">
      <w:pPr>
        <w:jc w:val="center"/>
        <w:rPr>
          <w:b/>
          <w:bCs/>
          <w:sz w:val="28"/>
          <w:szCs w:val="28"/>
        </w:rPr>
      </w:pPr>
    </w:p>
    <w:p w:rsidR="00CD084C" w:rsidRPr="00417301" w:rsidRDefault="00CD084C" w:rsidP="00B36413">
      <w:pPr>
        <w:jc w:val="center"/>
        <w:rPr>
          <w:rFonts w:eastAsia="Arial"/>
          <w:sz w:val="28"/>
          <w:szCs w:val="28"/>
        </w:rPr>
      </w:pPr>
      <w:r w:rsidRPr="00417301">
        <w:rPr>
          <w:b/>
          <w:bCs/>
          <w:sz w:val="28"/>
          <w:szCs w:val="28"/>
        </w:rPr>
        <w:t>ТЕХНОЛОГИЧЕСКАЯ КАРТА ОБУЧЕНИЯ ДИСЦИПЛИНЕ</w:t>
      </w:r>
    </w:p>
    <w:p w:rsidR="00410D30" w:rsidRDefault="00410D30" w:rsidP="00410D30">
      <w:pPr>
        <w:jc w:val="center"/>
        <w:rPr>
          <w:rFonts w:cs="Calibri"/>
        </w:rPr>
      </w:pPr>
      <w:r>
        <w:rPr>
          <w:b/>
          <w:sz w:val="28"/>
          <w:szCs w:val="28"/>
        </w:rPr>
        <w:t>Общественные инициативы в социальной сфере</w:t>
      </w:r>
    </w:p>
    <w:p w:rsidR="00CD084C" w:rsidRPr="004056A5" w:rsidRDefault="00410D30" w:rsidP="00410D30">
      <w:pPr>
        <w:jc w:val="center"/>
        <w:rPr>
          <w:bCs/>
          <w:sz w:val="28"/>
          <w:szCs w:val="28"/>
        </w:rPr>
      </w:pPr>
      <w:r w:rsidRPr="004056A5">
        <w:rPr>
          <w:bCs/>
          <w:sz w:val="28"/>
          <w:szCs w:val="28"/>
        </w:rPr>
        <w:t xml:space="preserve"> </w:t>
      </w:r>
      <w:r w:rsidR="00CD084C" w:rsidRPr="004056A5">
        <w:rPr>
          <w:bCs/>
          <w:sz w:val="28"/>
          <w:szCs w:val="28"/>
        </w:rPr>
        <w:t>(наименование)</w:t>
      </w:r>
    </w:p>
    <w:p w:rsidR="00CD084C" w:rsidRPr="004056A5" w:rsidRDefault="00CD084C" w:rsidP="00B36413">
      <w:pPr>
        <w:pBdr>
          <w:bottom w:val="single" w:sz="8" w:space="1" w:color="000000"/>
        </w:pBdr>
        <w:jc w:val="center"/>
        <w:rPr>
          <w:b/>
          <w:sz w:val="28"/>
          <w:szCs w:val="28"/>
        </w:rPr>
      </w:pPr>
      <w:r w:rsidRPr="004056A5">
        <w:rPr>
          <w:b/>
          <w:sz w:val="28"/>
          <w:szCs w:val="28"/>
        </w:rPr>
        <w:t>студентов ООП</w:t>
      </w:r>
    </w:p>
    <w:p w:rsidR="00CD084C" w:rsidRPr="004056A5" w:rsidRDefault="00CD084C" w:rsidP="00B36413">
      <w:pPr>
        <w:jc w:val="center"/>
        <w:rPr>
          <w:i/>
          <w:sz w:val="28"/>
          <w:szCs w:val="28"/>
        </w:rPr>
      </w:pPr>
      <w:r w:rsidRPr="004056A5">
        <w:rPr>
          <w:i/>
          <w:sz w:val="28"/>
          <w:szCs w:val="28"/>
        </w:rPr>
        <w:t xml:space="preserve">040400.62Социальная работа </w:t>
      </w:r>
    </w:p>
    <w:p w:rsidR="00CD084C" w:rsidRPr="004056A5" w:rsidRDefault="00CD084C" w:rsidP="00B36413">
      <w:pPr>
        <w:jc w:val="center"/>
        <w:rPr>
          <w:i/>
          <w:sz w:val="28"/>
          <w:szCs w:val="28"/>
        </w:rPr>
      </w:pPr>
      <w:r w:rsidRPr="004056A5">
        <w:rPr>
          <w:i/>
          <w:sz w:val="28"/>
          <w:szCs w:val="28"/>
        </w:rPr>
        <w:t xml:space="preserve">профиль «Социальная работа в системе социальных служб» </w:t>
      </w:r>
    </w:p>
    <w:p w:rsidR="00CD084C" w:rsidRPr="004056A5" w:rsidRDefault="00CD084C" w:rsidP="00B36413">
      <w:pPr>
        <w:jc w:val="center"/>
        <w:rPr>
          <w:i/>
          <w:sz w:val="28"/>
          <w:szCs w:val="28"/>
        </w:rPr>
      </w:pPr>
      <w:r w:rsidRPr="004056A5">
        <w:rPr>
          <w:i/>
          <w:sz w:val="28"/>
          <w:szCs w:val="28"/>
        </w:rPr>
        <w:t xml:space="preserve">(бакалавриат) </w:t>
      </w:r>
    </w:p>
    <w:p w:rsidR="00CD084C" w:rsidRPr="004056A5" w:rsidRDefault="00CD084C" w:rsidP="00B36413">
      <w:pPr>
        <w:jc w:val="center"/>
        <w:rPr>
          <w:bCs/>
          <w:sz w:val="28"/>
          <w:szCs w:val="28"/>
        </w:rPr>
      </w:pPr>
      <w:r w:rsidRPr="004056A5">
        <w:rPr>
          <w:bCs/>
          <w:sz w:val="28"/>
          <w:szCs w:val="28"/>
        </w:rPr>
        <w:t>(направление и уровень подготовки, шифр, профиль)</w:t>
      </w:r>
    </w:p>
    <w:p w:rsidR="00CD084C" w:rsidRPr="004056A5" w:rsidRDefault="00CD084C" w:rsidP="00B36413">
      <w:pPr>
        <w:jc w:val="center"/>
        <w:rPr>
          <w:b/>
          <w:sz w:val="28"/>
          <w:szCs w:val="28"/>
        </w:rPr>
      </w:pPr>
      <w:r w:rsidRPr="004056A5">
        <w:rPr>
          <w:b/>
          <w:sz w:val="28"/>
          <w:szCs w:val="28"/>
        </w:rPr>
        <w:t xml:space="preserve">по </w:t>
      </w:r>
      <w:r>
        <w:rPr>
          <w:b/>
          <w:sz w:val="28"/>
          <w:szCs w:val="28"/>
        </w:rPr>
        <w:t>за</w:t>
      </w:r>
      <w:r w:rsidRPr="004056A5">
        <w:rPr>
          <w:b/>
          <w:sz w:val="28"/>
          <w:szCs w:val="28"/>
        </w:rPr>
        <w:t>очной форме обучения</w:t>
      </w:r>
    </w:p>
    <w:p w:rsidR="00CD084C" w:rsidRDefault="00CD084C" w:rsidP="00B36413">
      <w:pPr>
        <w:jc w:val="center"/>
        <w:rPr>
          <w:bCs/>
          <w:sz w:val="28"/>
          <w:szCs w:val="28"/>
        </w:rPr>
      </w:pPr>
      <w:r w:rsidRPr="00417301">
        <w:rPr>
          <w:bCs/>
          <w:sz w:val="28"/>
          <w:szCs w:val="28"/>
        </w:rPr>
        <w:t>(общая трудоемкость _</w:t>
      </w:r>
      <w:r w:rsidR="002979DD">
        <w:rPr>
          <w:bCs/>
          <w:sz w:val="28"/>
          <w:szCs w:val="28"/>
        </w:rPr>
        <w:t>2</w:t>
      </w:r>
      <w:r w:rsidRPr="00417301">
        <w:rPr>
          <w:bCs/>
          <w:sz w:val="28"/>
          <w:szCs w:val="28"/>
        </w:rPr>
        <w:t>___ з.е.)</w:t>
      </w:r>
    </w:p>
    <w:p w:rsidR="00871140" w:rsidRPr="00871140" w:rsidRDefault="00871140" w:rsidP="00871140">
      <w:pPr>
        <w:jc w:val="center"/>
        <w:rPr>
          <w:bCs/>
          <w:sz w:val="27"/>
          <w:szCs w:val="27"/>
        </w:rPr>
      </w:pPr>
    </w:p>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440"/>
        <w:gridCol w:w="900"/>
        <w:gridCol w:w="900"/>
        <w:gridCol w:w="1260"/>
        <w:gridCol w:w="1202"/>
        <w:gridCol w:w="1276"/>
        <w:gridCol w:w="4110"/>
        <w:gridCol w:w="1844"/>
      </w:tblGrid>
      <w:tr w:rsidR="00871140" w:rsidRPr="00871140" w:rsidTr="00CD6AE1">
        <w:tc>
          <w:tcPr>
            <w:tcW w:w="2628" w:type="dxa"/>
            <w:vMerge w:val="restart"/>
          </w:tcPr>
          <w:p w:rsidR="00871140" w:rsidRPr="00871140" w:rsidRDefault="00871140" w:rsidP="00CD6AE1">
            <w:pPr>
              <w:jc w:val="center"/>
              <w:rPr>
                <w:bCs/>
                <w:sz w:val="27"/>
                <w:szCs w:val="27"/>
              </w:rPr>
            </w:pPr>
          </w:p>
          <w:p w:rsidR="00871140" w:rsidRPr="00871140" w:rsidRDefault="00871140" w:rsidP="00CD6AE1">
            <w:pPr>
              <w:jc w:val="center"/>
              <w:rPr>
                <w:bCs/>
                <w:sz w:val="27"/>
                <w:szCs w:val="27"/>
              </w:rPr>
            </w:pPr>
            <w:r w:rsidRPr="00871140">
              <w:rPr>
                <w:bCs/>
                <w:sz w:val="27"/>
                <w:szCs w:val="27"/>
              </w:rPr>
              <w:t xml:space="preserve">Наименование модулей, разделов, тем </w:t>
            </w:r>
          </w:p>
        </w:tc>
        <w:tc>
          <w:tcPr>
            <w:tcW w:w="1440" w:type="dxa"/>
            <w:vMerge w:val="restart"/>
          </w:tcPr>
          <w:p w:rsidR="00871140" w:rsidRPr="00871140" w:rsidRDefault="00871140" w:rsidP="00CD6AE1">
            <w:pPr>
              <w:jc w:val="center"/>
              <w:rPr>
                <w:bCs/>
                <w:sz w:val="27"/>
                <w:szCs w:val="27"/>
              </w:rPr>
            </w:pPr>
            <w:r w:rsidRPr="00871140">
              <w:rPr>
                <w:bCs/>
                <w:sz w:val="27"/>
                <w:szCs w:val="27"/>
              </w:rPr>
              <w:t>Всего часов</w:t>
            </w:r>
          </w:p>
          <w:p w:rsidR="00871140" w:rsidRPr="00871140" w:rsidRDefault="00871140" w:rsidP="00CD6AE1">
            <w:pPr>
              <w:jc w:val="center"/>
              <w:rPr>
                <w:bCs/>
                <w:sz w:val="27"/>
                <w:szCs w:val="27"/>
              </w:rPr>
            </w:pPr>
          </w:p>
        </w:tc>
        <w:tc>
          <w:tcPr>
            <w:tcW w:w="4262" w:type="dxa"/>
            <w:gridSpan w:val="4"/>
          </w:tcPr>
          <w:p w:rsidR="00871140" w:rsidRPr="00871140" w:rsidRDefault="00871140" w:rsidP="00CD6AE1">
            <w:pPr>
              <w:jc w:val="center"/>
              <w:rPr>
                <w:bCs/>
                <w:sz w:val="27"/>
                <w:szCs w:val="27"/>
              </w:rPr>
            </w:pPr>
            <w:r w:rsidRPr="00871140">
              <w:rPr>
                <w:bCs/>
                <w:sz w:val="27"/>
                <w:szCs w:val="27"/>
              </w:rPr>
              <w:t>Аудиторных часов</w:t>
            </w:r>
          </w:p>
        </w:tc>
        <w:tc>
          <w:tcPr>
            <w:tcW w:w="1276" w:type="dxa"/>
            <w:vMerge w:val="restart"/>
          </w:tcPr>
          <w:p w:rsidR="00871140" w:rsidRPr="00871140" w:rsidRDefault="00871140" w:rsidP="00CD6AE1">
            <w:pPr>
              <w:jc w:val="center"/>
              <w:rPr>
                <w:bCs/>
                <w:sz w:val="27"/>
                <w:szCs w:val="27"/>
              </w:rPr>
            </w:pPr>
            <w:r w:rsidRPr="00871140">
              <w:rPr>
                <w:bCs/>
                <w:sz w:val="27"/>
                <w:szCs w:val="27"/>
              </w:rPr>
              <w:t>Внеауд. часов</w:t>
            </w:r>
          </w:p>
        </w:tc>
        <w:tc>
          <w:tcPr>
            <w:tcW w:w="4110" w:type="dxa"/>
            <w:vMerge w:val="restart"/>
          </w:tcPr>
          <w:p w:rsidR="00871140" w:rsidRPr="00871140" w:rsidRDefault="00871140" w:rsidP="00CD6AE1">
            <w:pPr>
              <w:jc w:val="center"/>
              <w:rPr>
                <w:bCs/>
                <w:sz w:val="27"/>
                <w:szCs w:val="27"/>
              </w:rPr>
            </w:pPr>
          </w:p>
          <w:p w:rsidR="00871140" w:rsidRPr="00871140" w:rsidRDefault="00871140" w:rsidP="00CD6AE1">
            <w:pPr>
              <w:jc w:val="center"/>
              <w:rPr>
                <w:bCs/>
                <w:sz w:val="27"/>
                <w:szCs w:val="27"/>
              </w:rPr>
            </w:pPr>
            <w:r w:rsidRPr="00871140">
              <w:rPr>
                <w:bCs/>
                <w:sz w:val="27"/>
                <w:szCs w:val="27"/>
              </w:rPr>
              <w:t>Содержание внеаудиторной работы</w:t>
            </w:r>
          </w:p>
        </w:tc>
        <w:tc>
          <w:tcPr>
            <w:tcW w:w="1844" w:type="dxa"/>
            <w:vMerge w:val="restart"/>
          </w:tcPr>
          <w:p w:rsidR="00871140" w:rsidRPr="00871140" w:rsidRDefault="00871140" w:rsidP="00CD6AE1">
            <w:pPr>
              <w:jc w:val="center"/>
              <w:rPr>
                <w:bCs/>
                <w:sz w:val="27"/>
                <w:szCs w:val="27"/>
              </w:rPr>
            </w:pPr>
          </w:p>
          <w:p w:rsidR="00871140" w:rsidRPr="00871140" w:rsidRDefault="00871140" w:rsidP="00CD6AE1">
            <w:pPr>
              <w:jc w:val="center"/>
              <w:rPr>
                <w:bCs/>
                <w:sz w:val="27"/>
                <w:szCs w:val="27"/>
              </w:rPr>
            </w:pPr>
            <w:r w:rsidRPr="00871140">
              <w:rPr>
                <w:bCs/>
                <w:sz w:val="27"/>
                <w:szCs w:val="27"/>
              </w:rPr>
              <w:t xml:space="preserve">Формы </w:t>
            </w:r>
          </w:p>
          <w:p w:rsidR="00871140" w:rsidRPr="00871140" w:rsidRDefault="00871140" w:rsidP="00CD6AE1">
            <w:pPr>
              <w:jc w:val="center"/>
              <w:rPr>
                <w:bCs/>
                <w:sz w:val="27"/>
                <w:szCs w:val="27"/>
              </w:rPr>
            </w:pPr>
            <w:r w:rsidRPr="00871140">
              <w:rPr>
                <w:bCs/>
                <w:sz w:val="27"/>
                <w:szCs w:val="27"/>
              </w:rPr>
              <w:t>контроля</w:t>
            </w:r>
          </w:p>
        </w:tc>
      </w:tr>
      <w:tr w:rsidR="00871140" w:rsidRPr="00871140" w:rsidTr="00CD6AE1">
        <w:tc>
          <w:tcPr>
            <w:tcW w:w="2628" w:type="dxa"/>
            <w:vMerge/>
          </w:tcPr>
          <w:p w:rsidR="00871140" w:rsidRPr="00871140" w:rsidRDefault="00871140" w:rsidP="00CD6AE1">
            <w:pPr>
              <w:jc w:val="center"/>
              <w:rPr>
                <w:bCs/>
                <w:sz w:val="27"/>
                <w:szCs w:val="27"/>
              </w:rPr>
            </w:pPr>
          </w:p>
        </w:tc>
        <w:tc>
          <w:tcPr>
            <w:tcW w:w="1440" w:type="dxa"/>
            <w:vMerge/>
          </w:tcPr>
          <w:p w:rsidR="00871140" w:rsidRPr="00871140" w:rsidRDefault="00871140" w:rsidP="00CD6AE1">
            <w:pPr>
              <w:jc w:val="center"/>
              <w:rPr>
                <w:bCs/>
                <w:sz w:val="27"/>
                <w:szCs w:val="27"/>
              </w:rPr>
            </w:pPr>
          </w:p>
        </w:tc>
        <w:tc>
          <w:tcPr>
            <w:tcW w:w="900" w:type="dxa"/>
          </w:tcPr>
          <w:p w:rsidR="00871140" w:rsidRPr="00871140" w:rsidRDefault="00871140" w:rsidP="00CD6AE1">
            <w:pPr>
              <w:jc w:val="center"/>
              <w:rPr>
                <w:bCs/>
                <w:sz w:val="27"/>
                <w:szCs w:val="27"/>
              </w:rPr>
            </w:pPr>
            <w:r w:rsidRPr="00871140">
              <w:rPr>
                <w:bCs/>
                <w:sz w:val="27"/>
                <w:szCs w:val="27"/>
              </w:rPr>
              <w:t>всего</w:t>
            </w:r>
          </w:p>
        </w:tc>
        <w:tc>
          <w:tcPr>
            <w:tcW w:w="900" w:type="dxa"/>
          </w:tcPr>
          <w:p w:rsidR="00871140" w:rsidRPr="00871140" w:rsidRDefault="00871140" w:rsidP="00CD6AE1">
            <w:pPr>
              <w:jc w:val="center"/>
              <w:rPr>
                <w:bCs/>
                <w:sz w:val="27"/>
                <w:szCs w:val="27"/>
              </w:rPr>
            </w:pPr>
            <w:r w:rsidRPr="00871140">
              <w:rPr>
                <w:bCs/>
                <w:sz w:val="27"/>
                <w:szCs w:val="27"/>
              </w:rPr>
              <w:t>лекций</w:t>
            </w:r>
          </w:p>
        </w:tc>
        <w:tc>
          <w:tcPr>
            <w:tcW w:w="1260" w:type="dxa"/>
          </w:tcPr>
          <w:p w:rsidR="00871140" w:rsidRPr="00871140" w:rsidRDefault="00871140" w:rsidP="00CD6AE1">
            <w:pPr>
              <w:jc w:val="center"/>
              <w:rPr>
                <w:bCs/>
                <w:sz w:val="27"/>
                <w:szCs w:val="27"/>
              </w:rPr>
            </w:pPr>
            <w:r w:rsidRPr="00871140">
              <w:rPr>
                <w:bCs/>
                <w:sz w:val="27"/>
                <w:szCs w:val="27"/>
              </w:rPr>
              <w:t>Семинаров*</w:t>
            </w:r>
          </w:p>
        </w:tc>
        <w:tc>
          <w:tcPr>
            <w:tcW w:w="1202" w:type="dxa"/>
          </w:tcPr>
          <w:p w:rsidR="00871140" w:rsidRPr="00871140" w:rsidRDefault="00871140" w:rsidP="00CD6AE1">
            <w:pPr>
              <w:jc w:val="center"/>
              <w:rPr>
                <w:bCs/>
                <w:sz w:val="27"/>
                <w:szCs w:val="27"/>
              </w:rPr>
            </w:pPr>
            <w:r w:rsidRPr="00871140">
              <w:rPr>
                <w:bCs/>
                <w:sz w:val="27"/>
                <w:szCs w:val="27"/>
              </w:rPr>
              <w:t>Лабор.</w:t>
            </w:r>
          </w:p>
          <w:p w:rsidR="00871140" w:rsidRPr="00871140" w:rsidRDefault="00871140" w:rsidP="00CD6AE1">
            <w:pPr>
              <w:jc w:val="center"/>
              <w:rPr>
                <w:bCs/>
                <w:sz w:val="27"/>
                <w:szCs w:val="27"/>
              </w:rPr>
            </w:pPr>
            <w:r w:rsidRPr="00871140">
              <w:rPr>
                <w:bCs/>
                <w:sz w:val="27"/>
                <w:szCs w:val="27"/>
              </w:rPr>
              <w:t>работ</w:t>
            </w:r>
          </w:p>
        </w:tc>
        <w:tc>
          <w:tcPr>
            <w:tcW w:w="1276" w:type="dxa"/>
            <w:vMerge/>
          </w:tcPr>
          <w:p w:rsidR="00871140" w:rsidRPr="00871140" w:rsidRDefault="00871140" w:rsidP="00CD6AE1">
            <w:pPr>
              <w:jc w:val="center"/>
              <w:rPr>
                <w:bCs/>
                <w:sz w:val="27"/>
                <w:szCs w:val="27"/>
              </w:rPr>
            </w:pPr>
          </w:p>
        </w:tc>
        <w:tc>
          <w:tcPr>
            <w:tcW w:w="4110" w:type="dxa"/>
            <w:vMerge/>
          </w:tcPr>
          <w:p w:rsidR="00871140" w:rsidRPr="00871140" w:rsidRDefault="00871140" w:rsidP="00CD6AE1">
            <w:pPr>
              <w:jc w:val="center"/>
              <w:rPr>
                <w:bCs/>
                <w:sz w:val="27"/>
                <w:szCs w:val="27"/>
              </w:rPr>
            </w:pPr>
          </w:p>
        </w:tc>
        <w:tc>
          <w:tcPr>
            <w:tcW w:w="1844" w:type="dxa"/>
            <w:vMerge/>
          </w:tcPr>
          <w:p w:rsidR="00871140" w:rsidRPr="00871140" w:rsidRDefault="00871140" w:rsidP="00CD6AE1">
            <w:pPr>
              <w:jc w:val="center"/>
              <w:rPr>
                <w:bCs/>
                <w:sz w:val="27"/>
                <w:szCs w:val="27"/>
              </w:rPr>
            </w:pPr>
          </w:p>
        </w:tc>
      </w:tr>
      <w:tr w:rsidR="0024145C" w:rsidRPr="00871140" w:rsidTr="00CD6AE1">
        <w:tc>
          <w:tcPr>
            <w:tcW w:w="2628" w:type="dxa"/>
          </w:tcPr>
          <w:p w:rsidR="0024145C" w:rsidRPr="002979DD" w:rsidRDefault="0024145C" w:rsidP="0024145C">
            <w:pPr>
              <w:pStyle w:val="FR1"/>
              <w:spacing w:before="0" w:line="232" w:lineRule="auto"/>
              <w:ind w:left="0"/>
              <w:jc w:val="both"/>
              <w:rPr>
                <w:rFonts w:ascii="Times New Roman" w:hAnsi="Times New Roman"/>
                <w:b/>
                <w:i w:val="0"/>
                <w:spacing w:val="-4"/>
                <w:sz w:val="27"/>
                <w:szCs w:val="27"/>
                <w:lang w:val="ru-RU"/>
              </w:rPr>
            </w:pPr>
            <w:r w:rsidRPr="00871140">
              <w:rPr>
                <w:rFonts w:ascii="Times New Roman" w:hAnsi="Times New Roman"/>
                <w:b/>
                <w:i w:val="0"/>
                <w:spacing w:val="-4"/>
                <w:sz w:val="27"/>
                <w:szCs w:val="27"/>
                <w:lang w:val="ru-RU"/>
              </w:rPr>
              <w:t xml:space="preserve">МОДУЛЬ 1. </w:t>
            </w:r>
            <w:r w:rsidR="002979DD" w:rsidRPr="002979DD">
              <w:rPr>
                <w:rFonts w:ascii="Times New Roman" w:hAnsi="Times New Roman"/>
                <w:b/>
                <w:i w:val="0"/>
                <w:sz w:val="28"/>
                <w:szCs w:val="28"/>
                <w:lang w:val="ru-RU"/>
              </w:rPr>
              <w:t>Теор</w:t>
            </w:r>
            <w:r w:rsidR="002979DD" w:rsidRPr="002979DD">
              <w:rPr>
                <w:rFonts w:ascii="Times New Roman" w:hAnsi="Times New Roman"/>
                <w:b/>
                <w:i w:val="0"/>
                <w:sz w:val="28"/>
                <w:szCs w:val="28"/>
                <w:lang w:val="ru-RU"/>
              </w:rPr>
              <w:t>е</w:t>
            </w:r>
            <w:r w:rsidR="002979DD" w:rsidRPr="002979DD">
              <w:rPr>
                <w:rFonts w:ascii="Times New Roman" w:hAnsi="Times New Roman"/>
                <w:b/>
                <w:i w:val="0"/>
                <w:sz w:val="28"/>
                <w:szCs w:val="28"/>
                <w:lang w:val="ru-RU"/>
              </w:rPr>
              <w:t>тические и пра</w:t>
            </w:r>
            <w:r w:rsidR="002979DD" w:rsidRPr="002979DD">
              <w:rPr>
                <w:rFonts w:ascii="Times New Roman" w:hAnsi="Times New Roman"/>
                <w:b/>
                <w:i w:val="0"/>
                <w:sz w:val="28"/>
                <w:szCs w:val="28"/>
                <w:lang w:val="ru-RU"/>
              </w:rPr>
              <w:t>к</w:t>
            </w:r>
            <w:r w:rsidR="002979DD" w:rsidRPr="002979DD">
              <w:rPr>
                <w:rFonts w:ascii="Times New Roman" w:hAnsi="Times New Roman"/>
                <w:b/>
                <w:i w:val="0"/>
                <w:sz w:val="28"/>
                <w:szCs w:val="28"/>
                <w:lang w:val="ru-RU"/>
              </w:rPr>
              <w:t>тические предп</w:t>
            </w:r>
            <w:r w:rsidR="002979DD" w:rsidRPr="002979DD">
              <w:rPr>
                <w:rFonts w:ascii="Times New Roman" w:hAnsi="Times New Roman"/>
                <w:b/>
                <w:i w:val="0"/>
                <w:sz w:val="28"/>
                <w:szCs w:val="28"/>
                <w:lang w:val="ru-RU"/>
              </w:rPr>
              <w:t>о</w:t>
            </w:r>
            <w:r w:rsidR="002979DD" w:rsidRPr="002979DD">
              <w:rPr>
                <w:rFonts w:ascii="Times New Roman" w:hAnsi="Times New Roman"/>
                <w:b/>
                <w:i w:val="0"/>
                <w:sz w:val="28"/>
                <w:szCs w:val="28"/>
                <w:lang w:val="ru-RU"/>
              </w:rPr>
              <w:t>сылки развития общественных инициатив детей и молодежи</w:t>
            </w:r>
          </w:p>
        </w:tc>
        <w:tc>
          <w:tcPr>
            <w:tcW w:w="1440" w:type="dxa"/>
            <w:vAlign w:val="center"/>
          </w:tcPr>
          <w:p w:rsidR="0024145C" w:rsidRPr="00871140" w:rsidRDefault="00335E30" w:rsidP="0024145C">
            <w:pPr>
              <w:snapToGrid w:val="0"/>
              <w:jc w:val="center"/>
              <w:rPr>
                <w:b/>
                <w:bCs/>
                <w:sz w:val="27"/>
                <w:szCs w:val="27"/>
              </w:rPr>
            </w:pPr>
            <w:r>
              <w:rPr>
                <w:b/>
                <w:bCs/>
                <w:sz w:val="27"/>
                <w:szCs w:val="27"/>
              </w:rPr>
              <w:t>21</w:t>
            </w:r>
          </w:p>
        </w:tc>
        <w:tc>
          <w:tcPr>
            <w:tcW w:w="900" w:type="dxa"/>
            <w:vAlign w:val="center"/>
          </w:tcPr>
          <w:p w:rsidR="0024145C" w:rsidRPr="007E7108" w:rsidRDefault="0024145C" w:rsidP="0024145C">
            <w:pPr>
              <w:snapToGrid w:val="0"/>
              <w:jc w:val="center"/>
              <w:rPr>
                <w:b/>
                <w:bCs/>
                <w:sz w:val="28"/>
                <w:szCs w:val="28"/>
              </w:rPr>
            </w:pPr>
            <w:r>
              <w:rPr>
                <w:b/>
                <w:bCs/>
                <w:sz w:val="28"/>
                <w:szCs w:val="28"/>
              </w:rPr>
              <w:t>3</w:t>
            </w:r>
          </w:p>
        </w:tc>
        <w:tc>
          <w:tcPr>
            <w:tcW w:w="900" w:type="dxa"/>
            <w:vAlign w:val="center"/>
          </w:tcPr>
          <w:p w:rsidR="0024145C" w:rsidRPr="007E7108" w:rsidRDefault="0024145C" w:rsidP="0024145C">
            <w:pPr>
              <w:pStyle w:val="6"/>
              <w:snapToGrid w:val="0"/>
              <w:spacing w:before="0" w:after="0"/>
              <w:jc w:val="center"/>
              <w:rPr>
                <w:sz w:val="28"/>
                <w:szCs w:val="28"/>
              </w:rPr>
            </w:pPr>
            <w:r>
              <w:rPr>
                <w:sz w:val="28"/>
                <w:szCs w:val="28"/>
              </w:rPr>
              <w:t>3</w:t>
            </w:r>
          </w:p>
        </w:tc>
        <w:tc>
          <w:tcPr>
            <w:tcW w:w="1260" w:type="dxa"/>
            <w:vAlign w:val="center"/>
          </w:tcPr>
          <w:p w:rsidR="0024145C" w:rsidRPr="007E7108" w:rsidRDefault="0024145C" w:rsidP="0024145C">
            <w:pPr>
              <w:jc w:val="center"/>
              <w:rPr>
                <w:b/>
                <w:bCs/>
                <w:sz w:val="28"/>
                <w:szCs w:val="28"/>
              </w:rPr>
            </w:pPr>
            <w:r>
              <w:rPr>
                <w:b/>
                <w:bCs/>
                <w:sz w:val="28"/>
                <w:szCs w:val="28"/>
              </w:rPr>
              <w:t>0</w:t>
            </w:r>
          </w:p>
        </w:tc>
        <w:tc>
          <w:tcPr>
            <w:tcW w:w="1202" w:type="dxa"/>
            <w:vAlign w:val="center"/>
          </w:tcPr>
          <w:p w:rsidR="0024145C" w:rsidRPr="007E7108" w:rsidRDefault="0024145C" w:rsidP="0024145C">
            <w:pPr>
              <w:pStyle w:val="6"/>
              <w:snapToGrid w:val="0"/>
              <w:spacing w:before="0" w:after="0"/>
              <w:jc w:val="center"/>
              <w:rPr>
                <w:sz w:val="28"/>
                <w:szCs w:val="28"/>
              </w:rPr>
            </w:pPr>
          </w:p>
        </w:tc>
        <w:tc>
          <w:tcPr>
            <w:tcW w:w="1276" w:type="dxa"/>
            <w:vAlign w:val="center"/>
          </w:tcPr>
          <w:p w:rsidR="0024145C" w:rsidRPr="007E7108" w:rsidRDefault="0024145C" w:rsidP="0024145C">
            <w:pPr>
              <w:pStyle w:val="6"/>
              <w:snapToGrid w:val="0"/>
              <w:spacing w:before="0" w:after="0"/>
              <w:jc w:val="center"/>
              <w:rPr>
                <w:sz w:val="28"/>
                <w:szCs w:val="28"/>
              </w:rPr>
            </w:pPr>
            <w:r>
              <w:rPr>
                <w:sz w:val="28"/>
                <w:szCs w:val="28"/>
              </w:rPr>
              <w:t>18</w:t>
            </w:r>
          </w:p>
        </w:tc>
        <w:tc>
          <w:tcPr>
            <w:tcW w:w="4110" w:type="dxa"/>
            <w:shd w:val="clear" w:color="auto" w:fill="auto"/>
          </w:tcPr>
          <w:p w:rsidR="0024145C" w:rsidRPr="00871140" w:rsidRDefault="0024145C" w:rsidP="0024145C">
            <w:pPr>
              <w:jc w:val="both"/>
              <w:rPr>
                <w:bCs/>
                <w:sz w:val="27"/>
                <w:szCs w:val="27"/>
              </w:rPr>
            </w:pPr>
          </w:p>
        </w:tc>
        <w:tc>
          <w:tcPr>
            <w:tcW w:w="1844" w:type="dxa"/>
            <w:shd w:val="clear" w:color="auto" w:fill="auto"/>
          </w:tcPr>
          <w:p w:rsidR="0024145C" w:rsidRPr="00871140" w:rsidRDefault="0024145C" w:rsidP="0024145C">
            <w:pPr>
              <w:jc w:val="both"/>
              <w:rPr>
                <w:bCs/>
                <w:sz w:val="27"/>
                <w:szCs w:val="27"/>
              </w:rPr>
            </w:pPr>
          </w:p>
        </w:tc>
      </w:tr>
      <w:tr w:rsidR="0024145C" w:rsidRPr="00871140" w:rsidTr="00CD6AE1">
        <w:tc>
          <w:tcPr>
            <w:tcW w:w="2628" w:type="dxa"/>
          </w:tcPr>
          <w:p w:rsidR="0024145C" w:rsidRPr="002979DD" w:rsidRDefault="002979DD" w:rsidP="0024145C">
            <w:pPr>
              <w:pStyle w:val="FR1"/>
              <w:spacing w:before="0" w:line="232" w:lineRule="auto"/>
              <w:ind w:left="0"/>
              <w:jc w:val="both"/>
              <w:rPr>
                <w:rFonts w:ascii="Times New Roman" w:hAnsi="Times New Roman"/>
                <w:i w:val="0"/>
                <w:spacing w:val="-4"/>
                <w:sz w:val="27"/>
                <w:szCs w:val="27"/>
                <w:lang w:val="ru-RU"/>
              </w:rPr>
            </w:pPr>
            <w:r w:rsidRPr="002979DD">
              <w:rPr>
                <w:rFonts w:ascii="Times New Roman" w:hAnsi="Times New Roman"/>
                <w:i w:val="0"/>
                <w:color w:val="000000"/>
                <w:sz w:val="28"/>
                <w:szCs w:val="28"/>
              </w:rPr>
              <w:t>Основные характеристики волонтерской деятельности</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7</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shd w:val="clear" w:color="auto" w:fill="auto"/>
          </w:tcPr>
          <w:p w:rsidR="0024145C" w:rsidRPr="00871140" w:rsidRDefault="0024145C" w:rsidP="0024145C">
            <w:pPr>
              <w:jc w:val="both"/>
              <w:rPr>
                <w:bCs/>
                <w:sz w:val="27"/>
                <w:szCs w:val="27"/>
              </w:rPr>
            </w:pPr>
            <w:r w:rsidRPr="00871140">
              <w:rPr>
                <w:bCs/>
                <w:sz w:val="27"/>
                <w:szCs w:val="27"/>
              </w:rPr>
              <w:t>Анализ статей</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Аналитическое заключение</w:t>
            </w:r>
          </w:p>
        </w:tc>
      </w:tr>
      <w:tr w:rsidR="0024145C" w:rsidRPr="00871140" w:rsidTr="00CD6AE1">
        <w:tc>
          <w:tcPr>
            <w:tcW w:w="2628" w:type="dxa"/>
          </w:tcPr>
          <w:p w:rsidR="0024145C" w:rsidRPr="002979DD" w:rsidRDefault="002979DD" w:rsidP="0024145C">
            <w:pPr>
              <w:pStyle w:val="FR1"/>
              <w:spacing w:before="0" w:line="232" w:lineRule="auto"/>
              <w:ind w:left="0"/>
              <w:jc w:val="both"/>
              <w:rPr>
                <w:rFonts w:ascii="Times New Roman" w:hAnsi="Times New Roman"/>
                <w:i w:val="0"/>
                <w:spacing w:val="-4"/>
                <w:sz w:val="27"/>
                <w:szCs w:val="27"/>
                <w:lang w:val="ru-RU"/>
              </w:rPr>
            </w:pPr>
            <w:r w:rsidRPr="002979DD">
              <w:rPr>
                <w:rFonts w:ascii="Times New Roman" w:hAnsi="Times New Roman"/>
                <w:i w:val="0"/>
                <w:color w:val="000000"/>
                <w:sz w:val="28"/>
                <w:szCs w:val="28"/>
                <w:lang w:val="ru-RU"/>
              </w:rPr>
              <w:t>Волонтерство и с</w:t>
            </w:r>
            <w:r w:rsidRPr="002979DD">
              <w:rPr>
                <w:rFonts w:ascii="Times New Roman" w:hAnsi="Times New Roman"/>
                <w:i w:val="0"/>
                <w:color w:val="000000"/>
                <w:sz w:val="28"/>
                <w:szCs w:val="28"/>
                <w:lang w:val="ru-RU"/>
              </w:rPr>
              <w:t>о</w:t>
            </w:r>
            <w:r w:rsidRPr="002979DD">
              <w:rPr>
                <w:rFonts w:ascii="Times New Roman" w:hAnsi="Times New Roman"/>
                <w:i w:val="0"/>
                <w:color w:val="000000"/>
                <w:sz w:val="28"/>
                <w:szCs w:val="28"/>
                <w:lang w:val="ru-RU"/>
              </w:rPr>
              <w:t>циальная работа: точки соприкосн</w:t>
            </w:r>
            <w:r w:rsidRPr="002979DD">
              <w:rPr>
                <w:rFonts w:ascii="Times New Roman" w:hAnsi="Times New Roman"/>
                <w:i w:val="0"/>
                <w:color w:val="000000"/>
                <w:sz w:val="28"/>
                <w:szCs w:val="28"/>
                <w:lang w:val="ru-RU"/>
              </w:rPr>
              <w:t>о</w:t>
            </w:r>
            <w:r w:rsidRPr="002979DD">
              <w:rPr>
                <w:rFonts w:ascii="Times New Roman" w:hAnsi="Times New Roman"/>
                <w:i w:val="0"/>
                <w:color w:val="000000"/>
                <w:sz w:val="28"/>
                <w:szCs w:val="28"/>
                <w:lang w:val="ru-RU"/>
              </w:rPr>
              <w:lastRenderedPageBreak/>
              <w:t>вения</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lastRenderedPageBreak/>
              <w:t>7</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6</w:t>
            </w:r>
          </w:p>
        </w:tc>
        <w:tc>
          <w:tcPr>
            <w:tcW w:w="4110" w:type="dxa"/>
            <w:shd w:val="clear" w:color="auto" w:fill="auto"/>
          </w:tcPr>
          <w:p w:rsidR="0024145C" w:rsidRPr="00871140" w:rsidRDefault="0024145C" w:rsidP="0024145C">
            <w:pPr>
              <w:jc w:val="both"/>
              <w:rPr>
                <w:bCs/>
                <w:sz w:val="27"/>
                <w:szCs w:val="27"/>
              </w:rPr>
            </w:pPr>
            <w:r w:rsidRPr="00871140">
              <w:rPr>
                <w:bCs/>
                <w:sz w:val="27"/>
                <w:szCs w:val="27"/>
              </w:rPr>
              <w:t>Разработка технологического «рецепта»</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Презентация</w:t>
            </w:r>
          </w:p>
        </w:tc>
      </w:tr>
      <w:tr w:rsidR="0024145C" w:rsidRPr="00871140" w:rsidTr="00CD6AE1">
        <w:tc>
          <w:tcPr>
            <w:tcW w:w="2628" w:type="dxa"/>
          </w:tcPr>
          <w:p w:rsidR="0024145C" w:rsidRPr="001E40BD" w:rsidRDefault="0024145C" w:rsidP="0024145C">
            <w:pPr>
              <w:pStyle w:val="FR1"/>
              <w:spacing w:before="0" w:line="232" w:lineRule="auto"/>
              <w:ind w:left="0"/>
              <w:jc w:val="both"/>
              <w:rPr>
                <w:rFonts w:ascii="Times New Roman" w:hAnsi="Times New Roman"/>
                <w:b/>
                <w:i w:val="0"/>
                <w:spacing w:val="-4"/>
                <w:sz w:val="27"/>
                <w:szCs w:val="27"/>
                <w:lang w:val="ru-RU"/>
              </w:rPr>
            </w:pPr>
            <w:r w:rsidRPr="00871140">
              <w:rPr>
                <w:rFonts w:ascii="Times New Roman" w:hAnsi="Times New Roman"/>
                <w:b/>
                <w:i w:val="0"/>
                <w:spacing w:val="-4"/>
                <w:sz w:val="27"/>
                <w:szCs w:val="27"/>
                <w:lang w:val="ru-RU"/>
              </w:rPr>
              <w:lastRenderedPageBreak/>
              <w:t>МОДУЛЬ 2</w:t>
            </w:r>
            <w:r w:rsidR="001E40BD" w:rsidRPr="001E40BD">
              <w:rPr>
                <w:rFonts w:ascii="Times New Roman" w:hAnsi="Times New Roman"/>
                <w:b/>
                <w:color w:val="000000"/>
                <w:sz w:val="28"/>
                <w:szCs w:val="28"/>
                <w:lang w:val="ru-RU"/>
              </w:rPr>
              <w:t xml:space="preserve"> </w:t>
            </w:r>
            <w:r w:rsidR="001E40BD" w:rsidRPr="001E40BD">
              <w:rPr>
                <w:rFonts w:ascii="Times New Roman" w:hAnsi="Times New Roman"/>
                <w:b/>
                <w:i w:val="0"/>
                <w:color w:val="000000"/>
                <w:sz w:val="28"/>
                <w:szCs w:val="28"/>
                <w:lang w:val="ru-RU"/>
              </w:rPr>
              <w:t>Орг</w:t>
            </w:r>
            <w:r w:rsidR="001E40BD" w:rsidRPr="001E40BD">
              <w:rPr>
                <w:rFonts w:ascii="Times New Roman" w:hAnsi="Times New Roman"/>
                <w:b/>
                <w:i w:val="0"/>
                <w:color w:val="000000"/>
                <w:sz w:val="28"/>
                <w:szCs w:val="28"/>
                <w:lang w:val="ru-RU"/>
              </w:rPr>
              <w:t>а</w:t>
            </w:r>
            <w:r w:rsidR="001E40BD" w:rsidRPr="001E40BD">
              <w:rPr>
                <w:rFonts w:ascii="Times New Roman" w:hAnsi="Times New Roman"/>
                <w:b/>
                <w:i w:val="0"/>
                <w:color w:val="000000"/>
                <w:sz w:val="28"/>
                <w:szCs w:val="28"/>
                <w:lang w:val="ru-RU"/>
              </w:rPr>
              <w:t>низация волонте</w:t>
            </w:r>
            <w:r w:rsidR="001E40BD" w:rsidRPr="001E40BD">
              <w:rPr>
                <w:rFonts w:ascii="Times New Roman" w:hAnsi="Times New Roman"/>
                <w:b/>
                <w:i w:val="0"/>
                <w:color w:val="000000"/>
                <w:sz w:val="28"/>
                <w:szCs w:val="28"/>
                <w:lang w:val="ru-RU"/>
              </w:rPr>
              <w:t>р</w:t>
            </w:r>
            <w:r w:rsidR="001E40BD" w:rsidRPr="001E40BD">
              <w:rPr>
                <w:rFonts w:ascii="Times New Roman" w:hAnsi="Times New Roman"/>
                <w:b/>
                <w:i w:val="0"/>
                <w:color w:val="000000"/>
                <w:sz w:val="28"/>
                <w:szCs w:val="28"/>
                <w:lang w:val="ru-RU"/>
              </w:rPr>
              <w:t>ской деятельности будущих специ</w:t>
            </w:r>
            <w:r w:rsidR="001E40BD" w:rsidRPr="001E40BD">
              <w:rPr>
                <w:rFonts w:ascii="Times New Roman" w:hAnsi="Times New Roman"/>
                <w:b/>
                <w:i w:val="0"/>
                <w:color w:val="000000"/>
                <w:sz w:val="28"/>
                <w:szCs w:val="28"/>
                <w:lang w:val="ru-RU"/>
              </w:rPr>
              <w:t>а</w:t>
            </w:r>
            <w:r w:rsidR="001E40BD" w:rsidRPr="001E40BD">
              <w:rPr>
                <w:rFonts w:ascii="Times New Roman" w:hAnsi="Times New Roman"/>
                <w:b/>
                <w:i w:val="0"/>
                <w:color w:val="000000"/>
                <w:sz w:val="28"/>
                <w:szCs w:val="28"/>
                <w:lang w:val="ru-RU"/>
              </w:rPr>
              <w:t>листов</w:t>
            </w:r>
          </w:p>
        </w:tc>
        <w:tc>
          <w:tcPr>
            <w:tcW w:w="1440" w:type="dxa"/>
            <w:vAlign w:val="center"/>
          </w:tcPr>
          <w:p w:rsidR="0024145C" w:rsidRPr="00871140" w:rsidRDefault="00335E30" w:rsidP="0024145C">
            <w:pPr>
              <w:pStyle w:val="6"/>
              <w:snapToGrid w:val="0"/>
              <w:spacing w:before="0" w:after="0"/>
              <w:jc w:val="center"/>
              <w:rPr>
                <w:sz w:val="27"/>
                <w:szCs w:val="27"/>
              </w:rPr>
            </w:pPr>
            <w:r>
              <w:rPr>
                <w:sz w:val="27"/>
                <w:szCs w:val="27"/>
              </w:rPr>
              <w:t>78</w:t>
            </w:r>
          </w:p>
        </w:tc>
        <w:tc>
          <w:tcPr>
            <w:tcW w:w="900" w:type="dxa"/>
            <w:vAlign w:val="center"/>
          </w:tcPr>
          <w:p w:rsidR="0024145C" w:rsidRPr="007E7108" w:rsidRDefault="0024145C" w:rsidP="0024145C">
            <w:pPr>
              <w:snapToGrid w:val="0"/>
              <w:jc w:val="center"/>
              <w:rPr>
                <w:b/>
                <w:bCs/>
                <w:sz w:val="28"/>
                <w:szCs w:val="28"/>
              </w:rPr>
            </w:pPr>
            <w:r>
              <w:rPr>
                <w:b/>
                <w:bCs/>
                <w:sz w:val="28"/>
                <w:szCs w:val="28"/>
              </w:rPr>
              <w:t>5</w:t>
            </w:r>
          </w:p>
        </w:tc>
        <w:tc>
          <w:tcPr>
            <w:tcW w:w="900" w:type="dxa"/>
            <w:vAlign w:val="center"/>
          </w:tcPr>
          <w:p w:rsidR="0024145C" w:rsidRPr="007E7108" w:rsidRDefault="0024145C" w:rsidP="0024145C">
            <w:pPr>
              <w:snapToGrid w:val="0"/>
              <w:jc w:val="center"/>
              <w:rPr>
                <w:b/>
                <w:bCs/>
                <w:sz w:val="28"/>
                <w:szCs w:val="28"/>
              </w:rPr>
            </w:pPr>
            <w:r>
              <w:rPr>
                <w:b/>
                <w:bCs/>
                <w:sz w:val="28"/>
                <w:szCs w:val="28"/>
              </w:rPr>
              <w:t>5</w:t>
            </w:r>
          </w:p>
        </w:tc>
        <w:tc>
          <w:tcPr>
            <w:tcW w:w="1260" w:type="dxa"/>
            <w:vAlign w:val="center"/>
          </w:tcPr>
          <w:p w:rsidR="0024145C" w:rsidRPr="007E7108" w:rsidRDefault="0024145C" w:rsidP="0024145C">
            <w:pPr>
              <w:snapToGrid w:val="0"/>
              <w:jc w:val="center"/>
              <w:rPr>
                <w:b/>
                <w:bCs/>
                <w:sz w:val="28"/>
                <w:szCs w:val="28"/>
              </w:rPr>
            </w:pPr>
            <w:r>
              <w:rPr>
                <w:b/>
                <w:bCs/>
                <w:sz w:val="28"/>
                <w:szCs w:val="28"/>
              </w:rPr>
              <w:t>0</w:t>
            </w:r>
          </w:p>
        </w:tc>
        <w:tc>
          <w:tcPr>
            <w:tcW w:w="1202" w:type="dxa"/>
            <w:vAlign w:val="center"/>
          </w:tcPr>
          <w:p w:rsidR="0024145C" w:rsidRPr="007E7108" w:rsidRDefault="0024145C" w:rsidP="0024145C">
            <w:pPr>
              <w:snapToGrid w:val="0"/>
              <w:jc w:val="center"/>
              <w:rPr>
                <w:b/>
                <w:bCs/>
                <w:sz w:val="28"/>
                <w:szCs w:val="28"/>
              </w:rPr>
            </w:pPr>
          </w:p>
        </w:tc>
        <w:tc>
          <w:tcPr>
            <w:tcW w:w="1276" w:type="dxa"/>
            <w:vAlign w:val="center"/>
          </w:tcPr>
          <w:p w:rsidR="0024145C" w:rsidRPr="007E7108" w:rsidRDefault="0024145C" w:rsidP="0024145C">
            <w:pPr>
              <w:snapToGrid w:val="0"/>
              <w:jc w:val="center"/>
              <w:rPr>
                <w:b/>
                <w:bCs/>
                <w:sz w:val="28"/>
                <w:szCs w:val="28"/>
              </w:rPr>
            </w:pPr>
            <w:r>
              <w:rPr>
                <w:b/>
                <w:bCs/>
                <w:sz w:val="28"/>
                <w:szCs w:val="28"/>
              </w:rPr>
              <w:t>73</w:t>
            </w:r>
          </w:p>
        </w:tc>
        <w:tc>
          <w:tcPr>
            <w:tcW w:w="4110" w:type="dxa"/>
            <w:shd w:val="clear" w:color="auto" w:fill="auto"/>
          </w:tcPr>
          <w:p w:rsidR="0024145C" w:rsidRPr="00871140" w:rsidRDefault="0024145C" w:rsidP="0024145C">
            <w:pPr>
              <w:jc w:val="both"/>
              <w:rPr>
                <w:bCs/>
                <w:sz w:val="27"/>
                <w:szCs w:val="27"/>
              </w:rPr>
            </w:pPr>
          </w:p>
        </w:tc>
        <w:tc>
          <w:tcPr>
            <w:tcW w:w="1844" w:type="dxa"/>
            <w:shd w:val="clear" w:color="auto" w:fill="auto"/>
          </w:tcPr>
          <w:p w:rsidR="0024145C" w:rsidRPr="00871140" w:rsidRDefault="0024145C" w:rsidP="0024145C">
            <w:pPr>
              <w:jc w:val="both"/>
              <w:rPr>
                <w:bCs/>
                <w:sz w:val="27"/>
                <w:szCs w:val="27"/>
              </w:rPr>
            </w:pPr>
          </w:p>
        </w:tc>
      </w:tr>
      <w:tr w:rsidR="0024145C" w:rsidRPr="00871140" w:rsidTr="00CD6AE1">
        <w:tc>
          <w:tcPr>
            <w:tcW w:w="2628" w:type="dxa"/>
          </w:tcPr>
          <w:p w:rsidR="0024145C" w:rsidRPr="001E40BD" w:rsidRDefault="001E40BD" w:rsidP="0024145C">
            <w:pPr>
              <w:pStyle w:val="FR1"/>
              <w:spacing w:before="0" w:line="232" w:lineRule="auto"/>
              <w:ind w:left="0"/>
              <w:jc w:val="both"/>
              <w:rPr>
                <w:rFonts w:ascii="Times New Roman" w:hAnsi="Times New Roman"/>
                <w:i w:val="0"/>
                <w:spacing w:val="-4"/>
                <w:sz w:val="27"/>
                <w:szCs w:val="27"/>
                <w:lang w:val="ru-RU"/>
              </w:rPr>
            </w:pPr>
            <w:r w:rsidRPr="001E40BD">
              <w:rPr>
                <w:rFonts w:ascii="Times New Roman" w:hAnsi="Times New Roman"/>
                <w:i w:val="0"/>
                <w:color w:val="000000"/>
                <w:sz w:val="28"/>
                <w:szCs w:val="28"/>
                <w:lang w:val="ru-RU"/>
              </w:rPr>
              <w:t>Волонтерство и с</w:t>
            </w:r>
            <w:r w:rsidRPr="001E40BD">
              <w:rPr>
                <w:rFonts w:ascii="Times New Roman" w:hAnsi="Times New Roman"/>
                <w:i w:val="0"/>
                <w:color w:val="000000"/>
                <w:sz w:val="28"/>
                <w:szCs w:val="28"/>
                <w:lang w:val="ru-RU"/>
              </w:rPr>
              <w:t>о</w:t>
            </w:r>
            <w:r w:rsidRPr="001E40BD">
              <w:rPr>
                <w:rFonts w:ascii="Times New Roman" w:hAnsi="Times New Roman"/>
                <w:i w:val="0"/>
                <w:color w:val="000000"/>
                <w:sz w:val="28"/>
                <w:szCs w:val="28"/>
                <w:lang w:val="ru-RU"/>
              </w:rPr>
              <w:t>циальная работа: точки соприкосн</w:t>
            </w:r>
            <w:r w:rsidRPr="001E40BD">
              <w:rPr>
                <w:rFonts w:ascii="Times New Roman" w:hAnsi="Times New Roman"/>
                <w:i w:val="0"/>
                <w:color w:val="000000"/>
                <w:sz w:val="28"/>
                <w:szCs w:val="28"/>
                <w:lang w:val="ru-RU"/>
              </w:rPr>
              <w:t>о</w:t>
            </w:r>
            <w:r w:rsidRPr="001E40BD">
              <w:rPr>
                <w:rFonts w:ascii="Times New Roman" w:hAnsi="Times New Roman"/>
                <w:i w:val="0"/>
                <w:color w:val="000000"/>
                <w:sz w:val="28"/>
                <w:szCs w:val="28"/>
                <w:lang w:val="ru-RU"/>
              </w:rPr>
              <w:t>вения</w:t>
            </w:r>
          </w:p>
        </w:tc>
        <w:tc>
          <w:tcPr>
            <w:tcW w:w="1440" w:type="dxa"/>
            <w:vAlign w:val="center"/>
          </w:tcPr>
          <w:p w:rsidR="0024145C" w:rsidRPr="00871140" w:rsidRDefault="00335E30" w:rsidP="0024145C">
            <w:pPr>
              <w:pStyle w:val="6"/>
              <w:snapToGrid w:val="0"/>
              <w:spacing w:before="0" w:after="0"/>
              <w:jc w:val="center"/>
              <w:rPr>
                <w:b w:val="0"/>
                <w:sz w:val="27"/>
                <w:szCs w:val="27"/>
              </w:rPr>
            </w:pPr>
            <w:r>
              <w:rPr>
                <w:b w:val="0"/>
                <w:sz w:val="27"/>
                <w:szCs w:val="27"/>
              </w:rPr>
              <w:t>10</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9</w:t>
            </w:r>
          </w:p>
        </w:tc>
        <w:tc>
          <w:tcPr>
            <w:tcW w:w="4110" w:type="dxa"/>
            <w:shd w:val="clear" w:color="auto" w:fill="auto"/>
          </w:tcPr>
          <w:p w:rsidR="0024145C" w:rsidRPr="00871140" w:rsidRDefault="0024145C" w:rsidP="0024145C">
            <w:pPr>
              <w:rPr>
                <w:bCs/>
                <w:sz w:val="27"/>
                <w:szCs w:val="27"/>
              </w:rPr>
            </w:pPr>
            <w:r w:rsidRPr="00871140">
              <w:rPr>
                <w:bCs/>
                <w:sz w:val="27"/>
                <w:szCs w:val="27"/>
              </w:rPr>
              <w:t>Анализ современных диагностических технологий</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Аналитическое заключение</w:t>
            </w:r>
          </w:p>
        </w:tc>
      </w:tr>
      <w:tr w:rsidR="0024145C" w:rsidRPr="00871140" w:rsidTr="00CD6AE1">
        <w:tc>
          <w:tcPr>
            <w:tcW w:w="2628" w:type="dxa"/>
          </w:tcPr>
          <w:p w:rsidR="0024145C" w:rsidRPr="001E40BD" w:rsidRDefault="001E40BD" w:rsidP="0024145C">
            <w:pPr>
              <w:pStyle w:val="FR1"/>
              <w:spacing w:before="0" w:line="232" w:lineRule="auto"/>
              <w:ind w:left="0"/>
              <w:jc w:val="both"/>
              <w:rPr>
                <w:rFonts w:ascii="Times New Roman" w:hAnsi="Times New Roman"/>
                <w:i w:val="0"/>
                <w:spacing w:val="-4"/>
                <w:sz w:val="27"/>
                <w:szCs w:val="27"/>
                <w:lang w:val="ru-RU"/>
              </w:rPr>
            </w:pPr>
            <w:r w:rsidRPr="001E40BD">
              <w:rPr>
                <w:rFonts w:ascii="Times New Roman" w:hAnsi="Times New Roman"/>
                <w:i w:val="0"/>
                <w:color w:val="000000"/>
                <w:sz w:val="28"/>
                <w:szCs w:val="28"/>
                <w:lang w:val="ru-RU"/>
              </w:rPr>
              <w:t>Подготовка студе</w:t>
            </w:r>
            <w:r w:rsidRPr="001E40BD">
              <w:rPr>
                <w:rFonts w:ascii="Times New Roman" w:hAnsi="Times New Roman"/>
                <w:i w:val="0"/>
                <w:color w:val="000000"/>
                <w:sz w:val="28"/>
                <w:szCs w:val="28"/>
                <w:lang w:val="ru-RU"/>
              </w:rPr>
              <w:t>н</w:t>
            </w:r>
            <w:r w:rsidRPr="001E40BD">
              <w:rPr>
                <w:rFonts w:ascii="Times New Roman" w:hAnsi="Times New Roman"/>
                <w:i w:val="0"/>
                <w:color w:val="000000"/>
                <w:sz w:val="28"/>
                <w:szCs w:val="28"/>
                <w:lang w:val="ru-RU"/>
              </w:rPr>
              <w:t>тов к волонтерской деятельности</w:t>
            </w:r>
          </w:p>
        </w:tc>
        <w:tc>
          <w:tcPr>
            <w:tcW w:w="1440" w:type="dxa"/>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12</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90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60"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0</w:t>
            </w:r>
          </w:p>
        </w:tc>
        <w:tc>
          <w:tcPr>
            <w:tcW w:w="1202" w:type="dxa"/>
            <w:vAlign w:val="center"/>
          </w:tcPr>
          <w:p w:rsidR="0024145C" w:rsidRPr="007E7108" w:rsidRDefault="0024145C" w:rsidP="0024145C">
            <w:pPr>
              <w:pStyle w:val="6"/>
              <w:snapToGrid w:val="0"/>
              <w:spacing w:before="0" w:after="0"/>
              <w:jc w:val="center"/>
              <w:rPr>
                <w:b w:val="0"/>
                <w:bCs w:val="0"/>
                <w:sz w:val="28"/>
                <w:szCs w:val="28"/>
              </w:rPr>
            </w:pPr>
          </w:p>
        </w:tc>
        <w:tc>
          <w:tcPr>
            <w:tcW w:w="1276" w:type="dxa"/>
            <w:vAlign w:val="center"/>
          </w:tcPr>
          <w:p w:rsidR="0024145C" w:rsidRPr="007E7108" w:rsidRDefault="0024145C" w:rsidP="0024145C">
            <w:pPr>
              <w:pStyle w:val="6"/>
              <w:snapToGrid w:val="0"/>
              <w:spacing w:before="0" w:after="0"/>
              <w:jc w:val="center"/>
              <w:rPr>
                <w:b w:val="0"/>
                <w:bCs w:val="0"/>
                <w:sz w:val="28"/>
                <w:szCs w:val="28"/>
              </w:rPr>
            </w:pPr>
            <w:r>
              <w:rPr>
                <w:b w:val="0"/>
                <w:bCs w:val="0"/>
                <w:sz w:val="28"/>
                <w:szCs w:val="28"/>
              </w:rPr>
              <w:t>12</w:t>
            </w:r>
          </w:p>
        </w:tc>
        <w:tc>
          <w:tcPr>
            <w:tcW w:w="4110" w:type="dxa"/>
            <w:shd w:val="clear" w:color="auto" w:fill="auto"/>
          </w:tcPr>
          <w:p w:rsidR="0024145C" w:rsidRPr="00871140" w:rsidRDefault="0024145C" w:rsidP="0024145C">
            <w:pPr>
              <w:rPr>
                <w:bCs/>
                <w:sz w:val="27"/>
                <w:szCs w:val="27"/>
              </w:rPr>
            </w:pPr>
            <w:r w:rsidRPr="00871140">
              <w:rPr>
                <w:bCs/>
                <w:sz w:val="27"/>
                <w:szCs w:val="27"/>
              </w:rPr>
              <w:t>Анализ современных консультационных технологий</w:t>
            </w:r>
          </w:p>
        </w:tc>
        <w:tc>
          <w:tcPr>
            <w:tcW w:w="1844" w:type="dxa"/>
            <w:shd w:val="clear" w:color="auto" w:fill="auto"/>
          </w:tcPr>
          <w:p w:rsidR="0024145C" w:rsidRPr="00871140" w:rsidRDefault="0024145C" w:rsidP="0024145C">
            <w:pPr>
              <w:jc w:val="both"/>
              <w:rPr>
                <w:bCs/>
                <w:sz w:val="27"/>
                <w:szCs w:val="27"/>
              </w:rPr>
            </w:pPr>
            <w:r w:rsidRPr="00871140">
              <w:rPr>
                <w:bCs/>
                <w:sz w:val="27"/>
                <w:szCs w:val="27"/>
              </w:rPr>
              <w:t>Аналитическое заключение</w:t>
            </w:r>
          </w:p>
        </w:tc>
      </w:tr>
      <w:tr w:rsidR="0024145C" w:rsidRPr="00871140" w:rsidTr="00CD6AE1">
        <w:tc>
          <w:tcPr>
            <w:tcW w:w="2628" w:type="dxa"/>
            <w:tcBorders>
              <w:top w:val="single" w:sz="4" w:space="0" w:color="auto"/>
              <w:left w:val="single" w:sz="4" w:space="0" w:color="auto"/>
              <w:bottom w:val="single" w:sz="4" w:space="0" w:color="auto"/>
              <w:right w:val="single" w:sz="4" w:space="0" w:color="auto"/>
            </w:tcBorders>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Pr>
                <w:rFonts w:ascii="Times New Roman" w:hAnsi="Times New Roman"/>
                <w:i w:val="0"/>
                <w:spacing w:val="-4"/>
                <w:sz w:val="27"/>
                <w:szCs w:val="27"/>
                <w:lang w:val="ru-RU"/>
              </w:rPr>
              <w:t>Контроль</w:t>
            </w:r>
          </w:p>
        </w:tc>
        <w:tc>
          <w:tcPr>
            <w:tcW w:w="1440"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pStyle w:val="6"/>
              <w:snapToGrid w:val="0"/>
              <w:spacing w:before="0" w:after="0"/>
              <w:jc w:val="center"/>
              <w:rPr>
                <w:b w:val="0"/>
                <w:bCs w:val="0"/>
                <w:sz w:val="27"/>
                <w:szCs w:val="27"/>
              </w:rPr>
            </w:pPr>
            <w:r>
              <w:rPr>
                <w:b w:val="0"/>
                <w:bCs w:val="0"/>
                <w:sz w:val="27"/>
                <w:szCs w:val="27"/>
              </w:rPr>
              <w:t>9</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pStyle w:val="6"/>
              <w:snapToGrid w:val="0"/>
              <w:spacing w:before="0" w:after="0"/>
              <w:jc w:val="center"/>
              <w:rPr>
                <w:b w:val="0"/>
                <w:bCs w:val="0"/>
                <w:sz w:val="27"/>
                <w:szCs w:val="27"/>
              </w:rPr>
            </w:pP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pStyle w:val="6"/>
              <w:snapToGrid w:val="0"/>
              <w:spacing w:before="0" w:after="0"/>
              <w:jc w:val="center"/>
              <w:rPr>
                <w:b w:val="0"/>
                <w:bCs w:val="0"/>
                <w:sz w:val="27"/>
                <w:szCs w:val="27"/>
              </w:rPr>
            </w:pPr>
          </w:p>
        </w:tc>
        <w:tc>
          <w:tcPr>
            <w:tcW w:w="1260"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pStyle w:val="6"/>
              <w:snapToGrid w:val="0"/>
              <w:spacing w:before="0" w:after="0"/>
              <w:jc w:val="center"/>
              <w:rPr>
                <w:b w:val="0"/>
                <w:bCs w:val="0"/>
                <w:sz w:val="27"/>
                <w:szCs w:val="27"/>
              </w:rPr>
            </w:pPr>
          </w:p>
        </w:tc>
        <w:tc>
          <w:tcPr>
            <w:tcW w:w="1202"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snapToGrid w:val="0"/>
              <w:jc w:val="center"/>
              <w:rPr>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snapToGrid w:val="0"/>
              <w:jc w:val="center"/>
              <w:rPr>
                <w:sz w:val="27"/>
                <w:szCs w:val="27"/>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p>
        </w:tc>
      </w:tr>
      <w:tr w:rsidR="0024145C" w:rsidRPr="00871140" w:rsidTr="00CD6AE1">
        <w:tc>
          <w:tcPr>
            <w:tcW w:w="2628" w:type="dxa"/>
            <w:tcBorders>
              <w:top w:val="single" w:sz="4" w:space="0" w:color="auto"/>
              <w:left w:val="single" w:sz="4" w:space="0" w:color="auto"/>
              <w:bottom w:val="single" w:sz="4" w:space="0" w:color="auto"/>
              <w:right w:val="single" w:sz="4" w:space="0" w:color="auto"/>
            </w:tcBorders>
          </w:tcPr>
          <w:p w:rsidR="0024145C" w:rsidRPr="00871140" w:rsidRDefault="0024145C" w:rsidP="0024145C">
            <w:pPr>
              <w:pStyle w:val="FR1"/>
              <w:spacing w:before="0" w:line="232" w:lineRule="auto"/>
              <w:ind w:left="0"/>
              <w:jc w:val="both"/>
              <w:rPr>
                <w:rFonts w:ascii="Times New Roman" w:hAnsi="Times New Roman"/>
                <w:i w:val="0"/>
                <w:spacing w:val="-4"/>
                <w:sz w:val="27"/>
                <w:szCs w:val="27"/>
                <w:lang w:val="ru-RU"/>
              </w:rPr>
            </w:pPr>
            <w:r w:rsidRPr="00871140">
              <w:rPr>
                <w:rFonts w:ascii="Times New Roman" w:hAnsi="Times New Roman"/>
                <w:i w:val="0"/>
                <w:spacing w:val="-4"/>
                <w:sz w:val="27"/>
                <w:szCs w:val="27"/>
                <w:lang w:val="ru-RU"/>
              </w:rPr>
              <w:t>Итого</w:t>
            </w:r>
          </w:p>
        </w:tc>
        <w:tc>
          <w:tcPr>
            <w:tcW w:w="1440"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pStyle w:val="6"/>
              <w:snapToGrid w:val="0"/>
              <w:spacing w:before="0" w:after="0"/>
              <w:jc w:val="center"/>
              <w:rPr>
                <w:b w:val="0"/>
                <w:bCs w:val="0"/>
                <w:sz w:val="27"/>
                <w:szCs w:val="27"/>
              </w:rPr>
            </w:pPr>
            <w:r>
              <w:rPr>
                <w:b w:val="0"/>
                <w:bCs w:val="0"/>
                <w:sz w:val="27"/>
                <w:szCs w:val="27"/>
              </w:rPr>
              <w:t>180</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26</w:t>
            </w:r>
          </w:p>
        </w:tc>
        <w:tc>
          <w:tcPr>
            <w:tcW w:w="90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8</w:t>
            </w:r>
          </w:p>
        </w:tc>
        <w:tc>
          <w:tcPr>
            <w:tcW w:w="1260"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pStyle w:val="6"/>
              <w:snapToGrid w:val="0"/>
              <w:spacing w:before="0" w:after="0"/>
              <w:jc w:val="center"/>
              <w:rPr>
                <w:b w:val="0"/>
                <w:bCs w:val="0"/>
                <w:sz w:val="27"/>
                <w:szCs w:val="27"/>
              </w:rPr>
            </w:pPr>
            <w:r>
              <w:rPr>
                <w:b w:val="0"/>
                <w:bCs w:val="0"/>
                <w:sz w:val="27"/>
                <w:szCs w:val="27"/>
              </w:rPr>
              <w:t>18</w:t>
            </w:r>
          </w:p>
        </w:tc>
        <w:tc>
          <w:tcPr>
            <w:tcW w:w="1202" w:type="dxa"/>
            <w:tcBorders>
              <w:top w:val="single" w:sz="4" w:space="0" w:color="auto"/>
              <w:left w:val="single" w:sz="4" w:space="0" w:color="auto"/>
              <w:bottom w:val="single" w:sz="4" w:space="0" w:color="auto"/>
              <w:right w:val="single" w:sz="4" w:space="0" w:color="auto"/>
            </w:tcBorders>
            <w:vAlign w:val="center"/>
          </w:tcPr>
          <w:p w:rsidR="0024145C" w:rsidRPr="00871140" w:rsidRDefault="0024145C" w:rsidP="0024145C">
            <w:pPr>
              <w:snapToGrid w:val="0"/>
              <w:jc w:val="center"/>
              <w:rPr>
                <w:sz w:val="27"/>
                <w:szCs w:val="27"/>
              </w:rPr>
            </w:pPr>
          </w:p>
        </w:tc>
        <w:tc>
          <w:tcPr>
            <w:tcW w:w="1276" w:type="dxa"/>
            <w:tcBorders>
              <w:top w:val="single" w:sz="4" w:space="0" w:color="auto"/>
              <w:left w:val="single" w:sz="4" w:space="0" w:color="auto"/>
              <w:bottom w:val="single" w:sz="4" w:space="0" w:color="auto"/>
              <w:right w:val="single" w:sz="4" w:space="0" w:color="auto"/>
            </w:tcBorders>
            <w:vAlign w:val="center"/>
          </w:tcPr>
          <w:p w:rsidR="0024145C" w:rsidRPr="00871140" w:rsidRDefault="00335E30" w:rsidP="0024145C">
            <w:pPr>
              <w:snapToGrid w:val="0"/>
              <w:jc w:val="center"/>
              <w:rPr>
                <w:sz w:val="27"/>
                <w:szCs w:val="27"/>
              </w:rPr>
            </w:pPr>
            <w:r>
              <w:rPr>
                <w:sz w:val="27"/>
                <w:szCs w:val="27"/>
              </w:rPr>
              <w:t>145</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24145C" w:rsidRPr="00871140" w:rsidRDefault="0024145C" w:rsidP="0024145C">
            <w:pPr>
              <w:jc w:val="both"/>
              <w:rPr>
                <w:bCs/>
                <w:sz w:val="27"/>
                <w:szCs w:val="27"/>
              </w:rPr>
            </w:pPr>
          </w:p>
        </w:tc>
      </w:tr>
    </w:tbl>
    <w:p w:rsidR="00871140" w:rsidRPr="00871140" w:rsidRDefault="00871140" w:rsidP="00871140">
      <w:pPr>
        <w:rPr>
          <w:bCs/>
          <w:sz w:val="27"/>
          <w:szCs w:val="27"/>
        </w:rPr>
      </w:pPr>
    </w:p>
    <w:p w:rsidR="00871140" w:rsidRPr="00871140" w:rsidRDefault="00871140" w:rsidP="00871140">
      <w:pPr>
        <w:rPr>
          <w:bCs/>
          <w:sz w:val="27"/>
          <w:szCs w:val="27"/>
        </w:rPr>
      </w:pPr>
      <w:r w:rsidRPr="00871140">
        <w:rPr>
          <w:bCs/>
          <w:sz w:val="27"/>
          <w:szCs w:val="27"/>
        </w:rPr>
        <w:t>* Примечание. Все практические занятия проходят в интерактивной форме, предполагающей моделирование социальной ситуации и использование методики case-study для отработки технологических умений.</w:t>
      </w:r>
    </w:p>
    <w:p w:rsidR="00CD084C" w:rsidRPr="00417301" w:rsidRDefault="00CD084C" w:rsidP="00B36413">
      <w:pPr>
        <w:jc w:val="center"/>
        <w:rPr>
          <w:bCs/>
          <w:sz w:val="28"/>
          <w:szCs w:val="28"/>
        </w:rPr>
      </w:pPr>
    </w:p>
    <w:p w:rsidR="00D178CC" w:rsidRDefault="00D178CC" w:rsidP="00B36413">
      <w:pPr>
        <w:rPr>
          <w:bCs/>
          <w:sz w:val="28"/>
          <w:szCs w:val="28"/>
        </w:rPr>
      </w:pPr>
    </w:p>
    <w:p w:rsidR="00D178CC" w:rsidRDefault="00D178CC" w:rsidP="00B36413">
      <w:pPr>
        <w:rPr>
          <w:bCs/>
          <w:sz w:val="28"/>
          <w:szCs w:val="28"/>
        </w:rPr>
      </w:pPr>
    </w:p>
    <w:p w:rsidR="00D178CC" w:rsidRPr="00417301" w:rsidRDefault="00D178CC" w:rsidP="00B36413">
      <w:pPr>
        <w:rPr>
          <w:bCs/>
          <w:sz w:val="28"/>
          <w:szCs w:val="28"/>
        </w:rPr>
      </w:pPr>
    </w:p>
    <w:p w:rsidR="008517AA" w:rsidRDefault="008517AA" w:rsidP="00B36413">
      <w:pPr>
        <w:pStyle w:val="ab"/>
        <w:rPr>
          <w:b/>
          <w:szCs w:val="28"/>
        </w:rPr>
      </w:pPr>
    </w:p>
    <w:p w:rsidR="00181FE7" w:rsidRDefault="00181FE7" w:rsidP="00B36413">
      <w:pPr>
        <w:pStyle w:val="ab"/>
        <w:rPr>
          <w:b/>
          <w:szCs w:val="28"/>
        </w:rPr>
      </w:pPr>
    </w:p>
    <w:p w:rsidR="000E36D1" w:rsidRDefault="000E36D1" w:rsidP="000E36D1"/>
    <w:p w:rsidR="000E36D1" w:rsidRDefault="000E36D1" w:rsidP="000E36D1"/>
    <w:p w:rsidR="000E36D1" w:rsidRDefault="000E36D1" w:rsidP="000E36D1"/>
    <w:p w:rsidR="000E36D1" w:rsidRDefault="000E36D1" w:rsidP="000E36D1"/>
    <w:p w:rsidR="000E36D1" w:rsidRDefault="000E36D1" w:rsidP="000E36D1"/>
    <w:p w:rsidR="001E40BD" w:rsidRDefault="001E40BD" w:rsidP="000E36D1"/>
    <w:p w:rsidR="00791B2A" w:rsidRDefault="00791B2A" w:rsidP="000E36D1"/>
    <w:p w:rsidR="001E4E28" w:rsidRPr="004056A5" w:rsidRDefault="00D733E0" w:rsidP="00B36413">
      <w:pPr>
        <w:pStyle w:val="ab"/>
        <w:rPr>
          <w:b/>
          <w:szCs w:val="28"/>
        </w:rPr>
      </w:pPr>
      <w:r w:rsidRPr="004056A5">
        <w:rPr>
          <w:b/>
          <w:szCs w:val="28"/>
        </w:rPr>
        <w:lastRenderedPageBreak/>
        <w:t>КАРТА ЛИТЕРАТУРНОГО ОБЕСПЕЧЕНИЯ ДИСЦИПЛИНЫ</w:t>
      </w:r>
    </w:p>
    <w:p w:rsidR="008136A8" w:rsidRDefault="008136A8" w:rsidP="00B36413">
      <w:pPr>
        <w:jc w:val="center"/>
        <w:rPr>
          <w:b/>
          <w:sz w:val="28"/>
          <w:szCs w:val="28"/>
        </w:rPr>
      </w:pPr>
    </w:p>
    <w:p w:rsidR="000E36D1" w:rsidRDefault="000E36D1" w:rsidP="000E36D1">
      <w:pPr>
        <w:jc w:val="center"/>
        <w:rPr>
          <w:rFonts w:cs="Calibri"/>
        </w:rPr>
      </w:pPr>
      <w:r>
        <w:rPr>
          <w:b/>
          <w:sz w:val="28"/>
          <w:szCs w:val="28"/>
        </w:rPr>
        <w:t>Общественные инициативы в социальной сфере</w:t>
      </w:r>
    </w:p>
    <w:p w:rsidR="001E4E28" w:rsidRPr="004056A5" w:rsidRDefault="000E36D1" w:rsidP="000E36D1">
      <w:pPr>
        <w:jc w:val="center"/>
        <w:rPr>
          <w:bCs/>
          <w:sz w:val="28"/>
          <w:szCs w:val="28"/>
        </w:rPr>
      </w:pPr>
      <w:r w:rsidRPr="004056A5">
        <w:rPr>
          <w:bCs/>
          <w:sz w:val="28"/>
          <w:szCs w:val="28"/>
        </w:rPr>
        <w:t xml:space="preserve"> </w:t>
      </w:r>
      <w:r w:rsidR="00D733E0" w:rsidRPr="004056A5">
        <w:rPr>
          <w:bCs/>
          <w:sz w:val="28"/>
          <w:szCs w:val="28"/>
        </w:rPr>
        <w:t>(наименование)</w:t>
      </w:r>
    </w:p>
    <w:p w:rsidR="001E4E28" w:rsidRPr="004056A5" w:rsidRDefault="00D733E0" w:rsidP="00B36413">
      <w:pPr>
        <w:pBdr>
          <w:bottom w:val="single" w:sz="8" w:space="1" w:color="000000"/>
        </w:pBdr>
        <w:jc w:val="center"/>
        <w:rPr>
          <w:b/>
          <w:sz w:val="28"/>
          <w:szCs w:val="28"/>
        </w:rPr>
      </w:pPr>
      <w:r w:rsidRPr="004056A5">
        <w:rPr>
          <w:b/>
          <w:sz w:val="28"/>
          <w:szCs w:val="28"/>
        </w:rPr>
        <w:t>студентов ООП</w:t>
      </w:r>
    </w:p>
    <w:p w:rsidR="001E4E28" w:rsidRPr="004056A5" w:rsidRDefault="00D733E0" w:rsidP="00B36413">
      <w:pPr>
        <w:jc w:val="center"/>
        <w:rPr>
          <w:i/>
          <w:sz w:val="28"/>
          <w:szCs w:val="28"/>
        </w:rPr>
      </w:pPr>
      <w:r w:rsidRPr="004056A5">
        <w:rPr>
          <w:i/>
          <w:sz w:val="28"/>
          <w:szCs w:val="28"/>
        </w:rPr>
        <w:t xml:space="preserve">040400.62Социальная работа </w:t>
      </w:r>
    </w:p>
    <w:p w:rsidR="001E4E28" w:rsidRPr="004056A5" w:rsidRDefault="00D733E0" w:rsidP="00B36413">
      <w:pPr>
        <w:jc w:val="center"/>
        <w:rPr>
          <w:i/>
          <w:sz w:val="28"/>
          <w:szCs w:val="28"/>
        </w:rPr>
      </w:pPr>
      <w:r w:rsidRPr="004056A5">
        <w:rPr>
          <w:i/>
          <w:sz w:val="28"/>
          <w:szCs w:val="28"/>
        </w:rPr>
        <w:t xml:space="preserve">профиль «Социальная работа в системе социальных служб» </w:t>
      </w:r>
    </w:p>
    <w:p w:rsidR="001E4E28" w:rsidRPr="004056A5" w:rsidRDefault="00D733E0" w:rsidP="00B36413">
      <w:pPr>
        <w:jc w:val="center"/>
        <w:rPr>
          <w:i/>
          <w:sz w:val="28"/>
          <w:szCs w:val="28"/>
        </w:rPr>
      </w:pPr>
      <w:r w:rsidRPr="004056A5">
        <w:rPr>
          <w:i/>
          <w:sz w:val="28"/>
          <w:szCs w:val="28"/>
        </w:rPr>
        <w:t xml:space="preserve">(бакалавриат) </w:t>
      </w:r>
    </w:p>
    <w:p w:rsidR="001E4E28" w:rsidRPr="004056A5" w:rsidRDefault="00D733E0" w:rsidP="00B36413">
      <w:pPr>
        <w:jc w:val="center"/>
        <w:rPr>
          <w:b/>
          <w:sz w:val="28"/>
          <w:szCs w:val="28"/>
        </w:rPr>
      </w:pPr>
      <w:r w:rsidRPr="004056A5">
        <w:rPr>
          <w:b/>
          <w:sz w:val="28"/>
          <w:szCs w:val="28"/>
        </w:rPr>
        <w:t xml:space="preserve">по очной </w:t>
      </w:r>
      <w:r w:rsidR="00181FE7">
        <w:rPr>
          <w:b/>
          <w:sz w:val="28"/>
          <w:szCs w:val="28"/>
        </w:rPr>
        <w:t xml:space="preserve">и заочной </w:t>
      </w:r>
      <w:r w:rsidRPr="004056A5">
        <w:rPr>
          <w:b/>
          <w:sz w:val="28"/>
          <w:szCs w:val="28"/>
        </w:rPr>
        <w:t>форм</w:t>
      </w:r>
      <w:r w:rsidR="00181FE7">
        <w:rPr>
          <w:b/>
          <w:sz w:val="28"/>
          <w:szCs w:val="28"/>
        </w:rPr>
        <w:t>ам</w:t>
      </w:r>
      <w:r w:rsidRPr="004056A5">
        <w:rPr>
          <w:b/>
          <w:sz w:val="28"/>
          <w:szCs w:val="28"/>
        </w:rPr>
        <w:t xml:space="preserve"> обучения</w:t>
      </w:r>
    </w:p>
    <w:p w:rsidR="001E4E28" w:rsidRPr="004056A5" w:rsidRDefault="00D733E0" w:rsidP="00B36413">
      <w:pPr>
        <w:jc w:val="center"/>
        <w:rPr>
          <w:bCs/>
          <w:sz w:val="28"/>
          <w:szCs w:val="28"/>
        </w:rPr>
      </w:pPr>
      <w:r w:rsidRPr="004056A5">
        <w:rPr>
          <w:bCs/>
          <w:sz w:val="28"/>
          <w:szCs w:val="28"/>
        </w:rPr>
        <w:t>(укажите форму обучения)</w:t>
      </w:r>
    </w:p>
    <w:tbl>
      <w:tblPr>
        <w:tblW w:w="14745" w:type="dxa"/>
        <w:tblInd w:w="19" w:type="dxa"/>
        <w:tblLayout w:type="fixed"/>
        <w:tblCellMar>
          <w:left w:w="28" w:type="dxa"/>
          <w:right w:w="28" w:type="dxa"/>
        </w:tblCellMar>
        <w:tblLook w:val="0000"/>
      </w:tblPr>
      <w:tblGrid>
        <w:gridCol w:w="10155"/>
        <w:gridCol w:w="2160"/>
        <w:gridCol w:w="1260"/>
        <w:gridCol w:w="1170"/>
      </w:tblGrid>
      <w:tr w:rsidR="001E4E28"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vAlign w:val="center"/>
          </w:tcPr>
          <w:p w:rsidR="001E4E28" w:rsidRPr="004056A5" w:rsidRDefault="00D733E0" w:rsidP="00B36413">
            <w:pPr>
              <w:snapToGrid w:val="0"/>
              <w:jc w:val="center"/>
              <w:rPr>
                <w:color w:val="000000"/>
                <w:sz w:val="28"/>
                <w:szCs w:val="28"/>
              </w:rPr>
            </w:pPr>
            <w:r w:rsidRPr="004056A5">
              <w:rPr>
                <w:color w:val="000000"/>
                <w:sz w:val="28"/>
                <w:szCs w:val="28"/>
              </w:rPr>
              <w:t xml:space="preserve">Наименование </w:t>
            </w:r>
          </w:p>
        </w:tc>
        <w:tc>
          <w:tcPr>
            <w:tcW w:w="2160" w:type="dxa"/>
            <w:tcBorders>
              <w:top w:val="single" w:sz="4" w:space="0" w:color="000000"/>
              <w:left w:val="single" w:sz="4" w:space="0" w:color="000000"/>
              <w:bottom w:val="single" w:sz="4" w:space="0" w:color="000000"/>
            </w:tcBorders>
            <w:shd w:val="clear" w:color="auto" w:fill="auto"/>
            <w:vAlign w:val="center"/>
          </w:tcPr>
          <w:p w:rsidR="001E4E28" w:rsidRPr="004056A5" w:rsidRDefault="00D733E0" w:rsidP="00B36413">
            <w:pPr>
              <w:snapToGrid w:val="0"/>
              <w:jc w:val="center"/>
              <w:rPr>
                <w:color w:val="000000"/>
                <w:sz w:val="28"/>
                <w:szCs w:val="28"/>
              </w:rPr>
            </w:pPr>
            <w:r w:rsidRPr="004056A5">
              <w:rPr>
                <w:color w:val="000000"/>
                <w:sz w:val="28"/>
                <w:szCs w:val="28"/>
              </w:rPr>
              <w:t xml:space="preserve">Наличие </w:t>
            </w:r>
          </w:p>
          <w:p w:rsidR="001E4E28" w:rsidRPr="004056A5" w:rsidRDefault="00D733E0" w:rsidP="00B36413">
            <w:pPr>
              <w:jc w:val="center"/>
              <w:rPr>
                <w:color w:val="000000"/>
                <w:sz w:val="28"/>
                <w:szCs w:val="28"/>
              </w:rPr>
            </w:pPr>
            <w:r w:rsidRPr="004056A5">
              <w:rPr>
                <w:color w:val="000000"/>
                <w:sz w:val="28"/>
                <w:szCs w:val="28"/>
              </w:rPr>
              <w:t>место/ (кол-во экз.)</w:t>
            </w:r>
          </w:p>
        </w:tc>
        <w:tc>
          <w:tcPr>
            <w:tcW w:w="1260" w:type="dxa"/>
            <w:tcBorders>
              <w:top w:val="single" w:sz="4" w:space="0" w:color="000000"/>
              <w:left w:val="single" w:sz="4" w:space="0" w:color="000000"/>
              <w:bottom w:val="single" w:sz="4" w:space="0" w:color="000000"/>
            </w:tcBorders>
            <w:shd w:val="clear" w:color="auto" w:fill="auto"/>
            <w:vAlign w:val="center"/>
          </w:tcPr>
          <w:p w:rsidR="001E4E28" w:rsidRPr="004056A5" w:rsidRDefault="00D733E0" w:rsidP="00B36413">
            <w:pPr>
              <w:snapToGrid w:val="0"/>
              <w:jc w:val="center"/>
              <w:rPr>
                <w:color w:val="000000"/>
                <w:sz w:val="28"/>
                <w:szCs w:val="28"/>
              </w:rPr>
            </w:pPr>
            <w:r w:rsidRPr="004056A5">
              <w:rPr>
                <w:color w:val="000000"/>
                <w:sz w:val="28"/>
                <w:szCs w:val="28"/>
              </w:rPr>
              <w:t>Потребность</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E28" w:rsidRPr="004056A5" w:rsidRDefault="00D733E0" w:rsidP="00B36413">
            <w:pPr>
              <w:snapToGrid w:val="0"/>
              <w:jc w:val="center"/>
              <w:rPr>
                <w:color w:val="000000"/>
                <w:sz w:val="28"/>
                <w:szCs w:val="28"/>
              </w:rPr>
            </w:pPr>
            <w:r w:rsidRPr="004056A5">
              <w:rPr>
                <w:color w:val="000000"/>
                <w:sz w:val="28"/>
                <w:szCs w:val="28"/>
              </w:rPr>
              <w:t>Примечания</w:t>
            </w:r>
          </w:p>
        </w:tc>
      </w:tr>
      <w:tr w:rsidR="001E4E28"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b/>
                <w:color w:val="000000"/>
                <w:sz w:val="28"/>
                <w:szCs w:val="28"/>
              </w:rPr>
            </w:pPr>
            <w:r w:rsidRPr="004056A5">
              <w:rPr>
                <w:b/>
                <w:color w:val="000000"/>
                <w:sz w:val="28"/>
                <w:szCs w:val="28"/>
              </w:rPr>
              <w:t>Обязательная литература</w:t>
            </w:r>
          </w:p>
        </w:tc>
        <w:tc>
          <w:tcPr>
            <w:tcW w:w="2160" w:type="dxa"/>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center"/>
              <w:rPr>
                <w:b/>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center"/>
              <w:rPr>
                <w:b/>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E4E28" w:rsidRPr="004056A5" w:rsidRDefault="001E4E28" w:rsidP="00B36413">
            <w:pPr>
              <w:snapToGrid w:val="0"/>
              <w:jc w:val="center"/>
              <w:rPr>
                <w:b/>
                <w:color w:val="000000"/>
                <w:sz w:val="28"/>
                <w:szCs w:val="28"/>
                <w:shd w:val="clear" w:color="auto" w:fill="00FFFF"/>
              </w:rPr>
            </w:pPr>
          </w:p>
        </w:tc>
      </w:tr>
      <w:tr w:rsidR="001E4E28"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color w:val="000000"/>
                <w:sz w:val="28"/>
                <w:szCs w:val="28"/>
                <w:lang w:val="en-US"/>
              </w:rPr>
            </w:pPr>
            <w:r w:rsidRPr="004056A5">
              <w:rPr>
                <w:color w:val="000000"/>
                <w:sz w:val="28"/>
                <w:szCs w:val="28"/>
              </w:rPr>
              <w:t xml:space="preserve">Модуль </w:t>
            </w:r>
            <w:r w:rsidR="008517AA">
              <w:rPr>
                <w:color w:val="000000"/>
                <w:sz w:val="28"/>
                <w:szCs w:val="28"/>
                <w:lang w:val="en-US"/>
              </w:rPr>
              <w:t>1</w:t>
            </w:r>
          </w:p>
        </w:tc>
        <w:tc>
          <w:tcPr>
            <w:tcW w:w="2160" w:type="dxa"/>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E4E28" w:rsidRPr="004056A5" w:rsidRDefault="001E4E28" w:rsidP="00B36413">
            <w:pPr>
              <w:snapToGrid w:val="0"/>
              <w:jc w:val="center"/>
              <w:rPr>
                <w:color w:val="000000"/>
                <w:sz w:val="28"/>
                <w:szCs w:val="28"/>
                <w:shd w:val="clear" w:color="auto" w:fill="00FFFF"/>
              </w:rPr>
            </w:pPr>
          </w:p>
        </w:tc>
      </w:tr>
      <w:tr w:rsidR="00CD6AE1" w:rsidRPr="00CD6AE1" w:rsidTr="00E62E77">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6"/>
              </w:numPr>
              <w:suppressAutoHyphens w:val="0"/>
              <w:spacing w:after="0"/>
              <w:jc w:val="both"/>
              <w:rPr>
                <w:bCs/>
                <w:sz w:val="28"/>
                <w:szCs w:val="28"/>
              </w:rPr>
            </w:pPr>
            <w:r w:rsidRPr="00CD6AE1">
              <w:rPr>
                <w:bCs/>
                <w:sz w:val="28"/>
                <w:szCs w:val="28"/>
              </w:rPr>
              <w:t>Кравченко А.И. Социальная работа: электронный учебник. М.: Кнорус, 2010 .</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E62E77">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6"/>
              </w:numPr>
              <w:suppressAutoHyphens w:val="0"/>
              <w:spacing w:after="0"/>
              <w:jc w:val="both"/>
              <w:rPr>
                <w:rFonts w:cs="Arial Unicode MS"/>
                <w:bCs/>
                <w:sz w:val="28"/>
                <w:szCs w:val="28"/>
              </w:rPr>
            </w:pPr>
            <w:r w:rsidRPr="00CD6AE1">
              <w:rPr>
                <w:rFonts w:cs="Arial Unicode MS"/>
                <w:bCs/>
                <w:sz w:val="28"/>
                <w:szCs w:val="28"/>
              </w:rPr>
              <w:t>Нестерова Г.Ф., АстерИ.В. Технология и методика социальной работы. Уче</w:t>
            </w:r>
            <w:r w:rsidRPr="00CD6AE1">
              <w:rPr>
                <w:rFonts w:cs="Arial Unicode MS"/>
                <w:bCs/>
                <w:sz w:val="28"/>
                <w:szCs w:val="28"/>
              </w:rPr>
              <w:t>б</w:t>
            </w:r>
            <w:r w:rsidRPr="00CD6AE1">
              <w:rPr>
                <w:rFonts w:cs="Arial Unicode MS"/>
                <w:bCs/>
                <w:sz w:val="28"/>
                <w:szCs w:val="28"/>
              </w:rPr>
              <w:t>ник. М.: Академия, 2011.</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E62E77">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6"/>
              </w:numPr>
              <w:suppressAutoHyphens w:val="0"/>
              <w:spacing w:after="0"/>
              <w:jc w:val="both"/>
              <w:rPr>
                <w:rFonts w:cs="Arial Unicode MS"/>
                <w:bCs/>
                <w:sz w:val="28"/>
                <w:szCs w:val="28"/>
              </w:rPr>
            </w:pPr>
            <w:r w:rsidRPr="00CD6AE1">
              <w:rPr>
                <w:rFonts w:cs="Arial Unicode MS"/>
                <w:bCs/>
                <w:sz w:val="28"/>
                <w:szCs w:val="28"/>
              </w:rPr>
              <w:t>Технология социальной работы / под ред. Е.И. Холостовой, Л.И. Кононовой. М: Дашков и К, 2013.</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E62E77">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6"/>
              </w:numPr>
              <w:suppressAutoHyphens w:val="0"/>
              <w:spacing w:after="0"/>
              <w:jc w:val="both"/>
              <w:rPr>
                <w:rFonts w:cs="Arial Unicode MS"/>
                <w:bCs/>
                <w:sz w:val="28"/>
                <w:szCs w:val="28"/>
              </w:rPr>
            </w:pPr>
            <w:r w:rsidRPr="00CD6AE1">
              <w:rPr>
                <w:rFonts w:cs="Arial Unicode MS"/>
                <w:bCs/>
                <w:sz w:val="28"/>
                <w:szCs w:val="28"/>
              </w:rPr>
              <w:t xml:space="preserve">Фирсов М.В., Студенова Е.Г. </w:t>
            </w:r>
            <w:r w:rsidRPr="0075047F">
              <w:rPr>
                <w:rFonts w:cs="Arial Unicode MS"/>
                <w:bCs/>
                <w:sz w:val="28"/>
                <w:szCs w:val="28"/>
              </w:rPr>
              <w:t>Технология социальной работы. Учебник</w:t>
            </w:r>
            <w:r w:rsidRPr="00CD6AE1">
              <w:rPr>
                <w:rFonts w:cs="Arial Unicode MS"/>
                <w:bCs/>
                <w:sz w:val="28"/>
                <w:szCs w:val="28"/>
              </w:rPr>
              <w:t xml:space="preserve">. М.: </w:t>
            </w:r>
            <w:hyperlink r:id="rId8" w:tooltip="Юрайт" w:history="1">
              <w:r w:rsidRPr="00CD6AE1">
                <w:rPr>
                  <w:rFonts w:cs="Arial Unicode MS"/>
                  <w:bCs/>
                  <w:sz w:val="28"/>
                  <w:szCs w:val="28"/>
                </w:rPr>
                <w:t>Юрайт</w:t>
              </w:r>
            </w:hyperlink>
            <w:r w:rsidRPr="00CD6AE1">
              <w:rPr>
                <w:rFonts w:cs="Arial Unicode MS"/>
                <w:bCs/>
                <w:sz w:val="28"/>
                <w:szCs w:val="28"/>
              </w:rPr>
              <w:t>, 2014.</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E62E77">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6"/>
              </w:numPr>
              <w:suppressAutoHyphens w:val="0"/>
              <w:spacing w:after="0"/>
              <w:jc w:val="both"/>
              <w:rPr>
                <w:rFonts w:cs="Arial Unicode MS"/>
                <w:bCs/>
                <w:sz w:val="28"/>
                <w:szCs w:val="28"/>
              </w:rPr>
            </w:pPr>
            <w:r w:rsidRPr="00CD6AE1">
              <w:rPr>
                <w:rFonts w:cs="Arial Unicode MS"/>
                <w:bCs/>
                <w:sz w:val="28"/>
                <w:szCs w:val="28"/>
              </w:rPr>
              <w:t xml:space="preserve">Холостова Е.И., Кононова Л.И. </w:t>
            </w:r>
            <w:r w:rsidRPr="0075047F">
              <w:rPr>
                <w:rFonts w:cs="Arial Unicode MS"/>
                <w:bCs/>
                <w:sz w:val="28"/>
                <w:szCs w:val="28"/>
              </w:rPr>
              <w:t>Технология социальной работы. Учебник</w:t>
            </w:r>
            <w:r w:rsidRPr="00CD6AE1">
              <w:rPr>
                <w:rFonts w:cs="Arial Unicode MS"/>
                <w:bCs/>
                <w:sz w:val="28"/>
                <w:szCs w:val="28"/>
              </w:rPr>
              <w:t xml:space="preserve">. М.: </w:t>
            </w:r>
            <w:hyperlink r:id="rId9" w:tooltip="Юрайт" w:history="1">
              <w:r w:rsidRPr="00CD6AE1">
                <w:rPr>
                  <w:rFonts w:cs="Arial Unicode MS"/>
                  <w:bCs/>
                  <w:sz w:val="28"/>
                  <w:szCs w:val="28"/>
                </w:rPr>
                <w:t>Юрайт</w:t>
              </w:r>
            </w:hyperlink>
            <w:r w:rsidRPr="00CD6AE1">
              <w:rPr>
                <w:rFonts w:cs="Arial Unicode MS"/>
                <w:bCs/>
                <w:sz w:val="28"/>
                <w:szCs w:val="28"/>
              </w:rPr>
              <w:t>, 2012.</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lastRenderedPageBreak/>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lastRenderedPageBreak/>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E62E77">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6"/>
              </w:numPr>
              <w:suppressAutoHyphens w:val="0"/>
              <w:spacing w:after="0"/>
              <w:jc w:val="both"/>
              <w:rPr>
                <w:bCs/>
                <w:sz w:val="28"/>
                <w:szCs w:val="28"/>
              </w:rPr>
            </w:pPr>
            <w:r w:rsidRPr="00CD6AE1">
              <w:rPr>
                <w:bCs/>
                <w:sz w:val="28"/>
                <w:szCs w:val="28"/>
              </w:rPr>
              <w:lastRenderedPageBreak/>
              <w:t>Холостова Е.И. Социальная работа: учебное пособие. М.: «Дашков и К»,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4056A5" w:rsidTr="00CD6AE1">
        <w:trPr>
          <w:trHeight w:val="322"/>
        </w:trPr>
        <w:tc>
          <w:tcPr>
            <w:tcW w:w="10155" w:type="dxa"/>
            <w:tcBorders>
              <w:top w:val="single" w:sz="4" w:space="0" w:color="000000"/>
              <w:left w:val="single" w:sz="4" w:space="0" w:color="000000"/>
              <w:bottom w:val="single" w:sz="4" w:space="0" w:color="000000"/>
            </w:tcBorders>
            <w:shd w:val="clear" w:color="auto" w:fill="auto"/>
          </w:tcPr>
          <w:p w:rsidR="00CD6AE1" w:rsidRPr="004056A5" w:rsidRDefault="00CD6AE1" w:rsidP="00CD6AE1">
            <w:pPr>
              <w:snapToGrid w:val="0"/>
              <w:jc w:val="center"/>
              <w:rPr>
                <w:color w:val="000000"/>
                <w:sz w:val="28"/>
                <w:szCs w:val="28"/>
                <w:lang w:val="en-US"/>
              </w:rPr>
            </w:pPr>
            <w:r w:rsidRPr="004056A5">
              <w:rPr>
                <w:color w:val="000000"/>
                <w:sz w:val="28"/>
                <w:szCs w:val="28"/>
              </w:rPr>
              <w:t xml:space="preserve">Модуль </w:t>
            </w:r>
            <w:r>
              <w:rPr>
                <w:color w:val="000000"/>
                <w:sz w:val="28"/>
                <w:szCs w:val="28"/>
                <w:lang w:val="en-US"/>
              </w:rPr>
              <w:t>2</w:t>
            </w:r>
          </w:p>
        </w:tc>
        <w:tc>
          <w:tcPr>
            <w:tcW w:w="2160" w:type="dxa"/>
            <w:tcBorders>
              <w:top w:val="single" w:sz="4" w:space="0" w:color="000000"/>
              <w:left w:val="single" w:sz="4" w:space="0" w:color="000000"/>
              <w:bottom w:val="single" w:sz="4" w:space="0" w:color="000000"/>
            </w:tcBorders>
            <w:shd w:val="clear" w:color="auto" w:fill="auto"/>
          </w:tcPr>
          <w:p w:rsidR="00CD6AE1" w:rsidRPr="004056A5" w:rsidRDefault="00CD6AE1" w:rsidP="00CD6AE1">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CD6AE1" w:rsidRPr="004056A5" w:rsidRDefault="00CD6AE1" w:rsidP="00CD6AE1">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D6AE1" w:rsidRPr="004056A5"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bCs/>
                <w:sz w:val="28"/>
                <w:szCs w:val="28"/>
              </w:rPr>
            </w:pPr>
            <w:r w:rsidRPr="00CD6AE1">
              <w:rPr>
                <w:bCs/>
                <w:sz w:val="28"/>
                <w:szCs w:val="28"/>
              </w:rPr>
              <w:t>Кравченко А.И. Социальная работа: электронный учебник. М.: Кнорус, 2010 .</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rFonts w:cs="Arial Unicode MS"/>
                <w:bCs/>
                <w:sz w:val="28"/>
                <w:szCs w:val="28"/>
              </w:rPr>
            </w:pPr>
            <w:r w:rsidRPr="00CD6AE1">
              <w:rPr>
                <w:rFonts w:cs="Arial Unicode MS"/>
                <w:bCs/>
                <w:sz w:val="28"/>
                <w:szCs w:val="28"/>
              </w:rPr>
              <w:t>Нестерова Г.Ф., АстерИ.В. Технология и методика социальной работы. Уче</w:t>
            </w:r>
            <w:r w:rsidRPr="00CD6AE1">
              <w:rPr>
                <w:rFonts w:cs="Arial Unicode MS"/>
                <w:bCs/>
                <w:sz w:val="28"/>
                <w:szCs w:val="28"/>
              </w:rPr>
              <w:t>б</w:t>
            </w:r>
            <w:r w:rsidRPr="00CD6AE1">
              <w:rPr>
                <w:rFonts w:cs="Arial Unicode MS"/>
                <w:bCs/>
                <w:sz w:val="28"/>
                <w:szCs w:val="28"/>
              </w:rPr>
              <w:t>ник. М.: Академия, 2011.</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rFonts w:cs="Arial Unicode MS"/>
                <w:bCs/>
                <w:sz w:val="28"/>
                <w:szCs w:val="28"/>
              </w:rPr>
            </w:pPr>
            <w:r w:rsidRPr="00CD6AE1">
              <w:rPr>
                <w:rFonts w:cs="Arial Unicode MS"/>
                <w:bCs/>
                <w:sz w:val="28"/>
                <w:szCs w:val="28"/>
              </w:rPr>
              <w:t>Технология социальной работы / под ред. Е.И. Холостовой, Л.И. Кононовой. М: Дашков и К, 2013.</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rFonts w:cs="Arial Unicode MS"/>
                <w:bCs/>
                <w:sz w:val="28"/>
                <w:szCs w:val="28"/>
              </w:rPr>
            </w:pPr>
            <w:r w:rsidRPr="00CD6AE1">
              <w:rPr>
                <w:rFonts w:cs="Arial Unicode MS"/>
                <w:bCs/>
                <w:sz w:val="28"/>
                <w:szCs w:val="28"/>
              </w:rPr>
              <w:t>Фирсов М.В. Технология социальной работы. Учебник. М.: Академический проект, 2009.</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rFonts w:cs="Arial Unicode MS"/>
                <w:bCs/>
                <w:sz w:val="28"/>
                <w:szCs w:val="28"/>
              </w:rPr>
            </w:pPr>
            <w:r w:rsidRPr="00CD6AE1">
              <w:rPr>
                <w:rFonts w:cs="Arial Unicode MS"/>
                <w:bCs/>
                <w:sz w:val="28"/>
                <w:szCs w:val="28"/>
              </w:rPr>
              <w:t xml:space="preserve">Фирсов М.В., Студенова Е.Г. </w:t>
            </w:r>
            <w:r w:rsidRPr="0075047F">
              <w:rPr>
                <w:rFonts w:cs="Arial Unicode MS"/>
                <w:bCs/>
                <w:sz w:val="28"/>
                <w:szCs w:val="28"/>
              </w:rPr>
              <w:t>Технология социальной работы. Учебник</w:t>
            </w:r>
            <w:r w:rsidRPr="00CD6AE1">
              <w:rPr>
                <w:rFonts w:cs="Arial Unicode MS"/>
                <w:bCs/>
                <w:sz w:val="28"/>
                <w:szCs w:val="28"/>
              </w:rPr>
              <w:t xml:space="preserve">. М.: </w:t>
            </w:r>
            <w:hyperlink r:id="rId10" w:tooltip="Юрайт" w:history="1">
              <w:r w:rsidRPr="00CD6AE1">
                <w:rPr>
                  <w:rFonts w:cs="Arial Unicode MS"/>
                  <w:bCs/>
                  <w:sz w:val="28"/>
                  <w:szCs w:val="28"/>
                </w:rPr>
                <w:t>Юрайт</w:t>
              </w:r>
            </w:hyperlink>
            <w:r w:rsidRPr="00CD6AE1">
              <w:rPr>
                <w:rFonts w:cs="Arial Unicode MS"/>
                <w:bCs/>
                <w:sz w:val="28"/>
                <w:szCs w:val="28"/>
              </w:rPr>
              <w:t>, 2014.</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rFonts w:cs="Arial Unicode MS"/>
                <w:bCs/>
                <w:sz w:val="28"/>
                <w:szCs w:val="28"/>
              </w:rPr>
            </w:pPr>
            <w:r w:rsidRPr="00CD6AE1">
              <w:rPr>
                <w:rFonts w:cs="Arial Unicode MS"/>
                <w:bCs/>
                <w:sz w:val="28"/>
                <w:szCs w:val="28"/>
              </w:rPr>
              <w:t xml:space="preserve">Холостова Е.И., Кононова Л.И. </w:t>
            </w:r>
            <w:r w:rsidRPr="0075047F">
              <w:rPr>
                <w:rFonts w:cs="Arial Unicode MS"/>
                <w:bCs/>
                <w:sz w:val="28"/>
                <w:szCs w:val="28"/>
              </w:rPr>
              <w:t>Технология социальной работы. Учебник</w:t>
            </w:r>
            <w:r w:rsidRPr="00CD6AE1">
              <w:rPr>
                <w:rFonts w:cs="Arial Unicode MS"/>
                <w:bCs/>
                <w:sz w:val="28"/>
                <w:szCs w:val="28"/>
              </w:rPr>
              <w:t xml:space="preserve">. М.: </w:t>
            </w:r>
            <w:hyperlink r:id="rId11" w:tooltip="Юрайт" w:history="1">
              <w:r w:rsidRPr="00CD6AE1">
                <w:rPr>
                  <w:rFonts w:cs="Arial Unicode MS"/>
                  <w:bCs/>
                  <w:sz w:val="28"/>
                  <w:szCs w:val="28"/>
                </w:rPr>
                <w:t>Юрайт</w:t>
              </w:r>
            </w:hyperlink>
            <w:r w:rsidRPr="00CD6AE1">
              <w:rPr>
                <w:rFonts w:cs="Arial Unicode MS"/>
                <w:bCs/>
                <w:sz w:val="28"/>
                <w:szCs w:val="28"/>
              </w:rPr>
              <w:t>, 2012.</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bCs/>
                <w:sz w:val="28"/>
                <w:szCs w:val="28"/>
              </w:rPr>
            </w:pPr>
            <w:r w:rsidRPr="00CD6AE1">
              <w:rPr>
                <w:bCs/>
                <w:sz w:val="28"/>
                <w:szCs w:val="28"/>
              </w:rPr>
              <w:t>Холостова Е.И. Социальная работа: учебное пособие. М.: «Дашков и К»,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CD6AE1" w:rsidRPr="00CD6AE1" w:rsidTr="00CD6AE1">
        <w:trPr>
          <w:trHeight w:val="322"/>
        </w:trPr>
        <w:tc>
          <w:tcPr>
            <w:tcW w:w="10155" w:type="dxa"/>
            <w:tcBorders>
              <w:left w:val="single" w:sz="4" w:space="0" w:color="000000"/>
              <w:bottom w:val="single" w:sz="4" w:space="0" w:color="000000"/>
            </w:tcBorders>
            <w:shd w:val="clear" w:color="auto" w:fill="auto"/>
          </w:tcPr>
          <w:p w:rsidR="00CD6AE1" w:rsidRPr="00CD6AE1" w:rsidRDefault="00CD6AE1" w:rsidP="00CD6AE1">
            <w:pPr>
              <w:pStyle w:val="a8"/>
              <w:numPr>
                <w:ilvl w:val="0"/>
                <w:numId w:val="27"/>
              </w:numPr>
              <w:suppressAutoHyphens w:val="0"/>
              <w:spacing w:after="0"/>
              <w:jc w:val="both"/>
              <w:rPr>
                <w:rFonts w:cs="Arial Unicode MS"/>
                <w:bCs/>
                <w:sz w:val="28"/>
                <w:szCs w:val="28"/>
              </w:rPr>
            </w:pPr>
            <w:r w:rsidRPr="00CD6AE1">
              <w:rPr>
                <w:rFonts w:cs="Arial Unicode MS"/>
                <w:bCs/>
                <w:sz w:val="28"/>
                <w:szCs w:val="28"/>
              </w:rPr>
              <w:t>ЦиткиловП.Я. Технология социальной работы. М.: Дашков и К, 2010</w:t>
            </w:r>
          </w:p>
        </w:tc>
        <w:tc>
          <w:tcPr>
            <w:tcW w:w="21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Pr>
                <w:color w:val="000000"/>
                <w:sz w:val="28"/>
                <w:szCs w:val="28"/>
              </w:rPr>
              <w:t xml:space="preserve"> Библиотека КГПУ</w:t>
            </w:r>
          </w:p>
          <w:p w:rsidR="00CD6AE1" w:rsidRPr="00CD6AE1" w:rsidRDefault="00CD6AE1" w:rsidP="00CD6AE1">
            <w:pPr>
              <w:snapToGrid w:val="0"/>
              <w:jc w:val="center"/>
              <w:rPr>
                <w:color w:val="000000"/>
                <w:sz w:val="28"/>
                <w:szCs w:val="28"/>
              </w:rPr>
            </w:pPr>
            <w:r w:rsidRPr="00CD6AE1">
              <w:rPr>
                <w:color w:val="000000"/>
                <w:sz w:val="28"/>
                <w:szCs w:val="28"/>
              </w:rPr>
              <w:t>1</w:t>
            </w:r>
          </w:p>
        </w:tc>
        <w:tc>
          <w:tcPr>
            <w:tcW w:w="1260" w:type="dxa"/>
            <w:tcBorders>
              <w:left w:val="single" w:sz="4" w:space="0" w:color="000000"/>
              <w:bottom w:val="single" w:sz="4" w:space="0" w:color="000000"/>
            </w:tcBorders>
            <w:shd w:val="clear" w:color="auto" w:fill="auto"/>
          </w:tcPr>
          <w:p w:rsidR="00CD6AE1" w:rsidRPr="00CD6AE1" w:rsidRDefault="00CD6AE1" w:rsidP="00CD6AE1">
            <w:pPr>
              <w:snapToGrid w:val="0"/>
              <w:jc w:val="center"/>
              <w:rPr>
                <w:color w:val="000000"/>
                <w:sz w:val="28"/>
                <w:szCs w:val="28"/>
              </w:rPr>
            </w:pPr>
            <w:r w:rsidRPr="00CD6AE1">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CD6AE1" w:rsidRPr="00CD6AE1" w:rsidRDefault="00CD6AE1" w:rsidP="00CD6AE1">
            <w:pPr>
              <w:snapToGrid w:val="0"/>
              <w:jc w:val="center"/>
              <w:rPr>
                <w:color w:val="000000"/>
                <w:sz w:val="28"/>
                <w:szCs w:val="28"/>
                <w:shd w:val="clear" w:color="auto" w:fill="00FFFF"/>
              </w:rPr>
            </w:pPr>
          </w:p>
        </w:tc>
      </w:tr>
      <w:tr w:rsidR="008C3642"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8C3642" w:rsidRPr="004056A5" w:rsidRDefault="008C3642" w:rsidP="00B36413">
            <w:pPr>
              <w:snapToGrid w:val="0"/>
              <w:jc w:val="center"/>
              <w:rPr>
                <w:b/>
                <w:color w:val="000000"/>
                <w:sz w:val="28"/>
                <w:szCs w:val="28"/>
              </w:rPr>
            </w:pPr>
            <w:r w:rsidRPr="004056A5">
              <w:rPr>
                <w:b/>
                <w:color w:val="000000"/>
                <w:sz w:val="28"/>
                <w:szCs w:val="28"/>
              </w:rPr>
              <w:lastRenderedPageBreak/>
              <w:t>Дополнительная литература</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B36413">
            <w:pPr>
              <w:jc w:val="center"/>
            </w:pP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36413">
            <w:pPr>
              <w:snapToGrid w:val="0"/>
              <w:jc w:val="center"/>
              <w:rPr>
                <w:b/>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36413">
            <w:pPr>
              <w:snapToGrid w:val="0"/>
              <w:jc w:val="center"/>
              <w:rPr>
                <w:b/>
                <w:color w:val="000000"/>
                <w:sz w:val="28"/>
                <w:szCs w:val="28"/>
              </w:rPr>
            </w:pPr>
          </w:p>
        </w:tc>
      </w:tr>
      <w:tr w:rsidR="008C3642"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8C3642" w:rsidRPr="004056A5" w:rsidRDefault="008C3642" w:rsidP="00B36413">
            <w:pPr>
              <w:snapToGrid w:val="0"/>
              <w:jc w:val="center"/>
              <w:rPr>
                <w:color w:val="000000"/>
                <w:sz w:val="28"/>
                <w:szCs w:val="28"/>
                <w:lang w:val="en-US"/>
              </w:rPr>
            </w:pPr>
            <w:r w:rsidRPr="004056A5">
              <w:rPr>
                <w:color w:val="000000"/>
                <w:sz w:val="28"/>
                <w:szCs w:val="28"/>
              </w:rPr>
              <w:t>Модуль</w:t>
            </w:r>
            <w:r>
              <w:rPr>
                <w:color w:val="000000"/>
                <w:sz w:val="28"/>
                <w:szCs w:val="28"/>
                <w:lang w:val="en-US"/>
              </w:rPr>
              <w:t>1</w:t>
            </w:r>
          </w:p>
        </w:tc>
        <w:tc>
          <w:tcPr>
            <w:tcW w:w="2160" w:type="dxa"/>
            <w:tcBorders>
              <w:top w:val="single" w:sz="4" w:space="0" w:color="000000"/>
              <w:left w:val="single" w:sz="4" w:space="0" w:color="000000"/>
              <w:bottom w:val="single" w:sz="4" w:space="0" w:color="000000"/>
            </w:tcBorders>
            <w:shd w:val="clear" w:color="auto" w:fill="auto"/>
          </w:tcPr>
          <w:p w:rsidR="008C3642" w:rsidRPr="00BE2520" w:rsidRDefault="008C3642" w:rsidP="00B36413">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36413">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36413">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1"/>
              </w:numPr>
              <w:suppressAutoHyphens w:val="0"/>
              <w:spacing w:after="0"/>
              <w:jc w:val="both"/>
              <w:rPr>
                <w:rFonts w:cs="Arial Unicode MS"/>
                <w:bCs/>
                <w:sz w:val="28"/>
                <w:szCs w:val="28"/>
              </w:rPr>
            </w:pPr>
            <w:r w:rsidRPr="00CF30A0">
              <w:rPr>
                <w:rFonts w:cs="Arial Unicode MS"/>
                <w:bCs/>
                <w:sz w:val="28"/>
                <w:szCs w:val="28"/>
              </w:rPr>
              <w:t>Гулина, М.А. Словарь-справочник по социальной работе / М.А. Гулина. – СПб. : Питер, 2008 . – 400 с.</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Pr="00884A26"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1"/>
              </w:numPr>
              <w:suppressAutoHyphens w:val="0"/>
              <w:spacing w:after="0"/>
              <w:jc w:val="both"/>
              <w:rPr>
                <w:rFonts w:cs="Arial Unicode MS"/>
                <w:bCs/>
                <w:sz w:val="28"/>
                <w:szCs w:val="28"/>
              </w:rPr>
            </w:pPr>
            <w:r w:rsidRPr="00CF30A0">
              <w:rPr>
                <w:rFonts w:cs="Arial Unicode MS"/>
                <w:bCs/>
                <w:sz w:val="28"/>
                <w:szCs w:val="28"/>
              </w:rPr>
              <w:t>Зарубежный и отечественный опыт социальной работы. (Учебно-методическое пособие). – М. 1999.</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1"/>
              </w:numPr>
              <w:suppressAutoHyphens w:val="0"/>
              <w:spacing w:after="0"/>
              <w:jc w:val="both"/>
              <w:rPr>
                <w:rFonts w:cs="Arial Unicode MS"/>
                <w:bCs/>
                <w:sz w:val="28"/>
                <w:szCs w:val="28"/>
              </w:rPr>
            </w:pPr>
            <w:r w:rsidRPr="00CF30A0">
              <w:rPr>
                <w:rFonts w:cs="Arial Unicode MS"/>
                <w:bCs/>
                <w:sz w:val="28"/>
                <w:szCs w:val="28"/>
              </w:rPr>
              <w:t>Ламбаева, И.А. Социальная работа за рубежом: учебное пособие / И.А. Ла</w:t>
            </w:r>
            <w:r w:rsidRPr="00CF30A0">
              <w:rPr>
                <w:rFonts w:cs="Arial Unicode MS"/>
                <w:bCs/>
                <w:sz w:val="28"/>
                <w:szCs w:val="28"/>
              </w:rPr>
              <w:t>м</w:t>
            </w:r>
            <w:r w:rsidRPr="00CF30A0">
              <w:rPr>
                <w:rFonts w:cs="Arial Unicode MS"/>
                <w:bCs/>
                <w:sz w:val="28"/>
                <w:szCs w:val="28"/>
              </w:rPr>
              <w:t>баева. – Улан-Уде: Изд-во ВСГТУ, 2000.</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Pr="00884A26"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1"/>
              </w:numPr>
              <w:suppressAutoHyphens w:val="0"/>
              <w:spacing w:after="0"/>
              <w:jc w:val="both"/>
              <w:rPr>
                <w:rFonts w:cs="Arial Unicode MS"/>
                <w:bCs/>
                <w:sz w:val="28"/>
                <w:szCs w:val="28"/>
              </w:rPr>
            </w:pPr>
            <w:r w:rsidRPr="00CF30A0">
              <w:rPr>
                <w:rFonts w:cs="Arial Unicode MS"/>
                <w:bCs/>
                <w:sz w:val="28"/>
                <w:szCs w:val="28"/>
              </w:rPr>
              <w:t>Маслова Т.Ф. Технология социальной работы. Учебно-методическое пособие для студентов. – Ставрополь, Северо-Кавказский государственный технич</w:t>
            </w:r>
            <w:r w:rsidRPr="00CF30A0">
              <w:rPr>
                <w:rFonts w:cs="Arial Unicode MS"/>
                <w:bCs/>
                <w:sz w:val="28"/>
                <w:szCs w:val="28"/>
              </w:rPr>
              <w:t>е</w:t>
            </w:r>
            <w:r w:rsidRPr="00CF30A0">
              <w:rPr>
                <w:rFonts w:cs="Arial Unicode MS"/>
                <w:bCs/>
                <w:sz w:val="28"/>
                <w:szCs w:val="28"/>
              </w:rPr>
              <w:t>ский университет, 2000</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1"/>
              </w:numPr>
              <w:suppressAutoHyphens w:val="0"/>
              <w:spacing w:after="0"/>
              <w:jc w:val="both"/>
              <w:rPr>
                <w:rFonts w:cs="Arial Unicode MS"/>
                <w:bCs/>
                <w:sz w:val="28"/>
                <w:szCs w:val="28"/>
              </w:rPr>
            </w:pPr>
            <w:r w:rsidRPr="00CF30A0">
              <w:rPr>
                <w:rFonts w:cs="Arial Unicode MS"/>
                <w:bCs/>
                <w:sz w:val="28"/>
                <w:szCs w:val="28"/>
              </w:rPr>
              <w:t>Никитин В.А. Проблемы теории и образования в области социальной работы. Сборник научных статей – М.: Издательство МГСУ, 1999</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1"/>
              </w:numPr>
              <w:suppressAutoHyphens w:val="0"/>
              <w:spacing w:after="0"/>
              <w:jc w:val="both"/>
              <w:rPr>
                <w:rFonts w:cs="Arial Unicode MS"/>
                <w:bCs/>
                <w:sz w:val="28"/>
                <w:szCs w:val="28"/>
              </w:rPr>
            </w:pPr>
            <w:r w:rsidRPr="00CF30A0">
              <w:rPr>
                <w:rFonts w:cs="Arial Unicode MS"/>
                <w:bCs/>
                <w:sz w:val="28"/>
                <w:szCs w:val="28"/>
              </w:rPr>
              <w:t>Симонова, Т.М. Социальные проблемы в социологии и в социальной работе: определение, анализ, решение / Т.М. Симонова . – СПб. : Роза мира, 2005.</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4F466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4F4660" w:rsidRPr="00184774" w:rsidRDefault="005A6BAE" w:rsidP="005A6BAE">
            <w:pPr>
              <w:tabs>
                <w:tab w:val="left" w:pos="426"/>
              </w:tabs>
              <w:ind w:left="360"/>
              <w:jc w:val="center"/>
              <w:rPr>
                <w:sz w:val="28"/>
                <w:szCs w:val="20"/>
              </w:rPr>
            </w:pPr>
            <w:r>
              <w:rPr>
                <w:sz w:val="28"/>
                <w:szCs w:val="20"/>
              </w:rPr>
              <w:t>Модуль 2</w:t>
            </w:r>
          </w:p>
        </w:tc>
        <w:tc>
          <w:tcPr>
            <w:tcW w:w="2160" w:type="dxa"/>
            <w:tcBorders>
              <w:top w:val="single" w:sz="4" w:space="0" w:color="000000"/>
              <w:left w:val="single" w:sz="4" w:space="0" w:color="000000"/>
              <w:bottom w:val="single" w:sz="4" w:space="0" w:color="000000"/>
            </w:tcBorders>
            <w:shd w:val="clear" w:color="auto" w:fill="auto"/>
          </w:tcPr>
          <w:p w:rsidR="004F4660" w:rsidRDefault="004F4660" w:rsidP="00B36413">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4F4660" w:rsidRPr="004056A5" w:rsidRDefault="004F4660" w:rsidP="00B36413">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4F4660" w:rsidRPr="004056A5" w:rsidRDefault="004F4660" w:rsidP="00B36413">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2"/>
              </w:numPr>
              <w:suppressAutoHyphens w:val="0"/>
              <w:spacing w:after="0"/>
              <w:jc w:val="both"/>
              <w:rPr>
                <w:rFonts w:cs="Arial Unicode MS"/>
                <w:bCs/>
                <w:sz w:val="28"/>
                <w:szCs w:val="28"/>
              </w:rPr>
            </w:pPr>
            <w:r w:rsidRPr="00CF30A0">
              <w:rPr>
                <w:rFonts w:cs="Arial Unicode MS"/>
                <w:bCs/>
                <w:sz w:val="28"/>
                <w:szCs w:val="28"/>
              </w:rPr>
              <w:t>Гусева Л.А. О критериях и признаках оценки эффективности индивидуал</w:t>
            </w:r>
            <w:r w:rsidRPr="00CF30A0">
              <w:rPr>
                <w:rFonts w:cs="Arial Unicode MS"/>
                <w:bCs/>
                <w:sz w:val="28"/>
                <w:szCs w:val="28"/>
              </w:rPr>
              <w:t>ь</w:t>
            </w:r>
            <w:r w:rsidRPr="00CF30A0">
              <w:rPr>
                <w:rFonts w:cs="Arial Unicode MS"/>
                <w:bCs/>
                <w:sz w:val="28"/>
                <w:szCs w:val="28"/>
              </w:rPr>
              <w:t>ных программ реабилитации инвалидов. // СОТИС – 2005 – № 1.</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2"/>
              </w:numPr>
              <w:suppressAutoHyphens w:val="0"/>
              <w:spacing w:after="0"/>
              <w:jc w:val="both"/>
              <w:rPr>
                <w:rFonts w:cs="Arial Unicode MS"/>
                <w:bCs/>
                <w:sz w:val="28"/>
                <w:szCs w:val="28"/>
              </w:rPr>
            </w:pPr>
            <w:r w:rsidRPr="00CF30A0">
              <w:rPr>
                <w:rFonts w:cs="Arial Unicode MS"/>
                <w:bCs/>
                <w:sz w:val="28"/>
                <w:szCs w:val="28"/>
              </w:rPr>
              <w:t>Дементьева И. Социальная адаптация детей-сирот. // Социальная педагогика. – 2003. – № 2.</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2"/>
              </w:numPr>
              <w:suppressAutoHyphens w:val="0"/>
              <w:spacing w:after="0"/>
              <w:jc w:val="both"/>
              <w:rPr>
                <w:rFonts w:cs="Arial Unicode MS"/>
                <w:bCs/>
                <w:sz w:val="28"/>
                <w:szCs w:val="28"/>
              </w:rPr>
            </w:pPr>
            <w:r w:rsidRPr="00CF30A0">
              <w:rPr>
                <w:rFonts w:cs="Arial Unicode MS"/>
                <w:bCs/>
                <w:sz w:val="28"/>
                <w:szCs w:val="28"/>
              </w:rPr>
              <w:t xml:space="preserve">Диагностика и коррекция социальной дезадаптации подростков. (Пособие для психологов, педагогов, психосоциальных и социальных работников). М. </w:t>
            </w:r>
            <w:r w:rsidRPr="00CF30A0">
              <w:rPr>
                <w:rFonts w:cs="Arial Unicode MS"/>
                <w:bCs/>
                <w:sz w:val="28"/>
                <w:szCs w:val="28"/>
              </w:rPr>
              <w:lastRenderedPageBreak/>
              <w:t>1999</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lastRenderedPageBreak/>
              <w:t xml:space="preserve"> Библиотека КГПУ </w:t>
            </w:r>
          </w:p>
          <w:p w:rsidR="00CF30A0" w:rsidRDefault="00CF30A0" w:rsidP="00CF30A0">
            <w:pPr>
              <w:snapToGrid w:val="0"/>
              <w:jc w:val="center"/>
              <w:rPr>
                <w:color w:val="000000"/>
                <w:sz w:val="28"/>
                <w:szCs w:val="28"/>
              </w:rPr>
            </w:pPr>
            <w:r>
              <w:rPr>
                <w:color w:val="000000"/>
                <w:sz w:val="28"/>
                <w:szCs w:val="28"/>
              </w:rPr>
              <w:lastRenderedPageBreak/>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2"/>
              </w:numPr>
              <w:suppressAutoHyphens w:val="0"/>
              <w:spacing w:after="0"/>
              <w:jc w:val="both"/>
              <w:rPr>
                <w:rFonts w:cs="Arial Unicode MS"/>
                <w:bCs/>
                <w:sz w:val="28"/>
                <w:szCs w:val="28"/>
              </w:rPr>
            </w:pPr>
            <w:r w:rsidRPr="00CF30A0">
              <w:rPr>
                <w:rFonts w:cs="Arial Unicode MS"/>
                <w:bCs/>
                <w:sz w:val="28"/>
                <w:szCs w:val="28"/>
              </w:rPr>
              <w:lastRenderedPageBreak/>
              <w:t>Зозуля Т.В., КаграмановаТ.В. Система социальной реабилитации детей с ДЦП – новые возможности. // СОТИС – 2004 – № 3.</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2"/>
              </w:numPr>
              <w:suppressAutoHyphens w:val="0"/>
              <w:spacing w:after="0"/>
              <w:jc w:val="both"/>
              <w:rPr>
                <w:rFonts w:cs="Arial Unicode MS"/>
                <w:bCs/>
                <w:sz w:val="28"/>
                <w:szCs w:val="28"/>
              </w:rPr>
            </w:pPr>
            <w:r w:rsidRPr="00CF30A0">
              <w:rPr>
                <w:rFonts w:cs="Arial Unicode MS"/>
                <w:bCs/>
                <w:sz w:val="28"/>
                <w:szCs w:val="28"/>
              </w:rPr>
              <w:t xml:space="preserve">Основы профилактики безнадзорности и беспризорности: учебное пособие . – М. : Академический проект, 2003 . – 159 с. </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r w:rsidR="00CF30A0"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CF30A0" w:rsidRPr="00CF30A0" w:rsidRDefault="00CF30A0" w:rsidP="00CF30A0">
            <w:pPr>
              <w:pStyle w:val="a8"/>
              <w:numPr>
                <w:ilvl w:val="0"/>
                <w:numId w:val="32"/>
              </w:numPr>
              <w:suppressAutoHyphens w:val="0"/>
              <w:spacing w:after="0"/>
              <w:jc w:val="both"/>
              <w:rPr>
                <w:rFonts w:cs="Arial Unicode MS"/>
                <w:bCs/>
                <w:sz w:val="28"/>
                <w:szCs w:val="28"/>
              </w:rPr>
            </w:pPr>
            <w:r w:rsidRPr="00CF30A0">
              <w:rPr>
                <w:rFonts w:cs="Arial Unicode MS"/>
                <w:bCs/>
                <w:sz w:val="28"/>
                <w:szCs w:val="28"/>
              </w:rPr>
              <w:t>Павленко Т.Б. Практические технологии профилактической работы с дез</w:t>
            </w:r>
            <w:r w:rsidRPr="00CF30A0">
              <w:rPr>
                <w:rFonts w:cs="Arial Unicode MS"/>
                <w:bCs/>
                <w:sz w:val="28"/>
                <w:szCs w:val="28"/>
              </w:rPr>
              <w:t>а</w:t>
            </w:r>
            <w:r w:rsidRPr="00CF30A0">
              <w:rPr>
                <w:rFonts w:cs="Arial Unicode MS"/>
                <w:bCs/>
                <w:sz w:val="28"/>
                <w:szCs w:val="28"/>
              </w:rPr>
              <w:t>даптированными подростками в сфере учебной деятельности и общения. – М.: Издательство РАО, 1997.</w:t>
            </w:r>
          </w:p>
        </w:tc>
        <w:tc>
          <w:tcPr>
            <w:tcW w:w="2160" w:type="dxa"/>
            <w:tcBorders>
              <w:top w:val="single" w:sz="4" w:space="0" w:color="000000"/>
              <w:left w:val="single" w:sz="4" w:space="0" w:color="000000"/>
              <w:bottom w:val="single" w:sz="4" w:space="0" w:color="000000"/>
            </w:tcBorders>
            <w:shd w:val="clear" w:color="auto" w:fill="auto"/>
          </w:tcPr>
          <w:p w:rsidR="00CF30A0" w:rsidRDefault="00CF30A0" w:rsidP="00CF30A0">
            <w:pPr>
              <w:snapToGrid w:val="0"/>
              <w:jc w:val="center"/>
              <w:rPr>
                <w:color w:val="000000"/>
                <w:sz w:val="28"/>
                <w:szCs w:val="28"/>
              </w:rPr>
            </w:pPr>
            <w:r>
              <w:rPr>
                <w:color w:val="000000"/>
                <w:sz w:val="28"/>
                <w:szCs w:val="28"/>
              </w:rPr>
              <w:t xml:space="preserve"> Библиотека КГПУ </w:t>
            </w:r>
          </w:p>
          <w:p w:rsidR="00CF30A0" w:rsidRDefault="00CF30A0" w:rsidP="00CF30A0">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CF30A0" w:rsidRPr="004056A5" w:rsidRDefault="00CF30A0" w:rsidP="00CF30A0">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0A0" w:rsidRPr="004056A5" w:rsidRDefault="00CF30A0" w:rsidP="00CF30A0">
            <w:pPr>
              <w:snapToGrid w:val="0"/>
              <w:jc w:val="center"/>
              <w:rPr>
                <w:color w:val="000000"/>
                <w:sz w:val="28"/>
                <w:szCs w:val="28"/>
              </w:rPr>
            </w:pPr>
          </w:p>
        </w:tc>
      </w:tr>
    </w:tbl>
    <w:p w:rsidR="001E4E28" w:rsidRDefault="001E4E28" w:rsidP="00B36413">
      <w:pPr>
        <w:rPr>
          <w:sz w:val="28"/>
          <w:szCs w:val="28"/>
        </w:rPr>
      </w:pPr>
    </w:p>
    <w:p w:rsidR="008C3642" w:rsidRPr="004056A5" w:rsidRDefault="008C3642" w:rsidP="00B36413">
      <w:pPr>
        <w:tabs>
          <w:tab w:val="left" w:pos="284"/>
          <w:tab w:val="left" w:pos="426"/>
        </w:tabs>
        <w:suppressAutoHyphens w:val="0"/>
        <w:contextualSpacing/>
        <w:jc w:val="both"/>
        <w:rPr>
          <w:sz w:val="28"/>
          <w:szCs w:val="28"/>
          <w:lang w:eastAsia="ru-RU"/>
        </w:rPr>
        <w:sectPr w:rsidR="008C3642" w:rsidRPr="004056A5" w:rsidSect="00791B2A">
          <w:pgSz w:w="16838" w:h="11906" w:orient="landscape"/>
          <w:pgMar w:top="1134" w:right="1134" w:bottom="1134" w:left="1134" w:header="720" w:footer="720" w:gutter="0"/>
          <w:cols w:space="720"/>
          <w:docGrid w:linePitch="360"/>
        </w:sectPr>
      </w:pPr>
    </w:p>
    <w:p w:rsidR="001E4E28" w:rsidRPr="004056A5" w:rsidRDefault="00D733E0" w:rsidP="00B36413">
      <w:pPr>
        <w:ind w:firstLine="851"/>
        <w:jc w:val="center"/>
        <w:rPr>
          <w:b/>
          <w:sz w:val="28"/>
          <w:szCs w:val="28"/>
        </w:rPr>
      </w:pPr>
      <w:r w:rsidRPr="004056A5">
        <w:rPr>
          <w:b/>
          <w:sz w:val="28"/>
          <w:szCs w:val="28"/>
        </w:rPr>
        <w:lastRenderedPageBreak/>
        <w:t>ТЕХНОЛОГИЧЕСКАЯ КАРТА РЕЙТИНГА</w:t>
      </w:r>
    </w:p>
    <w:p w:rsidR="001E4E28" w:rsidRPr="004056A5" w:rsidRDefault="00D733E0" w:rsidP="00B36413">
      <w:pPr>
        <w:ind w:firstLine="851"/>
        <w:jc w:val="center"/>
        <w:rPr>
          <w:sz w:val="28"/>
          <w:szCs w:val="28"/>
        </w:rPr>
      </w:pPr>
      <w:r w:rsidRPr="004056A5">
        <w:rPr>
          <w:sz w:val="28"/>
          <w:szCs w:val="28"/>
        </w:rPr>
        <w:t>учебных достижений студентов</w:t>
      </w:r>
    </w:p>
    <w:p w:rsidR="001E4E28" w:rsidRPr="004056A5" w:rsidRDefault="001E4E28" w:rsidP="00B36413">
      <w:pPr>
        <w:ind w:firstLine="851"/>
        <w:jc w:val="center"/>
        <w:rPr>
          <w:sz w:val="28"/>
          <w:szCs w:val="28"/>
        </w:rPr>
      </w:pPr>
    </w:p>
    <w:tbl>
      <w:tblPr>
        <w:tblW w:w="0" w:type="auto"/>
        <w:tblInd w:w="-627" w:type="dxa"/>
        <w:tblLayout w:type="fixed"/>
        <w:tblLook w:val="0000"/>
      </w:tblPr>
      <w:tblGrid>
        <w:gridCol w:w="2268"/>
        <w:gridCol w:w="3240"/>
        <w:gridCol w:w="2160"/>
        <w:gridCol w:w="3366"/>
      </w:tblGrid>
      <w:tr w:rsidR="001E4E28" w:rsidRPr="004056A5">
        <w:tc>
          <w:tcPr>
            <w:tcW w:w="2268" w:type="dxa"/>
            <w:tcBorders>
              <w:top w:val="double" w:sz="1" w:space="0" w:color="000000"/>
              <w:left w:val="double" w:sz="1"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Наименование</w:t>
            </w:r>
          </w:p>
          <w:p w:rsidR="001E4E28" w:rsidRPr="004056A5" w:rsidRDefault="00D733E0" w:rsidP="00B36413">
            <w:pPr>
              <w:jc w:val="center"/>
              <w:rPr>
                <w:sz w:val="28"/>
                <w:szCs w:val="28"/>
              </w:rPr>
            </w:pPr>
            <w:r w:rsidRPr="004056A5">
              <w:rPr>
                <w:sz w:val="28"/>
                <w:szCs w:val="28"/>
              </w:rPr>
              <w:t>дисциплины/курса</w:t>
            </w:r>
          </w:p>
        </w:tc>
        <w:tc>
          <w:tcPr>
            <w:tcW w:w="3240" w:type="dxa"/>
            <w:tcBorders>
              <w:top w:val="double" w:sz="1"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Уровень/ступень образования</w:t>
            </w:r>
          </w:p>
          <w:p w:rsidR="001E4E28" w:rsidRPr="004056A5" w:rsidRDefault="00D733E0" w:rsidP="00B36413">
            <w:pPr>
              <w:jc w:val="center"/>
              <w:rPr>
                <w:sz w:val="28"/>
                <w:szCs w:val="28"/>
              </w:rPr>
            </w:pPr>
            <w:r w:rsidRPr="004056A5">
              <w:rPr>
                <w:sz w:val="28"/>
                <w:szCs w:val="28"/>
              </w:rPr>
              <w:t>(бакалавриат, магистратура)</w:t>
            </w:r>
          </w:p>
          <w:p w:rsidR="001E4E28" w:rsidRPr="004056A5" w:rsidRDefault="001E4E28" w:rsidP="00B36413">
            <w:pPr>
              <w:jc w:val="both"/>
              <w:rPr>
                <w:sz w:val="28"/>
                <w:szCs w:val="28"/>
              </w:rPr>
            </w:pPr>
          </w:p>
        </w:tc>
        <w:tc>
          <w:tcPr>
            <w:tcW w:w="2160" w:type="dxa"/>
            <w:tcBorders>
              <w:top w:val="double" w:sz="1"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 xml:space="preserve">Статус дисциплины в рабочем учебном плане </w:t>
            </w:r>
          </w:p>
          <w:p w:rsidR="001E4E28" w:rsidRPr="004056A5" w:rsidRDefault="00D733E0" w:rsidP="00B36413">
            <w:pPr>
              <w:jc w:val="center"/>
              <w:rPr>
                <w:sz w:val="28"/>
                <w:szCs w:val="28"/>
              </w:rPr>
            </w:pPr>
            <w:r w:rsidRPr="004056A5">
              <w:rPr>
                <w:sz w:val="28"/>
                <w:szCs w:val="28"/>
              </w:rPr>
              <w:t>(А, В, С)</w:t>
            </w:r>
          </w:p>
        </w:tc>
        <w:tc>
          <w:tcPr>
            <w:tcW w:w="3366" w:type="dxa"/>
            <w:tcBorders>
              <w:top w:val="double" w:sz="1"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Количество зачетных единиц/кредитов</w:t>
            </w:r>
          </w:p>
        </w:tc>
      </w:tr>
      <w:tr w:rsidR="001E4E28" w:rsidRPr="004056A5">
        <w:tc>
          <w:tcPr>
            <w:tcW w:w="2268" w:type="dxa"/>
            <w:tcBorders>
              <w:top w:val="single" w:sz="4" w:space="0" w:color="000000"/>
              <w:left w:val="double" w:sz="1" w:space="0" w:color="000000"/>
              <w:bottom w:val="single" w:sz="4" w:space="0" w:color="000000"/>
            </w:tcBorders>
            <w:shd w:val="clear" w:color="auto" w:fill="auto"/>
          </w:tcPr>
          <w:p w:rsidR="001E4E28" w:rsidRPr="000E36D1" w:rsidRDefault="000E36D1" w:rsidP="000E36D1">
            <w:pPr>
              <w:jc w:val="center"/>
              <w:rPr>
                <w:rFonts w:cs="Calibri"/>
              </w:rPr>
            </w:pPr>
            <w:r w:rsidRPr="000E36D1">
              <w:rPr>
                <w:sz w:val="28"/>
                <w:szCs w:val="28"/>
              </w:rPr>
              <w:t>Общественные инициативы в социальной сфере</w:t>
            </w:r>
          </w:p>
        </w:tc>
        <w:tc>
          <w:tcPr>
            <w:tcW w:w="3240"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both"/>
              <w:rPr>
                <w:sz w:val="28"/>
                <w:szCs w:val="28"/>
              </w:rPr>
            </w:pPr>
            <w:r w:rsidRPr="004056A5">
              <w:rPr>
                <w:sz w:val="28"/>
                <w:szCs w:val="28"/>
              </w:rPr>
              <w:t>Бакалавриат</w:t>
            </w:r>
          </w:p>
        </w:tc>
        <w:tc>
          <w:tcPr>
            <w:tcW w:w="2160" w:type="dxa"/>
            <w:tcBorders>
              <w:top w:val="single" w:sz="4" w:space="0" w:color="000000"/>
              <w:left w:val="single" w:sz="4" w:space="0" w:color="000000"/>
              <w:bottom w:val="single" w:sz="4" w:space="0" w:color="000000"/>
            </w:tcBorders>
            <w:shd w:val="clear" w:color="auto" w:fill="auto"/>
          </w:tcPr>
          <w:p w:rsidR="001E4E28" w:rsidRPr="004056A5" w:rsidRDefault="008136A8" w:rsidP="00B36413">
            <w:pPr>
              <w:snapToGrid w:val="0"/>
              <w:jc w:val="center"/>
              <w:rPr>
                <w:sz w:val="28"/>
                <w:szCs w:val="28"/>
              </w:rPr>
            </w:pPr>
            <w:r>
              <w:rPr>
                <w:sz w:val="28"/>
                <w:szCs w:val="28"/>
              </w:rPr>
              <w:t>В</w:t>
            </w:r>
          </w:p>
        </w:tc>
        <w:tc>
          <w:tcPr>
            <w:tcW w:w="336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CF30A0" w:rsidP="00B36413">
            <w:pPr>
              <w:snapToGrid w:val="0"/>
              <w:jc w:val="both"/>
              <w:rPr>
                <w:sz w:val="28"/>
                <w:szCs w:val="28"/>
              </w:rPr>
            </w:pPr>
            <w:r>
              <w:rPr>
                <w:sz w:val="28"/>
                <w:szCs w:val="28"/>
              </w:rPr>
              <w:t>4</w:t>
            </w:r>
            <w:r w:rsidR="00D733E0" w:rsidRPr="004056A5">
              <w:rPr>
                <w:sz w:val="28"/>
                <w:szCs w:val="28"/>
              </w:rPr>
              <w:t xml:space="preserve"> кредита (ЗЕТ)</w:t>
            </w: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Смежные дисциплины по учебному плану</w:t>
            </w: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CF30A0" w:rsidRDefault="00D733E0" w:rsidP="00CF30A0">
            <w:pPr>
              <w:pStyle w:val="23"/>
              <w:spacing w:after="0" w:line="228" w:lineRule="auto"/>
              <w:ind w:left="0"/>
              <w:jc w:val="both"/>
              <w:rPr>
                <w:sz w:val="28"/>
                <w:szCs w:val="28"/>
              </w:rPr>
            </w:pPr>
            <w:r w:rsidRPr="00CF30A0">
              <w:rPr>
                <w:rFonts w:ascii="Times New Roman" w:hAnsi="Times New Roman"/>
                <w:sz w:val="28"/>
                <w:szCs w:val="28"/>
              </w:rPr>
              <w:t xml:space="preserve">Предшествующие: </w:t>
            </w:r>
            <w:r w:rsidR="00CF30A0">
              <w:rPr>
                <w:rFonts w:ascii="Times New Roman" w:hAnsi="Times New Roman"/>
                <w:sz w:val="28"/>
                <w:szCs w:val="28"/>
              </w:rPr>
              <w:t>введение в профессию «социальная работа»; теория социальной раб</w:t>
            </w:r>
            <w:r w:rsidR="00CF30A0">
              <w:rPr>
                <w:rFonts w:ascii="Times New Roman" w:hAnsi="Times New Roman"/>
                <w:sz w:val="28"/>
                <w:szCs w:val="28"/>
              </w:rPr>
              <w:t>о</w:t>
            </w:r>
            <w:r w:rsidR="00CF30A0">
              <w:rPr>
                <w:rFonts w:ascii="Times New Roman" w:hAnsi="Times New Roman"/>
                <w:sz w:val="28"/>
                <w:szCs w:val="28"/>
              </w:rPr>
              <w:t>ты; правовое обеспечениесоциальной работы; социальная политика современные теории социального благополучия; социология; психология.</w:t>
            </w: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4056A5" w:rsidRDefault="001E4E28" w:rsidP="00B36413">
            <w:pPr>
              <w:snapToGrid w:val="0"/>
              <w:jc w:val="both"/>
              <w:rPr>
                <w:sz w:val="28"/>
                <w:szCs w:val="28"/>
              </w:rPr>
            </w:pP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CF30A0" w:rsidRDefault="00D733E0" w:rsidP="00CF30A0">
            <w:pPr>
              <w:pStyle w:val="23"/>
              <w:spacing w:after="0" w:line="228" w:lineRule="auto"/>
              <w:ind w:left="0"/>
              <w:jc w:val="both"/>
              <w:rPr>
                <w:rFonts w:ascii="Times New Roman" w:hAnsi="Times New Roman"/>
                <w:sz w:val="28"/>
                <w:szCs w:val="28"/>
              </w:rPr>
            </w:pPr>
            <w:r w:rsidRPr="00CF30A0">
              <w:rPr>
                <w:rFonts w:ascii="Times New Roman" w:hAnsi="Times New Roman"/>
                <w:sz w:val="28"/>
                <w:szCs w:val="28"/>
              </w:rPr>
              <w:t xml:space="preserve">Последующие: </w:t>
            </w:r>
            <w:r w:rsidR="00CF30A0">
              <w:rPr>
                <w:rFonts w:ascii="Times New Roman" w:hAnsi="Times New Roman"/>
                <w:sz w:val="28"/>
                <w:szCs w:val="28"/>
              </w:rPr>
              <w:t>деонтология социальной работы; социальная работа в сфере занятости; семьеведение; дисциплины по выбору, включающие технологический модуль.</w:t>
            </w:r>
          </w:p>
        </w:tc>
      </w:tr>
    </w:tbl>
    <w:p w:rsidR="001E4E28" w:rsidRPr="004056A5" w:rsidRDefault="001E4E28" w:rsidP="00B36413">
      <w:pPr>
        <w:jc w:val="both"/>
        <w:rPr>
          <w:sz w:val="28"/>
          <w:szCs w:val="28"/>
        </w:rPr>
      </w:pPr>
    </w:p>
    <w:tbl>
      <w:tblPr>
        <w:tblW w:w="0" w:type="auto"/>
        <w:tblInd w:w="-627" w:type="dxa"/>
        <w:tblLayout w:type="fixed"/>
        <w:tblLook w:val="0000"/>
      </w:tblPr>
      <w:tblGrid>
        <w:gridCol w:w="2340"/>
        <w:gridCol w:w="2880"/>
        <w:gridCol w:w="2390"/>
        <w:gridCol w:w="3439"/>
      </w:tblGrid>
      <w:tr w:rsidR="001E4E28" w:rsidRPr="004056A5">
        <w:tc>
          <w:tcPr>
            <w:tcW w:w="11049" w:type="dxa"/>
            <w:gridSpan w:val="4"/>
            <w:tcBorders>
              <w:top w:val="double" w:sz="1" w:space="0" w:color="000000"/>
              <w:left w:val="double" w:sz="1"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caps/>
                <w:sz w:val="28"/>
                <w:szCs w:val="28"/>
              </w:rPr>
              <w:t>Входной</w:t>
            </w:r>
            <w:r w:rsidRPr="004056A5">
              <w:rPr>
                <w:b/>
                <w:sz w:val="28"/>
                <w:szCs w:val="28"/>
              </w:rPr>
              <w:t xml:space="preserve"> МОДУЛЬ</w:t>
            </w:r>
          </w:p>
          <w:p w:rsidR="001E4E28" w:rsidRPr="004056A5" w:rsidRDefault="00D733E0" w:rsidP="00B36413">
            <w:pPr>
              <w:jc w:val="center"/>
              <w:rPr>
                <w:sz w:val="28"/>
                <w:szCs w:val="28"/>
              </w:rPr>
            </w:pPr>
            <w:r w:rsidRPr="004056A5">
              <w:rPr>
                <w:sz w:val="28"/>
                <w:szCs w:val="28"/>
              </w:rPr>
              <w:t>(проверка «остаточных» знаний по ранее изученным смежным дисциплинам)</w:t>
            </w:r>
          </w:p>
        </w:tc>
      </w:tr>
      <w:tr w:rsidR="001E4E28" w:rsidRPr="004056A5">
        <w:tc>
          <w:tcPr>
            <w:tcW w:w="2340" w:type="dxa"/>
            <w:vMerge w:val="restart"/>
            <w:tcBorders>
              <w:top w:val="single" w:sz="4" w:space="0" w:color="000000"/>
              <w:left w:val="double" w:sz="1" w:space="0" w:color="000000"/>
              <w:bottom w:val="single" w:sz="4" w:space="0" w:color="000000"/>
            </w:tcBorders>
            <w:shd w:val="clear" w:color="auto" w:fill="auto"/>
          </w:tcPr>
          <w:p w:rsidR="001E4E28" w:rsidRPr="004056A5" w:rsidRDefault="001E4E28" w:rsidP="00B36413">
            <w:pPr>
              <w:snapToGrid w:val="0"/>
              <w:jc w:val="center"/>
              <w:rPr>
                <w:sz w:val="28"/>
                <w:szCs w:val="28"/>
              </w:rPr>
            </w:pPr>
          </w:p>
        </w:tc>
        <w:tc>
          <w:tcPr>
            <w:tcW w:w="2880" w:type="dxa"/>
            <w:vMerge w:val="restart"/>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Форма работы</w:t>
            </w:r>
          </w:p>
        </w:tc>
        <w:tc>
          <w:tcPr>
            <w:tcW w:w="5829" w:type="dxa"/>
            <w:gridSpan w:val="2"/>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Количество баллов 5 %</w:t>
            </w:r>
          </w:p>
        </w:tc>
      </w:tr>
      <w:tr w:rsidR="001E4E28" w:rsidRPr="004056A5">
        <w:tc>
          <w:tcPr>
            <w:tcW w:w="2340" w:type="dxa"/>
            <w:vMerge/>
            <w:tcBorders>
              <w:top w:val="single" w:sz="4" w:space="0" w:color="000000"/>
              <w:left w:val="double" w:sz="1"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880" w:type="dxa"/>
            <w:vMerge/>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390"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min</w:t>
            </w:r>
          </w:p>
        </w:tc>
        <w:tc>
          <w:tcPr>
            <w:tcW w:w="3439"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max</w:t>
            </w:r>
          </w:p>
        </w:tc>
      </w:tr>
      <w:tr w:rsidR="001E4E28" w:rsidRPr="004056A5">
        <w:tc>
          <w:tcPr>
            <w:tcW w:w="2340" w:type="dxa"/>
            <w:tcBorders>
              <w:top w:val="single" w:sz="4" w:space="0" w:color="000000"/>
              <w:left w:val="double" w:sz="1"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880"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both"/>
              <w:rPr>
                <w:sz w:val="28"/>
                <w:szCs w:val="28"/>
              </w:rPr>
            </w:pPr>
            <w:r w:rsidRPr="004056A5">
              <w:rPr>
                <w:sz w:val="28"/>
                <w:szCs w:val="28"/>
              </w:rPr>
              <w:t>Тестирование</w:t>
            </w:r>
          </w:p>
        </w:tc>
        <w:tc>
          <w:tcPr>
            <w:tcW w:w="2390"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3</w:t>
            </w:r>
          </w:p>
        </w:tc>
        <w:tc>
          <w:tcPr>
            <w:tcW w:w="3439"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5</w:t>
            </w:r>
          </w:p>
        </w:tc>
      </w:tr>
      <w:tr w:rsidR="001E4E28" w:rsidRPr="004056A5">
        <w:tc>
          <w:tcPr>
            <w:tcW w:w="5220" w:type="dxa"/>
            <w:gridSpan w:val="2"/>
            <w:tcBorders>
              <w:top w:val="single" w:sz="4" w:space="0" w:color="000000"/>
              <w:left w:val="double" w:sz="1" w:space="0" w:color="000000"/>
              <w:bottom w:val="double" w:sz="1" w:space="0" w:color="000000"/>
            </w:tcBorders>
            <w:shd w:val="clear" w:color="auto" w:fill="auto"/>
          </w:tcPr>
          <w:p w:rsidR="001E4E28" w:rsidRPr="004056A5" w:rsidRDefault="00D733E0" w:rsidP="00B36413">
            <w:pPr>
              <w:snapToGrid w:val="0"/>
              <w:rPr>
                <w:sz w:val="28"/>
                <w:szCs w:val="28"/>
              </w:rPr>
            </w:pPr>
            <w:r w:rsidRPr="004056A5">
              <w:rPr>
                <w:sz w:val="28"/>
                <w:szCs w:val="28"/>
              </w:rPr>
              <w:t>Итого</w:t>
            </w:r>
          </w:p>
        </w:tc>
        <w:tc>
          <w:tcPr>
            <w:tcW w:w="2390" w:type="dxa"/>
            <w:tcBorders>
              <w:top w:val="single" w:sz="4" w:space="0" w:color="000000"/>
              <w:left w:val="single" w:sz="4" w:space="0" w:color="000000"/>
              <w:bottom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3</w:t>
            </w:r>
          </w:p>
        </w:tc>
        <w:tc>
          <w:tcPr>
            <w:tcW w:w="3439" w:type="dxa"/>
            <w:tcBorders>
              <w:top w:val="single" w:sz="4" w:space="0" w:color="000000"/>
              <w:left w:val="single" w:sz="4" w:space="0" w:color="000000"/>
              <w:bottom w:val="double" w:sz="1"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5</w:t>
            </w:r>
          </w:p>
        </w:tc>
      </w:tr>
    </w:tbl>
    <w:p w:rsidR="001E4E28" w:rsidRDefault="001E4E28" w:rsidP="00B36413">
      <w:pPr>
        <w:rPr>
          <w:sz w:val="28"/>
          <w:szCs w:val="28"/>
        </w:rPr>
      </w:pPr>
    </w:p>
    <w:tbl>
      <w:tblPr>
        <w:tblW w:w="11064" w:type="dxa"/>
        <w:tblInd w:w="-627" w:type="dxa"/>
        <w:tblLayout w:type="fixed"/>
        <w:tblLook w:val="0000"/>
      </w:tblPr>
      <w:tblGrid>
        <w:gridCol w:w="2340"/>
        <w:gridCol w:w="2877"/>
        <w:gridCol w:w="2393"/>
        <w:gridCol w:w="3454"/>
      </w:tblGrid>
      <w:tr w:rsidR="00E45D25" w:rsidRPr="00E45D25" w:rsidTr="00482F09">
        <w:tc>
          <w:tcPr>
            <w:tcW w:w="11064" w:type="dxa"/>
            <w:gridSpan w:val="4"/>
            <w:tcBorders>
              <w:top w:val="double" w:sz="1" w:space="0" w:color="000000"/>
              <w:left w:val="double" w:sz="1" w:space="0" w:color="000000"/>
              <w:bottom w:val="single" w:sz="4" w:space="0" w:color="000000"/>
              <w:right w:val="double" w:sz="1" w:space="0" w:color="000000"/>
            </w:tcBorders>
            <w:shd w:val="clear" w:color="auto" w:fill="auto"/>
          </w:tcPr>
          <w:p w:rsidR="00E45D25" w:rsidRPr="00E45D25" w:rsidRDefault="00E45D25" w:rsidP="00B36413">
            <w:pPr>
              <w:snapToGrid w:val="0"/>
              <w:jc w:val="center"/>
              <w:rPr>
                <w:b/>
                <w:sz w:val="28"/>
                <w:szCs w:val="28"/>
              </w:rPr>
            </w:pPr>
            <w:r w:rsidRPr="00E45D25">
              <w:rPr>
                <w:b/>
                <w:sz w:val="28"/>
                <w:szCs w:val="28"/>
              </w:rPr>
              <w:t>МОДУЛЬ № 1</w:t>
            </w:r>
          </w:p>
        </w:tc>
      </w:tr>
      <w:tr w:rsidR="00E45D25" w:rsidRPr="00E45D25" w:rsidTr="00482F09">
        <w:tc>
          <w:tcPr>
            <w:tcW w:w="2340" w:type="dxa"/>
            <w:vMerge w:val="restart"/>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rsidR="00E45D25" w:rsidRPr="00E45D25" w:rsidRDefault="00E45D25" w:rsidP="00B36413">
            <w:pPr>
              <w:snapToGrid w:val="0"/>
              <w:jc w:val="center"/>
              <w:rPr>
                <w:sz w:val="28"/>
                <w:szCs w:val="28"/>
              </w:rPr>
            </w:pPr>
            <w:r w:rsidRPr="00E45D25">
              <w:rPr>
                <w:sz w:val="28"/>
                <w:szCs w:val="28"/>
              </w:rPr>
              <w:t>Форма работы</w:t>
            </w:r>
          </w:p>
        </w:tc>
        <w:tc>
          <w:tcPr>
            <w:tcW w:w="5847" w:type="dxa"/>
            <w:gridSpan w:val="2"/>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53514F">
            <w:pPr>
              <w:snapToGrid w:val="0"/>
              <w:jc w:val="center"/>
              <w:rPr>
                <w:sz w:val="28"/>
                <w:szCs w:val="28"/>
              </w:rPr>
            </w:pPr>
            <w:r w:rsidRPr="00E45D25">
              <w:rPr>
                <w:sz w:val="28"/>
                <w:szCs w:val="28"/>
              </w:rPr>
              <w:t xml:space="preserve">Количество баллов </w:t>
            </w:r>
            <w:r w:rsidR="0053514F">
              <w:rPr>
                <w:sz w:val="28"/>
                <w:szCs w:val="28"/>
              </w:rPr>
              <w:t>1</w:t>
            </w:r>
            <w:r w:rsidR="009E3364">
              <w:rPr>
                <w:sz w:val="28"/>
                <w:szCs w:val="28"/>
              </w:rPr>
              <w:t>0</w:t>
            </w:r>
            <w:r w:rsidRPr="00E45D25">
              <w:rPr>
                <w:sz w:val="28"/>
                <w:szCs w:val="28"/>
              </w:rPr>
              <w:t xml:space="preserve"> %</w:t>
            </w:r>
          </w:p>
        </w:tc>
      </w:tr>
      <w:tr w:rsidR="00E45D25" w:rsidRPr="00E45D25" w:rsidTr="00482F09">
        <w:tc>
          <w:tcPr>
            <w:tcW w:w="2340" w:type="dxa"/>
            <w:vMerge/>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E45D25" w:rsidRPr="00E45D25" w:rsidRDefault="00E45D25" w:rsidP="00B36413">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E45D25" w:rsidRPr="00E45D25" w:rsidRDefault="00E45D25" w:rsidP="00B36413">
            <w:pPr>
              <w:snapToGrid w:val="0"/>
              <w:jc w:val="center"/>
              <w:rPr>
                <w:sz w:val="28"/>
                <w:szCs w:val="28"/>
                <w:lang w:val="en-US"/>
              </w:rPr>
            </w:pPr>
            <w:r w:rsidRPr="00E45D25">
              <w:rPr>
                <w:sz w:val="28"/>
                <w:szCs w:val="28"/>
                <w:lang w:val="en-US"/>
              </w:rPr>
              <w:t>min</w:t>
            </w:r>
          </w:p>
        </w:tc>
        <w:tc>
          <w:tcPr>
            <w:tcW w:w="3454" w:type="dxa"/>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B36413">
            <w:pPr>
              <w:snapToGrid w:val="0"/>
              <w:jc w:val="center"/>
              <w:rPr>
                <w:sz w:val="28"/>
                <w:szCs w:val="28"/>
                <w:lang w:val="en-US"/>
              </w:rPr>
            </w:pPr>
            <w:r w:rsidRPr="00E45D25">
              <w:rPr>
                <w:sz w:val="28"/>
                <w:szCs w:val="28"/>
                <w:lang w:val="en-US"/>
              </w:rPr>
              <w:t>max</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jc w:val="both"/>
              <w:rPr>
                <w:sz w:val="28"/>
                <w:szCs w:val="28"/>
              </w:rPr>
            </w:pPr>
            <w:r w:rsidRPr="00E45D25">
              <w:rPr>
                <w:sz w:val="28"/>
                <w:szCs w:val="28"/>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E45D25" w:rsidP="00B36413">
            <w:pPr>
              <w:snapToGrid w:val="0"/>
              <w:jc w:val="both"/>
              <w:rPr>
                <w:sz w:val="28"/>
                <w:szCs w:val="28"/>
              </w:rPr>
            </w:pPr>
            <w:r w:rsidRPr="00E45D25">
              <w:rPr>
                <w:sz w:val="28"/>
                <w:szCs w:val="28"/>
              </w:rPr>
              <w:t xml:space="preserve">Рефлексия </w:t>
            </w:r>
          </w:p>
          <w:p w:rsidR="00E45D25" w:rsidRPr="00E45D25" w:rsidRDefault="00E45D25" w:rsidP="00B36413">
            <w:pPr>
              <w:snapToGrid w:val="0"/>
              <w:jc w:val="both"/>
              <w:rPr>
                <w:sz w:val="28"/>
                <w:szCs w:val="28"/>
              </w:rPr>
            </w:pPr>
            <w:r w:rsidRPr="00E45D25">
              <w:rPr>
                <w:sz w:val="28"/>
                <w:szCs w:val="28"/>
              </w:rPr>
              <w:t>по итогам лекции</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1,5</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2,5</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36358C" w:rsidP="0036358C">
            <w:pPr>
              <w:suppressAutoHyphens w:val="0"/>
              <w:snapToGrid w:val="0"/>
              <w:jc w:val="both"/>
              <w:rPr>
                <w:sz w:val="28"/>
                <w:szCs w:val="28"/>
              </w:rPr>
            </w:pPr>
            <w:r>
              <w:rPr>
                <w:sz w:val="28"/>
                <w:szCs w:val="28"/>
              </w:rPr>
              <w:t>Аналитическое з</w:t>
            </w:r>
            <w:r>
              <w:rPr>
                <w:sz w:val="28"/>
                <w:szCs w:val="28"/>
              </w:rPr>
              <w:t>а</w:t>
            </w:r>
            <w:r>
              <w:rPr>
                <w:sz w:val="28"/>
                <w:szCs w:val="28"/>
              </w:rPr>
              <w:t>ключение</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1,5</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2,5</w:t>
            </w:r>
          </w:p>
        </w:tc>
      </w:tr>
      <w:tr w:rsidR="00E45D25" w:rsidRPr="00E45D25" w:rsidTr="00482F09">
        <w:trPr>
          <w:trHeight w:val="332"/>
        </w:trPr>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36358C" w:rsidP="00B36413">
            <w:pPr>
              <w:suppressAutoHyphens w:val="0"/>
              <w:snapToGrid w:val="0"/>
              <w:jc w:val="both"/>
              <w:rPr>
                <w:sz w:val="28"/>
                <w:szCs w:val="28"/>
              </w:rPr>
            </w:pPr>
            <w:r>
              <w:rPr>
                <w:sz w:val="28"/>
                <w:szCs w:val="28"/>
              </w:rPr>
              <w:t>Презентации, ко</w:t>
            </w:r>
            <w:r>
              <w:rPr>
                <w:sz w:val="28"/>
                <w:szCs w:val="28"/>
              </w:rPr>
              <w:t>н</w:t>
            </w:r>
            <w:r>
              <w:rPr>
                <w:sz w:val="28"/>
                <w:szCs w:val="28"/>
              </w:rPr>
              <w:t>спекты</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1,5</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2,5</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rPr>
                <w:sz w:val="28"/>
                <w:szCs w:val="28"/>
              </w:rPr>
            </w:pPr>
            <w:r w:rsidRPr="00E45D25">
              <w:rPr>
                <w:sz w:val="28"/>
                <w:szCs w:val="28"/>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E45D25" w:rsidRPr="00E45D25" w:rsidRDefault="0036358C" w:rsidP="00B36413">
            <w:pPr>
              <w:snapToGrid w:val="0"/>
              <w:jc w:val="both"/>
              <w:rPr>
                <w:sz w:val="28"/>
                <w:szCs w:val="28"/>
              </w:rPr>
            </w:pPr>
            <w:r>
              <w:rPr>
                <w:sz w:val="28"/>
                <w:szCs w:val="28"/>
              </w:rPr>
              <w:t>Собеседование</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1,5</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2,5</w:t>
            </w:r>
          </w:p>
        </w:tc>
      </w:tr>
      <w:tr w:rsidR="00E45D25" w:rsidRPr="00E45D25" w:rsidTr="00482F09">
        <w:tc>
          <w:tcPr>
            <w:tcW w:w="5217" w:type="dxa"/>
            <w:gridSpan w:val="2"/>
            <w:tcBorders>
              <w:top w:val="single" w:sz="4" w:space="0" w:color="000000"/>
              <w:left w:val="double" w:sz="1" w:space="0" w:color="000000"/>
              <w:bottom w:val="double" w:sz="1" w:space="0" w:color="000000"/>
            </w:tcBorders>
            <w:shd w:val="clear" w:color="auto" w:fill="auto"/>
          </w:tcPr>
          <w:p w:rsidR="00E45D25" w:rsidRPr="00E45D25" w:rsidRDefault="00E45D25" w:rsidP="00B36413">
            <w:pPr>
              <w:snapToGrid w:val="0"/>
              <w:rPr>
                <w:sz w:val="28"/>
                <w:szCs w:val="28"/>
              </w:rPr>
            </w:pPr>
            <w:r w:rsidRPr="00E45D25">
              <w:rPr>
                <w:sz w:val="28"/>
                <w:szCs w:val="28"/>
              </w:rPr>
              <w:t>Итого</w:t>
            </w:r>
          </w:p>
        </w:tc>
        <w:tc>
          <w:tcPr>
            <w:tcW w:w="2393" w:type="dxa"/>
            <w:tcBorders>
              <w:top w:val="single" w:sz="4" w:space="0" w:color="000000"/>
              <w:left w:val="single" w:sz="4" w:space="0" w:color="000000"/>
              <w:bottom w:val="double" w:sz="1"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6</w:t>
            </w:r>
          </w:p>
        </w:tc>
        <w:tc>
          <w:tcPr>
            <w:tcW w:w="3454" w:type="dxa"/>
            <w:tcBorders>
              <w:top w:val="single" w:sz="4" w:space="0" w:color="000000"/>
              <w:left w:val="single" w:sz="4" w:space="0" w:color="000000"/>
              <w:bottom w:val="double" w:sz="1" w:space="0" w:color="000000"/>
              <w:right w:val="double" w:sz="1" w:space="0" w:color="000000"/>
            </w:tcBorders>
            <w:shd w:val="clear" w:color="auto" w:fill="auto"/>
            <w:vAlign w:val="center"/>
          </w:tcPr>
          <w:p w:rsidR="00E45D25" w:rsidRPr="00E45D25" w:rsidRDefault="0053514F" w:rsidP="00B36413">
            <w:pPr>
              <w:snapToGrid w:val="0"/>
              <w:jc w:val="center"/>
              <w:rPr>
                <w:b/>
                <w:sz w:val="28"/>
                <w:szCs w:val="28"/>
              </w:rPr>
            </w:pPr>
            <w:r>
              <w:rPr>
                <w:b/>
                <w:sz w:val="28"/>
                <w:szCs w:val="28"/>
              </w:rPr>
              <w:t>10</w:t>
            </w:r>
          </w:p>
        </w:tc>
      </w:tr>
    </w:tbl>
    <w:p w:rsidR="00E45D25" w:rsidRPr="00E45D25" w:rsidRDefault="00E45D25" w:rsidP="00B36413">
      <w:pPr>
        <w:jc w:val="both"/>
        <w:rPr>
          <w:sz w:val="28"/>
          <w:szCs w:val="28"/>
        </w:rPr>
      </w:pPr>
    </w:p>
    <w:tbl>
      <w:tblPr>
        <w:tblW w:w="11037" w:type="dxa"/>
        <w:tblInd w:w="-627" w:type="dxa"/>
        <w:tblLayout w:type="fixed"/>
        <w:tblLook w:val="0000"/>
      </w:tblPr>
      <w:tblGrid>
        <w:gridCol w:w="2340"/>
        <w:gridCol w:w="2877"/>
        <w:gridCol w:w="2393"/>
        <w:gridCol w:w="3427"/>
      </w:tblGrid>
      <w:tr w:rsidR="00E45D25" w:rsidRPr="00E45D25" w:rsidTr="00482F09">
        <w:tc>
          <w:tcPr>
            <w:tcW w:w="11037" w:type="dxa"/>
            <w:gridSpan w:val="4"/>
            <w:tcBorders>
              <w:top w:val="double" w:sz="1" w:space="0" w:color="000000"/>
              <w:left w:val="double" w:sz="1" w:space="0" w:color="000000"/>
              <w:bottom w:val="single" w:sz="4" w:space="0" w:color="000000"/>
              <w:right w:val="double" w:sz="1" w:space="0" w:color="000000"/>
            </w:tcBorders>
            <w:shd w:val="clear" w:color="auto" w:fill="auto"/>
          </w:tcPr>
          <w:p w:rsidR="00E45D25" w:rsidRPr="00E45D25" w:rsidRDefault="00E45D25" w:rsidP="00B36413">
            <w:pPr>
              <w:snapToGrid w:val="0"/>
              <w:jc w:val="center"/>
              <w:rPr>
                <w:b/>
                <w:sz w:val="28"/>
                <w:szCs w:val="28"/>
              </w:rPr>
            </w:pPr>
            <w:r w:rsidRPr="00E45D25">
              <w:rPr>
                <w:b/>
                <w:sz w:val="28"/>
                <w:szCs w:val="28"/>
              </w:rPr>
              <w:t>МОДУЛЬ № 2</w:t>
            </w:r>
          </w:p>
        </w:tc>
      </w:tr>
      <w:tr w:rsidR="00E45D25" w:rsidRPr="00E45D25" w:rsidTr="00482F09">
        <w:tc>
          <w:tcPr>
            <w:tcW w:w="2340" w:type="dxa"/>
            <w:vMerge w:val="restart"/>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rsidR="00E45D25" w:rsidRPr="00E45D25" w:rsidRDefault="00E45D25" w:rsidP="00B36413">
            <w:pPr>
              <w:snapToGrid w:val="0"/>
              <w:jc w:val="center"/>
              <w:rPr>
                <w:sz w:val="28"/>
                <w:szCs w:val="28"/>
              </w:rPr>
            </w:pPr>
            <w:r w:rsidRPr="00E45D25">
              <w:rPr>
                <w:sz w:val="28"/>
                <w:szCs w:val="28"/>
              </w:rPr>
              <w:t>Форма работы</w:t>
            </w:r>
          </w:p>
        </w:tc>
        <w:tc>
          <w:tcPr>
            <w:tcW w:w="5820" w:type="dxa"/>
            <w:gridSpan w:val="2"/>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53514F">
            <w:pPr>
              <w:snapToGrid w:val="0"/>
              <w:jc w:val="center"/>
              <w:rPr>
                <w:sz w:val="28"/>
                <w:szCs w:val="28"/>
              </w:rPr>
            </w:pPr>
            <w:r w:rsidRPr="00E45D25">
              <w:rPr>
                <w:sz w:val="28"/>
                <w:szCs w:val="28"/>
              </w:rPr>
              <w:t xml:space="preserve">Количество баллов </w:t>
            </w:r>
            <w:r w:rsidR="0053514F">
              <w:rPr>
                <w:sz w:val="28"/>
                <w:szCs w:val="28"/>
              </w:rPr>
              <w:t>1</w:t>
            </w:r>
            <w:r w:rsidR="009E3364">
              <w:rPr>
                <w:sz w:val="28"/>
                <w:szCs w:val="28"/>
              </w:rPr>
              <w:t>0</w:t>
            </w:r>
            <w:r w:rsidRPr="00E45D25">
              <w:rPr>
                <w:sz w:val="28"/>
                <w:szCs w:val="28"/>
              </w:rPr>
              <w:t xml:space="preserve"> %</w:t>
            </w:r>
          </w:p>
        </w:tc>
      </w:tr>
      <w:tr w:rsidR="00E45D25" w:rsidRPr="00E45D25" w:rsidTr="00482F09">
        <w:tc>
          <w:tcPr>
            <w:tcW w:w="2340" w:type="dxa"/>
            <w:vMerge/>
            <w:tcBorders>
              <w:top w:val="single" w:sz="4" w:space="0" w:color="000000"/>
              <w:left w:val="double" w:sz="1" w:space="0" w:color="000000"/>
              <w:bottom w:val="single" w:sz="4" w:space="0" w:color="000000"/>
            </w:tcBorders>
            <w:shd w:val="clear" w:color="auto" w:fill="auto"/>
          </w:tcPr>
          <w:p w:rsidR="00E45D25" w:rsidRPr="00E45D25" w:rsidRDefault="00E45D25" w:rsidP="00B36413">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E45D25" w:rsidRPr="00E45D25" w:rsidRDefault="00E45D25" w:rsidP="00B36413">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E45D25" w:rsidRPr="00E45D25" w:rsidRDefault="00E45D25" w:rsidP="00B36413">
            <w:pPr>
              <w:snapToGrid w:val="0"/>
              <w:jc w:val="center"/>
              <w:rPr>
                <w:sz w:val="28"/>
                <w:szCs w:val="28"/>
                <w:lang w:val="en-US"/>
              </w:rPr>
            </w:pPr>
            <w:r w:rsidRPr="00E45D25">
              <w:rPr>
                <w:sz w:val="28"/>
                <w:szCs w:val="28"/>
                <w:lang w:val="en-US"/>
              </w:rPr>
              <w:t>min</w:t>
            </w:r>
          </w:p>
        </w:tc>
        <w:tc>
          <w:tcPr>
            <w:tcW w:w="3427" w:type="dxa"/>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B36413">
            <w:pPr>
              <w:snapToGrid w:val="0"/>
              <w:jc w:val="center"/>
              <w:rPr>
                <w:sz w:val="28"/>
                <w:szCs w:val="28"/>
                <w:lang w:val="en-US"/>
              </w:rPr>
            </w:pPr>
            <w:r w:rsidRPr="00E45D25">
              <w:rPr>
                <w:sz w:val="28"/>
                <w:szCs w:val="28"/>
                <w:lang w:val="en-US"/>
              </w:rPr>
              <w:t>max</w:t>
            </w:r>
          </w:p>
        </w:tc>
      </w:tr>
      <w:tr w:rsidR="0053514F" w:rsidRPr="00E45D25" w:rsidTr="00482F09">
        <w:tc>
          <w:tcPr>
            <w:tcW w:w="2340" w:type="dxa"/>
            <w:tcBorders>
              <w:top w:val="single" w:sz="4" w:space="0" w:color="000000"/>
              <w:left w:val="double" w:sz="1" w:space="0" w:color="000000"/>
              <w:bottom w:val="single" w:sz="4" w:space="0" w:color="000000"/>
            </w:tcBorders>
            <w:shd w:val="clear" w:color="auto" w:fill="auto"/>
          </w:tcPr>
          <w:p w:rsidR="0053514F" w:rsidRPr="00E45D25" w:rsidRDefault="0053514F" w:rsidP="0053514F">
            <w:pPr>
              <w:snapToGrid w:val="0"/>
              <w:jc w:val="both"/>
              <w:rPr>
                <w:sz w:val="28"/>
                <w:szCs w:val="28"/>
              </w:rPr>
            </w:pPr>
            <w:r w:rsidRPr="00E45D25">
              <w:rPr>
                <w:sz w:val="28"/>
                <w:szCs w:val="28"/>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53514F" w:rsidRPr="00E45D25" w:rsidRDefault="0053514F" w:rsidP="0053514F">
            <w:pPr>
              <w:snapToGrid w:val="0"/>
              <w:jc w:val="both"/>
              <w:rPr>
                <w:sz w:val="28"/>
                <w:szCs w:val="28"/>
              </w:rPr>
            </w:pPr>
            <w:r>
              <w:rPr>
                <w:sz w:val="28"/>
                <w:szCs w:val="28"/>
              </w:rPr>
              <w:t>Рефлексия по итогам лекции</w:t>
            </w:r>
          </w:p>
        </w:tc>
        <w:tc>
          <w:tcPr>
            <w:tcW w:w="2393" w:type="dxa"/>
            <w:tcBorders>
              <w:top w:val="single" w:sz="4" w:space="0" w:color="000000"/>
              <w:left w:val="single" w:sz="4" w:space="0" w:color="000000"/>
              <w:bottom w:val="single" w:sz="4"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1,5</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2,5</w:t>
            </w:r>
          </w:p>
        </w:tc>
      </w:tr>
      <w:tr w:rsidR="0053514F" w:rsidRPr="00E45D25" w:rsidTr="00482F09">
        <w:trPr>
          <w:trHeight w:val="332"/>
        </w:trPr>
        <w:tc>
          <w:tcPr>
            <w:tcW w:w="2340" w:type="dxa"/>
            <w:tcBorders>
              <w:top w:val="single" w:sz="4" w:space="0" w:color="000000"/>
              <w:left w:val="double" w:sz="1" w:space="0" w:color="000000"/>
              <w:bottom w:val="single" w:sz="4" w:space="0" w:color="000000"/>
            </w:tcBorders>
            <w:shd w:val="clear" w:color="auto" w:fill="auto"/>
          </w:tcPr>
          <w:p w:rsidR="0053514F" w:rsidRPr="00E45D25" w:rsidRDefault="0053514F" w:rsidP="0053514F">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53514F" w:rsidRPr="00E45D25" w:rsidRDefault="0053514F" w:rsidP="0053514F">
            <w:pPr>
              <w:suppressAutoHyphens w:val="0"/>
              <w:snapToGrid w:val="0"/>
              <w:jc w:val="both"/>
              <w:rPr>
                <w:sz w:val="28"/>
                <w:szCs w:val="28"/>
              </w:rPr>
            </w:pPr>
            <w:r>
              <w:rPr>
                <w:sz w:val="28"/>
                <w:szCs w:val="28"/>
              </w:rPr>
              <w:t>Аналитическое з</w:t>
            </w:r>
            <w:r>
              <w:rPr>
                <w:sz w:val="28"/>
                <w:szCs w:val="28"/>
              </w:rPr>
              <w:t>а</w:t>
            </w:r>
            <w:r>
              <w:rPr>
                <w:sz w:val="28"/>
                <w:szCs w:val="28"/>
              </w:rPr>
              <w:t>ключение</w:t>
            </w:r>
          </w:p>
        </w:tc>
        <w:tc>
          <w:tcPr>
            <w:tcW w:w="2393" w:type="dxa"/>
            <w:tcBorders>
              <w:top w:val="single" w:sz="4" w:space="0" w:color="000000"/>
              <w:left w:val="single" w:sz="4" w:space="0" w:color="000000"/>
              <w:bottom w:val="single" w:sz="4"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1,5</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2,5</w:t>
            </w:r>
          </w:p>
        </w:tc>
      </w:tr>
      <w:tr w:rsidR="0053514F" w:rsidRPr="00E45D25" w:rsidTr="00482F09">
        <w:trPr>
          <w:trHeight w:val="332"/>
        </w:trPr>
        <w:tc>
          <w:tcPr>
            <w:tcW w:w="2340" w:type="dxa"/>
            <w:tcBorders>
              <w:top w:val="single" w:sz="4" w:space="0" w:color="000000"/>
              <w:left w:val="double" w:sz="1" w:space="0" w:color="000000"/>
              <w:bottom w:val="single" w:sz="4" w:space="0" w:color="000000"/>
            </w:tcBorders>
            <w:shd w:val="clear" w:color="auto" w:fill="auto"/>
          </w:tcPr>
          <w:p w:rsidR="0053514F" w:rsidRPr="00E45D25" w:rsidRDefault="0053514F" w:rsidP="0053514F">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53514F" w:rsidRPr="00E45D25" w:rsidRDefault="0053514F" w:rsidP="0053514F">
            <w:pPr>
              <w:jc w:val="both"/>
              <w:rPr>
                <w:sz w:val="28"/>
                <w:szCs w:val="28"/>
              </w:rPr>
            </w:pPr>
            <w:r>
              <w:rPr>
                <w:sz w:val="28"/>
                <w:szCs w:val="28"/>
              </w:rPr>
              <w:t>Презентации, конспекты</w:t>
            </w:r>
          </w:p>
        </w:tc>
        <w:tc>
          <w:tcPr>
            <w:tcW w:w="2393" w:type="dxa"/>
            <w:tcBorders>
              <w:top w:val="single" w:sz="4" w:space="0" w:color="000000"/>
              <w:left w:val="single" w:sz="4" w:space="0" w:color="000000"/>
              <w:bottom w:val="single" w:sz="4"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1,5</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2,5</w:t>
            </w:r>
          </w:p>
        </w:tc>
      </w:tr>
      <w:tr w:rsidR="0053514F" w:rsidRPr="00E45D25" w:rsidTr="00AE6AC2">
        <w:tc>
          <w:tcPr>
            <w:tcW w:w="2340" w:type="dxa"/>
            <w:tcBorders>
              <w:top w:val="single" w:sz="4" w:space="0" w:color="000000"/>
              <w:left w:val="double" w:sz="1" w:space="0" w:color="000000"/>
              <w:bottom w:val="single" w:sz="4" w:space="0" w:color="000000"/>
            </w:tcBorders>
            <w:shd w:val="clear" w:color="auto" w:fill="auto"/>
          </w:tcPr>
          <w:p w:rsidR="0053514F" w:rsidRPr="00E45D25" w:rsidRDefault="0053514F" w:rsidP="0053514F">
            <w:pPr>
              <w:snapToGrid w:val="0"/>
              <w:jc w:val="both"/>
              <w:rPr>
                <w:sz w:val="28"/>
                <w:szCs w:val="28"/>
              </w:rPr>
            </w:pPr>
            <w:r w:rsidRPr="00E45D25">
              <w:rPr>
                <w:sz w:val="28"/>
                <w:szCs w:val="28"/>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53514F" w:rsidRPr="00E45D25" w:rsidRDefault="0053514F" w:rsidP="0053514F">
            <w:pPr>
              <w:snapToGrid w:val="0"/>
              <w:jc w:val="both"/>
              <w:rPr>
                <w:sz w:val="28"/>
                <w:szCs w:val="28"/>
              </w:rPr>
            </w:pPr>
            <w:r>
              <w:rPr>
                <w:sz w:val="28"/>
                <w:szCs w:val="28"/>
              </w:rPr>
              <w:t>Собеседование</w:t>
            </w:r>
          </w:p>
        </w:tc>
        <w:tc>
          <w:tcPr>
            <w:tcW w:w="2393" w:type="dxa"/>
            <w:tcBorders>
              <w:top w:val="single" w:sz="4" w:space="0" w:color="000000"/>
              <w:left w:val="single" w:sz="4" w:space="0" w:color="000000"/>
              <w:bottom w:val="single" w:sz="4"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1,5</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2,5</w:t>
            </w:r>
          </w:p>
        </w:tc>
      </w:tr>
      <w:tr w:rsidR="0053514F" w:rsidRPr="00E45D25" w:rsidTr="00AE6AC2">
        <w:tc>
          <w:tcPr>
            <w:tcW w:w="5217" w:type="dxa"/>
            <w:gridSpan w:val="2"/>
            <w:tcBorders>
              <w:top w:val="single" w:sz="4" w:space="0" w:color="000000"/>
              <w:left w:val="double" w:sz="1" w:space="0" w:color="000000"/>
              <w:bottom w:val="double" w:sz="1" w:space="0" w:color="000000"/>
            </w:tcBorders>
            <w:shd w:val="clear" w:color="auto" w:fill="auto"/>
          </w:tcPr>
          <w:p w:rsidR="0053514F" w:rsidRPr="00E45D25" w:rsidRDefault="0053514F" w:rsidP="0053514F">
            <w:pPr>
              <w:snapToGrid w:val="0"/>
              <w:rPr>
                <w:sz w:val="28"/>
                <w:szCs w:val="28"/>
              </w:rPr>
            </w:pPr>
            <w:r w:rsidRPr="00E45D25">
              <w:rPr>
                <w:sz w:val="28"/>
                <w:szCs w:val="28"/>
              </w:rPr>
              <w:t>Итого</w:t>
            </w:r>
          </w:p>
        </w:tc>
        <w:tc>
          <w:tcPr>
            <w:tcW w:w="2393" w:type="dxa"/>
            <w:tcBorders>
              <w:top w:val="single" w:sz="4" w:space="0" w:color="000000"/>
              <w:left w:val="single" w:sz="4" w:space="0" w:color="000000"/>
              <w:bottom w:val="double" w:sz="1" w:space="0" w:color="000000"/>
            </w:tcBorders>
            <w:shd w:val="clear" w:color="auto" w:fill="auto"/>
          </w:tcPr>
          <w:p w:rsidR="0053514F" w:rsidRPr="00E45D25" w:rsidRDefault="0053514F" w:rsidP="0053514F">
            <w:pPr>
              <w:snapToGrid w:val="0"/>
              <w:jc w:val="center"/>
              <w:rPr>
                <w:b/>
                <w:sz w:val="28"/>
                <w:szCs w:val="28"/>
              </w:rPr>
            </w:pPr>
            <w:r>
              <w:rPr>
                <w:b/>
                <w:sz w:val="28"/>
                <w:szCs w:val="28"/>
              </w:rPr>
              <w:t>6</w:t>
            </w:r>
          </w:p>
        </w:tc>
        <w:tc>
          <w:tcPr>
            <w:tcW w:w="3427" w:type="dxa"/>
            <w:tcBorders>
              <w:top w:val="single" w:sz="4" w:space="0" w:color="000000"/>
              <w:left w:val="single" w:sz="4" w:space="0" w:color="000000"/>
              <w:bottom w:val="double" w:sz="1" w:space="0" w:color="000000"/>
              <w:right w:val="double" w:sz="1" w:space="0" w:color="000000"/>
            </w:tcBorders>
            <w:shd w:val="clear" w:color="auto" w:fill="auto"/>
            <w:vAlign w:val="center"/>
          </w:tcPr>
          <w:p w:rsidR="0053514F" w:rsidRPr="00E45D25" w:rsidRDefault="0053514F" w:rsidP="0053514F">
            <w:pPr>
              <w:snapToGrid w:val="0"/>
              <w:jc w:val="center"/>
              <w:rPr>
                <w:b/>
                <w:sz w:val="28"/>
                <w:szCs w:val="28"/>
              </w:rPr>
            </w:pPr>
            <w:r>
              <w:rPr>
                <w:b/>
                <w:sz w:val="28"/>
                <w:szCs w:val="28"/>
              </w:rPr>
              <w:t>10</w:t>
            </w:r>
          </w:p>
        </w:tc>
      </w:tr>
    </w:tbl>
    <w:p w:rsidR="00E45D25" w:rsidRDefault="00E45D25" w:rsidP="00B36413">
      <w:pPr>
        <w:rPr>
          <w:sz w:val="28"/>
          <w:szCs w:val="28"/>
        </w:rPr>
      </w:pPr>
    </w:p>
    <w:tbl>
      <w:tblPr>
        <w:tblW w:w="11082" w:type="dxa"/>
        <w:tblInd w:w="-627" w:type="dxa"/>
        <w:tblLayout w:type="fixed"/>
        <w:tblLook w:val="0000"/>
      </w:tblPr>
      <w:tblGrid>
        <w:gridCol w:w="2340"/>
        <w:gridCol w:w="2877"/>
        <w:gridCol w:w="2393"/>
        <w:gridCol w:w="3472"/>
      </w:tblGrid>
      <w:tr w:rsidR="001E4E28" w:rsidRPr="004056A5" w:rsidTr="004D3B57">
        <w:tc>
          <w:tcPr>
            <w:tcW w:w="11082" w:type="dxa"/>
            <w:gridSpan w:val="4"/>
            <w:tcBorders>
              <w:top w:val="double" w:sz="1" w:space="0" w:color="000000"/>
              <w:left w:val="double" w:sz="1"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b/>
                <w:caps/>
                <w:sz w:val="28"/>
                <w:szCs w:val="28"/>
              </w:rPr>
            </w:pPr>
            <w:r w:rsidRPr="004056A5">
              <w:rPr>
                <w:b/>
                <w:caps/>
                <w:sz w:val="28"/>
                <w:szCs w:val="28"/>
              </w:rPr>
              <w:t>Итоговый модуль</w:t>
            </w:r>
          </w:p>
        </w:tc>
      </w:tr>
      <w:tr w:rsidR="001E4E28" w:rsidRPr="004056A5" w:rsidTr="004D3B57">
        <w:tc>
          <w:tcPr>
            <w:tcW w:w="2340" w:type="dxa"/>
            <w:vMerge w:val="restart"/>
            <w:tcBorders>
              <w:top w:val="single" w:sz="4" w:space="0" w:color="000000"/>
              <w:left w:val="double" w:sz="1"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Содержание</w:t>
            </w:r>
          </w:p>
        </w:tc>
        <w:tc>
          <w:tcPr>
            <w:tcW w:w="2877" w:type="dxa"/>
            <w:vMerge w:val="restart"/>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Форма работы</w:t>
            </w:r>
          </w:p>
        </w:tc>
        <w:tc>
          <w:tcPr>
            <w:tcW w:w="5865" w:type="dxa"/>
            <w:gridSpan w:val="2"/>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Количество баллов 25 %</w:t>
            </w:r>
          </w:p>
        </w:tc>
      </w:tr>
      <w:tr w:rsidR="001E4E28" w:rsidRPr="004056A5" w:rsidTr="004D3B57">
        <w:tc>
          <w:tcPr>
            <w:tcW w:w="2340" w:type="dxa"/>
            <w:vMerge/>
            <w:tcBorders>
              <w:top w:val="single" w:sz="4" w:space="0" w:color="000000"/>
              <w:left w:val="double" w:sz="1"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min</w:t>
            </w:r>
          </w:p>
        </w:tc>
        <w:tc>
          <w:tcPr>
            <w:tcW w:w="3472"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Max</w:t>
            </w:r>
          </w:p>
        </w:tc>
      </w:tr>
      <w:tr w:rsidR="001E4E28" w:rsidRPr="004056A5" w:rsidTr="004D3B57">
        <w:tc>
          <w:tcPr>
            <w:tcW w:w="2340" w:type="dxa"/>
            <w:tcBorders>
              <w:top w:val="single" w:sz="4" w:space="0" w:color="000000"/>
              <w:left w:val="double" w:sz="1"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tcPr>
          <w:p w:rsidR="001E4E28" w:rsidRPr="004056A5" w:rsidRDefault="0036358C" w:rsidP="00B36413">
            <w:pPr>
              <w:snapToGrid w:val="0"/>
              <w:jc w:val="both"/>
              <w:rPr>
                <w:sz w:val="28"/>
                <w:szCs w:val="28"/>
              </w:rPr>
            </w:pPr>
            <w:r>
              <w:rPr>
                <w:sz w:val="28"/>
                <w:szCs w:val="28"/>
              </w:rPr>
              <w:t>Итоговое контрольное задание с использованием элементов моделирования проблемой ситуации</w:t>
            </w:r>
          </w:p>
        </w:tc>
        <w:tc>
          <w:tcPr>
            <w:tcW w:w="2393"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15</w:t>
            </w:r>
          </w:p>
        </w:tc>
        <w:tc>
          <w:tcPr>
            <w:tcW w:w="3472"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25</w:t>
            </w:r>
          </w:p>
        </w:tc>
      </w:tr>
      <w:tr w:rsidR="001E4E28" w:rsidRPr="004056A5" w:rsidTr="004D3B57">
        <w:tc>
          <w:tcPr>
            <w:tcW w:w="5217" w:type="dxa"/>
            <w:gridSpan w:val="2"/>
            <w:tcBorders>
              <w:top w:val="single" w:sz="4" w:space="0" w:color="000000"/>
              <w:left w:val="double" w:sz="1" w:space="0" w:color="000000"/>
              <w:bottom w:val="double" w:sz="1" w:space="0" w:color="000000"/>
            </w:tcBorders>
            <w:shd w:val="clear" w:color="auto" w:fill="auto"/>
          </w:tcPr>
          <w:p w:rsidR="001E4E28" w:rsidRPr="004056A5" w:rsidRDefault="00D733E0" w:rsidP="00B36413">
            <w:pPr>
              <w:snapToGrid w:val="0"/>
              <w:rPr>
                <w:sz w:val="28"/>
                <w:szCs w:val="28"/>
              </w:rPr>
            </w:pPr>
            <w:r w:rsidRPr="004056A5">
              <w:rPr>
                <w:sz w:val="28"/>
                <w:szCs w:val="28"/>
              </w:rPr>
              <w:t>Итого</w:t>
            </w:r>
          </w:p>
        </w:tc>
        <w:tc>
          <w:tcPr>
            <w:tcW w:w="2393" w:type="dxa"/>
            <w:tcBorders>
              <w:top w:val="single" w:sz="4" w:space="0" w:color="000000"/>
              <w:left w:val="single" w:sz="4" w:space="0" w:color="000000"/>
              <w:bottom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15</w:t>
            </w:r>
          </w:p>
        </w:tc>
        <w:tc>
          <w:tcPr>
            <w:tcW w:w="3472" w:type="dxa"/>
            <w:tcBorders>
              <w:top w:val="single" w:sz="4" w:space="0" w:color="000000"/>
              <w:left w:val="single" w:sz="4" w:space="0" w:color="000000"/>
              <w:bottom w:val="double" w:sz="1"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25</w:t>
            </w:r>
          </w:p>
        </w:tc>
      </w:tr>
    </w:tbl>
    <w:p w:rsidR="001E4E28" w:rsidRPr="004056A5" w:rsidRDefault="001E4E28" w:rsidP="00B36413">
      <w:pPr>
        <w:rPr>
          <w:sz w:val="28"/>
          <w:szCs w:val="28"/>
        </w:rPr>
      </w:pPr>
    </w:p>
    <w:tbl>
      <w:tblPr>
        <w:tblW w:w="11097" w:type="dxa"/>
        <w:tblInd w:w="-627" w:type="dxa"/>
        <w:tblLayout w:type="fixed"/>
        <w:tblLook w:val="0000"/>
      </w:tblPr>
      <w:tblGrid>
        <w:gridCol w:w="2523"/>
        <w:gridCol w:w="2748"/>
        <w:gridCol w:w="2410"/>
        <w:gridCol w:w="3416"/>
      </w:tblGrid>
      <w:tr w:rsidR="001E4E28" w:rsidRPr="004056A5" w:rsidTr="000A7631">
        <w:tc>
          <w:tcPr>
            <w:tcW w:w="11097" w:type="dxa"/>
            <w:gridSpan w:val="4"/>
            <w:tcBorders>
              <w:top w:val="double" w:sz="1" w:space="0" w:color="000000"/>
              <w:left w:val="double" w:sz="1"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ДОПОЛНИТЕЛЬНЫЙ МОДУЛЬ</w:t>
            </w:r>
          </w:p>
        </w:tc>
      </w:tr>
      <w:tr w:rsidR="001E4E28" w:rsidRPr="004056A5" w:rsidTr="000A7631">
        <w:tc>
          <w:tcPr>
            <w:tcW w:w="2523" w:type="dxa"/>
            <w:vMerge w:val="restart"/>
            <w:tcBorders>
              <w:top w:val="single" w:sz="4" w:space="0" w:color="000000"/>
              <w:left w:val="double" w:sz="1"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Базовый модуль</w:t>
            </w:r>
          </w:p>
        </w:tc>
        <w:tc>
          <w:tcPr>
            <w:tcW w:w="2748" w:type="dxa"/>
            <w:vMerge w:val="restart"/>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Форма работы</w:t>
            </w:r>
          </w:p>
        </w:tc>
        <w:tc>
          <w:tcPr>
            <w:tcW w:w="5826" w:type="dxa"/>
            <w:gridSpan w:val="2"/>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rPr>
            </w:pPr>
            <w:r w:rsidRPr="004056A5">
              <w:rPr>
                <w:sz w:val="28"/>
                <w:szCs w:val="28"/>
              </w:rPr>
              <w:t>Количество баллов</w:t>
            </w:r>
          </w:p>
        </w:tc>
      </w:tr>
      <w:tr w:rsidR="001E4E28" w:rsidRPr="004056A5" w:rsidTr="000A7631">
        <w:tc>
          <w:tcPr>
            <w:tcW w:w="2523" w:type="dxa"/>
            <w:vMerge/>
            <w:tcBorders>
              <w:top w:val="single" w:sz="4" w:space="0" w:color="000000"/>
              <w:left w:val="double" w:sz="1"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748" w:type="dxa"/>
            <w:vMerge/>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min</w:t>
            </w: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max</w:t>
            </w:r>
          </w:p>
        </w:tc>
      </w:tr>
      <w:tr w:rsidR="001E4E28" w:rsidRPr="004056A5" w:rsidTr="000A7631">
        <w:tc>
          <w:tcPr>
            <w:tcW w:w="2523" w:type="dxa"/>
            <w:tcBorders>
              <w:top w:val="single" w:sz="4" w:space="0" w:color="000000"/>
              <w:left w:val="double" w:sz="1" w:space="0" w:color="000000"/>
              <w:bottom w:val="single" w:sz="4" w:space="0" w:color="000000"/>
            </w:tcBorders>
            <w:shd w:val="clear" w:color="auto" w:fill="auto"/>
          </w:tcPr>
          <w:p w:rsidR="001E4E28" w:rsidRPr="004056A5" w:rsidRDefault="00D733E0" w:rsidP="0036358C">
            <w:pPr>
              <w:snapToGrid w:val="0"/>
              <w:jc w:val="both"/>
              <w:rPr>
                <w:sz w:val="28"/>
                <w:szCs w:val="28"/>
              </w:rPr>
            </w:pPr>
            <w:r w:rsidRPr="004056A5">
              <w:rPr>
                <w:sz w:val="28"/>
                <w:szCs w:val="28"/>
              </w:rPr>
              <w:t>Модуль 1</w:t>
            </w:r>
          </w:p>
        </w:tc>
        <w:tc>
          <w:tcPr>
            <w:tcW w:w="2748"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both"/>
              <w:rPr>
                <w:sz w:val="28"/>
                <w:szCs w:val="28"/>
              </w:rPr>
            </w:pPr>
            <w:r w:rsidRPr="004056A5">
              <w:rPr>
                <w:sz w:val="28"/>
                <w:szCs w:val="28"/>
              </w:rPr>
              <w:t>Собеседование</w:t>
            </w:r>
          </w:p>
        </w:tc>
        <w:tc>
          <w:tcPr>
            <w:tcW w:w="2410" w:type="dxa"/>
            <w:tcBorders>
              <w:top w:val="single" w:sz="4" w:space="0" w:color="000000"/>
              <w:left w:val="single" w:sz="4" w:space="0" w:color="000000"/>
              <w:bottom w:val="single" w:sz="4" w:space="0" w:color="000000"/>
            </w:tcBorders>
            <w:shd w:val="clear" w:color="auto" w:fill="auto"/>
            <w:vAlign w:val="center"/>
          </w:tcPr>
          <w:p w:rsidR="001E4E28" w:rsidRPr="004056A5" w:rsidRDefault="001E4E28" w:rsidP="00B36413">
            <w:pPr>
              <w:snapToGrid w:val="0"/>
              <w:jc w:val="center"/>
              <w:rPr>
                <w:sz w:val="28"/>
                <w:szCs w:val="28"/>
              </w:rPr>
            </w:pPr>
          </w:p>
        </w:tc>
        <w:tc>
          <w:tcPr>
            <w:tcW w:w="34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1E4E28" w:rsidRPr="004056A5" w:rsidRDefault="0036358C" w:rsidP="00B36413">
            <w:pPr>
              <w:snapToGrid w:val="0"/>
              <w:jc w:val="center"/>
              <w:rPr>
                <w:b/>
                <w:sz w:val="28"/>
                <w:szCs w:val="28"/>
              </w:rPr>
            </w:pPr>
            <w:r>
              <w:rPr>
                <w:b/>
                <w:sz w:val="28"/>
                <w:szCs w:val="28"/>
              </w:rPr>
              <w:t>2</w:t>
            </w:r>
          </w:p>
        </w:tc>
      </w:tr>
      <w:tr w:rsidR="001E4E28" w:rsidRPr="004056A5" w:rsidTr="000A7631">
        <w:tc>
          <w:tcPr>
            <w:tcW w:w="2523" w:type="dxa"/>
            <w:tcBorders>
              <w:top w:val="single" w:sz="4" w:space="0" w:color="000000"/>
              <w:left w:val="double" w:sz="1" w:space="0" w:color="000000"/>
              <w:bottom w:val="single" w:sz="4" w:space="0" w:color="000000"/>
            </w:tcBorders>
            <w:shd w:val="clear" w:color="auto" w:fill="auto"/>
          </w:tcPr>
          <w:p w:rsidR="001E4E28" w:rsidRPr="004056A5" w:rsidRDefault="00D733E0" w:rsidP="0036358C">
            <w:pPr>
              <w:snapToGrid w:val="0"/>
              <w:jc w:val="both"/>
              <w:rPr>
                <w:sz w:val="28"/>
                <w:szCs w:val="28"/>
              </w:rPr>
            </w:pPr>
            <w:r w:rsidRPr="004056A5">
              <w:rPr>
                <w:sz w:val="28"/>
                <w:szCs w:val="28"/>
              </w:rPr>
              <w:t>Модуль 2</w:t>
            </w:r>
          </w:p>
        </w:tc>
        <w:tc>
          <w:tcPr>
            <w:tcW w:w="2748"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rPr>
                <w:sz w:val="28"/>
                <w:szCs w:val="28"/>
              </w:rPr>
            </w:pPr>
            <w:r w:rsidRPr="004056A5">
              <w:rPr>
                <w:sz w:val="28"/>
                <w:szCs w:val="28"/>
              </w:rPr>
              <w:t>Собеседование</w:t>
            </w:r>
          </w:p>
        </w:tc>
        <w:tc>
          <w:tcPr>
            <w:tcW w:w="2410" w:type="dxa"/>
            <w:tcBorders>
              <w:top w:val="single" w:sz="4" w:space="0" w:color="000000"/>
              <w:left w:val="single" w:sz="4" w:space="0" w:color="000000"/>
              <w:bottom w:val="single" w:sz="4" w:space="0" w:color="000000"/>
            </w:tcBorders>
            <w:shd w:val="clear" w:color="auto" w:fill="auto"/>
            <w:vAlign w:val="center"/>
          </w:tcPr>
          <w:p w:rsidR="001E4E28" w:rsidRPr="004056A5" w:rsidRDefault="001E4E28" w:rsidP="00B36413">
            <w:pPr>
              <w:snapToGrid w:val="0"/>
              <w:jc w:val="center"/>
              <w:rPr>
                <w:sz w:val="28"/>
                <w:szCs w:val="28"/>
              </w:rPr>
            </w:pPr>
          </w:p>
        </w:tc>
        <w:tc>
          <w:tcPr>
            <w:tcW w:w="34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1E4E28" w:rsidRPr="004056A5" w:rsidRDefault="0036358C" w:rsidP="0036358C">
            <w:pPr>
              <w:snapToGrid w:val="0"/>
              <w:jc w:val="center"/>
              <w:rPr>
                <w:b/>
                <w:sz w:val="28"/>
                <w:szCs w:val="28"/>
              </w:rPr>
            </w:pPr>
            <w:r>
              <w:rPr>
                <w:b/>
                <w:sz w:val="28"/>
                <w:szCs w:val="28"/>
              </w:rPr>
              <w:t>2</w:t>
            </w:r>
          </w:p>
        </w:tc>
      </w:tr>
      <w:tr w:rsidR="0036358C" w:rsidRPr="004056A5" w:rsidTr="000A7631">
        <w:tc>
          <w:tcPr>
            <w:tcW w:w="2523" w:type="dxa"/>
            <w:tcBorders>
              <w:top w:val="single" w:sz="4" w:space="0" w:color="000000"/>
              <w:left w:val="double" w:sz="1" w:space="0" w:color="000000"/>
              <w:bottom w:val="single" w:sz="4" w:space="0" w:color="000000"/>
            </w:tcBorders>
            <w:shd w:val="clear" w:color="auto" w:fill="auto"/>
          </w:tcPr>
          <w:p w:rsidR="0036358C" w:rsidRPr="004056A5" w:rsidRDefault="0036358C" w:rsidP="0036358C">
            <w:pPr>
              <w:snapToGrid w:val="0"/>
              <w:jc w:val="both"/>
              <w:rPr>
                <w:sz w:val="28"/>
                <w:szCs w:val="28"/>
              </w:rPr>
            </w:pPr>
            <w:r>
              <w:rPr>
                <w:sz w:val="28"/>
                <w:szCs w:val="28"/>
              </w:rPr>
              <w:t>Модуль 3</w:t>
            </w:r>
          </w:p>
        </w:tc>
        <w:tc>
          <w:tcPr>
            <w:tcW w:w="2748" w:type="dxa"/>
            <w:tcBorders>
              <w:top w:val="single" w:sz="4" w:space="0" w:color="000000"/>
              <w:left w:val="single" w:sz="4" w:space="0" w:color="000000"/>
              <w:bottom w:val="single" w:sz="4" w:space="0" w:color="000000"/>
            </w:tcBorders>
            <w:shd w:val="clear" w:color="auto" w:fill="auto"/>
          </w:tcPr>
          <w:p w:rsidR="0036358C" w:rsidRPr="004056A5" w:rsidRDefault="0036358C" w:rsidP="00B36413">
            <w:pPr>
              <w:snapToGrid w:val="0"/>
              <w:rPr>
                <w:sz w:val="28"/>
                <w:szCs w:val="28"/>
              </w:rPr>
            </w:pPr>
            <w:r>
              <w:rPr>
                <w:sz w:val="28"/>
                <w:szCs w:val="28"/>
              </w:rPr>
              <w:t>Решение задач</w:t>
            </w:r>
          </w:p>
        </w:tc>
        <w:tc>
          <w:tcPr>
            <w:tcW w:w="2410" w:type="dxa"/>
            <w:tcBorders>
              <w:top w:val="single" w:sz="4" w:space="0" w:color="000000"/>
              <w:left w:val="single" w:sz="4" w:space="0" w:color="000000"/>
              <w:bottom w:val="single" w:sz="4" w:space="0" w:color="000000"/>
            </w:tcBorders>
            <w:shd w:val="clear" w:color="auto" w:fill="auto"/>
            <w:vAlign w:val="center"/>
          </w:tcPr>
          <w:p w:rsidR="0036358C" w:rsidRDefault="0036358C" w:rsidP="00B36413">
            <w:pPr>
              <w:snapToGrid w:val="0"/>
              <w:jc w:val="center"/>
              <w:rPr>
                <w:sz w:val="28"/>
                <w:szCs w:val="28"/>
              </w:rPr>
            </w:pPr>
          </w:p>
        </w:tc>
        <w:tc>
          <w:tcPr>
            <w:tcW w:w="34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36358C" w:rsidRDefault="0036358C" w:rsidP="00B36413">
            <w:pPr>
              <w:snapToGrid w:val="0"/>
              <w:jc w:val="center"/>
              <w:rPr>
                <w:b/>
                <w:sz w:val="28"/>
                <w:szCs w:val="28"/>
              </w:rPr>
            </w:pPr>
            <w:r>
              <w:rPr>
                <w:b/>
                <w:sz w:val="28"/>
                <w:szCs w:val="28"/>
              </w:rPr>
              <w:t>3</w:t>
            </w:r>
          </w:p>
        </w:tc>
      </w:tr>
      <w:tr w:rsidR="0036358C" w:rsidRPr="004056A5" w:rsidTr="000A7631">
        <w:tc>
          <w:tcPr>
            <w:tcW w:w="2523" w:type="dxa"/>
            <w:tcBorders>
              <w:top w:val="single" w:sz="4" w:space="0" w:color="000000"/>
              <w:left w:val="double" w:sz="1" w:space="0" w:color="000000"/>
              <w:bottom w:val="single" w:sz="4" w:space="0" w:color="000000"/>
            </w:tcBorders>
            <w:shd w:val="clear" w:color="auto" w:fill="auto"/>
          </w:tcPr>
          <w:p w:rsidR="0036358C" w:rsidRPr="004056A5" w:rsidRDefault="0036358C" w:rsidP="00B36413">
            <w:pPr>
              <w:snapToGrid w:val="0"/>
              <w:jc w:val="both"/>
              <w:rPr>
                <w:sz w:val="28"/>
                <w:szCs w:val="28"/>
              </w:rPr>
            </w:pPr>
            <w:r>
              <w:rPr>
                <w:sz w:val="28"/>
                <w:szCs w:val="28"/>
              </w:rPr>
              <w:t>Модуль 4</w:t>
            </w:r>
          </w:p>
        </w:tc>
        <w:tc>
          <w:tcPr>
            <w:tcW w:w="2748" w:type="dxa"/>
            <w:tcBorders>
              <w:top w:val="single" w:sz="4" w:space="0" w:color="000000"/>
              <w:left w:val="single" w:sz="4" w:space="0" w:color="000000"/>
              <w:bottom w:val="single" w:sz="4" w:space="0" w:color="000000"/>
            </w:tcBorders>
            <w:shd w:val="clear" w:color="auto" w:fill="auto"/>
          </w:tcPr>
          <w:p w:rsidR="0036358C" w:rsidRPr="004056A5" w:rsidRDefault="0036358C" w:rsidP="00B36413">
            <w:pPr>
              <w:snapToGrid w:val="0"/>
              <w:rPr>
                <w:sz w:val="28"/>
                <w:szCs w:val="28"/>
              </w:rPr>
            </w:pPr>
            <w:r>
              <w:rPr>
                <w:sz w:val="28"/>
                <w:szCs w:val="28"/>
              </w:rPr>
              <w:t>Решение задач</w:t>
            </w:r>
          </w:p>
        </w:tc>
        <w:tc>
          <w:tcPr>
            <w:tcW w:w="2410" w:type="dxa"/>
            <w:tcBorders>
              <w:top w:val="single" w:sz="4" w:space="0" w:color="000000"/>
              <w:left w:val="single" w:sz="4" w:space="0" w:color="000000"/>
              <w:bottom w:val="single" w:sz="4" w:space="0" w:color="000000"/>
            </w:tcBorders>
            <w:shd w:val="clear" w:color="auto" w:fill="auto"/>
            <w:vAlign w:val="center"/>
          </w:tcPr>
          <w:p w:rsidR="0036358C" w:rsidRDefault="0036358C" w:rsidP="00B36413">
            <w:pPr>
              <w:snapToGrid w:val="0"/>
              <w:jc w:val="center"/>
              <w:rPr>
                <w:sz w:val="28"/>
                <w:szCs w:val="28"/>
              </w:rPr>
            </w:pPr>
          </w:p>
        </w:tc>
        <w:tc>
          <w:tcPr>
            <w:tcW w:w="34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36358C" w:rsidRDefault="0036358C" w:rsidP="00B36413">
            <w:pPr>
              <w:snapToGrid w:val="0"/>
              <w:jc w:val="center"/>
              <w:rPr>
                <w:b/>
                <w:sz w:val="28"/>
                <w:szCs w:val="28"/>
              </w:rPr>
            </w:pPr>
            <w:r>
              <w:rPr>
                <w:b/>
                <w:sz w:val="28"/>
                <w:szCs w:val="28"/>
              </w:rPr>
              <w:t>3</w:t>
            </w:r>
          </w:p>
        </w:tc>
      </w:tr>
      <w:tr w:rsidR="001E4E28" w:rsidRPr="004056A5" w:rsidTr="000A7631">
        <w:tc>
          <w:tcPr>
            <w:tcW w:w="5271" w:type="dxa"/>
            <w:gridSpan w:val="2"/>
            <w:tcBorders>
              <w:top w:val="single" w:sz="4" w:space="0" w:color="000000"/>
              <w:left w:val="double" w:sz="1" w:space="0" w:color="000000"/>
              <w:bottom w:val="single" w:sz="4" w:space="0" w:color="000000"/>
            </w:tcBorders>
            <w:shd w:val="clear" w:color="auto" w:fill="auto"/>
          </w:tcPr>
          <w:p w:rsidR="001E4E28" w:rsidRPr="004056A5" w:rsidRDefault="00D733E0" w:rsidP="00B36413">
            <w:pPr>
              <w:snapToGrid w:val="0"/>
              <w:rPr>
                <w:sz w:val="28"/>
                <w:szCs w:val="28"/>
              </w:rPr>
            </w:pPr>
            <w:r w:rsidRPr="004056A5">
              <w:rPr>
                <w:sz w:val="28"/>
                <w:szCs w:val="28"/>
              </w:rPr>
              <w:t>Итого</w:t>
            </w: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6</w:t>
            </w: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10</w:t>
            </w:r>
          </w:p>
        </w:tc>
      </w:tr>
      <w:tr w:rsidR="001E4E28" w:rsidRPr="004056A5" w:rsidTr="000A7631">
        <w:tc>
          <w:tcPr>
            <w:tcW w:w="5271" w:type="dxa"/>
            <w:gridSpan w:val="2"/>
            <w:tcBorders>
              <w:top w:val="single" w:sz="4" w:space="0" w:color="000000"/>
              <w:left w:val="double" w:sz="1" w:space="0" w:color="000000"/>
              <w:bottom w:val="single" w:sz="4" w:space="0" w:color="000000"/>
            </w:tcBorders>
            <w:shd w:val="clear" w:color="auto" w:fill="auto"/>
          </w:tcPr>
          <w:p w:rsidR="001E4E28" w:rsidRPr="004056A5" w:rsidRDefault="001E4E28" w:rsidP="00B36413">
            <w:pPr>
              <w:snapToGrid w:val="0"/>
              <w:jc w:val="both"/>
              <w:rPr>
                <w:sz w:val="28"/>
                <w:szCs w:val="28"/>
              </w:rPr>
            </w:pP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1E4E28" w:rsidP="00B36413">
            <w:pPr>
              <w:snapToGrid w:val="0"/>
              <w:jc w:val="center"/>
              <w:rPr>
                <w:sz w:val="28"/>
                <w:szCs w:val="28"/>
              </w:rPr>
            </w:pP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1E4E28" w:rsidP="00B36413">
            <w:pPr>
              <w:snapToGrid w:val="0"/>
              <w:jc w:val="center"/>
              <w:rPr>
                <w:sz w:val="28"/>
                <w:szCs w:val="28"/>
              </w:rPr>
            </w:pPr>
          </w:p>
        </w:tc>
      </w:tr>
      <w:tr w:rsidR="001E4E28" w:rsidRPr="004056A5" w:rsidTr="000A7631">
        <w:tc>
          <w:tcPr>
            <w:tcW w:w="5271" w:type="dxa"/>
            <w:gridSpan w:val="2"/>
            <w:vMerge w:val="restart"/>
            <w:tcBorders>
              <w:top w:val="single" w:sz="4" w:space="0" w:color="000000"/>
              <w:left w:val="double" w:sz="1" w:space="0" w:color="000000"/>
              <w:bottom w:val="single" w:sz="4"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Общее количество баллов по дисциплине</w:t>
            </w:r>
          </w:p>
          <w:p w:rsidR="001E4E28" w:rsidRPr="004056A5" w:rsidRDefault="00D733E0" w:rsidP="00B36413">
            <w:pPr>
              <w:jc w:val="center"/>
              <w:rPr>
                <w:b/>
                <w:sz w:val="28"/>
                <w:szCs w:val="28"/>
              </w:rPr>
            </w:pPr>
            <w:r w:rsidRPr="004056A5">
              <w:rPr>
                <w:b/>
                <w:sz w:val="28"/>
                <w:szCs w:val="28"/>
              </w:rPr>
              <w:t>(по итогам изучения всех модулей,</w:t>
            </w:r>
          </w:p>
          <w:p w:rsidR="001E4E28" w:rsidRPr="004056A5" w:rsidRDefault="00D733E0" w:rsidP="00B36413">
            <w:pPr>
              <w:jc w:val="center"/>
              <w:rPr>
                <w:b/>
                <w:sz w:val="28"/>
                <w:szCs w:val="28"/>
              </w:rPr>
            </w:pPr>
            <w:r w:rsidRPr="004056A5">
              <w:rPr>
                <w:b/>
                <w:sz w:val="28"/>
                <w:szCs w:val="28"/>
              </w:rPr>
              <w:t>без учета дополнительного модуля)</w:t>
            </w: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min</w:t>
            </w: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36413">
            <w:pPr>
              <w:snapToGrid w:val="0"/>
              <w:jc w:val="center"/>
              <w:rPr>
                <w:sz w:val="28"/>
                <w:szCs w:val="28"/>
                <w:lang w:val="en-US"/>
              </w:rPr>
            </w:pPr>
            <w:r w:rsidRPr="004056A5">
              <w:rPr>
                <w:sz w:val="28"/>
                <w:szCs w:val="28"/>
                <w:lang w:val="en-US"/>
              </w:rPr>
              <w:t>max</w:t>
            </w:r>
          </w:p>
        </w:tc>
      </w:tr>
      <w:tr w:rsidR="001E4E28" w:rsidRPr="004056A5" w:rsidTr="000A7631">
        <w:trPr>
          <w:trHeight w:val="1264"/>
        </w:trPr>
        <w:tc>
          <w:tcPr>
            <w:tcW w:w="5271" w:type="dxa"/>
            <w:gridSpan w:val="2"/>
            <w:vMerge/>
            <w:tcBorders>
              <w:top w:val="single" w:sz="4" w:space="0" w:color="000000"/>
              <w:left w:val="double" w:sz="1" w:space="0" w:color="000000"/>
              <w:bottom w:val="double" w:sz="1" w:space="0" w:color="000000"/>
            </w:tcBorders>
            <w:shd w:val="clear" w:color="auto" w:fill="auto"/>
          </w:tcPr>
          <w:p w:rsidR="001E4E28" w:rsidRPr="004056A5" w:rsidRDefault="001E4E28" w:rsidP="00B36413">
            <w:pPr>
              <w:snapToGrid w:val="0"/>
              <w:jc w:val="both"/>
              <w:rPr>
                <w:sz w:val="28"/>
                <w:szCs w:val="28"/>
              </w:rPr>
            </w:pPr>
          </w:p>
        </w:tc>
        <w:tc>
          <w:tcPr>
            <w:tcW w:w="2410" w:type="dxa"/>
            <w:tcBorders>
              <w:top w:val="single" w:sz="4" w:space="0" w:color="000000"/>
              <w:left w:val="single" w:sz="4" w:space="0" w:color="000000"/>
              <w:bottom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60</w:t>
            </w:r>
          </w:p>
        </w:tc>
        <w:tc>
          <w:tcPr>
            <w:tcW w:w="3416" w:type="dxa"/>
            <w:tcBorders>
              <w:top w:val="single" w:sz="4" w:space="0" w:color="000000"/>
              <w:left w:val="single" w:sz="4" w:space="0" w:color="000000"/>
              <w:bottom w:val="double" w:sz="1" w:space="0" w:color="000000"/>
              <w:right w:val="double" w:sz="1" w:space="0" w:color="000000"/>
            </w:tcBorders>
            <w:shd w:val="clear" w:color="auto" w:fill="auto"/>
          </w:tcPr>
          <w:p w:rsidR="001E4E28" w:rsidRPr="004056A5" w:rsidRDefault="00D733E0" w:rsidP="00B36413">
            <w:pPr>
              <w:snapToGrid w:val="0"/>
              <w:jc w:val="center"/>
              <w:rPr>
                <w:b/>
                <w:sz w:val="28"/>
                <w:szCs w:val="28"/>
              </w:rPr>
            </w:pPr>
            <w:r w:rsidRPr="004056A5">
              <w:rPr>
                <w:b/>
                <w:sz w:val="28"/>
                <w:szCs w:val="28"/>
              </w:rPr>
              <w:t>100</w:t>
            </w:r>
          </w:p>
        </w:tc>
      </w:tr>
    </w:tbl>
    <w:p w:rsidR="001E4E28" w:rsidRPr="004056A5" w:rsidRDefault="001E4E28" w:rsidP="00B36413">
      <w:pPr>
        <w:jc w:val="both"/>
        <w:rPr>
          <w:sz w:val="28"/>
          <w:szCs w:val="28"/>
        </w:rPr>
      </w:pPr>
    </w:p>
    <w:p w:rsidR="001E4E28" w:rsidRPr="004056A5" w:rsidRDefault="00D733E0" w:rsidP="00B36413">
      <w:pPr>
        <w:jc w:val="both"/>
        <w:rPr>
          <w:sz w:val="28"/>
          <w:szCs w:val="28"/>
        </w:rPr>
      </w:pPr>
      <w:r w:rsidRPr="004056A5">
        <w:rPr>
          <w:sz w:val="28"/>
          <w:szCs w:val="28"/>
        </w:rPr>
        <w:t>ФИО преподавателя:</w:t>
      </w:r>
      <w:r w:rsidR="000E36D1">
        <w:rPr>
          <w:sz w:val="28"/>
          <w:szCs w:val="28"/>
        </w:rPr>
        <w:t xml:space="preserve"> </w:t>
      </w:r>
      <w:r w:rsidR="000E36D1">
        <w:rPr>
          <w:sz w:val="28"/>
          <w:szCs w:val="28"/>
          <w:u w:val="single"/>
        </w:rPr>
        <w:t>Шик Сергей Владимирович</w:t>
      </w:r>
    </w:p>
    <w:p w:rsidR="001E4E28" w:rsidRPr="004056A5" w:rsidRDefault="00D733E0" w:rsidP="00B36413">
      <w:pPr>
        <w:jc w:val="both"/>
        <w:rPr>
          <w:sz w:val="28"/>
          <w:szCs w:val="28"/>
        </w:rPr>
      </w:pPr>
      <w:r w:rsidRPr="004056A5">
        <w:rPr>
          <w:sz w:val="28"/>
          <w:szCs w:val="28"/>
        </w:rPr>
        <w:t>Утверждено на заседании кафедры «___»_______201__г. Протокол №______</w:t>
      </w:r>
    </w:p>
    <w:p w:rsidR="001E4E28" w:rsidRPr="004056A5" w:rsidRDefault="00D733E0" w:rsidP="00B36413">
      <w:pPr>
        <w:jc w:val="both"/>
        <w:rPr>
          <w:sz w:val="28"/>
          <w:szCs w:val="28"/>
        </w:rPr>
      </w:pPr>
      <w:r w:rsidRPr="004056A5">
        <w:rPr>
          <w:sz w:val="28"/>
          <w:szCs w:val="28"/>
        </w:rPr>
        <w:t>Зав. кафедрой________________________</w:t>
      </w:r>
    </w:p>
    <w:p w:rsidR="001E4E28" w:rsidRPr="004056A5" w:rsidRDefault="001E4E28" w:rsidP="00B36413">
      <w:pPr>
        <w:pStyle w:val="ad"/>
        <w:rPr>
          <w:szCs w:val="28"/>
        </w:rPr>
      </w:pPr>
    </w:p>
    <w:p w:rsidR="00840E30" w:rsidRDefault="00840E30" w:rsidP="00B36413">
      <w:pPr>
        <w:jc w:val="center"/>
        <w:rPr>
          <w:b/>
          <w:bCs/>
          <w:sz w:val="28"/>
          <w:szCs w:val="28"/>
        </w:rPr>
      </w:pPr>
    </w:p>
    <w:p w:rsidR="00840E30" w:rsidRDefault="00840E30" w:rsidP="00B36413">
      <w:pPr>
        <w:jc w:val="center"/>
        <w:rPr>
          <w:b/>
          <w:bCs/>
          <w:sz w:val="28"/>
          <w:szCs w:val="28"/>
        </w:rPr>
      </w:pPr>
    </w:p>
    <w:p w:rsidR="00840E30" w:rsidRDefault="00840E30" w:rsidP="00B36413">
      <w:pPr>
        <w:jc w:val="center"/>
        <w:rPr>
          <w:b/>
          <w:bCs/>
          <w:sz w:val="28"/>
          <w:szCs w:val="28"/>
        </w:rPr>
      </w:pPr>
    </w:p>
    <w:p w:rsidR="00840E30" w:rsidRDefault="00840E30" w:rsidP="00B36413">
      <w:pPr>
        <w:jc w:val="center"/>
        <w:rPr>
          <w:b/>
          <w:bCs/>
          <w:sz w:val="28"/>
          <w:szCs w:val="28"/>
        </w:rPr>
      </w:pPr>
    </w:p>
    <w:p w:rsidR="00840E30" w:rsidRDefault="00840E30" w:rsidP="00B36413">
      <w:pPr>
        <w:jc w:val="center"/>
        <w:rPr>
          <w:b/>
          <w:bCs/>
          <w:sz w:val="28"/>
          <w:szCs w:val="28"/>
        </w:rPr>
      </w:pPr>
    </w:p>
    <w:p w:rsidR="00AC1B7E" w:rsidRDefault="00AC1B7E" w:rsidP="00B36413">
      <w:pPr>
        <w:jc w:val="center"/>
        <w:rPr>
          <w:b/>
          <w:bCs/>
          <w:sz w:val="28"/>
          <w:szCs w:val="28"/>
        </w:rPr>
      </w:pPr>
    </w:p>
    <w:p w:rsidR="00AC1B7E" w:rsidRDefault="00AC1B7E" w:rsidP="000E36D1">
      <w:pPr>
        <w:rPr>
          <w:b/>
          <w:bCs/>
          <w:sz w:val="28"/>
          <w:szCs w:val="28"/>
        </w:rPr>
      </w:pPr>
    </w:p>
    <w:p w:rsidR="00AC1B7E" w:rsidRDefault="00AC1B7E" w:rsidP="00B36413">
      <w:pPr>
        <w:jc w:val="center"/>
        <w:rPr>
          <w:b/>
          <w:bCs/>
          <w:sz w:val="28"/>
          <w:szCs w:val="28"/>
        </w:rPr>
      </w:pPr>
    </w:p>
    <w:p w:rsidR="001E4E28" w:rsidRPr="004056A5" w:rsidRDefault="00D733E0" w:rsidP="00B36413">
      <w:pPr>
        <w:jc w:val="center"/>
        <w:rPr>
          <w:b/>
          <w:bCs/>
          <w:sz w:val="28"/>
          <w:szCs w:val="28"/>
        </w:rPr>
      </w:pPr>
      <w:r w:rsidRPr="004056A5">
        <w:rPr>
          <w:b/>
          <w:bCs/>
          <w:sz w:val="28"/>
          <w:szCs w:val="28"/>
        </w:rPr>
        <w:t>ФОНД ОЦЕНОЧНЫХ СРЕДСТВ</w:t>
      </w:r>
    </w:p>
    <w:p w:rsidR="00840E30" w:rsidRDefault="00840E30" w:rsidP="00B36413">
      <w:pPr>
        <w:jc w:val="center"/>
        <w:rPr>
          <w:b/>
          <w:bCs/>
          <w:sz w:val="28"/>
          <w:szCs w:val="28"/>
        </w:rPr>
      </w:pPr>
    </w:p>
    <w:p w:rsidR="00AC1B7E" w:rsidRPr="002E08B1" w:rsidRDefault="00AC1B7E" w:rsidP="00AC1B7E">
      <w:pPr>
        <w:jc w:val="center"/>
        <w:rPr>
          <w:b/>
          <w:caps/>
        </w:rPr>
      </w:pPr>
      <w:r w:rsidRPr="002E08B1">
        <w:rPr>
          <w:b/>
          <w:caps/>
        </w:rPr>
        <w:t>Задания для самостоятельной работы</w:t>
      </w:r>
    </w:p>
    <w:p w:rsidR="00AC1B7E" w:rsidRPr="002E08B1" w:rsidRDefault="00AC1B7E" w:rsidP="00AC1B7E"/>
    <w:p w:rsidR="00950C71" w:rsidRPr="00950C71" w:rsidRDefault="00AC1B7E" w:rsidP="00950C71">
      <w:pPr>
        <w:numPr>
          <w:ilvl w:val="0"/>
          <w:numId w:val="35"/>
        </w:numPr>
        <w:suppressAutoHyphens w:val="0"/>
        <w:ind w:left="0" w:firstLine="0"/>
        <w:jc w:val="both"/>
      </w:pPr>
      <w:r w:rsidRPr="00950C71">
        <w:t xml:space="preserve">Выписать в конспект основные </w:t>
      </w:r>
      <w:r w:rsidR="001C7E0C" w:rsidRPr="00950C71">
        <w:t>подходы к определению понятий  «общественные инициативы»</w:t>
      </w:r>
    </w:p>
    <w:p w:rsidR="001C7E0C" w:rsidRPr="00950C71" w:rsidRDefault="00AC1B7E" w:rsidP="00950C71">
      <w:pPr>
        <w:numPr>
          <w:ilvl w:val="0"/>
          <w:numId w:val="35"/>
        </w:numPr>
        <w:suppressAutoHyphens w:val="0"/>
        <w:ind w:left="0" w:firstLine="0"/>
        <w:jc w:val="both"/>
      </w:pPr>
      <w:r w:rsidRPr="00950C71">
        <w:t xml:space="preserve">Разработать  алгоритм </w:t>
      </w:r>
      <w:r w:rsidR="001C7E0C" w:rsidRPr="00950C71">
        <w:t xml:space="preserve">проектирования </w:t>
      </w:r>
      <w:r w:rsidR="00950C71" w:rsidRPr="00950C71">
        <w:t>общественных инициатив</w:t>
      </w:r>
      <w:r w:rsidR="001C7E0C" w:rsidRPr="00950C71">
        <w:t xml:space="preserve"> в социальной сфере</w:t>
      </w:r>
    </w:p>
    <w:p w:rsidR="00AC1B7E" w:rsidRPr="002E08B1" w:rsidRDefault="00AC1B7E" w:rsidP="00AC1B7E">
      <w:pPr>
        <w:numPr>
          <w:ilvl w:val="0"/>
          <w:numId w:val="35"/>
        </w:numPr>
        <w:suppressAutoHyphens w:val="0"/>
        <w:ind w:left="0" w:firstLine="0"/>
        <w:jc w:val="both"/>
      </w:pPr>
      <w:r w:rsidRPr="002E08B1">
        <w:t xml:space="preserve">Подготовить проект программы </w:t>
      </w:r>
      <w:r w:rsidR="00950C71">
        <w:t>развития волонтерства в вузе</w:t>
      </w:r>
    </w:p>
    <w:p w:rsidR="00AC1B7E" w:rsidRPr="002E08B1" w:rsidRDefault="00AC1B7E" w:rsidP="00AC1B7E">
      <w:pPr>
        <w:numPr>
          <w:ilvl w:val="0"/>
          <w:numId w:val="35"/>
        </w:numPr>
        <w:suppressAutoHyphens w:val="0"/>
        <w:ind w:left="0" w:firstLine="0"/>
        <w:jc w:val="both"/>
      </w:pPr>
      <w:r w:rsidRPr="002E08B1">
        <w:t xml:space="preserve">Подготовить перечень  </w:t>
      </w:r>
      <w:r w:rsidR="00950C71">
        <w:t>основных направлении работы студентов волонтеров.</w:t>
      </w:r>
    </w:p>
    <w:p w:rsidR="00AC1B7E" w:rsidRPr="002E08B1" w:rsidRDefault="00AC1B7E" w:rsidP="00AC1B7E">
      <w:pPr>
        <w:numPr>
          <w:ilvl w:val="0"/>
          <w:numId w:val="35"/>
        </w:numPr>
        <w:suppressAutoHyphens w:val="0"/>
        <w:ind w:left="0" w:firstLine="0"/>
        <w:jc w:val="both"/>
      </w:pPr>
      <w:r w:rsidRPr="002E08B1">
        <w:t>Подготовить анализ  возможностей заниматься досуговой деятельностью в районе места проживания.</w:t>
      </w:r>
    </w:p>
    <w:p w:rsidR="00AC1B7E" w:rsidRPr="002E08B1" w:rsidRDefault="00AC1B7E" w:rsidP="00AC1B7E">
      <w:pPr>
        <w:numPr>
          <w:ilvl w:val="0"/>
          <w:numId w:val="35"/>
        </w:numPr>
        <w:suppressAutoHyphens w:val="0"/>
        <w:ind w:left="0" w:firstLine="0"/>
        <w:jc w:val="both"/>
      </w:pPr>
      <w:r w:rsidRPr="002E08B1">
        <w:t xml:space="preserve">Составьте перечень проблем человека в учреждениях образования, которые может решить </w:t>
      </w:r>
      <w:r w:rsidR="00950C71">
        <w:t>волонтер</w:t>
      </w:r>
      <w:r w:rsidRPr="002E08B1">
        <w:t>.</w:t>
      </w:r>
    </w:p>
    <w:p w:rsidR="00AC1B7E" w:rsidRPr="002E08B1" w:rsidRDefault="00AC1B7E" w:rsidP="00AC1B7E">
      <w:pPr>
        <w:numPr>
          <w:ilvl w:val="0"/>
          <w:numId w:val="35"/>
        </w:numPr>
        <w:suppressAutoHyphens w:val="0"/>
        <w:ind w:left="0" w:firstLine="0"/>
        <w:jc w:val="both"/>
      </w:pPr>
      <w:r w:rsidRPr="002E08B1">
        <w:t>Проанализировать состояние оказания платных услуг пожилым и инвалидам.</w:t>
      </w:r>
    </w:p>
    <w:p w:rsidR="00AC1B7E" w:rsidRPr="002E08B1" w:rsidRDefault="00AC1B7E" w:rsidP="00AC1B7E">
      <w:pPr>
        <w:numPr>
          <w:ilvl w:val="0"/>
          <w:numId w:val="35"/>
        </w:numPr>
        <w:suppressAutoHyphens w:val="0"/>
        <w:ind w:left="0" w:firstLine="0"/>
        <w:jc w:val="both"/>
      </w:pPr>
      <w:r w:rsidRPr="002E08B1">
        <w:t>Составить аналитическую записку  о  состоянии обслуживания пожилых в отделениях дневного пребывания ЦСО.</w:t>
      </w:r>
    </w:p>
    <w:p w:rsidR="00AC1B7E" w:rsidRPr="002E08B1" w:rsidRDefault="00AC1B7E" w:rsidP="00AC1B7E">
      <w:pPr>
        <w:numPr>
          <w:ilvl w:val="0"/>
          <w:numId w:val="35"/>
        </w:numPr>
        <w:suppressAutoHyphens w:val="0"/>
        <w:ind w:left="0" w:firstLine="0"/>
        <w:jc w:val="both"/>
      </w:pPr>
      <w:r w:rsidRPr="002E08B1">
        <w:t>Провести исследование тенденций безработицы в России за последние  пять лет.</w:t>
      </w:r>
    </w:p>
    <w:p w:rsidR="00AC1B7E" w:rsidRPr="002E08B1" w:rsidRDefault="00AC1B7E" w:rsidP="00AC1B7E">
      <w:pPr>
        <w:numPr>
          <w:ilvl w:val="0"/>
          <w:numId w:val="35"/>
        </w:numPr>
        <w:suppressAutoHyphens w:val="0"/>
        <w:ind w:left="0" w:firstLine="0"/>
        <w:jc w:val="both"/>
      </w:pPr>
      <w:r w:rsidRPr="002E08B1">
        <w:t>Провести типологию поведения детей в городе.</w:t>
      </w:r>
    </w:p>
    <w:p w:rsidR="00AC1B7E" w:rsidRPr="002E08B1" w:rsidRDefault="00AC1B7E" w:rsidP="00AC1B7E">
      <w:pPr>
        <w:numPr>
          <w:ilvl w:val="0"/>
          <w:numId w:val="35"/>
        </w:numPr>
        <w:suppressAutoHyphens w:val="0"/>
        <w:ind w:left="0" w:firstLine="0"/>
        <w:jc w:val="both"/>
      </w:pPr>
      <w:r w:rsidRPr="002E08B1">
        <w:t>Составить «дерево проблем» подростков, склонных к бродяжничеству.</w:t>
      </w:r>
    </w:p>
    <w:p w:rsidR="00AC1B7E" w:rsidRPr="002E08B1" w:rsidRDefault="00AC1B7E" w:rsidP="00AC1B7E">
      <w:pPr>
        <w:jc w:val="both"/>
      </w:pPr>
    </w:p>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AC1B7E" w:rsidRPr="002E08B1" w:rsidRDefault="00AC1B7E" w:rsidP="00AC1B7E"/>
    <w:p w:rsidR="0075508E" w:rsidRDefault="0075508E">
      <w:pPr>
        <w:suppressAutoHyphens w:val="0"/>
        <w:rPr>
          <w:b/>
          <w:bCs/>
          <w:caps/>
        </w:rPr>
      </w:pPr>
      <w:r>
        <w:rPr>
          <w:b/>
          <w:bCs/>
          <w:caps/>
        </w:rPr>
        <w:br w:type="page"/>
      </w:r>
    </w:p>
    <w:p w:rsidR="00AC1B7E" w:rsidRPr="002E08B1" w:rsidRDefault="00AC1B7E" w:rsidP="00AC1B7E">
      <w:pPr>
        <w:pStyle w:val="ad"/>
        <w:jc w:val="center"/>
        <w:rPr>
          <w:b/>
          <w:bCs/>
          <w:caps/>
          <w:sz w:val="24"/>
          <w:szCs w:val="24"/>
        </w:rPr>
      </w:pPr>
      <w:r w:rsidRPr="002E08B1">
        <w:rPr>
          <w:b/>
          <w:bCs/>
          <w:caps/>
          <w:sz w:val="24"/>
          <w:szCs w:val="24"/>
        </w:rPr>
        <w:lastRenderedPageBreak/>
        <w:t xml:space="preserve">Вопросы к </w:t>
      </w:r>
      <w:r w:rsidR="000E36D1">
        <w:rPr>
          <w:b/>
          <w:bCs/>
          <w:caps/>
          <w:sz w:val="24"/>
          <w:szCs w:val="24"/>
        </w:rPr>
        <w:t>ЗАЧЕТУ</w:t>
      </w:r>
      <w:r w:rsidRPr="002E08B1">
        <w:rPr>
          <w:b/>
          <w:bCs/>
          <w:caps/>
          <w:sz w:val="24"/>
          <w:szCs w:val="24"/>
        </w:rPr>
        <w:t xml:space="preserve"> по дисциплине</w:t>
      </w:r>
    </w:p>
    <w:p w:rsidR="00AC1B7E" w:rsidRPr="000B01A9" w:rsidRDefault="00AC1B7E" w:rsidP="000B01A9">
      <w:pPr>
        <w:jc w:val="center"/>
        <w:rPr>
          <w:rFonts w:cs="Calibri"/>
        </w:rPr>
      </w:pPr>
      <w:r w:rsidRPr="00950C71">
        <w:rPr>
          <w:caps/>
        </w:rPr>
        <w:t>по дисциплине «</w:t>
      </w:r>
      <w:r w:rsidR="000E36D1" w:rsidRPr="00950C71">
        <w:rPr>
          <w:sz w:val="28"/>
          <w:szCs w:val="28"/>
        </w:rPr>
        <w:t>Общественные инициативы в социальной сфере</w:t>
      </w:r>
      <w:r w:rsidRPr="002E08B1">
        <w:rPr>
          <w:b/>
          <w:caps/>
        </w:rPr>
        <w:t>»</w:t>
      </w:r>
    </w:p>
    <w:p w:rsidR="00AC1B7E" w:rsidRPr="002E08B1" w:rsidRDefault="00AC1B7E" w:rsidP="00AC1B7E">
      <w:pPr>
        <w:pStyle w:val="30"/>
        <w:jc w:val="center"/>
        <w:rPr>
          <w:b/>
          <w:sz w:val="24"/>
          <w:szCs w:val="24"/>
          <w:lang w:val="ru-RU"/>
        </w:rPr>
      </w:pPr>
    </w:p>
    <w:p w:rsidR="00AC1B7E" w:rsidRPr="002E08B1" w:rsidRDefault="00950C71" w:rsidP="00AC1B7E">
      <w:pPr>
        <w:numPr>
          <w:ilvl w:val="0"/>
          <w:numId w:val="36"/>
        </w:numPr>
        <w:suppressAutoHyphens w:val="0"/>
        <w:ind w:left="0" w:firstLine="0"/>
        <w:jc w:val="both"/>
      </w:pPr>
      <w:r>
        <w:t>Сущность и содержание общественных инициатив</w:t>
      </w:r>
      <w:r w:rsidR="00AC1B7E" w:rsidRPr="002E08B1">
        <w:t>.</w:t>
      </w:r>
    </w:p>
    <w:p w:rsidR="00950C71" w:rsidRDefault="00950C71" w:rsidP="00AC1B7E">
      <w:pPr>
        <w:numPr>
          <w:ilvl w:val="0"/>
          <w:numId w:val="36"/>
        </w:numPr>
        <w:suppressAutoHyphens w:val="0"/>
        <w:ind w:left="0" w:firstLine="0"/>
        <w:jc w:val="both"/>
      </w:pPr>
      <w:r>
        <w:t>История волонтерства и добровольчества</w:t>
      </w:r>
    </w:p>
    <w:p w:rsidR="00AC1B7E" w:rsidRPr="002E08B1" w:rsidRDefault="00950C71" w:rsidP="00AC1B7E">
      <w:pPr>
        <w:numPr>
          <w:ilvl w:val="0"/>
          <w:numId w:val="36"/>
        </w:numPr>
        <w:suppressAutoHyphens w:val="0"/>
        <w:ind w:left="0" w:firstLine="0"/>
        <w:jc w:val="both"/>
      </w:pPr>
      <w:r>
        <w:t>Принципы и организация волонтерства</w:t>
      </w:r>
      <w:r w:rsidR="00AC1B7E" w:rsidRPr="002E08B1">
        <w:t xml:space="preserve">. </w:t>
      </w:r>
    </w:p>
    <w:p w:rsidR="00AC1B7E" w:rsidRPr="002E08B1" w:rsidRDefault="00AC1B7E" w:rsidP="00AC1B7E">
      <w:pPr>
        <w:numPr>
          <w:ilvl w:val="0"/>
          <w:numId w:val="36"/>
        </w:numPr>
        <w:suppressAutoHyphens w:val="0"/>
        <w:ind w:left="0" w:firstLine="0"/>
        <w:jc w:val="both"/>
      </w:pPr>
      <w:r w:rsidRPr="002E08B1">
        <w:t xml:space="preserve">Понятие, структура и содержание </w:t>
      </w:r>
      <w:r w:rsidR="00950C71">
        <w:t>подготовки волонтера в вузе</w:t>
      </w:r>
      <w:r w:rsidRPr="002E08B1">
        <w:t xml:space="preserve">. </w:t>
      </w:r>
    </w:p>
    <w:p w:rsidR="00AC1B7E" w:rsidRPr="002E08B1" w:rsidRDefault="00AC1B7E" w:rsidP="00AC1B7E">
      <w:pPr>
        <w:numPr>
          <w:ilvl w:val="0"/>
          <w:numId w:val="36"/>
        </w:numPr>
        <w:suppressAutoHyphens w:val="0"/>
        <w:ind w:left="0" w:firstLine="0"/>
        <w:jc w:val="both"/>
      </w:pPr>
      <w:r w:rsidRPr="002E08B1">
        <w:t xml:space="preserve">Основные </w:t>
      </w:r>
      <w:r w:rsidR="00950C71">
        <w:t>подходы к подготовке волонтеров</w:t>
      </w:r>
      <w:r w:rsidRPr="002E08B1">
        <w:t xml:space="preserve">. </w:t>
      </w:r>
    </w:p>
    <w:p w:rsidR="00AC1B7E" w:rsidRPr="002E08B1" w:rsidRDefault="00AC1B7E" w:rsidP="00AC1B7E">
      <w:pPr>
        <w:numPr>
          <w:ilvl w:val="0"/>
          <w:numId w:val="36"/>
        </w:numPr>
        <w:suppressAutoHyphens w:val="0"/>
        <w:ind w:left="0" w:firstLine="0"/>
        <w:jc w:val="both"/>
      </w:pPr>
      <w:r w:rsidRPr="002E08B1">
        <w:t xml:space="preserve">Социальная диагностика в </w:t>
      </w:r>
      <w:r w:rsidR="00950C71">
        <w:t>работе волонтера</w:t>
      </w:r>
      <w:r w:rsidRPr="002E08B1">
        <w:t>.</w:t>
      </w:r>
    </w:p>
    <w:p w:rsidR="00AC1B7E" w:rsidRPr="002E08B1" w:rsidRDefault="00AC1B7E" w:rsidP="00AC1B7E">
      <w:pPr>
        <w:numPr>
          <w:ilvl w:val="0"/>
          <w:numId w:val="36"/>
        </w:numPr>
        <w:suppressAutoHyphens w:val="0"/>
        <w:ind w:left="0" w:firstLine="0"/>
        <w:jc w:val="both"/>
      </w:pPr>
      <w:r w:rsidRPr="002E08B1">
        <w:t xml:space="preserve">Особенности применения диагностической технологии в </w:t>
      </w:r>
      <w:r w:rsidR="00950C71">
        <w:t>деятельности волонтера</w:t>
      </w:r>
      <w:r w:rsidRPr="002E08B1">
        <w:t xml:space="preserve">. </w:t>
      </w:r>
    </w:p>
    <w:p w:rsidR="00AC1B7E" w:rsidRPr="002E08B1" w:rsidRDefault="00AC1B7E" w:rsidP="00AC1B7E">
      <w:pPr>
        <w:numPr>
          <w:ilvl w:val="0"/>
          <w:numId w:val="36"/>
        </w:numPr>
        <w:suppressAutoHyphens w:val="0"/>
        <w:ind w:left="0" w:firstLine="0"/>
        <w:jc w:val="both"/>
      </w:pPr>
      <w:r w:rsidRPr="002E08B1">
        <w:t xml:space="preserve">Специфика социальной адаптации как технологии социальной работы. </w:t>
      </w:r>
    </w:p>
    <w:p w:rsidR="00AC1B7E" w:rsidRPr="002E08B1" w:rsidRDefault="00950C71" w:rsidP="00AC1B7E">
      <w:pPr>
        <w:numPr>
          <w:ilvl w:val="0"/>
          <w:numId w:val="36"/>
        </w:numPr>
        <w:suppressAutoHyphens w:val="0"/>
        <w:ind w:left="0" w:firstLine="0"/>
        <w:jc w:val="both"/>
      </w:pPr>
      <w:r>
        <w:t>Использование волонтеров</w:t>
      </w:r>
      <w:r w:rsidR="00AC1B7E" w:rsidRPr="002E08B1">
        <w:t xml:space="preserve"> социальной терапии и методы ее осуществления.</w:t>
      </w:r>
    </w:p>
    <w:p w:rsidR="00AC1B7E" w:rsidRPr="002E08B1" w:rsidRDefault="00950C71" w:rsidP="00AC1B7E">
      <w:r>
        <w:t>10        Волонтерство и социальная работа</w:t>
      </w:r>
    </w:p>
    <w:p w:rsidR="0075508E" w:rsidRDefault="0075508E">
      <w:pPr>
        <w:suppressAutoHyphens w:val="0"/>
        <w:rPr>
          <w:b/>
          <w:caps/>
        </w:rPr>
      </w:pPr>
      <w:r>
        <w:rPr>
          <w:b/>
          <w:caps/>
        </w:rPr>
        <w:br w:type="page"/>
      </w:r>
    </w:p>
    <w:p w:rsidR="00AC1B7E" w:rsidRPr="002E08B1" w:rsidRDefault="00AC1B7E" w:rsidP="00AC1B7E">
      <w:pPr>
        <w:pStyle w:val="ad"/>
        <w:jc w:val="center"/>
        <w:rPr>
          <w:b/>
          <w:caps/>
          <w:sz w:val="24"/>
          <w:szCs w:val="24"/>
        </w:rPr>
      </w:pPr>
      <w:r w:rsidRPr="002E08B1">
        <w:rPr>
          <w:b/>
          <w:caps/>
          <w:sz w:val="24"/>
          <w:szCs w:val="24"/>
        </w:rPr>
        <w:lastRenderedPageBreak/>
        <w:t>тематика рефератов</w:t>
      </w:r>
    </w:p>
    <w:p w:rsidR="00AC1B7E" w:rsidRPr="002E08B1" w:rsidRDefault="00AC1B7E" w:rsidP="00AC1B7E"/>
    <w:p w:rsidR="004F4660" w:rsidRPr="000B01A9" w:rsidRDefault="00950C71" w:rsidP="00950C71">
      <w:pPr>
        <w:pStyle w:val="af4"/>
        <w:numPr>
          <w:ilvl w:val="0"/>
          <w:numId w:val="40"/>
        </w:numPr>
        <w:tabs>
          <w:tab w:val="left" w:pos="142"/>
          <w:tab w:val="left" w:pos="284"/>
          <w:tab w:val="left" w:pos="709"/>
        </w:tabs>
        <w:suppressAutoHyphens w:val="0"/>
        <w:rPr>
          <w:sz w:val="28"/>
          <w:szCs w:val="28"/>
          <w:lang w:eastAsia="ru-RU"/>
        </w:rPr>
      </w:pPr>
      <w:r w:rsidRPr="000B01A9">
        <w:rPr>
          <w:sz w:val="28"/>
          <w:szCs w:val="28"/>
          <w:lang w:eastAsia="ru-RU"/>
        </w:rPr>
        <w:t>История общественных инициатив.</w:t>
      </w:r>
    </w:p>
    <w:p w:rsidR="00950C71" w:rsidRPr="000B01A9" w:rsidRDefault="000B01A9" w:rsidP="00950C71">
      <w:pPr>
        <w:pStyle w:val="af4"/>
        <w:numPr>
          <w:ilvl w:val="0"/>
          <w:numId w:val="40"/>
        </w:numPr>
        <w:tabs>
          <w:tab w:val="left" w:pos="142"/>
          <w:tab w:val="left" w:pos="284"/>
          <w:tab w:val="left" w:pos="709"/>
        </w:tabs>
        <w:suppressAutoHyphens w:val="0"/>
        <w:rPr>
          <w:sz w:val="28"/>
          <w:szCs w:val="28"/>
          <w:lang w:eastAsia="ru-RU"/>
        </w:rPr>
      </w:pPr>
      <w:r w:rsidRPr="000B01A9">
        <w:rPr>
          <w:sz w:val="28"/>
          <w:szCs w:val="28"/>
          <w:lang w:eastAsia="ru-RU"/>
        </w:rPr>
        <w:t>Проблемы становления волонтерства</w:t>
      </w:r>
    </w:p>
    <w:p w:rsidR="000B01A9" w:rsidRPr="000B01A9" w:rsidRDefault="000B01A9" w:rsidP="00950C71">
      <w:pPr>
        <w:pStyle w:val="af4"/>
        <w:numPr>
          <w:ilvl w:val="0"/>
          <w:numId w:val="40"/>
        </w:numPr>
        <w:tabs>
          <w:tab w:val="left" w:pos="142"/>
          <w:tab w:val="left" w:pos="284"/>
          <w:tab w:val="left" w:pos="709"/>
        </w:tabs>
        <w:suppressAutoHyphens w:val="0"/>
        <w:rPr>
          <w:sz w:val="28"/>
          <w:szCs w:val="28"/>
          <w:lang w:eastAsia="ru-RU"/>
        </w:rPr>
      </w:pPr>
      <w:r w:rsidRPr="000B01A9">
        <w:rPr>
          <w:sz w:val="28"/>
          <w:szCs w:val="28"/>
          <w:lang w:eastAsia="ru-RU"/>
        </w:rPr>
        <w:t>Международные волонтерские организации</w:t>
      </w:r>
    </w:p>
    <w:p w:rsidR="000B01A9" w:rsidRPr="000B01A9" w:rsidRDefault="000B01A9" w:rsidP="00950C71">
      <w:pPr>
        <w:pStyle w:val="af4"/>
        <w:numPr>
          <w:ilvl w:val="0"/>
          <w:numId w:val="40"/>
        </w:numPr>
        <w:tabs>
          <w:tab w:val="left" w:pos="142"/>
          <w:tab w:val="left" w:pos="284"/>
          <w:tab w:val="left" w:pos="709"/>
        </w:tabs>
        <w:suppressAutoHyphens w:val="0"/>
        <w:rPr>
          <w:sz w:val="28"/>
          <w:szCs w:val="28"/>
          <w:lang w:eastAsia="ru-RU"/>
        </w:rPr>
      </w:pPr>
      <w:r w:rsidRPr="000B01A9">
        <w:rPr>
          <w:sz w:val="28"/>
          <w:szCs w:val="28"/>
          <w:lang w:eastAsia="ru-RU"/>
        </w:rPr>
        <w:t>Российские волонтерские организации</w:t>
      </w:r>
    </w:p>
    <w:p w:rsidR="000B01A9" w:rsidRPr="000B01A9" w:rsidRDefault="000B01A9" w:rsidP="00950C71">
      <w:pPr>
        <w:pStyle w:val="af4"/>
        <w:numPr>
          <w:ilvl w:val="0"/>
          <w:numId w:val="40"/>
        </w:numPr>
        <w:tabs>
          <w:tab w:val="left" w:pos="142"/>
          <w:tab w:val="left" w:pos="284"/>
          <w:tab w:val="left" w:pos="709"/>
        </w:tabs>
        <w:suppressAutoHyphens w:val="0"/>
        <w:rPr>
          <w:sz w:val="28"/>
          <w:szCs w:val="28"/>
          <w:lang w:eastAsia="ru-RU"/>
        </w:rPr>
      </w:pPr>
      <w:r w:rsidRPr="000B01A9">
        <w:rPr>
          <w:sz w:val="28"/>
          <w:szCs w:val="28"/>
          <w:lang w:eastAsia="ru-RU"/>
        </w:rPr>
        <w:t>Основные подходы к подготовке волонтеров</w:t>
      </w:r>
    </w:p>
    <w:p w:rsidR="000B01A9" w:rsidRPr="000B01A9" w:rsidRDefault="000B01A9" w:rsidP="00950C71">
      <w:pPr>
        <w:pStyle w:val="af4"/>
        <w:numPr>
          <w:ilvl w:val="0"/>
          <w:numId w:val="40"/>
        </w:numPr>
        <w:tabs>
          <w:tab w:val="left" w:pos="142"/>
          <w:tab w:val="left" w:pos="284"/>
          <w:tab w:val="left" w:pos="709"/>
        </w:tabs>
        <w:suppressAutoHyphens w:val="0"/>
        <w:rPr>
          <w:sz w:val="28"/>
          <w:szCs w:val="28"/>
          <w:lang w:eastAsia="ru-RU"/>
        </w:rPr>
      </w:pPr>
      <w:r w:rsidRPr="000B01A9">
        <w:rPr>
          <w:sz w:val="28"/>
          <w:szCs w:val="28"/>
          <w:lang w:eastAsia="ru-RU"/>
        </w:rPr>
        <w:t>Участие студентов в волонтерской деятельности.</w:t>
      </w:r>
    </w:p>
    <w:p w:rsidR="000B01A9" w:rsidRPr="000B01A9" w:rsidRDefault="000B01A9" w:rsidP="00950C71">
      <w:pPr>
        <w:pStyle w:val="af4"/>
        <w:numPr>
          <w:ilvl w:val="0"/>
          <w:numId w:val="40"/>
        </w:numPr>
        <w:tabs>
          <w:tab w:val="left" w:pos="142"/>
          <w:tab w:val="left" w:pos="284"/>
          <w:tab w:val="left" w:pos="709"/>
        </w:tabs>
        <w:suppressAutoHyphens w:val="0"/>
        <w:rPr>
          <w:sz w:val="28"/>
          <w:szCs w:val="28"/>
          <w:lang w:eastAsia="ru-RU"/>
        </w:rPr>
      </w:pPr>
      <w:r w:rsidRPr="000B01A9">
        <w:rPr>
          <w:sz w:val="28"/>
          <w:szCs w:val="28"/>
          <w:lang w:eastAsia="ru-RU"/>
        </w:rPr>
        <w:t>Волонтерство и добровольческая деятельность</w:t>
      </w:r>
    </w:p>
    <w:p w:rsidR="000B01A9" w:rsidRPr="000B01A9" w:rsidRDefault="000B01A9" w:rsidP="00950C71">
      <w:pPr>
        <w:pStyle w:val="af4"/>
        <w:numPr>
          <w:ilvl w:val="0"/>
          <w:numId w:val="40"/>
        </w:numPr>
        <w:tabs>
          <w:tab w:val="left" w:pos="142"/>
          <w:tab w:val="left" w:pos="284"/>
          <w:tab w:val="left" w:pos="709"/>
        </w:tabs>
        <w:suppressAutoHyphens w:val="0"/>
        <w:rPr>
          <w:sz w:val="28"/>
          <w:szCs w:val="28"/>
          <w:lang w:eastAsia="ru-RU"/>
        </w:rPr>
      </w:pPr>
      <w:r w:rsidRPr="000B01A9">
        <w:rPr>
          <w:sz w:val="28"/>
          <w:szCs w:val="28"/>
          <w:lang w:eastAsia="ru-RU"/>
        </w:rPr>
        <w:t>Социальная работа и волонтерство.</w:t>
      </w:r>
    </w:p>
    <w:p w:rsidR="000B01A9" w:rsidRPr="000B01A9" w:rsidRDefault="000B01A9" w:rsidP="00950C71">
      <w:pPr>
        <w:pStyle w:val="af4"/>
        <w:numPr>
          <w:ilvl w:val="0"/>
          <w:numId w:val="40"/>
        </w:numPr>
        <w:tabs>
          <w:tab w:val="left" w:pos="142"/>
          <w:tab w:val="left" w:pos="284"/>
          <w:tab w:val="left" w:pos="709"/>
        </w:tabs>
        <w:suppressAutoHyphens w:val="0"/>
        <w:rPr>
          <w:sz w:val="28"/>
          <w:szCs w:val="28"/>
          <w:lang w:eastAsia="ru-RU"/>
        </w:rPr>
      </w:pPr>
      <w:r w:rsidRPr="000B01A9">
        <w:rPr>
          <w:sz w:val="28"/>
          <w:szCs w:val="28"/>
          <w:lang w:eastAsia="ru-RU"/>
        </w:rPr>
        <w:t>Организация волонтерской деятельности.</w:t>
      </w:r>
    </w:p>
    <w:p w:rsidR="000B01A9" w:rsidRPr="000B01A9" w:rsidRDefault="000B01A9" w:rsidP="00950C71">
      <w:pPr>
        <w:pStyle w:val="af4"/>
        <w:numPr>
          <w:ilvl w:val="0"/>
          <w:numId w:val="40"/>
        </w:numPr>
        <w:tabs>
          <w:tab w:val="left" w:pos="142"/>
          <w:tab w:val="left" w:pos="284"/>
          <w:tab w:val="left" w:pos="709"/>
        </w:tabs>
        <w:suppressAutoHyphens w:val="0"/>
        <w:rPr>
          <w:sz w:val="28"/>
          <w:szCs w:val="28"/>
          <w:lang w:eastAsia="ru-RU"/>
        </w:rPr>
      </w:pPr>
      <w:r w:rsidRPr="000B01A9">
        <w:rPr>
          <w:sz w:val="28"/>
          <w:szCs w:val="28"/>
          <w:lang w:eastAsia="ru-RU"/>
        </w:rPr>
        <w:t xml:space="preserve"> Компоненты волонтерской деятельности.</w:t>
      </w:r>
    </w:p>
    <w:p w:rsidR="00950C71" w:rsidRPr="00950C71" w:rsidRDefault="00950C71" w:rsidP="00950C71">
      <w:pPr>
        <w:pStyle w:val="af4"/>
        <w:tabs>
          <w:tab w:val="left" w:pos="142"/>
          <w:tab w:val="left" w:pos="284"/>
          <w:tab w:val="left" w:pos="709"/>
        </w:tabs>
        <w:suppressAutoHyphens w:val="0"/>
        <w:rPr>
          <w:b/>
          <w:sz w:val="28"/>
          <w:szCs w:val="28"/>
          <w:lang w:eastAsia="ru-RU"/>
        </w:rPr>
      </w:pPr>
    </w:p>
    <w:p w:rsidR="004F4660" w:rsidRDefault="004F4660" w:rsidP="00B36413">
      <w:pPr>
        <w:tabs>
          <w:tab w:val="left" w:pos="142"/>
          <w:tab w:val="left" w:pos="284"/>
          <w:tab w:val="left" w:pos="709"/>
        </w:tabs>
        <w:suppressAutoHyphens w:val="0"/>
        <w:jc w:val="center"/>
        <w:rPr>
          <w:b/>
          <w:sz w:val="28"/>
          <w:szCs w:val="28"/>
          <w:lang w:eastAsia="ru-RU"/>
        </w:rPr>
      </w:pPr>
    </w:p>
    <w:p w:rsidR="0075508E" w:rsidRDefault="0075508E">
      <w:pPr>
        <w:suppressAutoHyphens w:val="0"/>
        <w:rPr>
          <w:b/>
          <w:lang w:eastAsia="ru-RU"/>
        </w:rPr>
      </w:pPr>
      <w:r>
        <w:rPr>
          <w:b/>
          <w:lang w:eastAsia="ru-RU"/>
        </w:rPr>
        <w:br w:type="page"/>
      </w:r>
    </w:p>
    <w:p w:rsidR="00212691" w:rsidRPr="00212691" w:rsidRDefault="00212691" w:rsidP="00B36413">
      <w:pPr>
        <w:suppressAutoHyphens w:val="0"/>
        <w:ind w:firstLine="851"/>
        <w:jc w:val="center"/>
        <w:rPr>
          <w:b/>
          <w:lang w:eastAsia="ru-RU"/>
        </w:rPr>
      </w:pPr>
      <w:r w:rsidRPr="00212691">
        <w:rPr>
          <w:b/>
          <w:lang w:eastAsia="ru-RU"/>
        </w:rPr>
        <w:lastRenderedPageBreak/>
        <w:t>МЕТОДИЧЕСКИЕ РЕКОМЕНДАЦИИ ДЛЯ СТУДЕНТОВ</w:t>
      </w:r>
    </w:p>
    <w:p w:rsidR="00212691" w:rsidRPr="00212691" w:rsidRDefault="00212691" w:rsidP="00B36413">
      <w:pPr>
        <w:suppressAutoHyphens w:val="0"/>
        <w:ind w:left="360"/>
        <w:rPr>
          <w:lang w:eastAsia="ru-RU"/>
        </w:rPr>
      </w:pPr>
    </w:p>
    <w:p w:rsidR="00212691" w:rsidRDefault="00212691" w:rsidP="00B36413">
      <w:pPr>
        <w:pStyle w:val="15"/>
        <w:ind w:firstLine="851"/>
        <w:jc w:val="center"/>
        <w:rPr>
          <w:b/>
          <w:caps/>
          <w:sz w:val="24"/>
          <w:szCs w:val="24"/>
        </w:rPr>
      </w:pPr>
    </w:p>
    <w:p w:rsidR="00AC1B7E" w:rsidRPr="00547531" w:rsidRDefault="00AC1B7E" w:rsidP="00AC1B7E">
      <w:pPr>
        <w:ind w:firstLine="851"/>
        <w:jc w:val="both"/>
        <w:rPr>
          <w:b/>
          <w:i/>
        </w:rPr>
      </w:pPr>
      <w:r w:rsidRPr="00547531">
        <w:rPr>
          <w:b/>
          <w:i/>
        </w:rPr>
        <w:t>1. Советы по планированию и организации времени, необходимого на изучение дисциплины.</w:t>
      </w:r>
    </w:p>
    <w:p w:rsidR="00AC1B7E" w:rsidRPr="00547531" w:rsidRDefault="00AC1B7E" w:rsidP="00AC1B7E">
      <w:pPr>
        <w:pStyle w:val="ad"/>
        <w:rPr>
          <w:sz w:val="24"/>
          <w:szCs w:val="24"/>
        </w:rPr>
      </w:pPr>
      <w:r w:rsidRPr="00547531">
        <w:rPr>
          <w:sz w:val="24"/>
          <w:szCs w:val="24"/>
        </w:rPr>
        <w:t xml:space="preserve">В рамках дисциплины преподаются </w:t>
      </w:r>
      <w:r w:rsidR="000E36D1">
        <w:rPr>
          <w:sz w:val="24"/>
          <w:szCs w:val="24"/>
        </w:rPr>
        <w:t>2</w:t>
      </w:r>
      <w:r>
        <w:rPr>
          <w:sz w:val="24"/>
          <w:szCs w:val="24"/>
        </w:rPr>
        <w:t xml:space="preserve"> модуля</w:t>
      </w:r>
      <w:r w:rsidRPr="00547531">
        <w:rPr>
          <w:sz w:val="24"/>
          <w:szCs w:val="24"/>
        </w:rPr>
        <w:t xml:space="preserve">, занятия проходят 2 раза в неделю по </w:t>
      </w:r>
      <w:r>
        <w:rPr>
          <w:sz w:val="24"/>
          <w:szCs w:val="24"/>
        </w:rPr>
        <w:t>4</w:t>
      </w:r>
      <w:r w:rsidRPr="00547531">
        <w:rPr>
          <w:sz w:val="24"/>
          <w:szCs w:val="24"/>
        </w:rPr>
        <w:t xml:space="preserve"> часа, модули неравномерны, но по итогам каждого проводится промежуточное тестирование. Дисциплина состоит из трех частей: лекции + семинары + самостоятельная работа, работа по каждой из частей включается в технологическую карту дисциплины и влияет на получение студентом итогового рейтинга. </w:t>
      </w:r>
    </w:p>
    <w:p w:rsidR="00AC1B7E" w:rsidRPr="00547531" w:rsidRDefault="00AC1B7E" w:rsidP="00AC1B7E">
      <w:pPr>
        <w:pStyle w:val="ad"/>
        <w:rPr>
          <w:sz w:val="24"/>
          <w:szCs w:val="24"/>
        </w:rPr>
      </w:pPr>
      <w:r w:rsidRPr="00547531">
        <w:rPr>
          <w:sz w:val="24"/>
          <w:szCs w:val="24"/>
        </w:rPr>
        <w:t>Для успешного освоения дисциплины необходимо:</w:t>
      </w:r>
    </w:p>
    <w:p w:rsidR="00AC1B7E" w:rsidRPr="00547531" w:rsidRDefault="00AC1B7E" w:rsidP="00AC1B7E">
      <w:pPr>
        <w:pStyle w:val="ad"/>
        <w:rPr>
          <w:sz w:val="24"/>
          <w:szCs w:val="24"/>
        </w:rPr>
      </w:pPr>
      <w:r w:rsidRPr="00547531">
        <w:rPr>
          <w:sz w:val="24"/>
          <w:szCs w:val="24"/>
        </w:rPr>
        <w:t>– своевременно готовиться к семинарским занятиям;</w:t>
      </w:r>
    </w:p>
    <w:p w:rsidR="00AC1B7E" w:rsidRPr="00547531" w:rsidRDefault="00AC1B7E" w:rsidP="00AC1B7E">
      <w:pPr>
        <w:pStyle w:val="ad"/>
        <w:rPr>
          <w:sz w:val="24"/>
          <w:szCs w:val="24"/>
        </w:rPr>
      </w:pPr>
      <w:r w:rsidRPr="00547531">
        <w:rPr>
          <w:sz w:val="24"/>
          <w:szCs w:val="24"/>
        </w:rPr>
        <w:t>– не затягивать решение вопросов, связанных с получением положительной оценки на экзамене (зачете);</w:t>
      </w:r>
    </w:p>
    <w:p w:rsidR="00AC1B7E" w:rsidRPr="00547531" w:rsidRDefault="00AC1B7E" w:rsidP="00AC1B7E">
      <w:pPr>
        <w:pStyle w:val="ad"/>
        <w:rPr>
          <w:sz w:val="24"/>
          <w:szCs w:val="24"/>
        </w:rPr>
      </w:pPr>
      <w:r w:rsidRPr="00547531">
        <w:rPr>
          <w:sz w:val="24"/>
          <w:szCs w:val="24"/>
        </w:rPr>
        <w:t>– в случае возникновения проблем с изучением лекционного и семинарского материла обращаться к преподавателю на кафедру в дни консультаций;</w:t>
      </w:r>
    </w:p>
    <w:p w:rsidR="00AC1B7E" w:rsidRPr="00547531" w:rsidRDefault="00AC1B7E" w:rsidP="00AC1B7E">
      <w:pPr>
        <w:pStyle w:val="ad"/>
        <w:rPr>
          <w:sz w:val="24"/>
          <w:szCs w:val="24"/>
        </w:rPr>
      </w:pPr>
      <w:r w:rsidRPr="00547531">
        <w:rPr>
          <w:sz w:val="24"/>
          <w:szCs w:val="24"/>
        </w:rPr>
        <w:t>– необходимо выделить время для написания реферативных и курсовых работ.</w:t>
      </w:r>
    </w:p>
    <w:p w:rsidR="00AC1B7E" w:rsidRPr="00547531" w:rsidRDefault="00AC1B7E" w:rsidP="00AC1B7E">
      <w:pPr>
        <w:ind w:firstLine="851"/>
        <w:jc w:val="both"/>
        <w:rPr>
          <w:b/>
          <w:i/>
        </w:rPr>
      </w:pPr>
      <w:r w:rsidRPr="00547531">
        <w:rPr>
          <w:b/>
          <w:i/>
        </w:rPr>
        <w:t>2. Описание последовательности действий студента, или «сценарий изучениядисциплины».</w:t>
      </w:r>
    </w:p>
    <w:p w:rsidR="00AC1B7E" w:rsidRDefault="00AC1B7E" w:rsidP="00AC1B7E">
      <w:pPr>
        <w:pStyle w:val="ad"/>
        <w:ind w:firstLine="708"/>
        <w:rPr>
          <w:b/>
          <w:sz w:val="24"/>
          <w:szCs w:val="24"/>
        </w:rPr>
      </w:pPr>
      <w:r>
        <w:rPr>
          <w:b/>
          <w:sz w:val="24"/>
          <w:szCs w:val="24"/>
        </w:rPr>
        <w:t>Общие вопросы.</w:t>
      </w:r>
    </w:p>
    <w:p w:rsidR="00AC1B7E" w:rsidRPr="000B01A9" w:rsidRDefault="00AC1B7E" w:rsidP="00AC1B7E">
      <w:pPr>
        <w:pStyle w:val="15"/>
        <w:ind w:firstLine="851"/>
        <w:jc w:val="both"/>
        <w:rPr>
          <w:sz w:val="24"/>
          <w:szCs w:val="24"/>
        </w:rPr>
      </w:pPr>
      <w:r w:rsidRPr="000B01A9">
        <w:rPr>
          <w:sz w:val="24"/>
          <w:szCs w:val="24"/>
        </w:rPr>
        <w:t>В ходе изучения дисциплины «</w:t>
      </w:r>
      <w:r w:rsidR="000B01A9" w:rsidRPr="000B01A9">
        <w:rPr>
          <w:sz w:val="24"/>
          <w:szCs w:val="24"/>
        </w:rPr>
        <w:t>Общественные инициативы в социальной сфере</w:t>
      </w:r>
      <w:r w:rsidRPr="000B01A9">
        <w:rPr>
          <w:sz w:val="24"/>
          <w:szCs w:val="24"/>
        </w:rPr>
        <w:t xml:space="preserve">» в качестве ведущей технологии используется методика кейс-стади (от англ. </w:t>
      </w:r>
      <w:r w:rsidRPr="000B01A9">
        <w:rPr>
          <w:sz w:val="24"/>
          <w:szCs w:val="24"/>
          <w:lang w:val="en-US"/>
        </w:rPr>
        <w:t>case</w:t>
      </w:r>
      <w:r w:rsidRPr="000B01A9">
        <w:rPr>
          <w:sz w:val="24"/>
          <w:szCs w:val="24"/>
        </w:rPr>
        <w:t>– случай).</w:t>
      </w:r>
    </w:p>
    <w:p w:rsidR="00AC1B7E" w:rsidRPr="002E08B1" w:rsidRDefault="00AC1B7E" w:rsidP="00AC1B7E">
      <w:pPr>
        <w:pStyle w:val="15"/>
        <w:ind w:firstLine="851"/>
        <w:jc w:val="both"/>
        <w:rPr>
          <w:sz w:val="24"/>
          <w:szCs w:val="24"/>
        </w:rPr>
      </w:pPr>
      <w:r w:rsidRPr="002E08B1">
        <w:rPr>
          <w:sz w:val="24"/>
          <w:szCs w:val="24"/>
        </w:rPr>
        <w:t xml:space="preserve">Отличительный </w:t>
      </w:r>
      <w:r w:rsidRPr="002E08B1">
        <w:rPr>
          <w:b/>
          <w:sz w:val="24"/>
          <w:szCs w:val="24"/>
        </w:rPr>
        <w:t>признак ситуационного исследования</w:t>
      </w:r>
      <w:r w:rsidRPr="002E08B1">
        <w:rPr>
          <w:sz w:val="24"/>
          <w:szCs w:val="24"/>
        </w:rPr>
        <w:t xml:space="preserve"> – скрупулезное внимание к деталям, рассмотрение особенностей какого-либо процесса или института посредством включенного наблюдения, глубинных интервью, анализа документов. Применяемые к изучению внутренней жизни учреждений, эти инструменты сбора данных подразумевают аналитический интерес к структурам повседневной жизни, организационной культуре во всей совокупности ее проявлений. Принципиальное отличие этой методологии – в той сокращенной дистанции между своим и чужим миром, между социологом и информантом, которая выступает условием естественности ситуации исследования, основой доверия и благожелательного отношения со стороны членов сообщества. Но в то же время для исследователя, применяющего этнографические методы, такая методология является источником каждодневных испытаний, личностных переживаний и этических дилемм.</w:t>
      </w:r>
    </w:p>
    <w:p w:rsidR="00AC1B7E" w:rsidRPr="002E08B1" w:rsidRDefault="00AC1B7E" w:rsidP="00AC1B7E">
      <w:pPr>
        <w:pStyle w:val="15"/>
        <w:ind w:firstLine="851"/>
        <w:jc w:val="both"/>
        <w:rPr>
          <w:sz w:val="24"/>
          <w:szCs w:val="24"/>
        </w:rPr>
      </w:pPr>
      <w:r w:rsidRPr="002E08B1">
        <w:rPr>
          <w:b/>
          <w:sz w:val="24"/>
          <w:szCs w:val="24"/>
        </w:rPr>
        <w:t>Изучение случая</w:t>
      </w:r>
      <w:r w:rsidRPr="002E08B1">
        <w:rPr>
          <w:sz w:val="24"/>
          <w:szCs w:val="24"/>
        </w:rPr>
        <w:t xml:space="preserve"> опирается на анализ частных единиц анализа – личных биографий, отдельных предприятий, населенных пунктов, типов потребления или трудовой деятельности. Эти случаи оказываются интересными в большей степени, чем индикаторы, или переменные, составляющие схему сбора «сырых» данных в количественных исследованиях. Организации или другие случаи, выбранные для анализа, можно сравнивать между собой, составлять классификации. Отчет по разным типам кейс-стади содержит описания и рекомендации, в которых акцент делается не на расчете уровня доверия к данным, а на возможности того или иного события, способа социального взаимодействия. </w:t>
      </w:r>
    </w:p>
    <w:p w:rsidR="00AC1B7E" w:rsidRPr="002E08B1" w:rsidRDefault="00AC1B7E" w:rsidP="00AC1B7E">
      <w:pPr>
        <w:pStyle w:val="15"/>
        <w:ind w:firstLine="851"/>
        <w:jc w:val="both"/>
        <w:rPr>
          <w:sz w:val="24"/>
          <w:szCs w:val="24"/>
        </w:rPr>
      </w:pPr>
      <w:r w:rsidRPr="002E08B1">
        <w:rPr>
          <w:sz w:val="24"/>
          <w:szCs w:val="24"/>
        </w:rPr>
        <w:t>Существуют различные типы кейс-стади:</w:t>
      </w:r>
    </w:p>
    <w:p w:rsidR="00AC1B7E" w:rsidRPr="002E08B1" w:rsidRDefault="00AC1B7E" w:rsidP="00AC1B7E">
      <w:pPr>
        <w:pStyle w:val="15"/>
        <w:ind w:firstLine="851"/>
        <w:jc w:val="both"/>
        <w:rPr>
          <w:sz w:val="24"/>
          <w:szCs w:val="24"/>
        </w:rPr>
      </w:pPr>
      <w:r w:rsidRPr="002E08B1">
        <w:rPr>
          <w:sz w:val="24"/>
          <w:szCs w:val="24"/>
        </w:rPr>
        <w:t xml:space="preserve">– эвалюаторное (направленное на оценку эффективности), </w:t>
      </w:r>
    </w:p>
    <w:p w:rsidR="00AC1B7E" w:rsidRPr="002E08B1" w:rsidRDefault="00AC1B7E" w:rsidP="00AC1B7E">
      <w:pPr>
        <w:pStyle w:val="15"/>
        <w:ind w:firstLine="851"/>
        <w:jc w:val="both"/>
        <w:rPr>
          <w:sz w:val="24"/>
          <w:szCs w:val="24"/>
        </w:rPr>
      </w:pPr>
      <w:r w:rsidRPr="002E08B1">
        <w:rPr>
          <w:sz w:val="24"/>
          <w:szCs w:val="24"/>
        </w:rPr>
        <w:t>– образовательное,</w:t>
      </w:r>
    </w:p>
    <w:p w:rsidR="00AC1B7E" w:rsidRPr="002E08B1" w:rsidRDefault="00AC1B7E" w:rsidP="00AC1B7E">
      <w:pPr>
        <w:pStyle w:val="15"/>
        <w:ind w:firstLine="851"/>
        <w:jc w:val="both"/>
        <w:rPr>
          <w:sz w:val="24"/>
          <w:szCs w:val="24"/>
        </w:rPr>
      </w:pPr>
      <w:r w:rsidRPr="002E08B1">
        <w:rPr>
          <w:sz w:val="24"/>
          <w:szCs w:val="24"/>
        </w:rPr>
        <w:t xml:space="preserve">– этнографическое, </w:t>
      </w:r>
    </w:p>
    <w:p w:rsidR="00AC1B7E" w:rsidRPr="002E08B1" w:rsidRDefault="00AC1B7E" w:rsidP="00AC1B7E">
      <w:pPr>
        <w:pStyle w:val="15"/>
        <w:ind w:firstLine="851"/>
        <w:jc w:val="both"/>
        <w:rPr>
          <w:sz w:val="24"/>
          <w:szCs w:val="24"/>
        </w:rPr>
      </w:pPr>
      <w:r w:rsidRPr="002E08B1">
        <w:rPr>
          <w:sz w:val="24"/>
          <w:szCs w:val="24"/>
        </w:rPr>
        <w:t>– аналитическое (объяснительное),</w:t>
      </w:r>
    </w:p>
    <w:p w:rsidR="00AC1B7E" w:rsidRPr="002E08B1" w:rsidRDefault="00AC1B7E" w:rsidP="00AC1B7E">
      <w:pPr>
        <w:pStyle w:val="15"/>
        <w:ind w:firstLine="851"/>
        <w:jc w:val="both"/>
        <w:rPr>
          <w:sz w:val="24"/>
          <w:szCs w:val="24"/>
        </w:rPr>
      </w:pPr>
      <w:r w:rsidRPr="002E08B1">
        <w:rPr>
          <w:sz w:val="24"/>
          <w:szCs w:val="24"/>
        </w:rPr>
        <w:t xml:space="preserve">– описательное кейс-стади. </w:t>
      </w:r>
    </w:p>
    <w:p w:rsidR="00AC1B7E" w:rsidRPr="002E08B1" w:rsidRDefault="00AC1B7E" w:rsidP="00AC1B7E">
      <w:pPr>
        <w:pStyle w:val="15"/>
        <w:ind w:firstLine="851"/>
        <w:jc w:val="both"/>
        <w:rPr>
          <w:sz w:val="24"/>
          <w:szCs w:val="24"/>
        </w:rPr>
      </w:pPr>
      <w:r w:rsidRPr="002E08B1">
        <w:rPr>
          <w:sz w:val="24"/>
          <w:szCs w:val="24"/>
        </w:rPr>
        <w:t>Описательная стратегия заключается в поиске ответов на вопрос «как», и ее задача состоит в подробном описании некоторого социального явления или института. В свою очередь, объяснительная стратегия отвечает на вопрос «почему» и осуществляет поиск причин и факторов, оказывающих влияние на ситуацию. В этом случае кейс-стади не просто позволяет уточнить факты и упорядочить массу деталей, но способствует формулированию теории.</w:t>
      </w:r>
    </w:p>
    <w:p w:rsidR="00AC1B7E" w:rsidRPr="002E08B1" w:rsidRDefault="00AC1B7E" w:rsidP="00AC1B7E">
      <w:pPr>
        <w:pStyle w:val="15"/>
        <w:ind w:firstLine="851"/>
        <w:jc w:val="both"/>
        <w:rPr>
          <w:sz w:val="24"/>
          <w:szCs w:val="24"/>
        </w:rPr>
      </w:pPr>
      <w:r w:rsidRPr="002E08B1">
        <w:rPr>
          <w:sz w:val="24"/>
          <w:szCs w:val="24"/>
        </w:rPr>
        <w:t xml:space="preserve">Кейс-стади имеет используется для индивидуальной социальной работы со случаем (casework), который до сих пор практикуется в качестве важной диагностической процедуры для идентификации условий жизни и проблем клиента. Начиная с 1970 года, за рубежом стратегия кейс-стади оказалась востребованной в управлении социальными службами при оценке их эффективности. Результаты такой работы, проводимой независимыми экспертами из академических учреждений, содержали не только позитивные оценки, но и критику, а также обширные рекомендации по улучшению деятельности отдельных направлений. Эти отчеты довольно часто публиковались и становились предметом публичного обсуждения в связи с реформами в социальной политике и поиском оптимальных способов администрирования в этой сфере. </w:t>
      </w:r>
    </w:p>
    <w:p w:rsidR="00AC1B7E" w:rsidRPr="002E08B1" w:rsidRDefault="00AC1B7E" w:rsidP="00AC1B7E">
      <w:pPr>
        <w:pStyle w:val="15"/>
        <w:ind w:firstLine="851"/>
        <w:jc w:val="both"/>
        <w:rPr>
          <w:sz w:val="24"/>
          <w:szCs w:val="24"/>
        </w:rPr>
      </w:pPr>
      <w:r w:rsidRPr="002E08B1">
        <w:rPr>
          <w:b/>
          <w:sz w:val="24"/>
          <w:szCs w:val="24"/>
        </w:rPr>
        <w:t>Контекст и случаи</w:t>
      </w:r>
      <w:r w:rsidRPr="002E08B1">
        <w:rPr>
          <w:sz w:val="24"/>
          <w:szCs w:val="24"/>
        </w:rPr>
        <w:t xml:space="preserve">. Концепция кейс стади опирается на определенные представления о природе случая и на аналитическую стратегию, ставшую логическим каркасом для сбора и интерпретации данных. В качестве случая здесь предстают, по сути дела, несколько социальных феноменов, каждый из которых обладает как собственной уникальностью, так и достаточной степенью типичности. Кейс-стади – это всегда динамическое балансирование между детальной описательностью, фокусирующейся на особенностях той или иной социальной практики, и стремлением выйти на объяснения каких-либо более широких закономерностей. </w:t>
      </w:r>
    </w:p>
    <w:p w:rsidR="00AC1B7E" w:rsidRPr="002E08B1" w:rsidRDefault="00AC1B7E" w:rsidP="00AC1B7E">
      <w:pPr>
        <w:pStyle w:val="15"/>
        <w:ind w:firstLine="851"/>
        <w:jc w:val="both"/>
        <w:rPr>
          <w:sz w:val="24"/>
          <w:szCs w:val="24"/>
        </w:rPr>
      </w:pPr>
      <w:r w:rsidRPr="002E08B1">
        <w:rPr>
          <w:b/>
          <w:sz w:val="24"/>
          <w:szCs w:val="24"/>
        </w:rPr>
        <w:t>Случай</w:t>
      </w:r>
      <w:r w:rsidRPr="002E08B1">
        <w:rPr>
          <w:sz w:val="24"/>
          <w:szCs w:val="24"/>
        </w:rPr>
        <w:t xml:space="preserve"> представляет собой отдельный фрагмент социальной реальности, рассматриваемый в пространственно-временном измерении и воплощенный в том или ином направлении социальной политики, организационном контексте определенного учреждения и действиях конкретных специалистов. Мы можем выбирать случаи в контексте места и времени, поэтому каждый из них имеет пространственно-временное измерение, а также отражает фокус исследования и уровень рассмотрения социальной проблемы. Например, проблема социального статуса и социальной защищенности пожилых людей может рассматриваться как в сравнительно-историческом ключе, так и под микроскопом – здесь-и-теперь – в контексте конкретной организации. Через этот случай конкретной организации мы выходим не только на специфику и эффективность социальной работы, но и на проблему пожилых людей в современной России. </w:t>
      </w:r>
    </w:p>
    <w:p w:rsidR="00AC1B7E" w:rsidRPr="002E08B1" w:rsidRDefault="00AC1B7E" w:rsidP="00AC1B7E">
      <w:pPr>
        <w:pStyle w:val="15"/>
        <w:ind w:firstLine="851"/>
        <w:jc w:val="both"/>
        <w:rPr>
          <w:sz w:val="24"/>
          <w:szCs w:val="24"/>
        </w:rPr>
      </w:pPr>
      <w:r w:rsidRPr="002E08B1">
        <w:rPr>
          <w:sz w:val="24"/>
          <w:szCs w:val="24"/>
        </w:rPr>
        <w:t>В исторической перспективе изучение социальной работы отражает конкретный временной срез со всеми своими особенностями и свойствами. Мы подразумеваем здесь изменчивость социально-экономических обстоятельств, особенно ярко проявляющуюся в условиях трансформационного периода, с одной стороны, а с другой – тот факт, что любой момент в истории развития какого-либо института предстает перед нами в зависимости от предыдущего опыта. Этот опыт влияет на настоящее и будущее развитие, включает в себя знания поколений людей, вовлеченных в деятельность этой институции и передаваемых из поколения в поколение, а также идеологии, практики работы, особенности организационной культуры, выражаемые в физическом окружении – стенах, мебели, устройстве кабинетов и пространственной организации учреждений.</w:t>
      </w:r>
    </w:p>
    <w:p w:rsidR="00AC1B7E" w:rsidRPr="002E08B1" w:rsidRDefault="00AC1B7E" w:rsidP="00AC1B7E">
      <w:pPr>
        <w:pStyle w:val="15"/>
        <w:ind w:firstLine="851"/>
        <w:jc w:val="both"/>
        <w:rPr>
          <w:sz w:val="24"/>
          <w:szCs w:val="24"/>
        </w:rPr>
      </w:pPr>
      <w:r w:rsidRPr="002E08B1">
        <w:rPr>
          <w:sz w:val="24"/>
          <w:szCs w:val="24"/>
        </w:rPr>
        <w:t>История учреждений, коллективов и отдельных людей тесно сплетена с историей их физического окружения, и все это является тем наследием, за которое сражаются действующие лица, чему они присваивают наименования, переустраивают, реконструируют и создают заново в целях установления своего порядка.</w:t>
      </w:r>
    </w:p>
    <w:p w:rsidR="00AC1B7E" w:rsidRPr="002E08B1" w:rsidRDefault="00AC1B7E" w:rsidP="00AC1B7E">
      <w:pPr>
        <w:pStyle w:val="15"/>
        <w:ind w:firstLine="851"/>
        <w:jc w:val="both"/>
        <w:rPr>
          <w:sz w:val="24"/>
          <w:szCs w:val="24"/>
        </w:rPr>
      </w:pPr>
      <w:r w:rsidRPr="002E08B1">
        <w:rPr>
          <w:sz w:val="24"/>
          <w:szCs w:val="24"/>
        </w:rPr>
        <w:t>Вот почему, разрабатывая кейс-стади, необходимо изучать и предоставлять читателям исторический срез проблемы. Изучение случая должно стать еще одним из уровней анализа, данные по которому позволяют поместить тот или иной «случай» в определенный контекст. «Случаи» или образцы социальной работы по отношению к семье, пожилым или инвалидам позволяют, опираясь на конкретные факты, проанализировать те структурные элементы, которые накладываются на живую ткань повседневного опыта людей.</w:t>
      </w:r>
    </w:p>
    <w:p w:rsidR="00AC1B7E" w:rsidRPr="002E08B1" w:rsidRDefault="00AC1B7E" w:rsidP="00AC1B7E">
      <w:pPr>
        <w:pStyle w:val="15"/>
        <w:ind w:firstLine="851"/>
        <w:jc w:val="both"/>
        <w:rPr>
          <w:sz w:val="24"/>
          <w:szCs w:val="24"/>
        </w:rPr>
      </w:pPr>
      <w:r w:rsidRPr="002E08B1">
        <w:rPr>
          <w:sz w:val="24"/>
          <w:szCs w:val="24"/>
        </w:rPr>
        <w:t xml:space="preserve">Отличительной особенностью этого метода является создание проблемной ситуации на основе фактов из реальной жизни. Метод кейс-стади иллюстрирует реальную жизнь. Он демонстрирует академическую теорию с точки зрения реальных событий, позволяет заинтересовать студентов в изучении предмета, способствует активному усвоению знаний и навыков сбора, обработки и анализа информации, характеризующей различные экономические ситуации. Для того чтобы учебный процесс был эффективным важны два момента: хороший случай и определенная методика его использования в учебном процессе. </w:t>
      </w:r>
    </w:p>
    <w:p w:rsidR="00AC1B7E" w:rsidRPr="002E08B1" w:rsidRDefault="00AC1B7E" w:rsidP="00AC1B7E">
      <w:pPr>
        <w:pStyle w:val="15"/>
        <w:ind w:firstLine="851"/>
        <w:jc w:val="both"/>
        <w:rPr>
          <w:sz w:val="24"/>
          <w:szCs w:val="24"/>
        </w:rPr>
      </w:pPr>
      <w:r w:rsidRPr="002E08B1">
        <w:rPr>
          <w:sz w:val="24"/>
          <w:szCs w:val="24"/>
        </w:rPr>
        <w:t xml:space="preserve">Случай – не просто правдивое описание событий, а единый информационный комплекс, позволяющей понять ситуацию. Кроме того, он должен включать набор вопросов, подталкивающих к решению поставленной проблемы. Хороший случай должен удовлетворять следующим требованиям: </w:t>
      </w:r>
    </w:p>
    <w:p w:rsidR="00AC1B7E" w:rsidRPr="002E08B1" w:rsidRDefault="00AC1B7E" w:rsidP="00AC1B7E">
      <w:pPr>
        <w:pStyle w:val="15"/>
        <w:ind w:firstLine="851"/>
        <w:jc w:val="both"/>
        <w:rPr>
          <w:sz w:val="24"/>
          <w:szCs w:val="24"/>
        </w:rPr>
      </w:pPr>
      <w:r w:rsidRPr="002E08B1">
        <w:rPr>
          <w:sz w:val="24"/>
          <w:szCs w:val="24"/>
        </w:rPr>
        <w:t>– соответствовать четко поставленной цели создания;</w:t>
      </w:r>
    </w:p>
    <w:p w:rsidR="00AC1B7E" w:rsidRPr="002E08B1" w:rsidRDefault="00AC1B7E" w:rsidP="00AC1B7E">
      <w:pPr>
        <w:pStyle w:val="15"/>
        <w:ind w:firstLine="851"/>
        <w:jc w:val="both"/>
        <w:rPr>
          <w:sz w:val="24"/>
          <w:szCs w:val="24"/>
        </w:rPr>
      </w:pPr>
      <w:r w:rsidRPr="002E08B1">
        <w:rPr>
          <w:sz w:val="24"/>
          <w:szCs w:val="24"/>
        </w:rPr>
        <w:t>– иметь соответствующий уровень трудности;</w:t>
      </w:r>
    </w:p>
    <w:p w:rsidR="00AC1B7E" w:rsidRPr="002E08B1" w:rsidRDefault="00AC1B7E" w:rsidP="00AC1B7E">
      <w:pPr>
        <w:pStyle w:val="15"/>
        <w:ind w:firstLine="851"/>
        <w:jc w:val="both"/>
        <w:rPr>
          <w:sz w:val="24"/>
          <w:szCs w:val="24"/>
        </w:rPr>
      </w:pPr>
      <w:r w:rsidRPr="002E08B1">
        <w:rPr>
          <w:sz w:val="24"/>
          <w:szCs w:val="24"/>
        </w:rPr>
        <w:t>– иллюстрировать несколько аспектов социальной жизни;</w:t>
      </w:r>
    </w:p>
    <w:p w:rsidR="00AC1B7E" w:rsidRPr="002E08B1" w:rsidRDefault="00AC1B7E" w:rsidP="00AC1B7E">
      <w:pPr>
        <w:pStyle w:val="15"/>
        <w:ind w:firstLine="851"/>
        <w:jc w:val="both"/>
        <w:rPr>
          <w:sz w:val="24"/>
          <w:szCs w:val="24"/>
        </w:rPr>
      </w:pPr>
      <w:r w:rsidRPr="002E08B1">
        <w:rPr>
          <w:sz w:val="24"/>
          <w:szCs w:val="24"/>
        </w:rPr>
        <w:t>– не устаревать слишком быстро;</w:t>
      </w:r>
    </w:p>
    <w:p w:rsidR="00AC1B7E" w:rsidRPr="002E08B1" w:rsidRDefault="00AC1B7E" w:rsidP="00AC1B7E">
      <w:pPr>
        <w:pStyle w:val="15"/>
        <w:ind w:firstLine="851"/>
        <w:jc w:val="both"/>
        <w:rPr>
          <w:sz w:val="24"/>
          <w:szCs w:val="24"/>
        </w:rPr>
      </w:pPr>
      <w:r w:rsidRPr="002E08B1">
        <w:rPr>
          <w:sz w:val="24"/>
          <w:szCs w:val="24"/>
        </w:rPr>
        <w:t>– иметь национальную окраску;</w:t>
      </w:r>
    </w:p>
    <w:p w:rsidR="00AC1B7E" w:rsidRPr="002E08B1" w:rsidRDefault="00AC1B7E" w:rsidP="00AC1B7E">
      <w:pPr>
        <w:pStyle w:val="15"/>
        <w:ind w:firstLine="851"/>
        <w:jc w:val="both"/>
        <w:rPr>
          <w:sz w:val="24"/>
          <w:szCs w:val="24"/>
        </w:rPr>
      </w:pPr>
      <w:r w:rsidRPr="002E08B1">
        <w:rPr>
          <w:sz w:val="24"/>
          <w:szCs w:val="24"/>
        </w:rPr>
        <w:t>– быть актуальным на сегодняшний день иллюстрировать типичные ситуации;</w:t>
      </w:r>
    </w:p>
    <w:p w:rsidR="00AC1B7E" w:rsidRPr="002E08B1" w:rsidRDefault="00AC1B7E" w:rsidP="00AC1B7E">
      <w:pPr>
        <w:pStyle w:val="15"/>
        <w:ind w:firstLine="851"/>
        <w:jc w:val="both"/>
        <w:rPr>
          <w:sz w:val="24"/>
          <w:szCs w:val="24"/>
        </w:rPr>
      </w:pPr>
      <w:r w:rsidRPr="002E08B1">
        <w:rPr>
          <w:sz w:val="24"/>
          <w:szCs w:val="24"/>
        </w:rPr>
        <w:t>– развивать аналитическое мышление;</w:t>
      </w:r>
    </w:p>
    <w:p w:rsidR="00AC1B7E" w:rsidRPr="002E08B1" w:rsidRDefault="00AC1B7E" w:rsidP="00AC1B7E">
      <w:pPr>
        <w:pStyle w:val="15"/>
        <w:ind w:firstLine="851"/>
        <w:jc w:val="both"/>
        <w:rPr>
          <w:sz w:val="24"/>
          <w:szCs w:val="24"/>
        </w:rPr>
      </w:pPr>
      <w:r w:rsidRPr="002E08B1">
        <w:rPr>
          <w:sz w:val="24"/>
          <w:szCs w:val="24"/>
        </w:rPr>
        <w:t>– провоцировать дискуссию;</w:t>
      </w:r>
    </w:p>
    <w:p w:rsidR="00AC1B7E" w:rsidRPr="002E08B1" w:rsidRDefault="00AC1B7E" w:rsidP="00AC1B7E">
      <w:pPr>
        <w:pStyle w:val="15"/>
        <w:ind w:firstLine="851"/>
        <w:jc w:val="both"/>
        <w:rPr>
          <w:sz w:val="24"/>
          <w:szCs w:val="24"/>
        </w:rPr>
      </w:pPr>
      <w:r w:rsidRPr="002E08B1">
        <w:rPr>
          <w:sz w:val="24"/>
          <w:szCs w:val="24"/>
        </w:rPr>
        <w:t>– иметь несколько решений</w:t>
      </w:r>
    </w:p>
    <w:p w:rsidR="00AC1B7E" w:rsidRPr="002E08B1" w:rsidRDefault="00AC1B7E" w:rsidP="00AC1B7E">
      <w:pPr>
        <w:pStyle w:val="15"/>
        <w:ind w:firstLine="851"/>
        <w:jc w:val="both"/>
        <w:rPr>
          <w:sz w:val="24"/>
          <w:szCs w:val="24"/>
        </w:rPr>
      </w:pPr>
      <w:r w:rsidRPr="002E08B1">
        <w:rPr>
          <w:sz w:val="24"/>
          <w:szCs w:val="24"/>
        </w:rPr>
        <w:t xml:space="preserve">Случай должен быть таким, чтобы спровоцировать на поиск дополнительной информации для анализа. </w:t>
      </w:r>
    </w:p>
    <w:p w:rsidR="00AC1B7E" w:rsidRPr="002E08B1" w:rsidRDefault="00AC1B7E" w:rsidP="00AC1B7E">
      <w:pPr>
        <w:pStyle w:val="15"/>
        <w:ind w:firstLine="851"/>
        <w:jc w:val="both"/>
        <w:rPr>
          <w:sz w:val="24"/>
          <w:szCs w:val="24"/>
        </w:rPr>
      </w:pPr>
      <w:r w:rsidRPr="002E08B1">
        <w:rPr>
          <w:sz w:val="24"/>
          <w:szCs w:val="24"/>
        </w:rPr>
        <w:t xml:space="preserve">Методологические трудности исследования проблемных ситуаций не сводятся к эмпирической регистрации данных. Необходима, прежде всего, разработка концептуальной модели проблемной ситуации как объекта исследования. Т.М. Дридзе предложено понятие "жизненной ситуации" как совокупности значимых событий и обстоятельств, оказывающих влияние на мировосприятие и поведение в определенный период жизненного цикла индивида. Жизненная ситуация становится "проблемной" только тогда, когда нарушается упорядоченность течения жизни, а необходимость решать ту или иную проблему (или несколько проблем одновременно) требует от человека повышенной целенаправленной активности, выработки жизненно важных решений, создавая при этом определенные "моменты напряженности". Принципиальным здесь является то обстоятельство, что проблемная жизненная ситуация охватывает все значимые проблемы индивида и влияющие на них жизненные условия. Остается неясным критерий возникновения проблемности, поскольку напряженность в той или иной мере присуща всем жизненным ситуациям, требующим принятия решения. </w:t>
      </w:r>
    </w:p>
    <w:p w:rsidR="00AC1B7E" w:rsidRPr="002E08B1" w:rsidRDefault="00AC1B7E" w:rsidP="00AC1B7E">
      <w:pPr>
        <w:pStyle w:val="15"/>
        <w:ind w:firstLine="851"/>
        <w:jc w:val="both"/>
        <w:rPr>
          <w:sz w:val="24"/>
          <w:szCs w:val="24"/>
        </w:rPr>
      </w:pPr>
      <w:r w:rsidRPr="002E08B1">
        <w:rPr>
          <w:sz w:val="24"/>
          <w:szCs w:val="24"/>
        </w:rPr>
        <w:t xml:space="preserve">Для описания полной (комплексной) проблемной ситуации предложено три операциональных модели. </w:t>
      </w:r>
    </w:p>
    <w:p w:rsidR="00AC1B7E" w:rsidRPr="002E08B1" w:rsidRDefault="00AC1B7E" w:rsidP="00AC1B7E">
      <w:pPr>
        <w:pStyle w:val="15"/>
        <w:ind w:firstLine="851"/>
        <w:jc w:val="both"/>
        <w:rPr>
          <w:sz w:val="24"/>
          <w:szCs w:val="24"/>
        </w:rPr>
      </w:pPr>
      <w:r w:rsidRPr="002E08B1">
        <w:rPr>
          <w:sz w:val="24"/>
          <w:szCs w:val="24"/>
        </w:rPr>
        <w:t xml:space="preserve">1. </w:t>
      </w:r>
      <w:r w:rsidRPr="002E08B1">
        <w:rPr>
          <w:b/>
          <w:sz w:val="24"/>
          <w:szCs w:val="24"/>
        </w:rPr>
        <w:t>Структурно-факторная модель</w:t>
      </w:r>
      <w:r w:rsidRPr="002E08B1">
        <w:rPr>
          <w:sz w:val="24"/>
          <w:szCs w:val="24"/>
        </w:rPr>
        <w:t xml:space="preserve"> задает перечень характеристик индивида и условий его жизни, способствующих возникновению или решению проблем. </w:t>
      </w:r>
    </w:p>
    <w:p w:rsidR="00AC1B7E" w:rsidRPr="002E08B1" w:rsidRDefault="00AC1B7E" w:rsidP="00AC1B7E">
      <w:pPr>
        <w:pStyle w:val="15"/>
        <w:ind w:firstLine="851"/>
        <w:jc w:val="both"/>
        <w:rPr>
          <w:sz w:val="24"/>
          <w:szCs w:val="24"/>
        </w:rPr>
      </w:pPr>
      <w:r w:rsidRPr="002E08B1">
        <w:rPr>
          <w:b/>
          <w:sz w:val="24"/>
          <w:szCs w:val="24"/>
        </w:rPr>
        <w:t>Модель включает</w:t>
      </w:r>
      <w:r w:rsidRPr="002E08B1">
        <w:rPr>
          <w:sz w:val="24"/>
          <w:szCs w:val="24"/>
        </w:rPr>
        <w:t xml:space="preserve"> характеристики индивида, элементов среды, с которыми он взаимодействует и особенностей взаимодействия индивида со средой. Эти компоненты представлены в трех "измерениях", соответствующих реальному, воспринимаемому и желательному их состоянию. Фактическое состояние: предметно-вещная среда; социальное окружение индивида; его статусные, демографические, психологические и физические характеристики; модели поведения в различных ситуациях; индивидуальные потребности и ценности. Воспринимаемое состояние: мнения, установки, ценности и т.п. Желательное состояние: представления о наиболее благоприятных, по мнению индивида, жизненных условиях, на достижение которых, в частности, может быть направлено стремление к разрешению проблем. Сами проблемы присутствуют в данной модели в латентной форме как неудовлетворительное с точки зрения носителя ситуации состояние некоторых ее элементов. При этом очевидно, что далеко не все не удовлетворяющие человека жизненные аспекты представляют собой проблемы. Наличие или отсутствие у себя проблем определяет сам респондент на соответствующем этапе опроса. </w:t>
      </w:r>
    </w:p>
    <w:p w:rsidR="00AC1B7E" w:rsidRPr="002E08B1" w:rsidRDefault="00AC1B7E" w:rsidP="00AC1B7E">
      <w:pPr>
        <w:pStyle w:val="15"/>
        <w:ind w:firstLine="851"/>
        <w:jc w:val="both"/>
        <w:rPr>
          <w:sz w:val="24"/>
          <w:szCs w:val="24"/>
        </w:rPr>
      </w:pPr>
      <w:r w:rsidRPr="002E08B1">
        <w:rPr>
          <w:sz w:val="24"/>
          <w:szCs w:val="24"/>
        </w:rPr>
        <w:t xml:space="preserve">2. </w:t>
      </w:r>
      <w:r w:rsidRPr="002E08B1">
        <w:rPr>
          <w:b/>
          <w:sz w:val="24"/>
          <w:szCs w:val="24"/>
        </w:rPr>
        <w:t>Структурно-функциональная модель</w:t>
      </w:r>
      <w:r w:rsidRPr="002E08B1">
        <w:rPr>
          <w:sz w:val="24"/>
          <w:szCs w:val="24"/>
        </w:rPr>
        <w:t xml:space="preserve"> индивидуальной проблемной ситуации состоит из двух частей. Первая часть представляет собой подробное описание всех рассматриваемых проблем, их характеристик, основных факторов, влияющих на возникновение и решение проблем. Вторая часть модели содержит описание ситуации в целом: общая характеристика проблем и провоцирующих их факторов, структуры ресурсов, стратегии "выживания", структуры межпроблемных связей и т.п.</w:t>
      </w:r>
    </w:p>
    <w:p w:rsidR="00AC1B7E" w:rsidRPr="002E08B1" w:rsidRDefault="00AC1B7E" w:rsidP="00AC1B7E">
      <w:pPr>
        <w:pStyle w:val="15"/>
        <w:ind w:firstLine="851"/>
        <w:jc w:val="both"/>
        <w:rPr>
          <w:sz w:val="24"/>
          <w:szCs w:val="24"/>
        </w:rPr>
      </w:pPr>
      <w:r w:rsidRPr="002E08B1">
        <w:rPr>
          <w:sz w:val="24"/>
          <w:szCs w:val="24"/>
        </w:rPr>
        <w:t xml:space="preserve">3. </w:t>
      </w:r>
      <w:r w:rsidRPr="002E08B1">
        <w:rPr>
          <w:b/>
          <w:sz w:val="24"/>
          <w:szCs w:val="24"/>
        </w:rPr>
        <w:t>Интегрированная модель</w:t>
      </w:r>
      <w:r w:rsidRPr="002E08B1">
        <w:rPr>
          <w:sz w:val="24"/>
          <w:szCs w:val="24"/>
        </w:rPr>
        <w:t>, построенная на базе двух предыдущих, состоит из трех частей. Первые две части аналогичны соответствующим частям структурно-функциональной модели, но здесь они представлены с позиции исследователя. В третьей части содержатся характеристики проблемной ситуации и отдельных ее сторон в "приведенном" виде, то есть с отнесением каждой из составляющих этой части модели к определенному типу (тип проблемного комплекса, тип стратегии выхода из ситуации, тип личности и жизненных условий как составляющих базу для возникновения проблем, тип структуры ресурсов и прочее).</w:t>
      </w:r>
    </w:p>
    <w:p w:rsidR="00AC1B7E" w:rsidRPr="002E08B1" w:rsidRDefault="00AC1B7E" w:rsidP="00AC1B7E">
      <w:pPr>
        <w:pStyle w:val="15"/>
        <w:ind w:firstLine="851"/>
        <w:jc w:val="both"/>
        <w:rPr>
          <w:sz w:val="24"/>
          <w:szCs w:val="24"/>
        </w:rPr>
      </w:pPr>
      <w:r w:rsidRPr="002E08B1">
        <w:rPr>
          <w:sz w:val="24"/>
          <w:szCs w:val="24"/>
        </w:rPr>
        <w:t>Каждой из проблемных ситуаций соответствуют "</w:t>
      </w:r>
      <w:r w:rsidRPr="002E08B1">
        <w:rPr>
          <w:b/>
          <w:sz w:val="24"/>
          <w:szCs w:val="24"/>
        </w:rPr>
        <w:t>стратегии выхода</w:t>
      </w:r>
      <w:r w:rsidRPr="002E08B1">
        <w:rPr>
          <w:sz w:val="24"/>
          <w:szCs w:val="24"/>
        </w:rPr>
        <w:t>". Во-первых, могут использоваться все имеющиеся средства, так сказать, "широким фронтом". В этом случае все проблемы по возможности решаются одновременно, психологические барьеры, "отсекающие" какие-либо из доступных способов, игнорируются. Во-вторых, используется только часть имеющихся средств. Это может быть вызвано неприемлемостью некоторых доступных средств решения проблем или их непривычностью, "разумным ограничением", при котором человек сознательно отказывается от удовлетворения определенных потребностей ради более важных, например, отказывается от высокооплачиваемой, но непривычной работы. В-третьих, может проявляться полная пассивность в решении проблем в надежде, что они решатся сами собой, либо в связи с их реальной или воображаемой неразрешимостью. В-четвертых, наблюдается отказ от решения проблем в связи с опасениями, что возникнут новые, еще более сложные.</w:t>
      </w:r>
    </w:p>
    <w:p w:rsidR="00AC1B7E" w:rsidRPr="00547531" w:rsidRDefault="00AC1B7E" w:rsidP="00AC1B7E">
      <w:pPr>
        <w:pStyle w:val="ad"/>
        <w:rPr>
          <w:b/>
          <w:sz w:val="24"/>
          <w:szCs w:val="24"/>
        </w:rPr>
      </w:pPr>
      <w:r w:rsidRPr="00547531">
        <w:rPr>
          <w:b/>
          <w:sz w:val="24"/>
          <w:szCs w:val="24"/>
        </w:rPr>
        <w:t>2.1. Работа с конспектами лекций.</w:t>
      </w:r>
    </w:p>
    <w:p w:rsidR="00AC1B7E" w:rsidRPr="00547531" w:rsidRDefault="00AC1B7E" w:rsidP="00AC1B7E">
      <w:pPr>
        <w:pStyle w:val="ad"/>
        <w:rPr>
          <w:sz w:val="24"/>
          <w:szCs w:val="24"/>
        </w:rPr>
      </w:pPr>
      <w:r w:rsidRPr="00547531">
        <w:rPr>
          <w:sz w:val="24"/>
          <w:szCs w:val="24"/>
        </w:rPr>
        <w:t xml:space="preserve">Знакомство с </w:t>
      </w:r>
      <w:r>
        <w:rPr>
          <w:sz w:val="24"/>
          <w:szCs w:val="24"/>
        </w:rPr>
        <w:t xml:space="preserve">технологическими аспектами социальной работы </w:t>
      </w:r>
      <w:r w:rsidRPr="00547531">
        <w:rPr>
          <w:sz w:val="24"/>
          <w:szCs w:val="24"/>
        </w:rPr>
        <w:t>происходит уже на первой лекции,  где требуется самостоятельное оформление конспекта. Чтобы грамотно его составить и с максимальной пользой использовать, следует знать о  сущности лекционного курса, который включает в себя следующие виды занятий:</w:t>
      </w:r>
    </w:p>
    <w:p w:rsidR="00AC1B7E" w:rsidRPr="00547531" w:rsidRDefault="00AC1B7E" w:rsidP="00AC1B7E">
      <w:pPr>
        <w:pStyle w:val="ad"/>
        <w:rPr>
          <w:sz w:val="24"/>
          <w:szCs w:val="24"/>
        </w:rPr>
      </w:pPr>
      <w:r w:rsidRPr="00547531">
        <w:rPr>
          <w:sz w:val="24"/>
          <w:szCs w:val="24"/>
        </w:rPr>
        <w:t xml:space="preserve">1. Вводная лекция, где дается общее представления о дисциплине, ее предмете и объекте, определяются цели и задачи курса, методология и методы, содержание дисциплины, рекомендация литературы и ее критический анализ.  По структуре такие лекции совпадают с разделом «Введение» в курсовых и дипломных работах, поэтому могут служить своеобразным ориентиром в их написании. </w:t>
      </w:r>
    </w:p>
    <w:p w:rsidR="00AC1B7E" w:rsidRPr="00547531" w:rsidRDefault="00AC1B7E" w:rsidP="00AC1B7E">
      <w:pPr>
        <w:pStyle w:val="ad"/>
        <w:rPr>
          <w:sz w:val="24"/>
          <w:szCs w:val="24"/>
        </w:rPr>
      </w:pPr>
      <w:r w:rsidRPr="00547531">
        <w:rPr>
          <w:sz w:val="24"/>
          <w:szCs w:val="24"/>
        </w:rPr>
        <w:t xml:space="preserve"> 2. Текущие лекции по конкретным темам курса, которые также разделяются на виды. Преподаватель может просто ознакомить с новой темой, выделить основные моменты, объяснить причинно-следственные связи, сделать выводы – это обычный вариант лекции, и она не вызывает затруднений в конспектировании. </w:t>
      </w:r>
    </w:p>
    <w:p w:rsidR="00AC1B7E" w:rsidRPr="00547531" w:rsidRDefault="00AC1B7E" w:rsidP="00AC1B7E">
      <w:pPr>
        <w:pStyle w:val="ad"/>
        <w:rPr>
          <w:sz w:val="24"/>
          <w:szCs w:val="24"/>
        </w:rPr>
      </w:pPr>
      <w:r w:rsidRPr="00547531">
        <w:rPr>
          <w:sz w:val="24"/>
          <w:szCs w:val="24"/>
        </w:rPr>
        <w:t>Вместе с этим может быть прочитана «проблемная» лекция по какому-либо дискуссионному вопросу, на которой приводятся точки зрения и аргументы различных ученых, дается их критический анализ. Это более сложный вариант лекции для студентов, так как предполагается, что они уже владеют фактическим материалом и основными понятиями. Поэтому без усвоения уже пройденного  материала будет сложно понять обсуждаемую проблему (можно понять ее не полностью или неверно). Это, в свою очередь, не позволит вам  правильно законспектировать лекцию и затем использовать записи при подготовке к экзамену.</w:t>
      </w:r>
    </w:p>
    <w:p w:rsidR="00AC1B7E" w:rsidRPr="00547531" w:rsidRDefault="00AC1B7E" w:rsidP="00AC1B7E">
      <w:pPr>
        <w:pStyle w:val="ad"/>
        <w:rPr>
          <w:sz w:val="24"/>
          <w:szCs w:val="24"/>
        </w:rPr>
      </w:pPr>
      <w:r w:rsidRPr="00547531">
        <w:rPr>
          <w:sz w:val="24"/>
          <w:szCs w:val="24"/>
        </w:rPr>
        <w:t xml:space="preserve">Наиболее сложна для записи лекция-дискуссия (разновидность «проблемной» лекции), так как студенты одновременно должны следить и за мыслью преподавателя, и участвовать в диалоге, в который сознательно вовлекаются лектором, и успевать делать записи.  Наиболее распространенная ошибка в этом случае – прекращение конспектирования. Если такое произошло, сразу после лекции нужно восстановить в памяти ее содержание  и обязательно сделать нужные записи (в учебнике эту тему в «проблемном» варианте нет). Такой вид  лекции стимулирует мыслительные способности, ориентирует на правильное конспектирование и отучает от записи «под диктовку». </w:t>
      </w:r>
    </w:p>
    <w:p w:rsidR="00AC1B7E" w:rsidRPr="00547531" w:rsidRDefault="00AC1B7E" w:rsidP="00AC1B7E">
      <w:pPr>
        <w:pStyle w:val="ad"/>
        <w:rPr>
          <w:sz w:val="24"/>
          <w:szCs w:val="24"/>
        </w:rPr>
      </w:pPr>
      <w:r w:rsidRPr="00547531">
        <w:rPr>
          <w:sz w:val="24"/>
          <w:szCs w:val="24"/>
        </w:rPr>
        <w:t>3. Заключительная лекция, в которой преподаватель делает общие выводы по прочитанной дисциплине, характеризует  итоги и результаты, определяет тенденции, анализирует перспективы. Такая лекция поднимает знания на более высокий, методологический, уровень. Кроме этого, структура заключительной лекции, логика и стиль изложения материала могут стать своеобразным образцом  для написания  раздела «Заключение» в курсовых и дипломных работах.</w:t>
      </w:r>
    </w:p>
    <w:p w:rsidR="00AC1B7E" w:rsidRPr="00547531" w:rsidRDefault="00AC1B7E" w:rsidP="00AC1B7E">
      <w:pPr>
        <w:pStyle w:val="ad"/>
        <w:rPr>
          <w:sz w:val="24"/>
          <w:szCs w:val="24"/>
        </w:rPr>
      </w:pPr>
      <w:r w:rsidRPr="00547531">
        <w:rPr>
          <w:sz w:val="24"/>
          <w:szCs w:val="24"/>
        </w:rPr>
        <w:t xml:space="preserve">При работе с конспектом лекции  нужно учитывать ее разновидность. Одни лекции дают ответы на конкретные вопросы темы, другие лишь выявляют взаимосвязи между явлениями, помогая понять </w:t>
      </w:r>
      <w:r>
        <w:rPr>
          <w:sz w:val="24"/>
          <w:szCs w:val="24"/>
        </w:rPr>
        <w:t>смысл технологии социальной работы</w:t>
      </w:r>
      <w:r w:rsidRPr="00547531">
        <w:rPr>
          <w:sz w:val="24"/>
          <w:szCs w:val="24"/>
        </w:rPr>
        <w:t>. Несмотря на наличие разных видов лекций, существуют общие советы по их конспектированию и дальнейшей работе с записями.</w:t>
      </w:r>
    </w:p>
    <w:p w:rsidR="00AC1B7E" w:rsidRPr="00547531" w:rsidRDefault="00AC1B7E" w:rsidP="00AC1B7E">
      <w:pPr>
        <w:pStyle w:val="ad"/>
        <w:rPr>
          <w:sz w:val="24"/>
          <w:szCs w:val="24"/>
        </w:rPr>
      </w:pPr>
      <w:r w:rsidRPr="00547531">
        <w:rPr>
          <w:sz w:val="24"/>
          <w:szCs w:val="24"/>
        </w:rPr>
        <w:t xml:space="preserve">1. Конспект должен легко восприниматься зрительно (чтобы максимально использовать «зрительную» память), поэтому он должен быть аккуратным. Необходимо выделить заголовки, отделить один вопрос от другого, соблюдать абзацы, подчеркнуть термины. </w:t>
      </w:r>
    </w:p>
    <w:p w:rsidR="00AC1B7E" w:rsidRPr="00547531" w:rsidRDefault="00AC1B7E" w:rsidP="00AC1B7E">
      <w:pPr>
        <w:pStyle w:val="ad"/>
        <w:rPr>
          <w:sz w:val="24"/>
          <w:szCs w:val="24"/>
        </w:rPr>
      </w:pPr>
      <w:r w:rsidRPr="00547531">
        <w:rPr>
          <w:sz w:val="24"/>
          <w:szCs w:val="24"/>
        </w:rPr>
        <w:t>2. При прослушивании лекции следует обращать внимание на интонацию лектора и вводные слова «таким образом», «итак», «необходимо отметить» и т.п., которыми он акцентирует наиболее важные моменты, и помечать это при конспектировании.</w:t>
      </w:r>
    </w:p>
    <w:p w:rsidR="00AC1B7E" w:rsidRPr="00547531" w:rsidRDefault="00AC1B7E" w:rsidP="00AC1B7E">
      <w:pPr>
        <w:pStyle w:val="ad"/>
        <w:rPr>
          <w:sz w:val="24"/>
          <w:szCs w:val="24"/>
        </w:rPr>
      </w:pPr>
      <w:r w:rsidRPr="00547531">
        <w:rPr>
          <w:sz w:val="24"/>
          <w:szCs w:val="24"/>
        </w:rPr>
        <w:t>3. Не нужно записывать каждое слово лектора, иначе можно потерять основную нить изложения и писать автоматически, не вникая в смысл. Техника прочтения лекций преподавателем такова, что он повторяет свою мысль два-три раза. Сначала нужно понять ее, а затем записать, используя сокращения.</w:t>
      </w:r>
    </w:p>
    <w:p w:rsidR="00AC1B7E" w:rsidRPr="00547531" w:rsidRDefault="00AC1B7E" w:rsidP="00AC1B7E">
      <w:pPr>
        <w:pStyle w:val="ad"/>
        <w:rPr>
          <w:sz w:val="24"/>
          <w:szCs w:val="24"/>
        </w:rPr>
      </w:pPr>
      <w:r w:rsidRPr="00547531">
        <w:rPr>
          <w:sz w:val="24"/>
          <w:szCs w:val="24"/>
        </w:rPr>
        <w:t>4. для правильного конспектирования нужна собственная, удобная система сокращений, аббревиатур и символов. Однако при дальнейшей работе с  конспектом символы лучше заменить обычными словами для быстрого зрительного восприятия текста.</w:t>
      </w:r>
    </w:p>
    <w:p w:rsidR="00AC1B7E" w:rsidRPr="00547531" w:rsidRDefault="00AC1B7E" w:rsidP="00AC1B7E">
      <w:pPr>
        <w:pStyle w:val="ad"/>
        <w:rPr>
          <w:sz w:val="24"/>
          <w:szCs w:val="24"/>
        </w:rPr>
      </w:pPr>
      <w:r w:rsidRPr="00547531">
        <w:rPr>
          <w:sz w:val="24"/>
          <w:szCs w:val="24"/>
        </w:rPr>
        <w:t xml:space="preserve">5. Конспектируя лекцию, лучше оставлять поля, на которых позднее, при самостоятельной работе с конспектом, можно сделать дополнительные записи, отметить непонятные места. </w:t>
      </w:r>
    </w:p>
    <w:p w:rsidR="00AC1B7E" w:rsidRPr="00547531" w:rsidRDefault="00AC1B7E" w:rsidP="00AC1B7E">
      <w:pPr>
        <w:pStyle w:val="ad"/>
        <w:rPr>
          <w:sz w:val="24"/>
          <w:szCs w:val="24"/>
        </w:rPr>
      </w:pPr>
      <w:r w:rsidRPr="00547531">
        <w:rPr>
          <w:sz w:val="24"/>
          <w:szCs w:val="24"/>
        </w:rPr>
        <w:t>6. Перед семинарским занятием следует прочитать конспекты лекций, предваряющих его.</w:t>
      </w:r>
    </w:p>
    <w:p w:rsidR="00AC1B7E" w:rsidRPr="00547531" w:rsidRDefault="00AC1B7E" w:rsidP="00AC1B7E">
      <w:pPr>
        <w:pStyle w:val="ad"/>
        <w:rPr>
          <w:b/>
          <w:sz w:val="24"/>
          <w:szCs w:val="24"/>
        </w:rPr>
      </w:pPr>
      <w:r w:rsidRPr="00547531">
        <w:rPr>
          <w:b/>
          <w:sz w:val="24"/>
          <w:szCs w:val="24"/>
        </w:rPr>
        <w:t>2.2. Подготовка к семинарским занятиям.</w:t>
      </w:r>
    </w:p>
    <w:p w:rsidR="00AC1B7E" w:rsidRPr="00547531" w:rsidRDefault="00AC1B7E" w:rsidP="00AC1B7E">
      <w:pPr>
        <w:pStyle w:val="ad"/>
        <w:rPr>
          <w:sz w:val="24"/>
          <w:szCs w:val="24"/>
        </w:rPr>
      </w:pPr>
      <w:r w:rsidRPr="00547531">
        <w:rPr>
          <w:sz w:val="24"/>
          <w:szCs w:val="24"/>
        </w:rPr>
        <w:t>Ценность семинара как формы обучения состоит в следующем:</w:t>
      </w:r>
    </w:p>
    <w:p w:rsidR="00AC1B7E" w:rsidRPr="00547531" w:rsidRDefault="00AC1B7E" w:rsidP="00AC1B7E">
      <w:pPr>
        <w:pStyle w:val="ad"/>
        <w:tabs>
          <w:tab w:val="left" w:pos="1134"/>
        </w:tabs>
        <w:rPr>
          <w:sz w:val="24"/>
          <w:szCs w:val="24"/>
        </w:rPr>
      </w:pPr>
      <w:r w:rsidRPr="00547531">
        <w:rPr>
          <w:sz w:val="24"/>
          <w:szCs w:val="24"/>
        </w:rPr>
        <w:t>– возможность не просто слушать, но и говорить, что способствует усвоению материала: подготовленное выступление, высказанное дополнение или вывод «включают» дополнительные механизмы памяти;</w:t>
      </w:r>
    </w:p>
    <w:p w:rsidR="00AC1B7E" w:rsidRPr="00547531" w:rsidRDefault="00AC1B7E" w:rsidP="00AC1B7E">
      <w:pPr>
        <w:pStyle w:val="ad"/>
        <w:tabs>
          <w:tab w:val="left" w:pos="1134"/>
        </w:tabs>
        <w:rPr>
          <w:sz w:val="24"/>
          <w:szCs w:val="24"/>
        </w:rPr>
      </w:pPr>
      <w:r w:rsidRPr="00547531">
        <w:rPr>
          <w:sz w:val="24"/>
          <w:szCs w:val="24"/>
        </w:rPr>
        <w:t>– происходит углубление знаний за счет того, что вопросы рассматриваются на более высоком, методологическом, уровне или  через их проблемную постановку;</w:t>
      </w:r>
    </w:p>
    <w:p w:rsidR="00AC1B7E" w:rsidRPr="00547531" w:rsidRDefault="00AC1B7E" w:rsidP="00AC1B7E">
      <w:pPr>
        <w:pStyle w:val="ad"/>
        <w:tabs>
          <w:tab w:val="left" w:pos="1134"/>
        </w:tabs>
        <w:rPr>
          <w:sz w:val="24"/>
          <w:szCs w:val="24"/>
        </w:rPr>
      </w:pPr>
      <w:r w:rsidRPr="00547531">
        <w:rPr>
          <w:sz w:val="24"/>
          <w:szCs w:val="24"/>
        </w:rPr>
        <w:t>– немаловажную роль играет обмен знаниями:  нередко при подготовке к семинару студентам удается найти исключительно интересные и познавательные сюжеты, что расширяет кругозор всей группы;</w:t>
      </w:r>
    </w:p>
    <w:p w:rsidR="00AC1B7E" w:rsidRPr="00547531" w:rsidRDefault="00AC1B7E" w:rsidP="00AC1B7E">
      <w:pPr>
        <w:pStyle w:val="ad"/>
        <w:tabs>
          <w:tab w:val="left" w:pos="1134"/>
        </w:tabs>
        <w:rPr>
          <w:sz w:val="24"/>
          <w:szCs w:val="24"/>
        </w:rPr>
      </w:pPr>
      <w:r w:rsidRPr="00547531">
        <w:rPr>
          <w:sz w:val="24"/>
          <w:szCs w:val="24"/>
        </w:rPr>
        <w:t>– развивается логическое мышление, способность анализировать, сопоставлять, делать выводы;</w:t>
      </w:r>
    </w:p>
    <w:p w:rsidR="00AC1B7E" w:rsidRPr="00547531" w:rsidRDefault="00AC1B7E" w:rsidP="00AC1B7E">
      <w:pPr>
        <w:pStyle w:val="ad"/>
        <w:tabs>
          <w:tab w:val="left" w:pos="1134"/>
        </w:tabs>
        <w:rPr>
          <w:sz w:val="24"/>
          <w:szCs w:val="24"/>
        </w:rPr>
      </w:pPr>
      <w:r w:rsidRPr="00547531">
        <w:rPr>
          <w:sz w:val="24"/>
          <w:szCs w:val="24"/>
        </w:rPr>
        <w:t xml:space="preserve">– семинар учит выступать, дискуссировать, обсуждать, аргументировать, убеждать, что особенно важно для будущих </w:t>
      </w:r>
      <w:r>
        <w:rPr>
          <w:sz w:val="24"/>
          <w:szCs w:val="24"/>
        </w:rPr>
        <w:t>социальных работников</w:t>
      </w:r>
      <w:r w:rsidRPr="00547531">
        <w:rPr>
          <w:sz w:val="24"/>
          <w:szCs w:val="24"/>
        </w:rPr>
        <w:t>;</w:t>
      </w:r>
    </w:p>
    <w:p w:rsidR="00AC1B7E" w:rsidRPr="00547531" w:rsidRDefault="00AC1B7E" w:rsidP="00AC1B7E">
      <w:pPr>
        <w:pStyle w:val="ad"/>
        <w:tabs>
          <w:tab w:val="left" w:pos="1134"/>
        </w:tabs>
        <w:rPr>
          <w:sz w:val="24"/>
          <w:szCs w:val="24"/>
        </w:rPr>
      </w:pPr>
      <w:r w:rsidRPr="00547531">
        <w:rPr>
          <w:sz w:val="24"/>
          <w:szCs w:val="24"/>
        </w:rPr>
        <w:t xml:space="preserve">– имея возможность говорить на занятии, можно оперировать необходимой в будущей работе терминологией. </w:t>
      </w:r>
    </w:p>
    <w:p w:rsidR="00AC1B7E" w:rsidRPr="00547531" w:rsidRDefault="00AC1B7E" w:rsidP="00AC1B7E">
      <w:pPr>
        <w:pStyle w:val="ad"/>
        <w:rPr>
          <w:sz w:val="24"/>
          <w:szCs w:val="24"/>
        </w:rPr>
      </w:pPr>
      <w:r w:rsidRPr="000B01A9">
        <w:rPr>
          <w:sz w:val="24"/>
          <w:szCs w:val="24"/>
        </w:rPr>
        <w:t>В рамках дисциплины «</w:t>
      </w:r>
      <w:r w:rsidR="000B01A9" w:rsidRPr="000B01A9">
        <w:rPr>
          <w:sz w:val="24"/>
          <w:szCs w:val="24"/>
        </w:rPr>
        <w:t>Общественные инициативы в социальной сфере</w:t>
      </w:r>
      <w:r w:rsidRPr="000B01A9">
        <w:rPr>
          <w:sz w:val="24"/>
          <w:szCs w:val="24"/>
        </w:rPr>
        <w:t>»</w:t>
      </w:r>
      <w:r w:rsidRPr="00547531">
        <w:rPr>
          <w:sz w:val="24"/>
          <w:szCs w:val="24"/>
        </w:rPr>
        <w:t xml:space="preserve"> основным видом семинарских занятий являются семинары исследовательского характера с независимой от лекций тематикой.  </w:t>
      </w:r>
    </w:p>
    <w:p w:rsidR="00AC1B7E" w:rsidRPr="00547531" w:rsidRDefault="00AC1B7E" w:rsidP="00AC1B7E">
      <w:pPr>
        <w:pStyle w:val="ad"/>
        <w:rPr>
          <w:sz w:val="24"/>
          <w:szCs w:val="24"/>
        </w:rPr>
      </w:pPr>
      <w:r w:rsidRPr="00547531">
        <w:rPr>
          <w:sz w:val="24"/>
          <w:szCs w:val="24"/>
        </w:rPr>
        <w:t>Чтобы наиболее рационально и полно использовать все возможности семинара  как вида занятия, для подготовки к нему вам также необходимо:</w:t>
      </w:r>
    </w:p>
    <w:p w:rsidR="00AC1B7E" w:rsidRPr="00547531" w:rsidRDefault="00AC1B7E" w:rsidP="00AC1B7E">
      <w:pPr>
        <w:pStyle w:val="ad"/>
        <w:rPr>
          <w:sz w:val="24"/>
          <w:szCs w:val="24"/>
        </w:rPr>
      </w:pPr>
      <w:r w:rsidRPr="00547531">
        <w:rPr>
          <w:sz w:val="24"/>
          <w:szCs w:val="24"/>
        </w:rPr>
        <w:t>– ознакомиться с  соответствующим разделом учебника;</w:t>
      </w:r>
    </w:p>
    <w:p w:rsidR="00AC1B7E" w:rsidRPr="00547531" w:rsidRDefault="00AC1B7E" w:rsidP="00AC1B7E">
      <w:pPr>
        <w:pStyle w:val="ad"/>
        <w:rPr>
          <w:sz w:val="24"/>
          <w:szCs w:val="24"/>
        </w:rPr>
      </w:pPr>
      <w:r w:rsidRPr="00547531">
        <w:rPr>
          <w:sz w:val="24"/>
          <w:szCs w:val="24"/>
        </w:rPr>
        <w:t xml:space="preserve">– проработать дополнительную литературу и </w:t>
      </w:r>
      <w:r>
        <w:rPr>
          <w:sz w:val="24"/>
          <w:szCs w:val="24"/>
        </w:rPr>
        <w:t>научные статьи</w:t>
      </w:r>
      <w:r w:rsidRPr="00547531">
        <w:rPr>
          <w:sz w:val="24"/>
          <w:szCs w:val="24"/>
        </w:rPr>
        <w:t xml:space="preserve">; </w:t>
      </w:r>
    </w:p>
    <w:p w:rsidR="00AC1B7E" w:rsidRPr="00547531" w:rsidRDefault="00AC1B7E" w:rsidP="00AC1B7E">
      <w:pPr>
        <w:pStyle w:val="ad"/>
        <w:rPr>
          <w:sz w:val="24"/>
          <w:szCs w:val="24"/>
        </w:rPr>
      </w:pPr>
      <w:r w:rsidRPr="00547531">
        <w:rPr>
          <w:sz w:val="24"/>
          <w:szCs w:val="24"/>
        </w:rPr>
        <w:t xml:space="preserve">– решить задачи или выполнить другие письменные задания. </w:t>
      </w:r>
    </w:p>
    <w:p w:rsidR="00AC1B7E" w:rsidRPr="00547531" w:rsidRDefault="00AC1B7E" w:rsidP="00AC1B7E">
      <w:pPr>
        <w:pStyle w:val="ad"/>
        <w:rPr>
          <w:sz w:val="24"/>
          <w:szCs w:val="24"/>
        </w:rPr>
      </w:pPr>
      <w:r w:rsidRPr="00547531">
        <w:rPr>
          <w:sz w:val="24"/>
          <w:szCs w:val="24"/>
        </w:rPr>
        <w:t>Само семинарское занятие представляет собой групповое рассмотрение и обсуждение вопросов, связанных с определенной темой. Оно предполагает самостоятельную предварительную работу студентов со справочной литературой, учебниками и первоисточниками, подготовку ими докладов, рефератов и сообщений по той или иной проблематике.</w:t>
      </w:r>
    </w:p>
    <w:p w:rsidR="00AC1B7E" w:rsidRPr="00547531" w:rsidRDefault="00AC1B7E" w:rsidP="00AC1B7E">
      <w:pPr>
        <w:pStyle w:val="ad"/>
        <w:rPr>
          <w:sz w:val="24"/>
          <w:szCs w:val="24"/>
        </w:rPr>
      </w:pPr>
      <w:r w:rsidRPr="00547531">
        <w:rPr>
          <w:sz w:val="24"/>
          <w:szCs w:val="24"/>
        </w:rPr>
        <w:t>Семинарское занятие проходит в виде индивидуальных устных ответов с их последующим обсуждением в группе, дискуссии, или выполнения индивидуальных письменных работ.</w:t>
      </w:r>
    </w:p>
    <w:p w:rsidR="00AC1B7E" w:rsidRPr="00547531" w:rsidRDefault="00AC1B7E" w:rsidP="00AC1B7E">
      <w:pPr>
        <w:pStyle w:val="ad"/>
        <w:rPr>
          <w:sz w:val="24"/>
          <w:szCs w:val="24"/>
        </w:rPr>
      </w:pPr>
      <w:r w:rsidRPr="00547531">
        <w:rPr>
          <w:sz w:val="24"/>
          <w:szCs w:val="24"/>
        </w:rPr>
        <w:t>Каждому студенту нет необходимости детально изучать все предлагаемые для обсуждения вопросы и прочитывать всю рекомендованную литературу. Достаточно проработать те публикации, в которых освещается заинтересовавшая проблема.</w:t>
      </w:r>
    </w:p>
    <w:p w:rsidR="00AC1B7E" w:rsidRPr="00547531" w:rsidRDefault="00AC1B7E" w:rsidP="00AC1B7E">
      <w:pPr>
        <w:pStyle w:val="ad"/>
        <w:rPr>
          <w:sz w:val="24"/>
          <w:szCs w:val="24"/>
        </w:rPr>
      </w:pPr>
      <w:r w:rsidRPr="00547531">
        <w:rPr>
          <w:sz w:val="24"/>
          <w:szCs w:val="24"/>
        </w:rPr>
        <w:t>Однако необходимо иметь в виду, что все темы войдут в перечень вопросов на экзамене (зачете). Поэтому оптимальная схема подготовки к семинарскому занятию может выглядеть следующим образом: студент осуществляет всестороннюю подготовку одного из предполагаемых к обсуждению вопросов, а по другим вопросам предварительно или в ходе семинарского занятия конспектирует остальные выступления.</w:t>
      </w:r>
    </w:p>
    <w:p w:rsidR="00AC1B7E" w:rsidRPr="00547531" w:rsidRDefault="00AC1B7E" w:rsidP="00AC1B7E">
      <w:pPr>
        <w:ind w:firstLine="851"/>
        <w:jc w:val="both"/>
      </w:pPr>
      <w:r w:rsidRPr="00547531">
        <w:t>За одно семинарское занятие студент может заработать от 1 (3) до 10 (30) баллов в зависимости от сложности работы. В рамках оценивания преподавателем используются следующие критерии оценивания:</w:t>
      </w:r>
    </w:p>
    <w:p w:rsidR="00AC1B7E" w:rsidRPr="00547531" w:rsidRDefault="00AC1B7E" w:rsidP="00AC1B7E">
      <w:pPr>
        <w:numPr>
          <w:ilvl w:val="0"/>
          <w:numId w:val="19"/>
        </w:numPr>
        <w:suppressAutoHyphens w:val="0"/>
        <w:jc w:val="both"/>
      </w:pPr>
      <w:r w:rsidRPr="00547531">
        <w:t>Посещение семинарского занятия.</w:t>
      </w:r>
    </w:p>
    <w:p w:rsidR="00AC1B7E" w:rsidRPr="00547531" w:rsidRDefault="00AC1B7E" w:rsidP="00AC1B7E">
      <w:pPr>
        <w:numPr>
          <w:ilvl w:val="0"/>
          <w:numId w:val="19"/>
        </w:numPr>
        <w:suppressAutoHyphens w:val="0"/>
        <w:jc w:val="both"/>
      </w:pPr>
      <w:r w:rsidRPr="00547531">
        <w:t>Выступление на семинарском занятии с индивидуальным докладом (сообщением).</w:t>
      </w:r>
    </w:p>
    <w:p w:rsidR="00AC1B7E" w:rsidRPr="00547531" w:rsidRDefault="00AC1B7E" w:rsidP="00AC1B7E">
      <w:pPr>
        <w:numPr>
          <w:ilvl w:val="0"/>
          <w:numId w:val="19"/>
        </w:numPr>
        <w:suppressAutoHyphens w:val="0"/>
        <w:jc w:val="both"/>
      </w:pPr>
      <w:r w:rsidRPr="00547531">
        <w:t>Полнота раскрытия выбранной темы (детальная и развернутая характеристика изучаемой проблемы).</w:t>
      </w:r>
    </w:p>
    <w:p w:rsidR="00AC1B7E" w:rsidRPr="00547531" w:rsidRDefault="00AC1B7E" w:rsidP="00AC1B7E">
      <w:pPr>
        <w:numPr>
          <w:ilvl w:val="0"/>
          <w:numId w:val="19"/>
        </w:numPr>
        <w:suppressAutoHyphens w:val="0"/>
        <w:jc w:val="both"/>
      </w:pPr>
      <w:r w:rsidRPr="00547531">
        <w:t>Четкость используемых в выступлении формулировок.</w:t>
      </w:r>
    </w:p>
    <w:p w:rsidR="00AC1B7E" w:rsidRPr="00547531" w:rsidRDefault="00AC1B7E" w:rsidP="00AC1B7E">
      <w:pPr>
        <w:numPr>
          <w:ilvl w:val="0"/>
          <w:numId w:val="19"/>
        </w:numPr>
        <w:suppressAutoHyphens w:val="0"/>
        <w:jc w:val="both"/>
      </w:pPr>
      <w:r w:rsidRPr="00547531">
        <w:t>Наличие и аргументированность собственной позиции.</w:t>
      </w:r>
    </w:p>
    <w:p w:rsidR="00AC1B7E" w:rsidRPr="00547531" w:rsidRDefault="00AC1B7E" w:rsidP="00AC1B7E">
      <w:pPr>
        <w:numPr>
          <w:ilvl w:val="0"/>
          <w:numId w:val="19"/>
        </w:numPr>
        <w:suppressAutoHyphens w:val="0"/>
        <w:jc w:val="both"/>
      </w:pPr>
      <w:r w:rsidRPr="00547531">
        <w:t>Оригинальность и репрезентативность использованных для выступления источников.</w:t>
      </w:r>
    </w:p>
    <w:p w:rsidR="00AC1B7E" w:rsidRPr="00547531" w:rsidRDefault="00AC1B7E" w:rsidP="00AC1B7E">
      <w:pPr>
        <w:numPr>
          <w:ilvl w:val="0"/>
          <w:numId w:val="19"/>
        </w:numPr>
        <w:suppressAutoHyphens w:val="0"/>
        <w:jc w:val="both"/>
      </w:pPr>
      <w:r w:rsidRPr="00547531">
        <w:t>Правильность и аккуратность оформления конспекта по результатам семинарского занятия.</w:t>
      </w:r>
    </w:p>
    <w:p w:rsidR="00AC1B7E" w:rsidRPr="00547531" w:rsidRDefault="00AC1B7E" w:rsidP="00AC1B7E">
      <w:pPr>
        <w:numPr>
          <w:ilvl w:val="0"/>
          <w:numId w:val="19"/>
        </w:numPr>
        <w:suppressAutoHyphens w:val="0"/>
        <w:jc w:val="both"/>
      </w:pPr>
      <w:r w:rsidRPr="00547531">
        <w:t>Презентативность выступления.</w:t>
      </w:r>
    </w:p>
    <w:p w:rsidR="00AC1B7E" w:rsidRPr="00547531" w:rsidRDefault="00AC1B7E" w:rsidP="00AC1B7E">
      <w:pPr>
        <w:numPr>
          <w:ilvl w:val="0"/>
          <w:numId w:val="19"/>
        </w:numPr>
        <w:suppressAutoHyphens w:val="0"/>
        <w:jc w:val="both"/>
      </w:pPr>
      <w:r w:rsidRPr="00547531">
        <w:t>Подготовленность по различным сюжетам темы семинарского занятия или по всем обсуждаемым вопросам.</w:t>
      </w:r>
    </w:p>
    <w:p w:rsidR="00AC1B7E" w:rsidRPr="00547531" w:rsidRDefault="00AC1B7E" w:rsidP="00AC1B7E">
      <w:pPr>
        <w:numPr>
          <w:ilvl w:val="0"/>
          <w:numId w:val="19"/>
        </w:numPr>
        <w:suppressAutoHyphens w:val="0"/>
        <w:jc w:val="both"/>
      </w:pPr>
      <w:r w:rsidRPr="00547531">
        <w:t>Активная работа на семинаре (обсуждение выступления, критические замечания, рефлексия).</w:t>
      </w:r>
    </w:p>
    <w:p w:rsidR="00AC1B7E" w:rsidRPr="00547531" w:rsidRDefault="00AC1B7E" w:rsidP="00AC1B7E">
      <w:pPr>
        <w:ind w:firstLine="851"/>
        <w:jc w:val="both"/>
      </w:pPr>
      <w:r w:rsidRPr="00547531">
        <w:rPr>
          <w:b/>
        </w:rPr>
        <w:t>Порядок проведения семинарского занятия</w:t>
      </w:r>
      <w:r w:rsidRPr="00547531">
        <w:t>.</w:t>
      </w:r>
    </w:p>
    <w:p w:rsidR="00AC1B7E" w:rsidRPr="00547531" w:rsidRDefault="00AC1B7E" w:rsidP="00AC1B7E">
      <w:pPr>
        <w:ind w:firstLine="851"/>
        <w:jc w:val="both"/>
      </w:pPr>
      <w:r w:rsidRPr="00547531">
        <w:t>Предполагается, что каждый студент готовит к каждому семинарскому занятию 1 доклад (сообщение), которое презентует на занятии.</w:t>
      </w:r>
    </w:p>
    <w:p w:rsidR="00AC1B7E" w:rsidRPr="00547531" w:rsidRDefault="00AC1B7E" w:rsidP="00AC1B7E">
      <w:pPr>
        <w:ind w:firstLine="851"/>
        <w:jc w:val="both"/>
      </w:pPr>
      <w:r w:rsidRPr="00547531">
        <w:t xml:space="preserve">Каждому выступающему предоставляется время для индивидуального сообщения (регламент) в соответствии с формулой: </w:t>
      </w:r>
    </w:p>
    <w:p w:rsidR="00AC1B7E" w:rsidRPr="00547531" w:rsidRDefault="00AC1B7E" w:rsidP="00AC1B7E">
      <w:pPr>
        <w:ind w:firstLine="851"/>
        <w:jc w:val="both"/>
        <w:rPr>
          <w:b/>
          <w:u w:val="single"/>
        </w:rPr>
      </w:pPr>
      <w:r w:rsidRPr="00547531">
        <w:rPr>
          <w:b/>
        </w:rPr>
        <w:t>ОБЩЕЕ ВРЕМЯ СЕМИНАРСКОГО ЗАНЯТИЯ</w:t>
      </w:r>
      <w:r w:rsidRPr="00547531">
        <w:rPr>
          <w:b/>
          <w:i/>
        </w:rPr>
        <w:t xml:space="preserve"> / КОЛИЧЕСТВО СТУДЕНТОВ В ГРУППЕ = </w:t>
      </w:r>
      <w:r w:rsidRPr="00547531">
        <w:rPr>
          <w:b/>
          <w:u w:val="single"/>
        </w:rPr>
        <w:t>ВРЕМЯ ИНДИВИДУАЛЬНОГО СООБЩЕНИЯ.</w:t>
      </w:r>
    </w:p>
    <w:p w:rsidR="00AC1B7E" w:rsidRPr="00547531" w:rsidRDefault="00AC1B7E" w:rsidP="00AC1B7E">
      <w:pPr>
        <w:ind w:firstLine="851"/>
        <w:jc w:val="both"/>
      </w:pPr>
      <w:r w:rsidRPr="00547531">
        <w:t>При этом на различные формы работы в ходе занятия отводится:</w:t>
      </w:r>
    </w:p>
    <w:p w:rsidR="00AC1B7E" w:rsidRPr="00547531" w:rsidRDefault="00AC1B7E" w:rsidP="00AC1B7E">
      <w:pPr>
        <w:ind w:firstLine="851"/>
        <w:jc w:val="both"/>
      </w:pPr>
      <w:r w:rsidRPr="00547531">
        <w:t>1. на презентацию докладов – 70 % времени, отведенного на семинарское занятие;</w:t>
      </w:r>
    </w:p>
    <w:p w:rsidR="00AC1B7E" w:rsidRPr="00547531" w:rsidRDefault="00AC1B7E" w:rsidP="00AC1B7E">
      <w:pPr>
        <w:ind w:firstLine="851"/>
        <w:jc w:val="both"/>
      </w:pPr>
      <w:r w:rsidRPr="00547531">
        <w:t>2. на обсуждение представленных докладов – 20 % времени;</w:t>
      </w:r>
    </w:p>
    <w:p w:rsidR="00AC1B7E" w:rsidRPr="00547531" w:rsidRDefault="00AC1B7E" w:rsidP="00AC1B7E">
      <w:pPr>
        <w:ind w:firstLine="851"/>
        <w:jc w:val="both"/>
      </w:pPr>
      <w:r w:rsidRPr="00547531">
        <w:t>3. рефлексия по итогам семинарского занятия – 10 % времени.</w:t>
      </w:r>
    </w:p>
    <w:p w:rsidR="00AC1B7E" w:rsidRDefault="00AC1B7E" w:rsidP="00AC1B7E">
      <w:pPr>
        <w:ind w:firstLine="851"/>
        <w:jc w:val="both"/>
      </w:pPr>
      <w:r w:rsidRPr="00547531">
        <w:t>В случае если студент не успевает выступить на семинарском занятии, он имеет право на представление и защиту реферативной работы по выбранной теме сообщения и оценивание ее в соответствии с общими критериями и требованиями к оформлению письменной работы. При этом в итоговую оценку не включаются пп. 2,4,8.</w:t>
      </w:r>
    </w:p>
    <w:p w:rsidR="00AC1B7E" w:rsidRPr="00C21A76" w:rsidRDefault="00AC1B7E" w:rsidP="00AC1B7E">
      <w:pPr>
        <w:pStyle w:val="af8"/>
        <w:ind w:firstLine="851"/>
        <w:jc w:val="both"/>
        <w:rPr>
          <w:rFonts w:ascii="Times New Roman" w:hAnsi="Times New Roman"/>
          <w:sz w:val="24"/>
          <w:szCs w:val="24"/>
        </w:rPr>
      </w:pPr>
      <w:r w:rsidRPr="00C21A76">
        <w:rPr>
          <w:rFonts w:ascii="Times New Roman" w:hAnsi="Times New Roman"/>
          <w:sz w:val="24"/>
          <w:szCs w:val="24"/>
        </w:rPr>
        <w:t>На семинарах дополнительно проводятся занятия по решению социальных проблем при помощи технологии индивидуального сопровождения. Для правильной работы со случаем приводится следующая схема:</w:t>
      </w:r>
    </w:p>
    <w:tbl>
      <w:tblPr>
        <w:tblW w:w="11323" w:type="dxa"/>
        <w:tblCellSpacing w:w="7"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3080"/>
        <w:gridCol w:w="8243"/>
      </w:tblGrid>
      <w:tr w:rsidR="00AC1B7E" w:rsidRPr="002E08B1" w:rsidTr="00AE6AC2">
        <w:trPr>
          <w:trHeight w:val="110"/>
          <w:tblCellSpacing w:w="7" w:type="dxa"/>
        </w:trPr>
        <w:tc>
          <w:tcPr>
            <w:tcW w:w="1351" w:type="pct"/>
          </w:tcPr>
          <w:p w:rsidR="00AC1B7E" w:rsidRPr="002E08B1" w:rsidRDefault="00AC1B7E" w:rsidP="00AE6AC2">
            <w:pPr>
              <w:pStyle w:val="blackbold"/>
              <w:spacing w:before="0" w:beforeAutospacing="0" w:after="0" w:afterAutospacing="0"/>
              <w:jc w:val="center"/>
              <w:rPr>
                <w:b/>
              </w:rPr>
            </w:pPr>
            <w:r w:rsidRPr="002E08B1">
              <w:rPr>
                <w:b/>
              </w:rPr>
              <w:t>Этап</w:t>
            </w:r>
          </w:p>
        </w:tc>
        <w:tc>
          <w:tcPr>
            <w:tcW w:w="3631" w:type="pct"/>
          </w:tcPr>
          <w:p w:rsidR="00AC1B7E" w:rsidRPr="002E08B1" w:rsidRDefault="00AC1B7E" w:rsidP="00AE6AC2">
            <w:pPr>
              <w:pStyle w:val="blackbold"/>
              <w:spacing w:before="0" w:beforeAutospacing="0" w:after="0" w:afterAutospacing="0"/>
              <w:jc w:val="center"/>
              <w:rPr>
                <w:b/>
              </w:rPr>
            </w:pPr>
            <w:r w:rsidRPr="002E08B1">
              <w:rPr>
                <w:b/>
              </w:rPr>
              <w:t>Задача</w:t>
            </w:r>
          </w:p>
        </w:tc>
      </w:tr>
      <w:tr w:rsidR="00AC1B7E" w:rsidRPr="002E08B1" w:rsidTr="00AE6AC2">
        <w:trPr>
          <w:trHeight w:val="924"/>
          <w:tblCellSpacing w:w="7" w:type="dxa"/>
        </w:trPr>
        <w:tc>
          <w:tcPr>
            <w:tcW w:w="1351" w:type="pct"/>
          </w:tcPr>
          <w:p w:rsidR="00AC1B7E" w:rsidRPr="002E08B1" w:rsidRDefault="00AC1B7E" w:rsidP="00AE6AC2">
            <w:pPr>
              <w:pStyle w:val="blackbold"/>
              <w:spacing w:before="0" w:beforeAutospacing="0" w:after="0" w:afterAutospacing="0"/>
              <w:jc w:val="center"/>
            </w:pPr>
            <w:r w:rsidRPr="002E08B1">
              <w:t>Открытие случая</w:t>
            </w:r>
          </w:p>
        </w:tc>
        <w:tc>
          <w:tcPr>
            <w:tcW w:w="3631" w:type="pct"/>
          </w:tcPr>
          <w:p w:rsidR="00AC1B7E" w:rsidRPr="002E08B1" w:rsidRDefault="00AC1B7E" w:rsidP="00AE6AC2">
            <w:pPr>
              <w:jc w:val="both"/>
              <w:rPr>
                <w:rStyle w:val="blacktext1"/>
              </w:rPr>
            </w:pPr>
            <w:r w:rsidRPr="002E08B1">
              <w:rPr>
                <w:rStyle w:val="blacktext1"/>
              </w:rPr>
              <w:t xml:space="preserve">- обработка информации, поступившей от клиента или его окружения; </w:t>
            </w:r>
          </w:p>
          <w:p w:rsidR="00AC1B7E" w:rsidRPr="002E08B1" w:rsidRDefault="00AC1B7E" w:rsidP="00AE6AC2">
            <w:pPr>
              <w:jc w:val="both"/>
              <w:rPr>
                <w:rStyle w:val="blacktext1"/>
              </w:rPr>
            </w:pPr>
            <w:r w:rsidRPr="002E08B1">
              <w:rPr>
                <w:rStyle w:val="blacktext1"/>
              </w:rPr>
              <w:t>- открытие случая;</w:t>
            </w:r>
          </w:p>
          <w:p w:rsidR="00AC1B7E" w:rsidRPr="002E08B1" w:rsidRDefault="00AC1B7E" w:rsidP="00AE6AC2">
            <w:pPr>
              <w:jc w:val="both"/>
            </w:pPr>
            <w:r w:rsidRPr="002E08B1">
              <w:rPr>
                <w:rStyle w:val="blacktext1"/>
              </w:rPr>
              <w:t>- делегирование клиента в компетентную организацию.</w:t>
            </w:r>
          </w:p>
        </w:tc>
      </w:tr>
      <w:tr w:rsidR="00AC1B7E" w:rsidRPr="002E08B1" w:rsidTr="00AE6AC2">
        <w:trPr>
          <w:trHeight w:val="868"/>
          <w:tblCellSpacing w:w="7" w:type="dxa"/>
        </w:trPr>
        <w:tc>
          <w:tcPr>
            <w:tcW w:w="1351" w:type="pct"/>
          </w:tcPr>
          <w:p w:rsidR="00AC1B7E" w:rsidRPr="002E08B1" w:rsidRDefault="00AC1B7E" w:rsidP="00AE6AC2">
            <w:pPr>
              <w:pStyle w:val="blackbold"/>
              <w:spacing w:before="0" w:beforeAutospacing="0" w:after="0" w:afterAutospacing="0"/>
              <w:jc w:val="center"/>
            </w:pPr>
            <w:r w:rsidRPr="002E08B1">
              <w:t>Предварительная оценка случая</w:t>
            </w:r>
          </w:p>
        </w:tc>
        <w:tc>
          <w:tcPr>
            <w:tcW w:w="3631" w:type="pct"/>
          </w:tcPr>
          <w:p w:rsidR="00AC1B7E" w:rsidRPr="002E08B1" w:rsidRDefault="00AC1B7E" w:rsidP="00AE6AC2">
            <w:pPr>
              <w:jc w:val="both"/>
              <w:rPr>
                <w:rStyle w:val="blacktext1"/>
              </w:rPr>
            </w:pPr>
            <w:r w:rsidRPr="002E08B1">
              <w:rPr>
                <w:rStyle w:val="blacktext1"/>
              </w:rPr>
              <w:t>- выработка предварительных гипотез;</w:t>
            </w:r>
          </w:p>
          <w:p w:rsidR="00AC1B7E" w:rsidRPr="002E08B1" w:rsidRDefault="00AC1B7E" w:rsidP="00AE6AC2">
            <w:pPr>
              <w:jc w:val="both"/>
              <w:rPr>
                <w:rStyle w:val="blacktext1"/>
              </w:rPr>
            </w:pPr>
            <w:r w:rsidRPr="002E08B1">
              <w:rPr>
                <w:rStyle w:val="blacktext1"/>
              </w:rPr>
              <w:t>- формирование списка специалистов, которые будут заниматься проблемой;</w:t>
            </w:r>
          </w:p>
          <w:p w:rsidR="00AC1B7E" w:rsidRPr="002E08B1" w:rsidRDefault="00AC1B7E" w:rsidP="00AE6AC2">
            <w:pPr>
              <w:jc w:val="both"/>
              <w:rPr>
                <w:rStyle w:val="blacktext1"/>
              </w:rPr>
            </w:pPr>
            <w:r w:rsidRPr="002E08B1">
              <w:rPr>
                <w:rStyle w:val="blacktext1"/>
              </w:rPr>
              <w:t>- приблизительное планирование дальнейшей работы.</w:t>
            </w:r>
          </w:p>
        </w:tc>
      </w:tr>
      <w:tr w:rsidR="00AC1B7E" w:rsidRPr="002E08B1" w:rsidTr="00AE6AC2">
        <w:trPr>
          <w:trHeight w:val="1734"/>
          <w:tblCellSpacing w:w="7" w:type="dxa"/>
        </w:trPr>
        <w:tc>
          <w:tcPr>
            <w:tcW w:w="1351" w:type="pct"/>
          </w:tcPr>
          <w:p w:rsidR="00AC1B7E" w:rsidRPr="002E08B1" w:rsidRDefault="00AC1B7E" w:rsidP="00AE6AC2">
            <w:pPr>
              <w:pStyle w:val="blackbold"/>
              <w:spacing w:before="0" w:beforeAutospacing="0" w:after="0" w:afterAutospacing="0"/>
              <w:jc w:val="center"/>
            </w:pPr>
            <w:r w:rsidRPr="002E08B1">
              <w:t xml:space="preserve">Диагностика </w:t>
            </w:r>
          </w:p>
          <w:p w:rsidR="00AC1B7E" w:rsidRPr="002E08B1" w:rsidRDefault="00AC1B7E" w:rsidP="00AE6AC2">
            <w:pPr>
              <w:pStyle w:val="blackbold"/>
              <w:spacing w:before="0" w:beforeAutospacing="0" w:after="0" w:afterAutospacing="0"/>
              <w:jc w:val="center"/>
            </w:pPr>
            <w:r w:rsidRPr="002E08B1">
              <w:t>и проба вмешательства</w:t>
            </w:r>
          </w:p>
        </w:tc>
        <w:tc>
          <w:tcPr>
            <w:tcW w:w="3631" w:type="pct"/>
          </w:tcPr>
          <w:p w:rsidR="00AC1B7E" w:rsidRPr="002E08B1" w:rsidRDefault="00AC1B7E" w:rsidP="00AE6AC2">
            <w:pPr>
              <w:jc w:val="both"/>
              <w:rPr>
                <w:rStyle w:val="blacktext1"/>
              </w:rPr>
            </w:pPr>
            <w:r w:rsidRPr="002E08B1">
              <w:rPr>
                <w:rStyle w:val="blacktext1"/>
              </w:rPr>
              <w:t>- изучение проблемы и проверка гипотез;</w:t>
            </w:r>
          </w:p>
          <w:p w:rsidR="00AC1B7E" w:rsidRPr="002E08B1" w:rsidRDefault="00AC1B7E" w:rsidP="00AE6AC2">
            <w:pPr>
              <w:jc w:val="both"/>
              <w:rPr>
                <w:rStyle w:val="blacktext1"/>
              </w:rPr>
            </w:pPr>
            <w:r w:rsidRPr="002E08B1">
              <w:rPr>
                <w:rStyle w:val="blacktext1"/>
              </w:rPr>
              <w:t>- определение внешних и внутренних ресурсов ситуации, путей их усиления;</w:t>
            </w:r>
          </w:p>
          <w:p w:rsidR="00AC1B7E" w:rsidRPr="002E08B1" w:rsidRDefault="00AC1B7E" w:rsidP="00AE6AC2">
            <w:pPr>
              <w:jc w:val="both"/>
              <w:rPr>
                <w:rStyle w:val="blacktext1"/>
              </w:rPr>
            </w:pPr>
            <w:r w:rsidRPr="002E08B1">
              <w:rPr>
                <w:rStyle w:val="blacktext1"/>
              </w:rPr>
              <w:t>- переформулирование проблемы и идентификация клиента;</w:t>
            </w:r>
          </w:p>
          <w:p w:rsidR="00AC1B7E" w:rsidRPr="002E08B1" w:rsidRDefault="00AC1B7E" w:rsidP="00AE6AC2">
            <w:pPr>
              <w:jc w:val="both"/>
              <w:rPr>
                <w:rStyle w:val="blacktext1"/>
              </w:rPr>
            </w:pPr>
            <w:r w:rsidRPr="002E08B1">
              <w:rPr>
                <w:rStyle w:val="blacktext1"/>
              </w:rPr>
              <w:t xml:space="preserve">- выработка альтернативных путей разрешения проблемы, оценка этих путей; - выбор пути решения проблемы и стратегии его реализации, </w:t>
            </w:r>
          </w:p>
          <w:p w:rsidR="00AC1B7E" w:rsidRPr="002E08B1" w:rsidRDefault="00AC1B7E" w:rsidP="00AE6AC2">
            <w:pPr>
              <w:jc w:val="both"/>
              <w:rPr>
                <w:rStyle w:val="blacktext1"/>
              </w:rPr>
            </w:pPr>
            <w:r w:rsidRPr="002E08B1">
              <w:rPr>
                <w:rStyle w:val="blacktext1"/>
              </w:rPr>
              <w:t>- составление заключения в организации, связанные с решением проблемы.</w:t>
            </w:r>
          </w:p>
        </w:tc>
      </w:tr>
      <w:tr w:rsidR="00AC1B7E" w:rsidRPr="002E08B1" w:rsidTr="00AE6AC2">
        <w:trPr>
          <w:trHeight w:val="1749"/>
          <w:tblCellSpacing w:w="7" w:type="dxa"/>
        </w:trPr>
        <w:tc>
          <w:tcPr>
            <w:tcW w:w="1351" w:type="pct"/>
          </w:tcPr>
          <w:p w:rsidR="00AC1B7E" w:rsidRPr="002E08B1" w:rsidRDefault="00AC1B7E" w:rsidP="00AE6AC2">
            <w:pPr>
              <w:pStyle w:val="blackbold"/>
              <w:spacing w:before="0" w:beforeAutospacing="0" w:after="0" w:afterAutospacing="0"/>
              <w:jc w:val="center"/>
            </w:pPr>
            <w:r w:rsidRPr="002E08B1">
              <w:t>Вмешательство</w:t>
            </w:r>
          </w:p>
        </w:tc>
        <w:tc>
          <w:tcPr>
            <w:tcW w:w="3631" w:type="pct"/>
          </w:tcPr>
          <w:p w:rsidR="00AC1B7E" w:rsidRPr="002E08B1" w:rsidRDefault="00AC1B7E" w:rsidP="00AE6AC2">
            <w:pPr>
              <w:jc w:val="both"/>
              <w:rPr>
                <w:rStyle w:val="blacktext1"/>
              </w:rPr>
            </w:pPr>
            <w:r w:rsidRPr="002E08B1">
              <w:rPr>
                <w:rStyle w:val="blacktext1"/>
              </w:rPr>
              <w:t>- реализация намеченного плана вмешательства;</w:t>
            </w:r>
          </w:p>
          <w:p w:rsidR="00AC1B7E" w:rsidRPr="002E08B1" w:rsidRDefault="00AC1B7E" w:rsidP="00AE6AC2">
            <w:pPr>
              <w:jc w:val="both"/>
              <w:rPr>
                <w:rStyle w:val="blacktext1"/>
              </w:rPr>
            </w:pPr>
            <w:r w:rsidRPr="002E08B1">
              <w:rPr>
                <w:rStyle w:val="blacktext1"/>
              </w:rPr>
              <w:t>- корректировка плана по ходу реализации;</w:t>
            </w:r>
          </w:p>
          <w:p w:rsidR="00AC1B7E" w:rsidRPr="002E08B1" w:rsidRDefault="00AC1B7E" w:rsidP="00AE6AC2">
            <w:pPr>
              <w:jc w:val="both"/>
              <w:rPr>
                <w:rStyle w:val="blacktext1"/>
              </w:rPr>
            </w:pPr>
            <w:r w:rsidRPr="002E08B1">
              <w:rPr>
                <w:rStyle w:val="blacktext1"/>
              </w:rPr>
              <w:t>- расширение взаимодействия организации в решении проблемы;</w:t>
            </w:r>
          </w:p>
          <w:p w:rsidR="00AC1B7E" w:rsidRPr="002E08B1" w:rsidRDefault="00AC1B7E" w:rsidP="00AE6AC2">
            <w:pPr>
              <w:jc w:val="both"/>
              <w:rPr>
                <w:rStyle w:val="blacktext1"/>
              </w:rPr>
            </w:pPr>
            <w:r w:rsidRPr="002E08B1">
              <w:rPr>
                <w:rStyle w:val="blacktext1"/>
              </w:rPr>
              <w:t>- поиск необходимых внешних ресурсов;</w:t>
            </w:r>
          </w:p>
          <w:p w:rsidR="00AC1B7E" w:rsidRPr="002E08B1" w:rsidRDefault="00AC1B7E" w:rsidP="00AE6AC2">
            <w:pPr>
              <w:jc w:val="both"/>
              <w:rPr>
                <w:rStyle w:val="blacktext1"/>
              </w:rPr>
            </w:pPr>
            <w:r w:rsidRPr="002E08B1">
              <w:rPr>
                <w:rStyle w:val="blacktext1"/>
              </w:rPr>
              <w:t>- развитие ресурсов клиента в контексте поставленных целей;</w:t>
            </w:r>
          </w:p>
          <w:p w:rsidR="00AC1B7E" w:rsidRPr="002E08B1" w:rsidRDefault="00AC1B7E" w:rsidP="00AE6AC2">
            <w:pPr>
              <w:jc w:val="both"/>
              <w:rPr>
                <w:rStyle w:val="blacktext1"/>
              </w:rPr>
            </w:pPr>
            <w:r w:rsidRPr="002E08B1">
              <w:rPr>
                <w:rStyle w:val="blacktext1"/>
              </w:rPr>
              <w:t>- расширение взаимодействия клиента в контексте решения проблемы</w:t>
            </w:r>
          </w:p>
        </w:tc>
      </w:tr>
      <w:tr w:rsidR="00AC1B7E" w:rsidRPr="002E08B1" w:rsidTr="00AE6AC2">
        <w:trPr>
          <w:trHeight w:val="1484"/>
          <w:tblCellSpacing w:w="7" w:type="dxa"/>
        </w:trPr>
        <w:tc>
          <w:tcPr>
            <w:tcW w:w="1351" w:type="pct"/>
          </w:tcPr>
          <w:p w:rsidR="00AC1B7E" w:rsidRPr="002E08B1" w:rsidRDefault="00AC1B7E" w:rsidP="00AE6AC2">
            <w:pPr>
              <w:pStyle w:val="blackbold"/>
              <w:spacing w:before="0" w:beforeAutospacing="0" w:after="0" w:afterAutospacing="0"/>
              <w:jc w:val="center"/>
            </w:pPr>
            <w:r w:rsidRPr="002E08B1">
              <w:t>Закрытие случая</w:t>
            </w:r>
          </w:p>
        </w:tc>
        <w:tc>
          <w:tcPr>
            <w:tcW w:w="3631" w:type="pct"/>
          </w:tcPr>
          <w:p w:rsidR="00AC1B7E" w:rsidRPr="002E08B1" w:rsidRDefault="00AC1B7E" w:rsidP="00AE6AC2">
            <w:pPr>
              <w:jc w:val="both"/>
              <w:rPr>
                <w:rStyle w:val="blacktext1"/>
              </w:rPr>
            </w:pPr>
            <w:r w:rsidRPr="002E08B1">
              <w:rPr>
                <w:rStyle w:val="blacktext1"/>
              </w:rPr>
              <w:t xml:space="preserve">- определение степени достижения запланированных результатов; </w:t>
            </w:r>
          </w:p>
          <w:p w:rsidR="00AC1B7E" w:rsidRPr="002E08B1" w:rsidRDefault="00AC1B7E" w:rsidP="00AE6AC2">
            <w:pPr>
              <w:jc w:val="both"/>
              <w:rPr>
                <w:rStyle w:val="blacktext1"/>
              </w:rPr>
            </w:pPr>
            <w:r w:rsidRPr="002E08B1">
              <w:rPr>
                <w:rStyle w:val="blacktext1"/>
              </w:rPr>
              <w:t xml:space="preserve">- выявление и анализ препятствий, которые помешали достижению результата в полной мере; - оценка достижений, незапланированных, но реализованных; оценка участия каждого из специалистов в работе над случаем. </w:t>
            </w:r>
          </w:p>
        </w:tc>
      </w:tr>
      <w:tr w:rsidR="00AC1B7E" w:rsidRPr="002E08B1" w:rsidTr="00AE6AC2">
        <w:trPr>
          <w:trHeight w:val="458"/>
          <w:tblCellSpacing w:w="7" w:type="dxa"/>
        </w:trPr>
        <w:tc>
          <w:tcPr>
            <w:tcW w:w="1351" w:type="pct"/>
          </w:tcPr>
          <w:p w:rsidR="00AC1B7E" w:rsidRPr="002E08B1" w:rsidRDefault="00AC1B7E" w:rsidP="00AE6AC2">
            <w:pPr>
              <w:pStyle w:val="blackbold"/>
              <w:spacing w:before="0" w:beforeAutospacing="0" w:after="0" w:afterAutospacing="0"/>
              <w:jc w:val="center"/>
            </w:pPr>
            <w:r w:rsidRPr="002E08B1">
              <w:t>Профилактика результатов работы и мониторинг случая</w:t>
            </w:r>
          </w:p>
        </w:tc>
        <w:tc>
          <w:tcPr>
            <w:tcW w:w="3631" w:type="pct"/>
          </w:tcPr>
          <w:p w:rsidR="00AC1B7E" w:rsidRPr="002E08B1" w:rsidRDefault="00AC1B7E" w:rsidP="00AE6AC2">
            <w:pPr>
              <w:jc w:val="both"/>
              <w:rPr>
                <w:rStyle w:val="blacktext1"/>
              </w:rPr>
            </w:pPr>
            <w:r w:rsidRPr="002E08B1">
              <w:rPr>
                <w:rStyle w:val="blacktext1"/>
              </w:rPr>
              <w:t>- закрепление результатов проведенной работы;</w:t>
            </w:r>
          </w:p>
          <w:p w:rsidR="00AC1B7E" w:rsidRPr="002E08B1" w:rsidRDefault="00AC1B7E" w:rsidP="00AE6AC2">
            <w:pPr>
              <w:jc w:val="both"/>
              <w:rPr>
                <w:rStyle w:val="blacktext1"/>
              </w:rPr>
            </w:pPr>
            <w:r w:rsidRPr="002E08B1">
              <w:rPr>
                <w:rStyle w:val="blacktext1"/>
              </w:rPr>
              <w:t>- перенос результатов вмешательства в повседневную жизнь;</w:t>
            </w:r>
          </w:p>
          <w:p w:rsidR="00AC1B7E" w:rsidRPr="002E08B1" w:rsidRDefault="00AC1B7E" w:rsidP="00AE6AC2">
            <w:pPr>
              <w:jc w:val="both"/>
              <w:rPr>
                <w:rStyle w:val="blacktext1"/>
              </w:rPr>
            </w:pPr>
            <w:r w:rsidRPr="002E08B1">
              <w:rPr>
                <w:rStyle w:val="blacktext1"/>
              </w:rPr>
              <w:t>- изучение эффективности работы во времени;</w:t>
            </w:r>
          </w:p>
          <w:p w:rsidR="00AC1B7E" w:rsidRPr="002E08B1" w:rsidRDefault="00AC1B7E" w:rsidP="00AE6AC2">
            <w:pPr>
              <w:jc w:val="both"/>
              <w:rPr>
                <w:rStyle w:val="blacktext1"/>
              </w:rPr>
            </w:pPr>
            <w:r w:rsidRPr="002E08B1">
              <w:rPr>
                <w:rStyle w:val="blacktext1"/>
              </w:rPr>
              <w:t>- выявление обострения ситуации и необходимости возобновления случая.</w:t>
            </w:r>
          </w:p>
        </w:tc>
      </w:tr>
    </w:tbl>
    <w:p w:rsidR="00AC1B7E" w:rsidRPr="005F66F5" w:rsidRDefault="00AC1B7E" w:rsidP="00AC1B7E">
      <w:pPr>
        <w:pStyle w:val="af8"/>
        <w:ind w:firstLine="851"/>
        <w:jc w:val="both"/>
        <w:rPr>
          <w:rFonts w:ascii="Times New Roman" w:hAnsi="Times New Roman"/>
          <w:b/>
          <w:sz w:val="24"/>
          <w:szCs w:val="24"/>
        </w:rPr>
      </w:pPr>
      <w:r>
        <w:rPr>
          <w:rFonts w:ascii="Times New Roman" w:hAnsi="Times New Roman"/>
          <w:b/>
          <w:sz w:val="24"/>
          <w:szCs w:val="24"/>
        </w:rPr>
        <w:t>2.3.</w:t>
      </w:r>
      <w:r w:rsidRPr="005F66F5">
        <w:rPr>
          <w:rFonts w:ascii="Times New Roman" w:hAnsi="Times New Roman"/>
          <w:b/>
          <w:sz w:val="24"/>
          <w:szCs w:val="24"/>
        </w:rPr>
        <w:t>Конспектирование научной статьи.</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 xml:space="preserve">Конспект – это краткое содержание какого-либо доклада, лекции, публикации. Навык составления конспектов различных статей и информационных материалов является одним из основным методов анализа и синтеза прочитанного. Ценность данного навыка заключается в следующем. </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 xml:space="preserve">Человеческая память устроена так, что информацию, которая не используется регулярно в повседневной жизни, мозг как бы "забывает", то есть связи в нейронных сетях, хранящие память о данных сведениях, ослабляются. В результате человек порою оказывается не способен в точности воспроизвести то, что совсем недавно ему казалось вполне усвоенным. Конспект, сохраняя освоенное знание в сжатом виде, дает возможность быстро освежать память о прочитанном. Это свойство конспекта особенно актуально для социальной работы, спектр сфер и объектов которой чрезвычайно широк. Разнообразие знаний в данной теоретической области требуют от субъекта познания индивидуальной каталогизации своих знаний. Конспект упорядочивает наши знания о социальной работе. </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 xml:space="preserve">Классифицированные знания сами по себе не имеют ценности, если из них не выводятся новые знания, если человек не синтезирует полученную информацию в форме полезных для себя выводов. Конспект позволяет быстрее и проще делать самостоятельные выводы. </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При написании документальных отчетов, методических пособий, научных статей, курсовых и выпускных квалификационных работ приходится иметь дело с большим количеством разнообразных источников. Нужно библиографически правильно оформлять каждую ссылку и цитату, сопоставлять различные точки зрения, излагаемые в тех или иных публикациях. Конспект существенно улучшает продуктивность научной и организационно-методической работы.</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Таким образом, конспектирование как метод представляет собой известную ценность как для студентов, так и для практикующих специалистов социальных служб.</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 xml:space="preserve">Конспектирование как индивидуальный навык складывается из нескольких умений: умения определять основные понятия, умения вычленять тезисы, умения выявлять логические связи между тезисами, умения точно и лаконично перефразировать выражение автора. </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 xml:space="preserve">К началу самостоятельной научной и практической деятельности в области социальной работы некоторые из этих умений у одних людей уже вполне сложились, а у некоторых только начинают формироваться. Но как бы то ни было, это вовсе не значит, что наука конспектирования студенту или специалисту недоступна. </w:t>
      </w:r>
    </w:p>
    <w:p w:rsidR="00AC1B7E" w:rsidRPr="007E6D7C" w:rsidRDefault="00AC1B7E" w:rsidP="00AC1B7E">
      <w:pPr>
        <w:pStyle w:val="af8"/>
        <w:ind w:firstLine="851"/>
        <w:jc w:val="both"/>
        <w:rPr>
          <w:rFonts w:ascii="Times New Roman" w:hAnsi="Times New Roman"/>
          <w:sz w:val="24"/>
          <w:szCs w:val="24"/>
        </w:rPr>
      </w:pPr>
      <w:r w:rsidRPr="007E6D7C">
        <w:rPr>
          <w:rFonts w:ascii="Times New Roman" w:hAnsi="Times New Roman"/>
          <w:sz w:val="24"/>
          <w:szCs w:val="24"/>
        </w:rPr>
        <w:t xml:space="preserve">Рассмотрим универсальную </w:t>
      </w:r>
      <w:r w:rsidRPr="00830C31">
        <w:rPr>
          <w:rFonts w:ascii="Times New Roman" w:hAnsi="Times New Roman"/>
          <w:b/>
          <w:sz w:val="24"/>
          <w:szCs w:val="24"/>
        </w:rPr>
        <w:t>последовательность действий при составлении конспекта</w:t>
      </w:r>
      <w:r w:rsidRPr="007E6D7C">
        <w:rPr>
          <w:rFonts w:ascii="Times New Roman" w:hAnsi="Times New Roman"/>
          <w:sz w:val="24"/>
          <w:szCs w:val="24"/>
        </w:rPr>
        <w:t xml:space="preserve">. Она достаточно проста. </w:t>
      </w:r>
    </w:p>
    <w:p w:rsidR="00AC1B7E" w:rsidRDefault="00AC1B7E" w:rsidP="00AC1B7E">
      <w:pPr>
        <w:pStyle w:val="af8"/>
        <w:ind w:firstLine="851"/>
        <w:jc w:val="both"/>
        <w:rPr>
          <w:rFonts w:ascii="Times New Roman" w:hAnsi="Times New Roman"/>
          <w:sz w:val="24"/>
          <w:szCs w:val="24"/>
        </w:rPr>
      </w:pPr>
      <w:r>
        <w:rPr>
          <w:rFonts w:ascii="Times New Roman" w:hAnsi="Times New Roman"/>
          <w:sz w:val="24"/>
          <w:szCs w:val="24"/>
        </w:rPr>
        <w:t xml:space="preserve">1. </w:t>
      </w:r>
      <w:r w:rsidRPr="00830C31">
        <w:rPr>
          <w:rFonts w:ascii="Times New Roman" w:hAnsi="Times New Roman"/>
          <w:b/>
          <w:sz w:val="24"/>
          <w:szCs w:val="24"/>
        </w:rPr>
        <w:t>Записать библиографические данные</w:t>
      </w:r>
      <w:r w:rsidRPr="007E6D7C">
        <w:rPr>
          <w:rFonts w:ascii="Times New Roman" w:hAnsi="Times New Roman"/>
          <w:sz w:val="24"/>
          <w:szCs w:val="24"/>
        </w:rPr>
        <w:t xml:space="preserve"> изучаемого материала (статьи, книги, интернет-публикации</w:t>
      </w:r>
      <w:r>
        <w:rPr>
          <w:rFonts w:ascii="Times New Roman" w:hAnsi="Times New Roman"/>
          <w:sz w:val="24"/>
          <w:szCs w:val="24"/>
        </w:rPr>
        <w:t xml:space="preserve"> и т. п.) в конспективную форму. </w:t>
      </w:r>
      <w:r w:rsidRPr="007E6D7C">
        <w:rPr>
          <w:rFonts w:ascii="Times New Roman" w:hAnsi="Times New Roman"/>
          <w:sz w:val="24"/>
          <w:szCs w:val="24"/>
        </w:rPr>
        <w:t xml:space="preserve">Позже сделанную библиографическую запись можно использовать в курсовой или дипломной работе, когда необходимо будет сослаться на тот или иной источник. Также, если вдруг по каким-то причинам не хватит времени полностью ознакомиться с материалом, с помощью библиографических координат к данной публикации всегда можно будет вернуться. </w:t>
      </w:r>
    </w:p>
    <w:p w:rsidR="00AC1B7E" w:rsidRPr="007E6D7C" w:rsidRDefault="00AC1B7E" w:rsidP="00AC1B7E">
      <w:pPr>
        <w:pStyle w:val="af8"/>
        <w:ind w:firstLine="851"/>
        <w:jc w:val="both"/>
        <w:rPr>
          <w:rFonts w:ascii="Times New Roman" w:hAnsi="Times New Roman"/>
          <w:sz w:val="24"/>
          <w:szCs w:val="24"/>
        </w:rPr>
      </w:pPr>
      <w:r>
        <w:rPr>
          <w:rFonts w:ascii="Times New Roman" w:hAnsi="Times New Roman"/>
          <w:sz w:val="24"/>
          <w:szCs w:val="24"/>
        </w:rPr>
        <w:t xml:space="preserve">2. </w:t>
      </w:r>
      <w:r w:rsidRPr="00830C31">
        <w:rPr>
          <w:rFonts w:ascii="Times New Roman" w:hAnsi="Times New Roman"/>
          <w:b/>
          <w:sz w:val="24"/>
          <w:szCs w:val="24"/>
        </w:rPr>
        <w:t>Внимательно прочитать материал</w:t>
      </w:r>
      <w:r w:rsidRPr="007E6D7C">
        <w:rPr>
          <w:rFonts w:ascii="Times New Roman" w:hAnsi="Times New Roman"/>
          <w:sz w:val="24"/>
          <w:szCs w:val="24"/>
        </w:rPr>
        <w:t xml:space="preserve">. Отмечать карандашом все интересные и важные мысли, отрывки, абзацы. В целях сохранения библиотечного фонда желательно делать пометки не в самом тексте, а на отдельном листе, записывая страницу и порядковый номер абзаца, в котором что-то заинтересовало. </w:t>
      </w:r>
    </w:p>
    <w:p w:rsidR="00AC1B7E" w:rsidRPr="007E6D7C" w:rsidRDefault="00AC1B7E" w:rsidP="00AC1B7E">
      <w:pPr>
        <w:pStyle w:val="af8"/>
        <w:ind w:firstLine="851"/>
        <w:jc w:val="both"/>
        <w:rPr>
          <w:rFonts w:ascii="Times New Roman" w:hAnsi="Times New Roman"/>
          <w:sz w:val="24"/>
          <w:szCs w:val="24"/>
        </w:rPr>
      </w:pPr>
      <w:r>
        <w:rPr>
          <w:rFonts w:ascii="Times New Roman" w:hAnsi="Times New Roman"/>
          <w:sz w:val="24"/>
          <w:szCs w:val="24"/>
        </w:rPr>
        <w:t xml:space="preserve">3. </w:t>
      </w:r>
      <w:r w:rsidRPr="00830C31">
        <w:rPr>
          <w:rFonts w:ascii="Times New Roman" w:hAnsi="Times New Roman"/>
          <w:b/>
          <w:sz w:val="24"/>
          <w:szCs w:val="24"/>
        </w:rPr>
        <w:t>Пометить</w:t>
      </w:r>
      <w:r w:rsidRPr="007E6D7C">
        <w:rPr>
          <w:rFonts w:ascii="Times New Roman" w:hAnsi="Times New Roman"/>
          <w:sz w:val="24"/>
          <w:szCs w:val="24"/>
        </w:rPr>
        <w:t xml:space="preserve"> в конспективной карте, какие проблемы, темы или идеи отражает конспектируемый материал. </w:t>
      </w:r>
    </w:p>
    <w:p w:rsidR="00AC1B7E" w:rsidRDefault="00AC1B7E" w:rsidP="00AC1B7E">
      <w:pPr>
        <w:pStyle w:val="af8"/>
        <w:ind w:firstLine="851"/>
        <w:jc w:val="both"/>
        <w:rPr>
          <w:rFonts w:ascii="Times New Roman" w:hAnsi="Times New Roman"/>
          <w:sz w:val="24"/>
          <w:szCs w:val="24"/>
        </w:rPr>
      </w:pPr>
      <w:r>
        <w:rPr>
          <w:rFonts w:ascii="Times New Roman" w:hAnsi="Times New Roman"/>
          <w:sz w:val="24"/>
          <w:szCs w:val="24"/>
        </w:rPr>
        <w:t xml:space="preserve">4. </w:t>
      </w:r>
      <w:r w:rsidRPr="00830C31">
        <w:rPr>
          <w:rFonts w:ascii="Times New Roman" w:hAnsi="Times New Roman"/>
          <w:b/>
          <w:sz w:val="24"/>
          <w:szCs w:val="24"/>
        </w:rPr>
        <w:t>Записать</w:t>
      </w:r>
      <w:r w:rsidRPr="007E6D7C">
        <w:rPr>
          <w:rFonts w:ascii="Times New Roman" w:hAnsi="Times New Roman"/>
          <w:sz w:val="24"/>
          <w:szCs w:val="24"/>
        </w:rPr>
        <w:t xml:space="preserve"> в конспективную форму (карту) определения основных понятий, используемых в статье. </w:t>
      </w:r>
    </w:p>
    <w:p w:rsidR="00AC1B7E" w:rsidRDefault="00AC1B7E" w:rsidP="00AC1B7E">
      <w:pPr>
        <w:pStyle w:val="af8"/>
        <w:ind w:firstLine="851"/>
        <w:jc w:val="both"/>
        <w:rPr>
          <w:rFonts w:ascii="Times New Roman" w:hAnsi="Times New Roman"/>
          <w:sz w:val="24"/>
          <w:szCs w:val="24"/>
        </w:rPr>
      </w:pPr>
      <w:r w:rsidRPr="002E0279">
        <w:rPr>
          <w:rFonts w:ascii="Times New Roman" w:hAnsi="Times New Roman"/>
          <w:b/>
          <w:sz w:val="24"/>
          <w:szCs w:val="24"/>
        </w:rPr>
        <w:t xml:space="preserve">2.4. </w:t>
      </w:r>
      <w:r>
        <w:rPr>
          <w:rFonts w:ascii="Times New Roman" w:hAnsi="Times New Roman"/>
          <w:b/>
          <w:sz w:val="24"/>
          <w:szCs w:val="24"/>
        </w:rPr>
        <w:t>С</w:t>
      </w:r>
      <w:r w:rsidRPr="002E0279">
        <w:rPr>
          <w:rFonts w:ascii="Times New Roman" w:hAnsi="Times New Roman"/>
          <w:b/>
          <w:sz w:val="24"/>
          <w:szCs w:val="24"/>
        </w:rPr>
        <w:t>амостоятельная работа (решение задач)</w:t>
      </w:r>
      <w:r>
        <w:rPr>
          <w:rFonts w:ascii="Times New Roman" w:hAnsi="Times New Roman"/>
          <w:sz w:val="24"/>
          <w:szCs w:val="24"/>
        </w:rPr>
        <w:t xml:space="preserve">. </w:t>
      </w:r>
    </w:p>
    <w:p w:rsidR="00AC1B7E" w:rsidRDefault="00AC1B7E" w:rsidP="00AC1B7E">
      <w:pPr>
        <w:pStyle w:val="af8"/>
        <w:ind w:firstLine="851"/>
        <w:jc w:val="both"/>
        <w:rPr>
          <w:rFonts w:ascii="Times New Roman" w:hAnsi="Times New Roman"/>
          <w:sz w:val="24"/>
          <w:szCs w:val="24"/>
        </w:rPr>
      </w:pPr>
      <w:r w:rsidRPr="002E0279">
        <w:rPr>
          <w:rFonts w:ascii="Times New Roman" w:hAnsi="Times New Roman"/>
          <w:b/>
          <w:caps/>
          <w:sz w:val="24"/>
          <w:szCs w:val="24"/>
        </w:rPr>
        <w:t>Схема решения учебной задачи</w:t>
      </w:r>
      <w:r>
        <w:rPr>
          <w:rFonts w:ascii="Times New Roman" w:hAnsi="Times New Roman"/>
          <w:sz w:val="24"/>
          <w:szCs w:val="24"/>
        </w:rPr>
        <w:t>.</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Внимательно выслушайте (прочитайте) жалобу (ситуацию).</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Какую социальную проблему можно в ней определить?</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Достаточно ли информации для решения проблемы?</w:t>
      </w:r>
    </w:p>
    <w:p w:rsidR="00AC1B7E" w:rsidRPr="002E0279" w:rsidRDefault="00AC1B7E" w:rsidP="00AC1B7E">
      <w:pPr>
        <w:numPr>
          <w:ilvl w:val="0"/>
          <w:numId w:val="38"/>
        </w:numPr>
        <w:suppressAutoHyphens w:val="0"/>
        <w:autoSpaceDE w:val="0"/>
        <w:autoSpaceDN w:val="0"/>
        <w:adjustRightInd w:val="0"/>
        <w:ind w:left="0" w:firstLine="851"/>
        <w:jc w:val="both"/>
      </w:pPr>
      <w:r w:rsidRPr="002E0279">
        <w:t>Ставьте список вопросов, которые необходимо выяснить, и способы получения интересующей Вас информации.</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Определите всех участников ситуации и определите их проблемы.</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На какие нормативно-правовые документы можно опереться при решении проблем?</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Определите и характеризуйте последовательность своих действий при решении каждой конкретной проблемы.</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Определите, в чем может состоять помощь социального работника по отношению ко всем участникам ситуации?</w:t>
      </w:r>
    </w:p>
    <w:p w:rsidR="00AC1B7E" w:rsidRPr="002E0279" w:rsidRDefault="00AC1B7E" w:rsidP="00AC1B7E">
      <w:pPr>
        <w:numPr>
          <w:ilvl w:val="0"/>
          <w:numId w:val="38"/>
        </w:numPr>
        <w:suppressAutoHyphens w:val="0"/>
        <w:autoSpaceDE w:val="0"/>
        <w:autoSpaceDN w:val="0"/>
        <w:adjustRightInd w:val="0"/>
        <w:ind w:left="0" w:firstLine="851"/>
        <w:jc w:val="both"/>
      </w:pPr>
      <w:r w:rsidRPr="002E0279">
        <w:t>К какому результату в каждом конкретном случае Вы хотите прийти?</w:t>
      </w:r>
    </w:p>
    <w:p w:rsidR="00AC1B7E" w:rsidRPr="002E0279" w:rsidRDefault="00AC1B7E" w:rsidP="00AC1B7E">
      <w:pPr>
        <w:numPr>
          <w:ilvl w:val="0"/>
          <w:numId w:val="38"/>
        </w:numPr>
        <w:suppressAutoHyphens w:val="0"/>
        <w:autoSpaceDE w:val="0"/>
        <w:autoSpaceDN w:val="0"/>
        <w:adjustRightInd w:val="0"/>
        <w:ind w:left="0" w:firstLine="851"/>
        <w:jc w:val="both"/>
      </w:pPr>
      <w:r w:rsidRPr="002E0279">
        <w:t>С какими специалистами, государственными, муниципальными и общественными организациями необходимо установить взаимодействие для решения социальных проблем?</w:t>
      </w:r>
    </w:p>
    <w:p w:rsidR="00AC1B7E" w:rsidRPr="00547531" w:rsidRDefault="00AC1B7E" w:rsidP="00AC1B7E">
      <w:pPr>
        <w:ind w:firstLine="851"/>
        <w:jc w:val="both"/>
        <w:rPr>
          <w:b/>
          <w:i/>
        </w:rPr>
      </w:pPr>
      <w:r w:rsidRPr="00547531">
        <w:rPr>
          <w:b/>
          <w:i/>
        </w:rPr>
        <w:t>3. Рекомендации по работе в модульно-рейтинговой системе.</w:t>
      </w:r>
    </w:p>
    <w:p w:rsidR="00AC1B7E" w:rsidRPr="00547531" w:rsidRDefault="00AC1B7E" w:rsidP="00AC1B7E">
      <w:pPr>
        <w:ind w:firstLine="851"/>
        <w:jc w:val="both"/>
      </w:pPr>
      <w:r w:rsidRPr="00547531">
        <w:t>Модульно-рейтинговая система – это система организации процесса освоения дисциплин, основанная на модульном построении учебного процесса. При этом осуществляется структурирование содержания каждой учебной дисциплины на дисциплинарные модули и проводится регулярная оценка знаний и умений студентов с помощью контроля результатов обучения по каждому дисциплинарному модулю и дисциплине в целом.</w:t>
      </w:r>
    </w:p>
    <w:p w:rsidR="00AC1B7E" w:rsidRPr="00547531" w:rsidRDefault="00AC1B7E" w:rsidP="00AC1B7E">
      <w:pPr>
        <w:ind w:firstLine="851"/>
        <w:jc w:val="both"/>
      </w:pPr>
      <w:r w:rsidRPr="00547531">
        <w:t>В рамках каждой дисциплины выделяются:</w:t>
      </w:r>
    </w:p>
    <w:p w:rsidR="00AC1B7E" w:rsidRPr="00547531" w:rsidRDefault="00AC1B7E" w:rsidP="00AC1B7E">
      <w:pPr>
        <w:ind w:firstLine="851"/>
        <w:jc w:val="both"/>
      </w:pPr>
      <w:r w:rsidRPr="00547531">
        <w:rPr>
          <w:b/>
        </w:rPr>
        <w:t>Входной модуль</w:t>
      </w:r>
      <w:r w:rsidRPr="00547531">
        <w:t xml:space="preserve"> – часть времени, отводимого на изучение дисциплины и используемого для определения уровня остаточных знаний по предыдущим смежным дисциплинам.</w:t>
      </w:r>
    </w:p>
    <w:p w:rsidR="00AC1B7E" w:rsidRPr="00547531" w:rsidRDefault="00AC1B7E" w:rsidP="00AC1B7E">
      <w:pPr>
        <w:ind w:firstLine="851"/>
        <w:jc w:val="both"/>
      </w:pPr>
      <w:r w:rsidRPr="00547531">
        <w:rPr>
          <w:b/>
        </w:rPr>
        <w:t>Базовый модуль</w:t>
      </w:r>
      <w:r w:rsidRPr="00547531">
        <w:t xml:space="preserve"> – часть учебной дисциплины, содержащая ряд основных тем или разделов дисциплины.</w:t>
      </w:r>
    </w:p>
    <w:p w:rsidR="00AC1B7E" w:rsidRPr="00547531" w:rsidRDefault="00AC1B7E" w:rsidP="00AC1B7E">
      <w:pPr>
        <w:ind w:firstLine="851"/>
        <w:jc w:val="both"/>
      </w:pPr>
      <w:r w:rsidRPr="00547531">
        <w:rPr>
          <w:b/>
        </w:rPr>
        <w:t>Итоговый модуль</w:t>
      </w:r>
      <w:r w:rsidRPr="00547531">
        <w:t xml:space="preserve"> – часть учебной дисциплины, отводимой на аттестацию и подготовку к ней в целом по дисциплине. </w:t>
      </w:r>
    </w:p>
    <w:p w:rsidR="00AC1B7E" w:rsidRPr="00547531" w:rsidRDefault="00AC1B7E" w:rsidP="00AC1B7E">
      <w:pPr>
        <w:ind w:firstLine="851"/>
        <w:jc w:val="both"/>
      </w:pPr>
      <w:r w:rsidRPr="00547531">
        <w:rPr>
          <w:b/>
        </w:rPr>
        <w:t>Дополнительный модуль</w:t>
      </w:r>
      <w:r w:rsidRPr="00547531">
        <w:t xml:space="preserve"> – ряд дополнительных заданий, предназначенных для добора недостающих баллов по дисциплине в целом.</w:t>
      </w:r>
    </w:p>
    <w:p w:rsidR="00AC1B7E" w:rsidRPr="00547531" w:rsidRDefault="00AC1B7E" w:rsidP="00AC1B7E">
      <w:pPr>
        <w:ind w:firstLine="851"/>
        <w:jc w:val="both"/>
      </w:pPr>
      <w:r w:rsidRPr="00547531">
        <w:t>Для контроля знаний студента предусматриваются следующие виды контроля:</w:t>
      </w:r>
    </w:p>
    <w:p w:rsidR="00AC1B7E" w:rsidRPr="00547531" w:rsidRDefault="00AC1B7E" w:rsidP="00AC1B7E">
      <w:pPr>
        <w:ind w:firstLine="851"/>
        <w:jc w:val="both"/>
      </w:pPr>
      <w:r w:rsidRPr="00547531">
        <w:rPr>
          <w:b/>
        </w:rPr>
        <w:t>Входной рейтинг-контроль</w:t>
      </w:r>
      <w:r w:rsidRPr="00547531">
        <w:t xml:space="preserve"> – это выявление остаточных знаний по ранее изученным смежным дисциплинам, которые необходимы для успешного усвоения данной дисциплины.</w:t>
      </w:r>
    </w:p>
    <w:p w:rsidR="00AC1B7E" w:rsidRPr="00547531" w:rsidRDefault="00AC1B7E" w:rsidP="00AC1B7E">
      <w:pPr>
        <w:ind w:firstLine="851"/>
        <w:jc w:val="both"/>
      </w:pPr>
      <w:r w:rsidRPr="00547531">
        <w:rPr>
          <w:b/>
        </w:rPr>
        <w:t>Рейтинг-контроль текущей работы</w:t>
      </w:r>
      <w:r w:rsidRPr="00547531">
        <w:t xml:space="preserve"> – все виды аудиторной и внеаудиторной работы студентов по данному дисциплинарному модулю, результаты которой оцениваются до промежуточного контроля. </w:t>
      </w:r>
    </w:p>
    <w:p w:rsidR="00AC1B7E" w:rsidRPr="00547531" w:rsidRDefault="00AC1B7E" w:rsidP="00AC1B7E">
      <w:pPr>
        <w:ind w:firstLine="851"/>
        <w:jc w:val="both"/>
      </w:pPr>
      <w:r w:rsidRPr="00547531">
        <w:rPr>
          <w:b/>
        </w:rPr>
        <w:t>Промежуточный рейтинг-контроль</w:t>
      </w:r>
      <w:r w:rsidRPr="00547531">
        <w:t xml:space="preserve"> – это проверка полноты знаний по освоенному материалу дисциплинарного модуля. </w:t>
      </w:r>
    </w:p>
    <w:p w:rsidR="00AC1B7E" w:rsidRPr="00547531" w:rsidRDefault="00AC1B7E" w:rsidP="00AC1B7E">
      <w:pPr>
        <w:ind w:firstLine="851"/>
        <w:jc w:val="both"/>
      </w:pPr>
      <w:r w:rsidRPr="00547531">
        <w:rPr>
          <w:b/>
        </w:rPr>
        <w:t>Итоговый рейтинг-контроль</w:t>
      </w:r>
      <w:r w:rsidRPr="00547531">
        <w:t xml:space="preserve"> – это итоговая аттестация, проводимая в любой форме, в т.ч. и традиционной (экзамен, зачет), в конце семестра, в результате которой студент получает определенное количество баллов. </w:t>
      </w:r>
    </w:p>
    <w:p w:rsidR="00AC1B7E" w:rsidRPr="00547531" w:rsidRDefault="00AC1B7E" w:rsidP="00AC1B7E">
      <w:pPr>
        <w:ind w:firstLine="851"/>
        <w:jc w:val="both"/>
      </w:pPr>
      <w:r w:rsidRPr="00547531">
        <w:t xml:space="preserve">Результаты всех видов учебной деятельности студентов оцениваются рейтинговыми баллами. Количество баллов по дисциплине в целом и по отдельным формам работы и аттестации устанавливается ведущим преподавателем. </w:t>
      </w:r>
    </w:p>
    <w:p w:rsidR="00AC1B7E" w:rsidRPr="00547531" w:rsidRDefault="00AC1B7E" w:rsidP="00AC1B7E">
      <w:pPr>
        <w:ind w:firstLine="851"/>
        <w:jc w:val="both"/>
      </w:pPr>
      <w:r w:rsidRPr="00547531">
        <w:t xml:space="preserve">В каждом модуле определяется минимальное и максимальное количество баллов. Сумма максимальных баллов по всем модулям равняется 100%-ному усвоению материала. Минимальное количество баллов в каждом модуле является обязательным и не может быть заменено набором баллов в других модулях, за исключением ситуации, когда минимальное количество баллов по модулю определено как нулевое. В этом случае модуль является необязательным для изучения и общее количество баллов может быть набрано за счет других модулей. Для получения положительной оценки необходимо набрать не менее 60 % баллов, предусмотренных по дисциплине (при условии набора всех обязательных минимальных баллов). Перевод баллов в академическую оценку осуществляется по следующей схеме: оценка «удовлетворительно» 60 – 72 % баллов, «хорошо» 73 – 86 % баллов, «отлично» 87 – 100 % баллов. Сумма минимальных границ диапазонов всех дисциплинарных модулей должна составлять 60 % баллов, а максимальных – 100 % баллов. </w:t>
      </w:r>
    </w:p>
    <w:p w:rsidR="00AC1B7E" w:rsidRPr="00547531" w:rsidRDefault="00AC1B7E" w:rsidP="00AC1B7E">
      <w:pPr>
        <w:ind w:firstLine="851"/>
        <w:jc w:val="both"/>
      </w:pPr>
      <w:r w:rsidRPr="00547531">
        <w:t>Различаются следующие виды рейтингов:</w:t>
      </w:r>
    </w:p>
    <w:p w:rsidR="00AC1B7E" w:rsidRPr="00547531" w:rsidRDefault="00AC1B7E" w:rsidP="00AC1B7E">
      <w:pPr>
        <w:ind w:firstLine="851"/>
        <w:jc w:val="both"/>
      </w:pPr>
      <w:r w:rsidRPr="00547531">
        <w:rPr>
          <w:b/>
        </w:rPr>
        <w:t>Рейтинг по модулю</w:t>
      </w:r>
      <w:r w:rsidRPr="00547531">
        <w:t xml:space="preserve"> – сумма баллов рейтинг-контроля текущей работы и промежуточного рейтинг-контроля по отдельному модулю.</w:t>
      </w:r>
    </w:p>
    <w:p w:rsidR="00AC1B7E" w:rsidRPr="00547531" w:rsidRDefault="00AC1B7E" w:rsidP="00AC1B7E">
      <w:pPr>
        <w:ind w:firstLine="851"/>
        <w:jc w:val="both"/>
      </w:pPr>
      <w:r w:rsidRPr="00547531">
        <w:rPr>
          <w:b/>
        </w:rPr>
        <w:t>Промежуточный рейтинг</w:t>
      </w:r>
      <w:r w:rsidRPr="00547531">
        <w:t xml:space="preserve"> – сумма всех рейтинговых баллов к определенному моменту времени.</w:t>
      </w:r>
    </w:p>
    <w:p w:rsidR="00AC1B7E" w:rsidRPr="00547531" w:rsidRDefault="00AC1B7E" w:rsidP="00AC1B7E">
      <w:pPr>
        <w:ind w:firstLine="851"/>
        <w:jc w:val="both"/>
      </w:pPr>
      <w:r w:rsidRPr="00547531">
        <w:rPr>
          <w:b/>
        </w:rPr>
        <w:t>Рейтинг по дисциплине</w:t>
      </w:r>
      <w:r w:rsidRPr="00547531">
        <w:t xml:space="preserve"> – это интегральная оценка результатов всех видов учебной деятельности студента по дисциплине, включающей:</w:t>
      </w:r>
    </w:p>
    <w:p w:rsidR="00AC1B7E" w:rsidRPr="00547531" w:rsidRDefault="00AC1B7E" w:rsidP="00AC1B7E">
      <w:pPr>
        <w:ind w:firstLine="851"/>
        <w:jc w:val="both"/>
      </w:pPr>
      <w:r w:rsidRPr="00547531">
        <w:t>– входной контроль;</w:t>
      </w:r>
    </w:p>
    <w:p w:rsidR="00AC1B7E" w:rsidRPr="00547531" w:rsidRDefault="00AC1B7E" w:rsidP="00AC1B7E">
      <w:pPr>
        <w:ind w:firstLine="851"/>
        <w:jc w:val="both"/>
      </w:pPr>
      <w:r w:rsidRPr="00547531">
        <w:t>– рейтинг-контроль текущей работы;</w:t>
      </w:r>
    </w:p>
    <w:p w:rsidR="00AC1B7E" w:rsidRPr="00547531" w:rsidRDefault="00AC1B7E" w:rsidP="00AC1B7E">
      <w:pPr>
        <w:ind w:firstLine="851"/>
        <w:jc w:val="both"/>
      </w:pPr>
      <w:r w:rsidRPr="00547531">
        <w:t>– промежуточный рейтинг-контроль;</w:t>
      </w:r>
    </w:p>
    <w:p w:rsidR="00AC1B7E" w:rsidRPr="00547531" w:rsidRDefault="00AC1B7E" w:rsidP="00AC1B7E">
      <w:pPr>
        <w:ind w:firstLine="851"/>
        <w:jc w:val="both"/>
      </w:pPr>
      <w:r w:rsidRPr="00547531">
        <w:t>– итоговый рейтинг-контроль;</w:t>
      </w:r>
    </w:p>
    <w:p w:rsidR="00AC1B7E" w:rsidRPr="00547531" w:rsidRDefault="00AC1B7E" w:rsidP="00AC1B7E">
      <w:pPr>
        <w:ind w:firstLine="851"/>
        <w:jc w:val="both"/>
      </w:pPr>
      <w:r w:rsidRPr="00547531">
        <w:t>– добор баллов (дополнительные задания).</w:t>
      </w:r>
    </w:p>
    <w:p w:rsidR="00AC1B7E" w:rsidRPr="00547531" w:rsidRDefault="00AC1B7E" w:rsidP="00AC1B7E">
      <w:pPr>
        <w:ind w:firstLine="851"/>
        <w:jc w:val="both"/>
      </w:pPr>
      <w:r w:rsidRPr="00547531">
        <w:t xml:space="preserve">Вопросы, связанные с конкретными формами работы на занятиях для получения рейтинга студентов, отражены в технологической карте дисциплины с тем условием, что по каждому модулю студент не может набрать больше максимального количества баллов по каждой из форм работы. </w:t>
      </w:r>
    </w:p>
    <w:p w:rsidR="00AC1B7E" w:rsidRPr="00547531" w:rsidRDefault="00AC1B7E" w:rsidP="00AC1B7E">
      <w:pPr>
        <w:ind w:firstLine="851"/>
        <w:jc w:val="both"/>
      </w:pPr>
      <w:r w:rsidRPr="00547531">
        <w:t xml:space="preserve">Для более эффективной работы по каждому модулю студенты могут разделиться на подгруппы по 4-6 человек, и в течение изучения одного модуля подгруппы по очереди должны на каждом занятии: одна – делать обзор прочитанной литературы для дискуссии; вторая – представлять материалы для обсуждения всеми студентами, третья – делать выводы по указанным вопросам после представления литературы и обсуждения материалов и т.д. в этом случае студентам может быть выставлена групповая оценка, которая составит рейтинг каждого студента. </w:t>
      </w:r>
    </w:p>
    <w:p w:rsidR="00AC1B7E" w:rsidRPr="00547531" w:rsidRDefault="00AC1B7E" w:rsidP="00AC1B7E">
      <w:pPr>
        <w:ind w:firstLine="851"/>
        <w:jc w:val="both"/>
        <w:rPr>
          <w:b/>
          <w:i/>
        </w:rPr>
      </w:pPr>
      <w:r w:rsidRPr="00547531">
        <w:rPr>
          <w:b/>
          <w:i/>
        </w:rPr>
        <w:t>4. Рекомендации по использованию материалов учебно-методического комплекса.</w:t>
      </w:r>
    </w:p>
    <w:p w:rsidR="00AC1B7E" w:rsidRDefault="00AC1B7E" w:rsidP="00AC1B7E">
      <w:pPr>
        <w:pStyle w:val="ad"/>
        <w:ind w:firstLine="708"/>
        <w:rPr>
          <w:sz w:val="24"/>
          <w:szCs w:val="24"/>
        </w:rPr>
      </w:pPr>
      <w:r w:rsidRPr="00547531">
        <w:rPr>
          <w:sz w:val="24"/>
          <w:szCs w:val="24"/>
        </w:rPr>
        <w:t xml:space="preserve">Учебно-методический комплекс составлен таким образом, что каждый модуль является необходимой составной частью общего понимания дисциплины. Порядок изучения дисциплины находится в строгой логической последовательности. Усвоение одного модуля является предпосылкой для успешного переходак следующему. </w:t>
      </w:r>
    </w:p>
    <w:p w:rsidR="00AC1B7E" w:rsidRPr="00547531" w:rsidRDefault="00AC1B7E" w:rsidP="00AC1B7E">
      <w:pPr>
        <w:pStyle w:val="ad"/>
        <w:rPr>
          <w:sz w:val="24"/>
          <w:szCs w:val="24"/>
        </w:rPr>
      </w:pPr>
      <w:r w:rsidRPr="00547531">
        <w:rPr>
          <w:sz w:val="24"/>
          <w:szCs w:val="24"/>
        </w:rPr>
        <w:t>Задания и вопросы, предложенные при изучении дисциплины, в том числе и для самостоятельного выполнения, носят комплексный характер и базируются на изучении всех дисциплин профильной подготовки, укрепляя таким образом  знание этой базовой дисциплины.</w:t>
      </w:r>
    </w:p>
    <w:p w:rsidR="00AC1B7E" w:rsidRPr="00547531" w:rsidRDefault="00AC1B7E" w:rsidP="00AC1B7E">
      <w:pPr>
        <w:ind w:firstLine="851"/>
        <w:jc w:val="both"/>
        <w:rPr>
          <w:b/>
          <w:i/>
        </w:rPr>
      </w:pPr>
      <w:r w:rsidRPr="00547531">
        <w:rPr>
          <w:b/>
          <w:i/>
        </w:rPr>
        <w:t>5. Рекомендации по работе с литературой.</w:t>
      </w:r>
    </w:p>
    <w:p w:rsidR="00AC1B7E" w:rsidRPr="00547531" w:rsidRDefault="00AC1B7E" w:rsidP="00AC1B7E">
      <w:pPr>
        <w:pStyle w:val="ad"/>
        <w:ind w:firstLine="708"/>
        <w:rPr>
          <w:sz w:val="24"/>
          <w:szCs w:val="24"/>
        </w:rPr>
      </w:pPr>
      <w:r w:rsidRPr="00547531">
        <w:rPr>
          <w:sz w:val="24"/>
          <w:szCs w:val="24"/>
        </w:rPr>
        <w:t>Основу работы с литературой составляет работа с учебником. Важно понимать, что даже самый объемный учебник  является  лишь сжатым, концентрированным выражением всего материала, который существует по данной дисциплине. В учебнике, во-первых, приводятся и объясняются основные понятия и факты, причем их интерпретация соответствует общепризнанной или доминирующей точке зрения в науке; во-вторых, обращается внимание на дискуссионные вопросы, что позволяет изучить проблему по другим источникам и формировать собственную точку зрения. Нередко в учебниках  приводятся мнения и аргументация других ученых по какой-либо проблеме, что призвано содействовать углублению ваших знаний.</w:t>
      </w:r>
    </w:p>
    <w:p w:rsidR="00AC1B7E" w:rsidRPr="00547531" w:rsidRDefault="00AC1B7E" w:rsidP="00AC1B7E">
      <w:pPr>
        <w:pStyle w:val="ad"/>
        <w:ind w:firstLine="708"/>
        <w:rPr>
          <w:sz w:val="24"/>
          <w:szCs w:val="24"/>
        </w:rPr>
      </w:pPr>
      <w:r w:rsidRPr="000B01A9">
        <w:rPr>
          <w:sz w:val="24"/>
          <w:szCs w:val="24"/>
        </w:rPr>
        <w:t>В рамках дисциплины «</w:t>
      </w:r>
      <w:r w:rsidR="000B01A9" w:rsidRPr="000B01A9">
        <w:rPr>
          <w:sz w:val="24"/>
          <w:szCs w:val="24"/>
        </w:rPr>
        <w:t>Общественные инициативы в социальной сфере</w:t>
      </w:r>
      <w:r w:rsidRPr="000B01A9">
        <w:rPr>
          <w:sz w:val="24"/>
          <w:szCs w:val="24"/>
        </w:rPr>
        <w:t>»</w:t>
      </w:r>
      <w:r w:rsidRPr="00547531">
        <w:rPr>
          <w:sz w:val="24"/>
          <w:szCs w:val="24"/>
        </w:rPr>
        <w:t xml:space="preserve"> используется два вида учебников: обычные и программированные. </w:t>
      </w:r>
    </w:p>
    <w:p w:rsidR="00AC1B7E" w:rsidRPr="000E4307" w:rsidRDefault="00AC1B7E" w:rsidP="00AC1B7E">
      <w:pPr>
        <w:pStyle w:val="ad"/>
        <w:ind w:firstLine="708"/>
        <w:rPr>
          <w:sz w:val="24"/>
          <w:szCs w:val="24"/>
        </w:rPr>
      </w:pPr>
      <w:r w:rsidRPr="00547531">
        <w:rPr>
          <w:sz w:val="24"/>
          <w:szCs w:val="24"/>
        </w:rPr>
        <w:t xml:space="preserve">1. Обычные учебники просто излагают материал, в них отсутствуют специальные задания, без выполнения которых нельзя изучать новый учебный модуль. С учетом их содержания  создаются рабочие программы, разрабатываются задания и экзаменационные билеты. </w:t>
      </w:r>
    </w:p>
    <w:p w:rsidR="00AC1B7E" w:rsidRDefault="00AC1B7E" w:rsidP="00AC1B7E">
      <w:pPr>
        <w:pStyle w:val="ad"/>
        <w:ind w:firstLine="708"/>
        <w:rPr>
          <w:sz w:val="24"/>
          <w:szCs w:val="24"/>
        </w:rPr>
      </w:pPr>
      <w:r w:rsidRPr="00547531">
        <w:rPr>
          <w:sz w:val="24"/>
          <w:szCs w:val="24"/>
        </w:rPr>
        <w:t xml:space="preserve">2. Программированный учебник – это книга, в которой кроме учебного материала (что учить) содержатся указания о том, как учить.  Материал программированного учебника разбивается на части (кадры), каждая из которых содержит порцию информации, подлежащей усвоению, и указания о выполнении обучаемым определённых действий, дополнительные разъяснения, вопросы и ответы для самопроверки. Программированный учебник выполняет ряд функций преподавателя: служит источником информации, организует учебный процесс, контролирует степень усвоения материала, регулирует темп изучения предмета, даёт необходимые разъяснения, предупреждает ошибки и т.д. Действия обучаемого, как правило, немедленно контролируются ответами. Если действие выполнено правильно, то обучаемому предлагается перейти к следующему кадру; при неверном действии программируемый учебник обычно разъясняет характерные ошибки, допущенные обучаемым. Программируемый учебник не всегда можно читать страницу за страницей, в нём часто встречаются препятствия в виде вопросов и задач для самопроверки, и только правильно найденный ответ позволяет двигаться вперёд. </w:t>
      </w:r>
    </w:p>
    <w:p w:rsidR="00AC1B7E" w:rsidRPr="00547531" w:rsidRDefault="00AC1B7E" w:rsidP="00AC1B7E">
      <w:pPr>
        <w:pStyle w:val="ad"/>
        <w:ind w:firstLine="708"/>
        <w:rPr>
          <w:sz w:val="24"/>
          <w:szCs w:val="24"/>
        </w:rPr>
      </w:pPr>
      <w:r w:rsidRPr="00547531">
        <w:rPr>
          <w:sz w:val="24"/>
          <w:szCs w:val="24"/>
        </w:rPr>
        <w:t>Независимо от вида учебника, работа с ним должна происходить в течение всего семестра, а его материал распределяться равномерно по неделям, в соответствии с темами лекций и семинарских занятий. Неплохой эффект дает чтение учебника не после лекции, а наоборот, перед ней. Студент, уже  ознакомленный  с темой по учебнику, воспринимает и запоминает основные положения лекции намного легче.</w:t>
      </w:r>
    </w:p>
    <w:p w:rsidR="00AC1B7E" w:rsidRPr="00547531" w:rsidRDefault="00AC1B7E" w:rsidP="00AC1B7E">
      <w:pPr>
        <w:pStyle w:val="ad"/>
        <w:rPr>
          <w:sz w:val="24"/>
          <w:szCs w:val="24"/>
        </w:rPr>
      </w:pPr>
      <w:r>
        <w:rPr>
          <w:sz w:val="24"/>
          <w:szCs w:val="24"/>
        </w:rPr>
        <w:tab/>
      </w:r>
      <w:r w:rsidRPr="00547531">
        <w:rPr>
          <w:sz w:val="24"/>
          <w:szCs w:val="24"/>
        </w:rPr>
        <w:t xml:space="preserve">При ознакомлении с каким-либо разделом рекомендуется  прочитать его целиком, стараясь уловить логику и основную мысль автора. При вторичном чтении  лучше  акцентировать внимание на основных, ключевых вопросах темы. Можно составить их краткий конспект, что позволит  изученный материал быстро освежить в памяти перед экзаменом. Не забудьте отметить сложные и не понятные места, чтобы на занятии задать вопрос преподавателю. </w:t>
      </w:r>
    </w:p>
    <w:p w:rsidR="00AC1B7E" w:rsidRPr="00547531" w:rsidRDefault="00AC1B7E" w:rsidP="00AC1B7E">
      <w:pPr>
        <w:pStyle w:val="ad"/>
        <w:rPr>
          <w:sz w:val="24"/>
          <w:szCs w:val="24"/>
        </w:rPr>
      </w:pPr>
      <w:r w:rsidRPr="00547531">
        <w:rPr>
          <w:sz w:val="24"/>
          <w:szCs w:val="24"/>
        </w:rPr>
        <w:t xml:space="preserve">Один из лучших способов  закрепления материала – попытаться объяснить тему постороннему лицу, что позволит увидеть «пробелы» в знании конкретного вопроса. Кроме этого, при работе с учебником можно составить несколько десятков сложных тестовых заданий, также предложив их однокурсникам. Если задания  окажутся слишком легкими для них, значит, материал проработан недостаточно глубоко. Для лучшего усвоения материала базовых учебников предлагаются задания из учебно-методического комплекса дисциплины. </w:t>
      </w:r>
    </w:p>
    <w:p w:rsidR="00AC1B7E" w:rsidRPr="00547531" w:rsidRDefault="00AC1B7E" w:rsidP="00AC1B7E">
      <w:pPr>
        <w:ind w:firstLine="851"/>
        <w:jc w:val="both"/>
        <w:rPr>
          <w:b/>
          <w:i/>
        </w:rPr>
      </w:pPr>
      <w:r w:rsidRPr="00547531">
        <w:rPr>
          <w:b/>
          <w:i/>
        </w:rPr>
        <w:t xml:space="preserve">6. Советы по подготовке к </w:t>
      </w:r>
      <w:r w:rsidR="000B01A9">
        <w:rPr>
          <w:b/>
          <w:i/>
        </w:rPr>
        <w:t>зачету</w:t>
      </w:r>
      <w:r w:rsidRPr="00547531">
        <w:rPr>
          <w:b/>
          <w:i/>
        </w:rPr>
        <w:t>.</w:t>
      </w:r>
    </w:p>
    <w:p w:rsidR="00AC1B7E" w:rsidRPr="00547531" w:rsidRDefault="00AC1B7E" w:rsidP="00AC1B7E">
      <w:pPr>
        <w:pStyle w:val="ad"/>
        <w:ind w:firstLine="708"/>
        <w:rPr>
          <w:sz w:val="24"/>
          <w:szCs w:val="24"/>
        </w:rPr>
      </w:pPr>
      <w:r w:rsidRPr="00547531">
        <w:rPr>
          <w:sz w:val="24"/>
          <w:szCs w:val="24"/>
        </w:rPr>
        <w:t xml:space="preserve">Для подготовки к </w:t>
      </w:r>
      <w:r w:rsidR="000B01A9">
        <w:rPr>
          <w:sz w:val="24"/>
          <w:szCs w:val="24"/>
        </w:rPr>
        <w:t>зачету</w:t>
      </w:r>
      <w:r w:rsidRPr="00547531">
        <w:rPr>
          <w:sz w:val="24"/>
          <w:szCs w:val="24"/>
        </w:rPr>
        <w:t xml:space="preserve"> дается 3-4 дня. В течение этого времени можно только повторить и систематизировать изученный материал, но не выучить его. Даже при усиленной многочасовой «зубрежке» запомнить весь материал  за короткое время  не позволят свойства человеческой памяти. На </w:t>
      </w:r>
      <w:r w:rsidR="000B01A9">
        <w:rPr>
          <w:sz w:val="24"/>
          <w:szCs w:val="24"/>
        </w:rPr>
        <w:t>зачете</w:t>
      </w:r>
      <w:r w:rsidRPr="00547531">
        <w:rPr>
          <w:sz w:val="24"/>
          <w:szCs w:val="24"/>
        </w:rPr>
        <w:t xml:space="preserve"> такие студенты  помнят только первые и последние вопросы, а находящиеся в середине списка  вытесняются из памяти, что отражается на оценке.</w:t>
      </w:r>
    </w:p>
    <w:p w:rsidR="00AC1B7E" w:rsidRPr="00547531" w:rsidRDefault="00AC1B7E" w:rsidP="00AC1B7E">
      <w:pPr>
        <w:pStyle w:val="ad"/>
        <w:ind w:firstLine="708"/>
        <w:rPr>
          <w:sz w:val="24"/>
          <w:szCs w:val="24"/>
        </w:rPr>
      </w:pPr>
      <w:r w:rsidRPr="00547531">
        <w:rPr>
          <w:sz w:val="24"/>
          <w:szCs w:val="24"/>
        </w:rPr>
        <w:t xml:space="preserve">Для успешной сдачи </w:t>
      </w:r>
      <w:r w:rsidR="000B01A9">
        <w:rPr>
          <w:sz w:val="24"/>
          <w:szCs w:val="24"/>
        </w:rPr>
        <w:t>зачета</w:t>
      </w:r>
      <w:r w:rsidRPr="00547531">
        <w:rPr>
          <w:sz w:val="24"/>
          <w:szCs w:val="24"/>
        </w:rPr>
        <w:t xml:space="preserve"> рекомендуется соблюдать несколько правил.</w:t>
      </w:r>
    </w:p>
    <w:p w:rsidR="00AC1B7E" w:rsidRPr="00547531" w:rsidRDefault="00AC1B7E" w:rsidP="00AC1B7E">
      <w:pPr>
        <w:pStyle w:val="ad"/>
        <w:ind w:firstLine="708"/>
        <w:rPr>
          <w:sz w:val="24"/>
          <w:szCs w:val="24"/>
        </w:rPr>
      </w:pPr>
      <w:r w:rsidRPr="00547531">
        <w:rPr>
          <w:sz w:val="24"/>
          <w:szCs w:val="24"/>
        </w:rPr>
        <w:t xml:space="preserve">1. Подготовка к </w:t>
      </w:r>
      <w:r w:rsidR="000B01A9">
        <w:rPr>
          <w:sz w:val="24"/>
          <w:szCs w:val="24"/>
        </w:rPr>
        <w:t>зачету</w:t>
      </w:r>
      <w:r w:rsidRPr="00547531">
        <w:rPr>
          <w:sz w:val="24"/>
          <w:szCs w:val="24"/>
        </w:rPr>
        <w:t>должна проводиться систематически, в течение всего семестра.</w:t>
      </w:r>
    </w:p>
    <w:p w:rsidR="00AC1B7E" w:rsidRPr="00547531" w:rsidRDefault="00AC1B7E" w:rsidP="00AC1B7E">
      <w:pPr>
        <w:pStyle w:val="ad"/>
        <w:ind w:firstLine="708"/>
        <w:rPr>
          <w:sz w:val="24"/>
          <w:szCs w:val="24"/>
        </w:rPr>
      </w:pPr>
      <w:r w:rsidRPr="00547531">
        <w:rPr>
          <w:sz w:val="24"/>
          <w:szCs w:val="24"/>
        </w:rPr>
        <w:t>2. Интенсивная подготовка должна начаться не позднее, чем за  месяц-полтора до экзамена: распределите экзаменационные вопросы таким образом, чтобы успеть выучить или повторить их полностью до начала сессии.</w:t>
      </w:r>
    </w:p>
    <w:p w:rsidR="00AC1B7E" w:rsidRPr="00547531" w:rsidRDefault="00AC1B7E" w:rsidP="00AC1B7E">
      <w:pPr>
        <w:pStyle w:val="ad"/>
        <w:ind w:firstLine="708"/>
        <w:rPr>
          <w:sz w:val="24"/>
          <w:szCs w:val="24"/>
        </w:rPr>
      </w:pPr>
      <w:r w:rsidRPr="00547531">
        <w:rPr>
          <w:sz w:val="24"/>
          <w:szCs w:val="24"/>
        </w:rPr>
        <w:t xml:space="preserve">3. Данные 3-4 дня перед </w:t>
      </w:r>
      <w:r w:rsidR="000B01A9">
        <w:rPr>
          <w:sz w:val="24"/>
          <w:szCs w:val="24"/>
        </w:rPr>
        <w:t>зачетом</w:t>
      </w:r>
      <w:r w:rsidRPr="00547531">
        <w:rPr>
          <w:sz w:val="24"/>
          <w:szCs w:val="24"/>
        </w:rPr>
        <w:t xml:space="preserve"> нужно использовать для повторения следующим образом: распределить вопросы на первые 2-3 дня, оставив последний день свободным, который необходимо использовать для  повторения курса в целом,  чтобы систематизировать материал, а также доучить некоторые вопросы (как показывает опыт, именно этого дня обычно не хватает для  полного повторения курса).</w:t>
      </w:r>
    </w:p>
    <w:p w:rsidR="00AC1B7E" w:rsidRPr="00547531" w:rsidRDefault="00AC1B7E" w:rsidP="00AC1B7E">
      <w:pPr>
        <w:pStyle w:val="ad"/>
        <w:ind w:firstLine="708"/>
        <w:rPr>
          <w:sz w:val="24"/>
          <w:szCs w:val="24"/>
        </w:rPr>
      </w:pPr>
      <w:r w:rsidRPr="00547531">
        <w:rPr>
          <w:sz w:val="24"/>
          <w:szCs w:val="24"/>
        </w:rPr>
        <w:t xml:space="preserve">4. Неплохой эффект дает «репетиция» </w:t>
      </w:r>
      <w:r w:rsidR="000B01A9">
        <w:rPr>
          <w:sz w:val="24"/>
          <w:szCs w:val="24"/>
        </w:rPr>
        <w:t>зачет</w:t>
      </w:r>
      <w:r w:rsidRPr="00547531">
        <w:rPr>
          <w:sz w:val="24"/>
          <w:szCs w:val="24"/>
        </w:rPr>
        <w:t>а.</w:t>
      </w:r>
    </w:p>
    <w:p w:rsidR="00AC1B7E" w:rsidRPr="00547531" w:rsidRDefault="00AC1B7E" w:rsidP="00AC1B7E">
      <w:pPr>
        <w:pStyle w:val="ad"/>
        <w:ind w:firstLine="708"/>
        <w:rPr>
          <w:sz w:val="24"/>
          <w:szCs w:val="24"/>
        </w:rPr>
      </w:pPr>
      <w:r w:rsidRPr="00547531">
        <w:rPr>
          <w:sz w:val="24"/>
          <w:szCs w:val="24"/>
        </w:rPr>
        <w:t xml:space="preserve">5. Используйте при подготовки написание шпаргалок, но только для повторения и переработки материала, развития письменной памяти. Использование шпаргалок на </w:t>
      </w:r>
      <w:r w:rsidR="000B01A9">
        <w:rPr>
          <w:sz w:val="24"/>
          <w:szCs w:val="24"/>
        </w:rPr>
        <w:t>зачете</w:t>
      </w:r>
      <w:r w:rsidRPr="00547531">
        <w:rPr>
          <w:sz w:val="24"/>
          <w:szCs w:val="24"/>
        </w:rPr>
        <w:t xml:space="preserve"> нецелесообразно, поскольку они  отвлекают и создают психологические препятствия для сдачи </w:t>
      </w:r>
      <w:r w:rsidR="000B01A9">
        <w:rPr>
          <w:sz w:val="24"/>
          <w:szCs w:val="24"/>
        </w:rPr>
        <w:t>зачета</w:t>
      </w:r>
      <w:r w:rsidRPr="00547531">
        <w:rPr>
          <w:sz w:val="24"/>
          <w:szCs w:val="24"/>
        </w:rPr>
        <w:t xml:space="preserve">. Вместо того, чтобы сосредоточиться на билете, студент думает о том, как незаметно воспользоваться шпаргалкой, и в результате оказывается не готов к ответу. </w:t>
      </w:r>
    </w:p>
    <w:p w:rsidR="004F4660" w:rsidRDefault="004F4660" w:rsidP="00B36413">
      <w:pPr>
        <w:pStyle w:val="15"/>
        <w:ind w:firstLine="851"/>
        <w:jc w:val="center"/>
        <w:rPr>
          <w:b/>
          <w:caps/>
          <w:sz w:val="24"/>
          <w:szCs w:val="24"/>
        </w:rPr>
      </w:pPr>
    </w:p>
    <w:p w:rsidR="004F4660" w:rsidRDefault="004F4660" w:rsidP="00B36413">
      <w:pPr>
        <w:pStyle w:val="15"/>
        <w:ind w:firstLine="851"/>
        <w:jc w:val="center"/>
        <w:rPr>
          <w:b/>
          <w:caps/>
          <w:sz w:val="24"/>
          <w:szCs w:val="24"/>
        </w:rPr>
      </w:pPr>
    </w:p>
    <w:p w:rsidR="004F4660" w:rsidRDefault="004F4660" w:rsidP="00B36413">
      <w:pPr>
        <w:pStyle w:val="15"/>
        <w:ind w:firstLine="851"/>
        <w:jc w:val="center"/>
        <w:rPr>
          <w:b/>
          <w:caps/>
          <w:sz w:val="24"/>
          <w:szCs w:val="24"/>
        </w:rPr>
      </w:pPr>
    </w:p>
    <w:p w:rsidR="004F4660" w:rsidRDefault="004F4660"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212691" w:rsidRDefault="00212691" w:rsidP="00B36413">
      <w:pPr>
        <w:pStyle w:val="15"/>
        <w:ind w:firstLine="851"/>
        <w:jc w:val="center"/>
        <w:rPr>
          <w:b/>
          <w:caps/>
          <w:sz w:val="24"/>
          <w:szCs w:val="24"/>
        </w:rPr>
      </w:pPr>
    </w:p>
    <w:p w:rsidR="004F4660" w:rsidRDefault="004F4660">
      <w:pPr>
        <w:suppressAutoHyphens w:val="0"/>
        <w:rPr>
          <w:rFonts w:eastAsia="Arial"/>
          <w:b/>
          <w:caps/>
        </w:rPr>
      </w:pPr>
      <w:r>
        <w:rPr>
          <w:b/>
          <w:caps/>
        </w:rPr>
        <w:br w:type="page"/>
      </w:r>
    </w:p>
    <w:p w:rsidR="0027409E" w:rsidRDefault="0027409E" w:rsidP="00B36413">
      <w:pPr>
        <w:pStyle w:val="15"/>
        <w:ind w:firstLine="851"/>
        <w:jc w:val="center"/>
        <w:rPr>
          <w:b/>
          <w:caps/>
          <w:sz w:val="24"/>
          <w:szCs w:val="24"/>
        </w:rPr>
      </w:pPr>
      <w:r>
        <w:rPr>
          <w:b/>
          <w:caps/>
          <w:sz w:val="24"/>
          <w:szCs w:val="24"/>
        </w:rPr>
        <w:t>Лист внесения изменений</w:t>
      </w:r>
    </w:p>
    <w:p w:rsidR="0027409E" w:rsidRDefault="0027409E" w:rsidP="00B36413">
      <w:pPr>
        <w:pStyle w:val="15"/>
        <w:ind w:firstLine="851"/>
        <w:rPr>
          <w:sz w:val="24"/>
          <w:szCs w:val="24"/>
        </w:rPr>
      </w:pPr>
    </w:p>
    <w:p w:rsidR="0027409E" w:rsidRDefault="0027409E" w:rsidP="00B36413">
      <w:pPr>
        <w:pStyle w:val="15"/>
        <w:ind w:firstLine="851"/>
        <w:jc w:val="both"/>
        <w:rPr>
          <w:sz w:val="24"/>
          <w:szCs w:val="24"/>
        </w:rPr>
      </w:pPr>
      <w:r>
        <w:rPr>
          <w:sz w:val="24"/>
          <w:szCs w:val="24"/>
        </w:rPr>
        <w:t>Дополнения и изменения в рабочей программе на 20__/_______ учебный год</w:t>
      </w:r>
    </w:p>
    <w:p w:rsidR="0027409E" w:rsidRDefault="0027409E" w:rsidP="00B36413">
      <w:pPr>
        <w:pStyle w:val="15"/>
        <w:ind w:firstLine="851"/>
        <w:jc w:val="both"/>
        <w:rPr>
          <w:sz w:val="24"/>
          <w:szCs w:val="24"/>
        </w:rPr>
      </w:pPr>
      <w:r>
        <w:rPr>
          <w:sz w:val="24"/>
          <w:szCs w:val="24"/>
        </w:rPr>
        <w:t xml:space="preserve">В рабочую программу вносятся следующие изменения: </w:t>
      </w:r>
    </w:p>
    <w:p w:rsidR="0027409E" w:rsidRDefault="0027409E" w:rsidP="00B36413">
      <w:pPr>
        <w:pStyle w:val="15"/>
        <w:ind w:firstLine="851"/>
        <w:jc w:val="both"/>
        <w:rPr>
          <w:sz w:val="24"/>
          <w:szCs w:val="24"/>
        </w:rPr>
      </w:pPr>
      <w:r>
        <w:rPr>
          <w:sz w:val="24"/>
          <w:szCs w:val="24"/>
        </w:rPr>
        <w:t>1.</w:t>
      </w:r>
      <w:r w:rsidR="00B15719">
        <w:rPr>
          <w:sz w:val="24"/>
          <w:szCs w:val="24"/>
        </w:rPr>
        <w:t xml:space="preserve"> Переработано содержание </w:t>
      </w:r>
      <w:r w:rsidR="008A6A1E">
        <w:rPr>
          <w:sz w:val="24"/>
          <w:szCs w:val="24"/>
        </w:rPr>
        <w:t>теоретического курса</w:t>
      </w:r>
    </w:p>
    <w:p w:rsidR="0027409E" w:rsidRDefault="0027409E" w:rsidP="00B36413">
      <w:pPr>
        <w:pStyle w:val="15"/>
        <w:ind w:firstLine="851"/>
        <w:jc w:val="both"/>
        <w:rPr>
          <w:sz w:val="24"/>
          <w:szCs w:val="24"/>
        </w:rPr>
      </w:pPr>
      <w:r>
        <w:rPr>
          <w:sz w:val="24"/>
          <w:szCs w:val="24"/>
        </w:rPr>
        <w:t>2. Обновлена карта обеспеченности литературой.</w:t>
      </w:r>
    </w:p>
    <w:p w:rsidR="0027409E" w:rsidRDefault="0027409E" w:rsidP="00B36413">
      <w:pPr>
        <w:pStyle w:val="15"/>
        <w:ind w:firstLine="851"/>
        <w:jc w:val="both"/>
        <w:rPr>
          <w:sz w:val="24"/>
          <w:szCs w:val="24"/>
        </w:rPr>
      </w:pPr>
      <w:r>
        <w:rPr>
          <w:sz w:val="24"/>
          <w:szCs w:val="24"/>
        </w:rPr>
        <w:t>3. Обновлен</w:t>
      </w:r>
      <w:r w:rsidR="00343AC7">
        <w:rPr>
          <w:sz w:val="24"/>
          <w:szCs w:val="24"/>
        </w:rPr>
        <w:t xml:space="preserve"> фонд оценочных средств,</w:t>
      </w:r>
      <w:r w:rsidR="00B15719">
        <w:rPr>
          <w:sz w:val="24"/>
          <w:szCs w:val="24"/>
        </w:rPr>
        <w:t xml:space="preserve"> перечень вопросов к </w:t>
      </w:r>
      <w:r w:rsidR="000B141E">
        <w:rPr>
          <w:sz w:val="24"/>
          <w:szCs w:val="24"/>
        </w:rPr>
        <w:t>экзамену.</w:t>
      </w:r>
    </w:p>
    <w:p w:rsidR="0027409E" w:rsidRDefault="0027409E" w:rsidP="00B36413">
      <w:pPr>
        <w:pStyle w:val="15"/>
        <w:ind w:firstLine="851"/>
        <w:jc w:val="both"/>
        <w:rPr>
          <w:sz w:val="24"/>
          <w:szCs w:val="24"/>
        </w:rPr>
      </w:pPr>
    </w:p>
    <w:p w:rsidR="0027409E" w:rsidRDefault="0027409E" w:rsidP="00B36413">
      <w:pPr>
        <w:pStyle w:val="15"/>
        <w:ind w:firstLine="851"/>
        <w:jc w:val="both"/>
        <w:rPr>
          <w:sz w:val="24"/>
          <w:szCs w:val="24"/>
        </w:rPr>
      </w:pPr>
      <w:r>
        <w:rPr>
          <w:sz w:val="24"/>
          <w:szCs w:val="24"/>
        </w:rPr>
        <w:t>Рабочая программа пересмотрена и одобрена на заседании кафедры "___"_____200__г.</w:t>
      </w:r>
    </w:p>
    <w:p w:rsidR="0027409E" w:rsidRDefault="0027409E" w:rsidP="00B36413">
      <w:pPr>
        <w:pStyle w:val="15"/>
        <w:ind w:firstLine="851"/>
        <w:jc w:val="both"/>
        <w:rPr>
          <w:sz w:val="24"/>
          <w:szCs w:val="24"/>
        </w:rPr>
      </w:pPr>
    </w:p>
    <w:p w:rsidR="0027409E" w:rsidRDefault="0027409E" w:rsidP="00B36413">
      <w:pPr>
        <w:pStyle w:val="15"/>
        <w:ind w:firstLine="851"/>
        <w:jc w:val="both"/>
        <w:rPr>
          <w:sz w:val="24"/>
          <w:szCs w:val="24"/>
        </w:rPr>
      </w:pPr>
    </w:p>
    <w:p w:rsidR="0027409E" w:rsidRDefault="0027409E" w:rsidP="00B36413">
      <w:pPr>
        <w:pStyle w:val="15"/>
        <w:ind w:firstLine="851"/>
        <w:jc w:val="both"/>
        <w:rPr>
          <w:sz w:val="24"/>
          <w:szCs w:val="24"/>
        </w:rPr>
      </w:pPr>
      <w:r>
        <w:rPr>
          <w:sz w:val="24"/>
          <w:szCs w:val="24"/>
        </w:rPr>
        <w:t>Внесенные изменения утверждаю</w:t>
      </w:r>
    </w:p>
    <w:p w:rsidR="0027409E" w:rsidRDefault="0027409E" w:rsidP="00B36413">
      <w:pPr>
        <w:pStyle w:val="15"/>
        <w:tabs>
          <w:tab w:val="left" w:pos="4820"/>
          <w:tab w:val="right" w:leader="underscore" w:pos="10206"/>
        </w:tabs>
        <w:ind w:firstLine="851"/>
        <w:jc w:val="both"/>
        <w:rPr>
          <w:sz w:val="24"/>
          <w:szCs w:val="24"/>
        </w:rPr>
      </w:pPr>
      <w:r>
        <w:rPr>
          <w:sz w:val="24"/>
          <w:szCs w:val="24"/>
        </w:rPr>
        <w:t>Заведующий кафедрой</w:t>
      </w:r>
    </w:p>
    <w:p w:rsidR="0027409E" w:rsidRDefault="0027409E" w:rsidP="00B36413">
      <w:pPr>
        <w:pStyle w:val="15"/>
        <w:tabs>
          <w:tab w:val="left" w:pos="4820"/>
          <w:tab w:val="right" w:leader="underscore" w:pos="10206"/>
        </w:tabs>
        <w:ind w:firstLine="851"/>
        <w:jc w:val="both"/>
        <w:rPr>
          <w:sz w:val="24"/>
          <w:szCs w:val="24"/>
        </w:rPr>
      </w:pPr>
      <w:r>
        <w:rPr>
          <w:sz w:val="24"/>
          <w:szCs w:val="24"/>
        </w:rPr>
        <w:t>Декан</w:t>
      </w:r>
      <w:r>
        <w:rPr>
          <w:sz w:val="24"/>
          <w:szCs w:val="24"/>
        </w:rPr>
        <w:tab/>
      </w:r>
    </w:p>
    <w:p w:rsidR="0027409E" w:rsidRDefault="0027409E" w:rsidP="00B36413">
      <w:pPr>
        <w:pStyle w:val="15"/>
        <w:tabs>
          <w:tab w:val="left" w:pos="4820"/>
        </w:tabs>
        <w:ind w:firstLine="851"/>
        <w:jc w:val="both"/>
        <w:rPr>
          <w:sz w:val="24"/>
          <w:szCs w:val="24"/>
        </w:rPr>
      </w:pPr>
      <w:r>
        <w:rPr>
          <w:sz w:val="24"/>
          <w:szCs w:val="24"/>
        </w:rPr>
        <w:t>"_____"___________ 201__г.</w:t>
      </w:r>
    </w:p>
    <w:p w:rsidR="0027409E" w:rsidRDefault="0027409E" w:rsidP="00B36413">
      <w:pPr>
        <w:pStyle w:val="ad"/>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C00BE5" w:rsidRDefault="00C00BE5" w:rsidP="00B36413">
      <w:pPr>
        <w:pStyle w:val="220"/>
        <w:ind w:left="0"/>
        <w:jc w:val="center"/>
        <w:rPr>
          <w:b/>
          <w:caps/>
          <w:sz w:val="24"/>
          <w:szCs w:val="24"/>
        </w:rPr>
      </w:pPr>
    </w:p>
    <w:p w:rsidR="00FB72A8" w:rsidRPr="00911B9B" w:rsidRDefault="00FB72A8" w:rsidP="00B36413">
      <w:pPr>
        <w:pStyle w:val="ad"/>
        <w:jc w:val="center"/>
        <w:rPr>
          <w:szCs w:val="28"/>
        </w:rPr>
      </w:pPr>
    </w:p>
    <w:p w:rsidR="00FB72A8" w:rsidRPr="00911B9B" w:rsidRDefault="00FB72A8" w:rsidP="00B36413">
      <w:pPr>
        <w:pStyle w:val="ad"/>
        <w:jc w:val="center"/>
        <w:rPr>
          <w:szCs w:val="28"/>
        </w:rPr>
      </w:pPr>
      <w:r w:rsidRPr="00911B9B">
        <w:rPr>
          <w:szCs w:val="28"/>
        </w:rPr>
        <w:t xml:space="preserve">федеральное государственное бюджетное образовательное учреждение высшего профессионального образования </w:t>
      </w:r>
    </w:p>
    <w:p w:rsidR="00FB72A8" w:rsidRPr="00911B9B" w:rsidRDefault="00FB72A8" w:rsidP="00B36413">
      <w:pPr>
        <w:pStyle w:val="ad"/>
        <w:jc w:val="center"/>
        <w:rPr>
          <w:szCs w:val="28"/>
        </w:rPr>
      </w:pPr>
      <w:r w:rsidRPr="00911B9B">
        <w:rPr>
          <w:szCs w:val="28"/>
        </w:rPr>
        <w:t xml:space="preserve">«Красноярский государственный </w:t>
      </w:r>
    </w:p>
    <w:p w:rsidR="00FB72A8" w:rsidRPr="00911B9B" w:rsidRDefault="00FB72A8" w:rsidP="00B36413">
      <w:pPr>
        <w:pStyle w:val="ad"/>
        <w:jc w:val="center"/>
        <w:rPr>
          <w:szCs w:val="28"/>
        </w:rPr>
      </w:pPr>
      <w:r w:rsidRPr="00911B9B">
        <w:rPr>
          <w:szCs w:val="28"/>
        </w:rPr>
        <w:t>педагогический университет им. В.П. Астафьева»</w:t>
      </w:r>
    </w:p>
    <w:p w:rsidR="00FB72A8" w:rsidRPr="00911B9B" w:rsidRDefault="00FB72A8" w:rsidP="00B36413">
      <w:pPr>
        <w:pStyle w:val="ad"/>
        <w:rPr>
          <w:szCs w:val="28"/>
        </w:rPr>
      </w:pPr>
    </w:p>
    <w:p w:rsidR="00FB72A8" w:rsidRPr="00911B9B" w:rsidRDefault="00FB72A8" w:rsidP="00B36413">
      <w:pPr>
        <w:pStyle w:val="ad"/>
        <w:rPr>
          <w:szCs w:val="28"/>
        </w:rPr>
      </w:pPr>
    </w:p>
    <w:p w:rsidR="00FB72A8" w:rsidRPr="00911B9B" w:rsidRDefault="00FB72A8" w:rsidP="00B36413">
      <w:pPr>
        <w:pStyle w:val="ad"/>
        <w:rPr>
          <w:szCs w:val="28"/>
        </w:rPr>
      </w:pPr>
    </w:p>
    <w:p w:rsidR="00FB72A8" w:rsidRPr="00911B9B" w:rsidRDefault="00FB72A8" w:rsidP="00B36413">
      <w:pPr>
        <w:pStyle w:val="ad"/>
        <w:jc w:val="center"/>
        <w:rPr>
          <w:szCs w:val="28"/>
        </w:rPr>
      </w:pPr>
      <w:r w:rsidRPr="00911B9B">
        <w:rPr>
          <w:szCs w:val="28"/>
        </w:rPr>
        <w:t>Кафедра социальной педагогики и социальной работы</w:t>
      </w:r>
    </w:p>
    <w:p w:rsidR="00FB72A8" w:rsidRPr="00911B9B" w:rsidRDefault="00FB72A8" w:rsidP="00B36413">
      <w:pPr>
        <w:pStyle w:val="ad"/>
        <w:rPr>
          <w:szCs w:val="28"/>
        </w:rPr>
      </w:pPr>
    </w:p>
    <w:p w:rsidR="00FB72A8" w:rsidRPr="00911B9B" w:rsidRDefault="00FB72A8" w:rsidP="00B36413">
      <w:pPr>
        <w:pStyle w:val="ad"/>
        <w:rPr>
          <w:szCs w:val="28"/>
        </w:rPr>
      </w:pPr>
    </w:p>
    <w:p w:rsidR="00FB72A8" w:rsidRPr="00911B9B" w:rsidRDefault="00FB72A8" w:rsidP="00B36413">
      <w:pPr>
        <w:pStyle w:val="ad"/>
        <w:rPr>
          <w:szCs w:val="28"/>
        </w:rPr>
      </w:pPr>
    </w:p>
    <w:p w:rsidR="00FB72A8" w:rsidRPr="00911B9B" w:rsidRDefault="00FB72A8" w:rsidP="00B36413">
      <w:pPr>
        <w:pStyle w:val="ad"/>
        <w:jc w:val="center"/>
        <w:rPr>
          <w:szCs w:val="28"/>
        </w:rPr>
      </w:pPr>
    </w:p>
    <w:p w:rsidR="00FB72A8" w:rsidRPr="00911B9B" w:rsidRDefault="00FB72A8" w:rsidP="00B36413">
      <w:pPr>
        <w:pStyle w:val="ad"/>
        <w:rPr>
          <w:szCs w:val="28"/>
        </w:rPr>
      </w:pPr>
    </w:p>
    <w:p w:rsidR="00FB72A8" w:rsidRPr="00911B9B" w:rsidRDefault="00FB72A8" w:rsidP="00B36413">
      <w:pPr>
        <w:pStyle w:val="ad"/>
        <w:jc w:val="center"/>
        <w:rPr>
          <w:szCs w:val="28"/>
        </w:rPr>
      </w:pPr>
    </w:p>
    <w:p w:rsidR="00FB72A8" w:rsidRPr="00911B9B" w:rsidRDefault="00FB72A8" w:rsidP="00B36413">
      <w:pPr>
        <w:pStyle w:val="ad"/>
        <w:jc w:val="center"/>
        <w:rPr>
          <w:szCs w:val="28"/>
        </w:rPr>
      </w:pPr>
    </w:p>
    <w:p w:rsidR="00FB72A8" w:rsidRPr="000E36D1" w:rsidRDefault="004F4660" w:rsidP="000E36D1">
      <w:pPr>
        <w:jc w:val="center"/>
        <w:rPr>
          <w:rFonts w:cs="Calibri"/>
        </w:rPr>
      </w:pPr>
      <w:r w:rsidRPr="00EF091A">
        <w:rPr>
          <w:b/>
          <w:szCs w:val="28"/>
        </w:rPr>
        <w:t>«</w:t>
      </w:r>
      <w:r w:rsidR="000E36D1">
        <w:rPr>
          <w:b/>
          <w:sz w:val="28"/>
          <w:szCs w:val="28"/>
        </w:rPr>
        <w:t>Общественные инициативы в социальной сфере</w:t>
      </w:r>
      <w:r w:rsidRPr="00EF091A">
        <w:rPr>
          <w:b/>
          <w:szCs w:val="28"/>
        </w:rPr>
        <w:t>»</w:t>
      </w:r>
    </w:p>
    <w:p w:rsidR="00FB72A8" w:rsidRPr="00911B9B" w:rsidRDefault="00FB72A8" w:rsidP="00B36413">
      <w:pPr>
        <w:pStyle w:val="ad"/>
        <w:jc w:val="center"/>
        <w:rPr>
          <w:caps/>
          <w:szCs w:val="28"/>
        </w:rPr>
      </w:pPr>
    </w:p>
    <w:p w:rsidR="00FB72A8" w:rsidRPr="00911B9B" w:rsidRDefault="00FB72A8" w:rsidP="00B36413">
      <w:pPr>
        <w:pStyle w:val="ad"/>
        <w:jc w:val="center"/>
        <w:rPr>
          <w:caps/>
          <w:szCs w:val="28"/>
        </w:rPr>
      </w:pPr>
    </w:p>
    <w:p w:rsidR="00FB72A8" w:rsidRPr="00911B9B" w:rsidRDefault="00FB72A8" w:rsidP="00B36413">
      <w:pPr>
        <w:pStyle w:val="ad"/>
        <w:jc w:val="center"/>
        <w:rPr>
          <w:caps/>
          <w:szCs w:val="28"/>
        </w:rPr>
      </w:pPr>
    </w:p>
    <w:p w:rsidR="00FB72A8" w:rsidRPr="00911B9B" w:rsidRDefault="00FB72A8" w:rsidP="00B36413">
      <w:pPr>
        <w:pStyle w:val="ad"/>
        <w:jc w:val="center"/>
        <w:rPr>
          <w:caps/>
          <w:szCs w:val="28"/>
        </w:rPr>
      </w:pPr>
    </w:p>
    <w:p w:rsidR="00FB72A8" w:rsidRPr="00911B9B" w:rsidRDefault="00FB72A8" w:rsidP="00B36413">
      <w:pPr>
        <w:pStyle w:val="ad"/>
        <w:jc w:val="center"/>
        <w:rPr>
          <w:caps/>
          <w:szCs w:val="28"/>
        </w:rPr>
      </w:pPr>
    </w:p>
    <w:p w:rsidR="00FB72A8" w:rsidRPr="00945CAC" w:rsidRDefault="00FB72A8" w:rsidP="00B36413">
      <w:pPr>
        <w:pStyle w:val="ad"/>
        <w:jc w:val="center"/>
        <w:rPr>
          <w:b/>
          <w:caps/>
          <w:szCs w:val="28"/>
        </w:rPr>
      </w:pPr>
      <w:r w:rsidRPr="00945CAC">
        <w:rPr>
          <w:b/>
          <w:caps/>
          <w:szCs w:val="28"/>
        </w:rPr>
        <w:t xml:space="preserve">Рабочая тетрадь </w:t>
      </w:r>
    </w:p>
    <w:p w:rsidR="00FB72A8" w:rsidRPr="00945CAC" w:rsidRDefault="00FB72A8" w:rsidP="00B36413">
      <w:pPr>
        <w:pStyle w:val="ad"/>
        <w:jc w:val="center"/>
        <w:rPr>
          <w:b/>
          <w:caps/>
          <w:szCs w:val="28"/>
        </w:rPr>
      </w:pPr>
    </w:p>
    <w:p w:rsidR="00FB72A8" w:rsidRPr="00911B9B" w:rsidRDefault="00FB72A8" w:rsidP="00B36413">
      <w:pPr>
        <w:pStyle w:val="ad"/>
        <w:jc w:val="center"/>
        <w:rPr>
          <w:szCs w:val="28"/>
        </w:rPr>
      </w:pPr>
    </w:p>
    <w:p w:rsidR="00FB72A8" w:rsidRPr="009C436A" w:rsidRDefault="00FB72A8" w:rsidP="00B36413">
      <w:pPr>
        <w:pStyle w:val="ad"/>
        <w:jc w:val="center"/>
        <w:rPr>
          <w:b/>
          <w:szCs w:val="28"/>
        </w:rPr>
      </w:pPr>
    </w:p>
    <w:p w:rsidR="00FB72A8" w:rsidRPr="009C436A" w:rsidRDefault="00FB72A8" w:rsidP="00B36413">
      <w:pPr>
        <w:pStyle w:val="ad"/>
        <w:rPr>
          <w:b/>
          <w:szCs w:val="28"/>
        </w:rPr>
      </w:pPr>
    </w:p>
    <w:p w:rsidR="00FB72A8" w:rsidRPr="009C436A" w:rsidRDefault="00FB72A8" w:rsidP="00B36413">
      <w:pPr>
        <w:pStyle w:val="ad"/>
        <w:jc w:val="center"/>
        <w:rPr>
          <w:b/>
          <w:szCs w:val="28"/>
        </w:rPr>
      </w:pPr>
    </w:p>
    <w:p w:rsidR="00FB72A8" w:rsidRPr="009C436A" w:rsidRDefault="00FB72A8" w:rsidP="00B36413">
      <w:pPr>
        <w:pStyle w:val="ad"/>
        <w:jc w:val="center"/>
        <w:rPr>
          <w:b/>
          <w:szCs w:val="28"/>
        </w:rPr>
      </w:pPr>
    </w:p>
    <w:p w:rsidR="00FB72A8" w:rsidRPr="009C436A" w:rsidRDefault="00FB72A8" w:rsidP="00B36413">
      <w:pPr>
        <w:pStyle w:val="ad"/>
        <w:jc w:val="center"/>
        <w:rPr>
          <w:b/>
          <w:szCs w:val="28"/>
        </w:rPr>
      </w:pPr>
    </w:p>
    <w:p w:rsidR="00FB72A8" w:rsidRPr="004C2EC0" w:rsidRDefault="00FB72A8" w:rsidP="00B36413">
      <w:pPr>
        <w:spacing w:line="360" w:lineRule="auto"/>
        <w:jc w:val="center"/>
        <w:rPr>
          <w:sz w:val="28"/>
          <w:szCs w:val="28"/>
        </w:rPr>
      </w:pPr>
      <w:r w:rsidRPr="004C2EC0">
        <w:rPr>
          <w:sz w:val="28"/>
          <w:szCs w:val="28"/>
        </w:rPr>
        <w:t xml:space="preserve">Направление подготовки: </w:t>
      </w:r>
    </w:p>
    <w:p w:rsidR="00FB72A8" w:rsidRPr="004C2EC0" w:rsidRDefault="00FB72A8" w:rsidP="00B36413">
      <w:pPr>
        <w:spacing w:line="360" w:lineRule="auto"/>
        <w:jc w:val="center"/>
        <w:rPr>
          <w:sz w:val="28"/>
          <w:szCs w:val="28"/>
        </w:rPr>
      </w:pPr>
    </w:p>
    <w:p w:rsidR="00FB72A8" w:rsidRPr="004C2EC0" w:rsidRDefault="00FB72A8" w:rsidP="00B36413">
      <w:pPr>
        <w:spacing w:line="360" w:lineRule="auto"/>
        <w:jc w:val="center"/>
        <w:rPr>
          <w:i/>
          <w:sz w:val="28"/>
          <w:szCs w:val="28"/>
        </w:rPr>
      </w:pPr>
      <w:r w:rsidRPr="004C2EC0">
        <w:rPr>
          <w:i/>
          <w:sz w:val="28"/>
          <w:szCs w:val="28"/>
        </w:rPr>
        <w:t>040400.62 «Социальная работа в системе социальных служб»</w:t>
      </w:r>
    </w:p>
    <w:p w:rsidR="00FB72A8" w:rsidRPr="004C2EC0" w:rsidRDefault="00FB72A8" w:rsidP="00B36413">
      <w:pPr>
        <w:spacing w:line="360" w:lineRule="auto"/>
        <w:jc w:val="center"/>
        <w:rPr>
          <w:i/>
          <w:sz w:val="28"/>
          <w:szCs w:val="28"/>
        </w:rPr>
      </w:pPr>
      <w:r w:rsidRPr="004C2EC0">
        <w:rPr>
          <w:i/>
          <w:sz w:val="28"/>
          <w:szCs w:val="28"/>
        </w:rPr>
        <w:t xml:space="preserve">(бакалавриат) </w:t>
      </w:r>
    </w:p>
    <w:p w:rsidR="00FB72A8" w:rsidRPr="009C436A" w:rsidRDefault="00FB72A8" w:rsidP="00B36413">
      <w:pPr>
        <w:pStyle w:val="15"/>
        <w:ind w:firstLine="851"/>
        <w:jc w:val="center"/>
        <w:rPr>
          <w:sz w:val="28"/>
          <w:szCs w:val="28"/>
        </w:rPr>
      </w:pPr>
    </w:p>
    <w:p w:rsidR="00FB72A8" w:rsidRPr="009C436A" w:rsidRDefault="00FB72A8" w:rsidP="00B36413">
      <w:pPr>
        <w:pStyle w:val="15"/>
        <w:ind w:firstLine="851"/>
        <w:jc w:val="center"/>
        <w:rPr>
          <w:sz w:val="28"/>
          <w:szCs w:val="28"/>
        </w:rPr>
      </w:pPr>
    </w:p>
    <w:p w:rsidR="00FB72A8" w:rsidRPr="009C436A" w:rsidRDefault="00FB72A8" w:rsidP="00B36413">
      <w:pPr>
        <w:pStyle w:val="15"/>
        <w:ind w:firstLine="851"/>
        <w:jc w:val="center"/>
        <w:rPr>
          <w:sz w:val="28"/>
          <w:szCs w:val="28"/>
        </w:rPr>
      </w:pPr>
    </w:p>
    <w:p w:rsidR="00FB72A8" w:rsidRPr="009C436A" w:rsidRDefault="00FB72A8" w:rsidP="00B36413">
      <w:pPr>
        <w:pStyle w:val="15"/>
        <w:ind w:firstLine="851"/>
        <w:jc w:val="center"/>
        <w:rPr>
          <w:sz w:val="28"/>
          <w:szCs w:val="28"/>
        </w:rPr>
      </w:pPr>
    </w:p>
    <w:p w:rsidR="00FB72A8" w:rsidRPr="009C436A" w:rsidRDefault="00FB72A8" w:rsidP="00B36413">
      <w:pPr>
        <w:pStyle w:val="15"/>
        <w:ind w:firstLine="851"/>
        <w:jc w:val="center"/>
        <w:rPr>
          <w:sz w:val="28"/>
          <w:szCs w:val="28"/>
        </w:rPr>
      </w:pPr>
    </w:p>
    <w:p w:rsidR="00FB72A8" w:rsidRPr="009C436A" w:rsidRDefault="00FB72A8" w:rsidP="00B36413">
      <w:pPr>
        <w:pStyle w:val="15"/>
        <w:ind w:firstLine="851"/>
        <w:jc w:val="center"/>
        <w:rPr>
          <w:sz w:val="28"/>
          <w:szCs w:val="28"/>
        </w:rPr>
      </w:pPr>
    </w:p>
    <w:p w:rsidR="00FB72A8" w:rsidRPr="009C436A" w:rsidRDefault="00FB72A8" w:rsidP="00B36413">
      <w:pPr>
        <w:pStyle w:val="15"/>
        <w:ind w:firstLine="851"/>
        <w:jc w:val="center"/>
        <w:rPr>
          <w:sz w:val="28"/>
          <w:szCs w:val="28"/>
        </w:rPr>
      </w:pPr>
    </w:p>
    <w:p w:rsidR="00FB72A8" w:rsidRPr="009C436A" w:rsidRDefault="00FB72A8" w:rsidP="00B36413">
      <w:pPr>
        <w:pStyle w:val="15"/>
        <w:tabs>
          <w:tab w:val="left" w:pos="4820"/>
          <w:tab w:val="right" w:leader="underscore" w:pos="9072"/>
        </w:tabs>
        <w:ind w:firstLine="851"/>
        <w:rPr>
          <w:i/>
          <w:sz w:val="28"/>
          <w:szCs w:val="28"/>
        </w:rPr>
      </w:pPr>
    </w:p>
    <w:p w:rsidR="00FB72A8" w:rsidRDefault="00FB72A8" w:rsidP="00B36413">
      <w:pPr>
        <w:pStyle w:val="220"/>
        <w:ind w:left="0"/>
        <w:jc w:val="center"/>
        <w:rPr>
          <w:b/>
          <w:caps/>
          <w:sz w:val="24"/>
          <w:szCs w:val="24"/>
        </w:rPr>
      </w:pPr>
    </w:p>
    <w:p w:rsidR="00FB72A8" w:rsidRPr="0008288B" w:rsidRDefault="00FB72A8" w:rsidP="00B36413">
      <w:pPr>
        <w:pStyle w:val="220"/>
        <w:spacing w:line="360" w:lineRule="auto"/>
        <w:ind w:left="0"/>
        <w:jc w:val="center"/>
        <w:rPr>
          <w:b/>
          <w:caps/>
          <w:szCs w:val="28"/>
        </w:rPr>
      </w:pPr>
    </w:p>
    <w:p w:rsidR="005F6872" w:rsidRDefault="005F6872" w:rsidP="00B36413">
      <w:pPr>
        <w:pStyle w:val="220"/>
        <w:spacing w:line="360" w:lineRule="auto"/>
        <w:ind w:left="0"/>
        <w:jc w:val="center"/>
        <w:rPr>
          <w:b/>
          <w:caps/>
          <w:szCs w:val="28"/>
        </w:rPr>
      </w:pPr>
      <w:r>
        <w:rPr>
          <w:b/>
          <w:caps/>
          <w:szCs w:val="28"/>
        </w:rPr>
        <w:t xml:space="preserve">задание. прочитайте задачу </w:t>
      </w:r>
    </w:p>
    <w:p w:rsidR="005C556E" w:rsidRDefault="005F6872" w:rsidP="00B36413">
      <w:pPr>
        <w:pStyle w:val="220"/>
        <w:spacing w:line="360" w:lineRule="auto"/>
        <w:ind w:left="0"/>
        <w:jc w:val="center"/>
        <w:rPr>
          <w:b/>
          <w:caps/>
          <w:szCs w:val="28"/>
        </w:rPr>
      </w:pPr>
      <w:r>
        <w:rPr>
          <w:b/>
          <w:caps/>
          <w:szCs w:val="28"/>
        </w:rPr>
        <w:t xml:space="preserve">и предложите </w:t>
      </w:r>
      <w:r w:rsidR="000B01A9">
        <w:rPr>
          <w:b/>
          <w:caps/>
          <w:szCs w:val="28"/>
        </w:rPr>
        <w:t>ВАРИАНТЫ ВОЛОНТЕРСКОЙ ПОМОЩИ</w:t>
      </w:r>
      <w:r>
        <w:rPr>
          <w:b/>
          <w:caps/>
          <w:szCs w:val="28"/>
        </w:rPr>
        <w:t>.</w:t>
      </w:r>
    </w:p>
    <w:p w:rsidR="005F6872" w:rsidRDefault="005F6872" w:rsidP="00B36413">
      <w:pPr>
        <w:pStyle w:val="220"/>
        <w:spacing w:line="360" w:lineRule="auto"/>
        <w:ind w:left="0"/>
        <w:jc w:val="center"/>
        <w:rPr>
          <w:b/>
          <w:caps/>
          <w:szCs w:val="28"/>
        </w:rPr>
      </w:pPr>
    </w:p>
    <w:p w:rsidR="005F6872" w:rsidRPr="00601A9A" w:rsidRDefault="005F6872" w:rsidP="005F6872">
      <w:pPr>
        <w:jc w:val="center"/>
        <w:rPr>
          <w:b/>
        </w:rPr>
      </w:pPr>
      <w:r>
        <w:rPr>
          <w:b/>
        </w:rPr>
        <w:t>Задание</w:t>
      </w:r>
      <w:r w:rsidRPr="00601A9A">
        <w:rPr>
          <w:b/>
        </w:rPr>
        <w:t xml:space="preserve"> 1.</w:t>
      </w:r>
    </w:p>
    <w:p w:rsidR="005F6872" w:rsidRDefault="005F6872" w:rsidP="005F6872">
      <w:pPr>
        <w:ind w:firstLine="851"/>
        <w:jc w:val="both"/>
      </w:pPr>
    </w:p>
    <w:p w:rsidR="005F6872" w:rsidRDefault="005F6872" w:rsidP="005F6872">
      <w:pPr>
        <w:ind w:firstLine="851"/>
        <w:jc w:val="both"/>
      </w:pPr>
      <w:r>
        <w:t xml:space="preserve">Мне 18 лет. На вечеринке познакомилась с парнем и провела с ним ночь. Потом узнала, что я беременна. Оказалось, что </w:t>
      </w:r>
      <w:r w:rsidRPr="00E22083">
        <w:t xml:space="preserve">отец ребенка </w:t>
      </w:r>
      <w:r>
        <w:t xml:space="preserve">несколько </w:t>
      </w:r>
      <w:r w:rsidRPr="00E22083">
        <w:t xml:space="preserve">месяцев </w:t>
      </w:r>
      <w:r>
        <w:t>употребляет наркотики. Передо мной стоит вопрос – с</w:t>
      </w:r>
      <w:r w:rsidRPr="00E22083">
        <w:t xml:space="preserve">охранять </w:t>
      </w:r>
      <w:r>
        <w:t xml:space="preserve">ли </w:t>
      </w:r>
      <w:r w:rsidRPr="00E22083">
        <w:t>ребенка</w:t>
      </w:r>
      <w:r>
        <w:t>. Его отцу все равно, он и не собирается с нами жить, а я боюсь, что мой будущий ребенок родится инвалидом или тоже станет наркоманом. Мама «пилит» меня, говорит, чтобы я сделала аборт, но в консультации мне сказали, что у меня из-за проблем со здоровьем детей вообще может больше не быть. Подскажите, что мне делать?</w:t>
      </w:r>
    </w:p>
    <w:p w:rsidR="005F6872" w:rsidRDefault="005F6872" w:rsidP="005F6872">
      <w:pPr>
        <w:ind w:firstLine="851"/>
        <w:jc w:val="both"/>
      </w:pPr>
    </w:p>
    <w:p w:rsidR="005F6872" w:rsidRPr="00601A9A" w:rsidRDefault="005F6872" w:rsidP="005F6872">
      <w:pPr>
        <w:jc w:val="center"/>
        <w:rPr>
          <w:b/>
        </w:rPr>
      </w:pPr>
      <w:r>
        <w:rPr>
          <w:b/>
        </w:rPr>
        <w:t>Задание2</w:t>
      </w:r>
      <w:r w:rsidRPr="00601A9A">
        <w:rPr>
          <w:b/>
        </w:rPr>
        <w:t>.</w:t>
      </w:r>
    </w:p>
    <w:p w:rsidR="005F6872" w:rsidRDefault="005F6872" w:rsidP="005F6872">
      <w:pPr>
        <w:ind w:firstLine="851"/>
        <w:jc w:val="both"/>
      </w:pPr>
    </w:p>
    <w:p w:rsidR="005F6872" w:rsidRDefault="005F6872" w:rsidP="005F6872">
      <w:pPr>
        <w:ind w:firstLine="851"/>
        <w:jc w:val="both"/>
      </w:pPr>
      <w:r>
        <w:t xml:space="preserve">Мне </w:t>
      </w:r>
      <w:r w:rsidRPr="00E22083">
        <w:t xml:space="preserve">20 лет. </w:t>
      </w:r>
      <w:r>
        <w:t>Целый год я ежедневно курил траву, недавно бросил. Долго боролся – д</w:t>
      </w:r>
      <w:r w:rsidRPr="00E22083">
        <w:t xml:space="preserve">епрессия, </w:t>
      </w:r>
      <w:r>
        <w:t>«ломка». Сейчас в</w:t>
      </w:r>
      <w:r w:rsidRPr="00E22083">
        <w:t>се ушло</w:t>
      </w:r>
      <w:r>
        <w:t>, но появились проблемы с памятью. А</w:t>
      </w:r>
      <w:r w:rsidRPr="00E22083">
        <w:t xml:space="preserve">бсолютно </w:t>
      </w:r>
      <w:r>
        <w:t xml:space="preserve">ничего не помню из той жизни. </w:t>
      </w:r>
      <w:r w:rsidRPr="00E22083">
        <w:t>Д</w:t>
      </w:r>
      <w:r>
        <w:t xml:space="preserve">руг напоминает часто: помнишь, </w:t>
      </w:r>
      <w:r w:rsidRPr="00E22083">
        <w:t>мы были там-то, встретили того-то</w:t>
      </w:r>
      <w:r>
        <w:t>,</w:t>
      </w:r>
      <w:r w:rsidRPr="00E22083">
        <w:t xml:space="preserve"> потом курили</w:t>
      </w:r>
      <w:r>
        <w:t xml:space="preserve"> то-то и т.д. Но я ничего не могу вспомнить, </w:t>
      </w:r>
      <w:r w:rsidRPr="00E22083">
        <w:t xml:space="preserve">а ранее с этим проблем не было! Более того, </w:t>
      </w:r>
      <w:r>
        <w:t xml:space="preserve">не могу даже вспомнить, что </w:t>
      </w:r>
      <w:r w:rsidRPr="00E22083">
        <w:t xml:space="preserve">делал позавчера, вчерашний день еще могу частично вспомнить. </w:t>
      </w:r>
      <w:r>
        <w:t xml:space="preserve">Конечно, </w:t>
      </w:r>
      <w:r w:rsidRPr="00E22083">
        <w:t xml:space="preserve">я </w:t>
      </w:r>
      <w:r>
        <w:t xml:space="preserve">и </w:t>
      </w:r>
      <w:r w:rsidRPr="00E22083">
        <w:t xml:space="preserve">сам не хотел </w:t>
      </w:r>
      <w:r>
        <w:t xml:space="preserve">бы </w:t>
      </w:r>
      <w:r w:rsidRPr="00E22083">
        <w:t>оставлять память о своих нарко</w:t>
      </w:r>
      <w:r>
        <w:t xml:space="preserve">манских </w:t>
      </w:r>
      <w:r w:rsidRPr="00E22083">
        <w:t>деньках, хоть и весело было. Но сейчас я здоров</w:t>
      </w:r>
      <w:r>
        <w:t>, хотя иногда у меня пониженное давление. И все же я боюсь, что скоро вообще ничего не смогу вспомнить.</w:t>
      </w:r>
    </w:p>
    <w:p w:rsidR="005F6872" w:rsidRDefault="005F6872" w:rsidP="005F6872">
      <w:pPr>
        <w:ind w:firstLine="851"/>
        <w:jc w:val="both"/>
      </w:pPr>
    </w:p>
    <w:p w:rsidR="005F6872" w:rsidRPr="00601A9A" w:rsidRDefault="005F6872" w:rsidP="005F6872">
      <w:pPr>
        <w:jc w:val="center"/>
        <w:rPr>
          <w:b/>
        </w:rPr>
      </w:pPr>
      <w:r>
        <w:rPr>
          <w:b/>
        </w:rPr>
        <w:t>Задание3</w:t>
      </w:r>
      <w:r w:rsidRPr="00601A9A">
        <w:rPr>
          <w:b/>
        </w:rPr>
        <w:t>.</w:t>
      </w:r>
    </w:p>
    <w:p w:rsidR="005F6872" w:rsidRDefault="005F6872" w:rsidP="005F6872">
      <w:pPr>
        <w:ind w:firstLine="851"/>
        <w:jc w:val="both"/>
      </w:pPr>
    </w:p>
    <w:p w:rsidR="005F6872" w:rsidRDefault="005F6872" w:rsidP="005F6872">
      <w:pPr>
        <w:ind w:firstLine="851"/>
        <w:jc w:val="both"/>
      </w:pPr>
      <w:r>
        <w:t xml:space="preserve">Мой 13-летний сын Игорь начал часто исчезать из дома. Когда мы с отцом спрашиваем его, куда он идет, Игорь просто пожимает плечами или придумывает что-то несуразное, типа того, что забыл у одноклассника учебник, и что надо забрать. Он уходит, и возвращается через несколько часов. Когда Игорь ложится спать, я подхожу к нему, сажусь рядом, говорю, что волнуюсь, опять пытаюсь узнать, где он пропадал. Но сын начинает злиться, отвечает, что он там, где его понимают и ничего не запрещают. </w:t>
      </w:r>
    </w:p>
    <w:p w:rsidR="005F6872" w:rsidRDefault="005F6872" w:rsidP="005F6872">
      <w:pPr>
        <w:ind w:firstLine="851"/>
        <w:jc w:val="both"/>
      </w:pPr>
      <w:r>
        <w:t xml:space="preserve">Недавно мы с мужем просто его не пустили, Игорь начал кричать, ругаться с нами, заперся у себя в комнате, а на следующее утро заболел. Я оставила его дома, но когда вернулась, Игоря дома не оказалось. Мы с мужем переполошились, стали звонить по его одноклассникам, друзьям, но оказалось, что он давно уже ни с кем в классе не общается. </w:t>
      </w:r>
    </w:p>
    <w:p w:rsidR="005F6872" w:rsidRDefault="005F6872" w:rsidP="005F6872">
      <w:pPr>
        <w:ind w:firstLine="851"/>
        <w:jc w:val="both"/>
      </w:pPr>
      <w:r>
        <w:t>Домой он пришел поздно вечером, сказал, что хорошо себя чувствует, но так и не ответил, где был. Отец его выпорол, но сын так нам ничего и не сказал.</w:t>
      </w:r>
    </w:p>
    <w:p w:rsidR="005F6872" w:rsidRDefault="005F6872" w:rsidP="005F6872">
      <w:pPr>
        <w:ind w:firstLine="851"/>
        <w:jc w:val="both"/>
      </w:pPr>
      <w:r>
        <w:t xml:space="preserve">Подскажите, что такое творится с нашим сыном? </w:t>
      </w:r>
    </w:p>
    <w:p w:rsidR="005F6872" w:rsidRDefault="005F6872" w:rsidP="005F6872">
      <w:pPr>
        <w:ind w:firstLine="851"/>
        <w:jc w:val="both"/>
      </w:pPr>
    </w:p>
    <w:p w:rsidR="005F6872" w:rsidRDefault="005F6872" w:rsidP="005F6872">
      <w:pPr>
        <w:ind w:firstLine="851"/>
        <w:jc w:val="both"/>
      </w:pPr>
    </w:p>
    <w:p w:rsidR="005F6872" w:rsidRPr="00601A9A" w:rsidRDefault="005F6872" w:rsidP="005F6872">
      <w:pPr>
        <w:jc w:val="center"/>
        <w:rPr>
          <w:b/>
        </w:rPr>
      </w:pPr>
      <w:r>
        <w:rPr>
          <w:b/>
        </w:rPr>
        <w:t>Задание4</w:t>
      </w:r>
      <w:r w:rsidRPr="00601A9A">
        <w:rPr>
          <w:b/>
        </w:rPr>
        <w:t>.</w:t>
      </w:r>
    </w:p>
    <w:p w:rsidR="005F6872" w:rsidRDefault="005F6872" w:rsidP="005F6872">
      <w:pPr>
        <w:ind w:firstLine="851"/>
        <w:jc w:val="both"/>
      </w:pPr>
    </w:p>
    <w:p w:rsidR="005F6872" w:rsidRDefault="005F6872" w:rsidP="005F6872">
      <w:pPr>
        <w:ind w:firstLine="851"/>
        <w:jc w:val="both"/>
      </w:pPr>
      <w:r>
        <w:t xml:space="preserve">Я не пойму, что происходит с моей дочерью. Раньше она была совершенно обыкновенным подростком, мы иногда ругались с ней, но она всегда была такой чуткой... И тут я стала обнаруживать, что ее полностью перестали интересовать семейные проблемы. Когда я рассказываю, например, о болезни бабушки или о неприятностях моего двоюродного брата на работе, у меня складывается впечатление, что дочь только делает вид, что слушает, а на самом деле думает о чем-то постороннем. </w:t>
      </w:r>
    </w:p>
    <w:p w:rsidR="005F6872" w:rsidRDefault="005F6872" w:rsidP="005F6872">
      <w:pPr>
        <w:ind w:firstLine="851"/>
        <w:jc w:val="both"/>
      </w:pPr>
      <w:r>
        <w:t>Поначалу я думала, что ей просто надоели «не ее проблемы», вроде как переходный возраст. Но мы с дочерью всегда были подругами, всегда делились самым сокровенным, а теперь я буквально чувствую, как от нее идет холод, что она становится недоверчивой, «чужой». Она стала больше проводить времени на улице, у нее появились какие-то новые друзья и подруги. Я как-то раз ее спросила: «А куда пропала твоя подруга Алена?», а дочь мне ответила, что они уже давно с ней не дружат. У нее внезапно и резко меняется настроение. Две минуты назад была веселой и жизнерадостной, и вот уже мрачнее тучи. Раньше она ходила в танцевальный кружок, теперь бросила его, говорит, что все, что надо, она оттуда взяла, и больше ей это не интересно. Раньше часами могла слушать музыку, теперь ей вообще ничего не нужно.</w:t>
      </w:r>
    </w:p>
    <w:p w:rsidR="005F6872" w:rsidRDefault="005F6872" w:rsidP="005F6872">
      <w:pPr>
        <w:ind w:firstLine="851"/>
        <w:jc w:val="both"/>
      </w:pPr>
      <w:r>
        <w:t>Теперь я строю догадки: у нее появился мальчик или она попала в дурную компанию?</w:t>
      </w:r>
    </w:p>
    <w:p w:rsidR="005F6872" w:rsidRDefault="005F6872" w:rsidP="005F6872">
      <w:pPr>
        <w:ind w:firstLine="851"/>
        <w:jc w:val="both"/>
      </w:pPr>
    </w:p>
    <w:p w:rsidR="005F6872" w:rsidRPr="00601A9A" w:rsidRDefault="005F6872" w:rsidP="005F6872">
      <w:pPr>
        <w:jc w:val="center"/>
        <w:rPr>
          <w:b/>
        </w:rPr>
      </w:pPr>
      <w:r>
        <w:rPr>
          <w:b/>
        </w:rPr>
        <w:t>Задание5</w:t>
      </w:r>
      <w:r w:rsidRPr="00601A9A">
        <w:rPr>
          <w:b/>
        </w:rPr>
        <w:t>.</w:t>
      </w:r>
    </w:p>
    <w:p w:rsidR="005F6872" w:rsidRDefault="005F6872" w:rsidP="005F6872">
      <w:pPr>
        <w:ind w:firstLine="851"/>
        <w:jc w:val="both"/>
      </w:pPr>
    </w:p>
    <w:p w:rsidR="005F6872" w:rsidRDefault="005F6872" w:rsidP="005F6872">
      <w:pPr>
        <w:ind w:firstLine="851"/>
        <w:jc w:val="both"/>
      </w:pPr>
      <w:r>
        <w:t xml:space="preserve">Мы очень переживаем за судьбу своего друга Андрея С. </w:t>
      </w:r>
    </w:p>
    <w:p w:rsidR="005F6872" w:rsidRDefault="005F6872" w:rsidP="005F6872">
      <w:pPr>
        <w:ind w:firstLine="851"/>
        <w:jc w:val="both"/>
      </w:pPr>
      <w:r>
        <w:t xml:space="preserve">Семья С. состоит из трех человек: мама – Римма Викторовна и два ее сына, старший, Антон и младший – Андрей. Андрюша с детства болен очень тяжелой формой ДЦП. </w:t>
      </w:r>
    </w:p>
    <w:p w:rsidR="005F6872" w:rsidRDefault="005F6872" w:rsidP="005F6872">
      <w:pPr>
        <w:ind w:firstLine="851"/>
        <w:jc w:val="both"/>
      </w:pPr>
      <w:r>
        <w:t xml:space="preserve">Состояние его здоровья ухудшается с каждым годом. К его тяжелой форме ДЦП, приковавшей его к инвалидной коляске, добавился еще целый букет заболеваний. </w:t>
      </w:r>
    </w:p>
    <w:p w:rsidR="005F6872" w:rsidRDefault="005F6872" w:rsidP="005F6872">
      <w:pPr>
        <w:ind w:firstLine="851"/>
        <w:jc w:val="both"/>
      </w:pPr>
      <w:r>
        <w:t>Нам очень тяжело видеть, как страдает всегда жизнерадостный Андрей страдает. Тяжелая и изнуряющая боль не дает ему покой ни ночью, ни днем. Не единого момента Андрей не может прожить без боли. У него пропал интерес ко всему, что есть в этом мире. Он постоянно говорит о переселении душ и о его жизни в новом теле. Ему нет еще 30, а он постоянно жаждет своей смерти. Нам очень тяжело говорить с ним об этом.</w:t>
      </w:r>
    </w:p>
    <w:p w:rsidR="005F6872" w:rsidRDefault="005F6872" w:rsidP="005F6872">
      <w:pPr>
        <w:ind w:firstLine="851"/>
        <w:jc w:val="both"/>
      </w:pPr>
      <w:r>
        <w:t xml:space="preserve">В реабилитационном центре для инвалидов, где Андрей лежит каждый год, врачи искренне хотят ему помочь, но ничем не могут. Даже сильнейшая новокаиновая блокада, которую делают в центре три раза, не может даже на мгновение облегчить его страдания. </w:t>
      </w:r>
    </w:p>
    <w:p w:rsidR="005F6872" w:rsidRDefault="005F6872" w:rsidP="005F6872">
      <w:pPr>
        <w:ind w:firstLine="851"/>
        <w:jc w:val="both"/>
      </w:pPr>
      <w:r>
        <w:t>Нам тяжело видеть и состояние его матери, Риммы Викторовны, которая не может видеть страдания своего сына. Она уже не верит в то, что ему может что-то помочь. Ее старший сын по мере своих возможностей, делает все, чтобы помочь свей семье, но все равно вся забота об Андрее ложится на плечи его немолодой матери.</w:t>
      </w:r>
    </w:p>
    <w:p w:rsidR="005F6872" w:rsidRDefault="005F6872" w:rsidP="005F6872">
      <w:pPr>
        <w:ind w:firstLine="851"/>
        <w:jc w:val="both"/>
      </w:pPr>
      <w:r>
        <w:t xml:space="preserve">Мы всегда удивлялись, как у Риммы Викторовны хватает сил, времени и здоровья на все: ухаживать за полностью парализованным сыном, работать, находясь уже давно на пенсии, детским врачом, помогать и оберегать таких же инвалидов, как и Андрей, находящихся в центре реабилитации. Многие в реабилитационном центре ее называют просто – «Мама Римма». Она во все вкладывает много сил и свое «небогатырское» здоровье. В последнее время она сильно постарела, сама начала увядать, за несколько месяцев вся поседела. </w:t>
      </w:r>
    </w:p>
    <w:p w:rsidR="005F6872" w:rsidRDefault="005F6872" w:rsidP="005F6872">
      <w:pPr>
        <w:ind w:firstLine="851"/>
        <w:jc w:val="both"/>
      </w:pPr>
      <w:r>
        <w:t>Посоветуйте, чем можно помочь нашему другу и его бедной измученной матери. Она обращалась ко многим врачам, но они только разводили руками. Неужели молодому человеку полному сил суждено погибнуть?</w:t>
      </w:r>
    </w:p>
    <w:p w:rsidR="005F6872" w:rsidRDefault="005F6872" w:rsidP="005F6872">
      <w:pPr>
        <w:ind w:firstLine="851"/>
        <w:jc w:val="both"/>
      </w:pPr>
    </w:p>
    <w:p w:rsidR="005F6872" w:rsidRPr="00601A9A" w:rsidRDefault="005F6872" w:rsidP="005F6872">
      <w:pPr>
        <w:jc w:val="center"/>
        <w:rPr>
          <w:b/>
        </w:rPr>
      </w:pPr>
      <w:r>
        <w:rPr>
          <w:b/>
        </w:rPr>
        <w:t>Задание6</w:t>
      </w:r>
      <w:r w:rsidRPr="00601A9A">
        <w:rPr>
          <w:b/>
        </w:rPr>
        <w:t>.</w:t>
      </w:r>
    </w:p>
    <w:p w:rsidR="005F6872" w:rsidRDefault="005F6872" w:rsidP="005F6872">
      <w:pPr>
        <w:ind w:firstLine="851"/>
        <w:jc w:val="both"/>
      </w:pPr>
    </w:p>
    <w:p w:rsidR="005F6872" w:rsidRDefault="005F6872" w:rsidP="005F6872">
      <w:pPr>
        <w:ind w:firstLine="851"/>
        <w:jc w:val="both"/>
      </w:pPr>
      <w:r>
        <w:t xml:space="preserve">Я – инвалид. </w:t>
      </w:r>
      <w:r w:rsidRPr="002F72AA">
        <w:t xml:space="preserve">В моей жизни </w:t>
      </w:r>
      <w:r>
        <w:t>наступила</w:t>
      </w:r>
      <w:r w:rsidRPr="002F72AA">
        <w:t xml:space="preserve"> ситуация</w:t>
      </w:r>
      <w:r>
        <w:t>,</w:t>
      </w:r>
      <w:r w:rsidRPr="002F72AA">
        <w:t xml:space="preserve"> когда я не могу сделать выбор</w:t>
      </w:r>
      <w:r>
        <w:t>. Я</w:t>
      </w:r>
      <w:r w:rsidRPr="002F72AA">
        <w:t xml:space="preserve"> понимаю</w:t>
      </w:r>
      <w:r>
        <w:t>,</w:t>
      </w:r>
      <w:r w:rsidRPr="002F72AA">
        <w:t xml:space="preserve"> что за меня никто его не сделает, но </w:t>
      </w:r>
      <w:r>
        <w:t>одна ничего не могу</w:t>
      </w:r>
      <w:r w:rsidRPr="002F72AA">
        <w:t>. Жизнь моя повернулась так, что я имею двух приятелей которые серьезно рассчитыва</w:t>
      </w:r>
      <w:r>
        <w:t>ют на мое внимание к их персоне. О</w:t>
      </w:r>
      <w:r w:rsidRPr="002F72AA">
        <w:t>дин из них</w:t>
      </w:r>
      <w:r>
        <w:t>, как и я, с</w:t>
      </w:r>
      <w:r w:rsidRPr="002F72AA">
        <w:t xml:space="preserve"> ДЦП, а второй </w:t>
      </w:r>
      <w:r>
        <w:t xml:space="preserve">– </w:t>
      </w:r>
      <w:r w:rsidRPr="002F72AA">
        <w:t>здоровый. Оба убеждают меня в искренности чувств</w:t>
      </w:r>
      <w:r>
        <w:t>,</w:t>
      </w:r>
      <w:r w:rsidRPr="002F72AA">
        <w:t xml:space="preserve"> и я не знаю кому из них больше поверить. Я точно знаю</w:t>
      </w:r>
      <w:r>
        <w:t>,</w:t>
      </w:r>
      <w:r w:rsidRPr="002F72AA">
        <w:t xml:space="preserve"> что то</w:t>
      </w:r>
      <w:r>
        <w:t>т</w:t>
      </w:r>
      <w:r w:rsidRPr="002F72AA">
        <w:t xml:space="preserve"> человек</w:t>
      </w:r>
      <w:r>
        <w:t>,</w:t>
      </w:r>
      <w:r w:rsidRPr="002F72AA">
        <w:t xml:space="preserve"> который имеет такие же физические недостатки</w:t>
      </w:r>
      <w:r>
        <w:t>,</w:t>
      </w:r>
      <w:r w:rsidRPr="002F72AA">
        <w:t xml:space="preserve"> нуждается во мне</w:t>
      </w:r>
      <w:r>
        <w:t>,</w:t>
      </w:r>
      <w:r w:rsidRPr="002F72AA">
        <w:t xml:space="preserve"> и мне хочется</w:t>
      </w:r>
      <w:r>
        <w:t xml:space="preserve"> его поддержать. С</w:t>
      </w:r>
      <w:r w:rsidRPr="002F72AA">
        <w:t xml:space="preserve"> другой стороны</w:t>
      </w:r>
      <w:r>
        <w:t>,</w:t>
      </w:r>
      <w:r w:rsidRPr="002F72AA">
        <w:t xml:space="preserve"> есть человек абсолютно здоровый</w:t>
      </w:r>
      <w:r>
        <w:t>,</w:t>
      </w:r>
      <w:r w:rsidRPr="002F72AA">
        <w:t xml:space="preserve"> проявляющий ко мне благосклонность но его намерения мне недостаточно понятны</w:t>
      </w:r>
      <w:r>
        <w:t>,</w:t>
      </w:r>
      <w:r w:rsidRPr="002F72AA">
        <w:t xml:space="preserve"> и я не могу быть уверена в искренности его чувств, вдруг он играет</w:t>
      </w:r>
      <w:r>
        <w:t xml:space="preserve"> со мной</w:t>
      </w:r>
      <w:r w:rsidRPr="002F72AA">
        <w:t xml:space="preserve">. Это вечная дилемма </w:t>
      </w:r>
      <w:r>
        <w:t xml:space="preserve">– </w:t>
      </w:r>
      <w:r w:rsidRPr="002F72AA">
        <w:t>кого выбрать</w:t>
      </w:r>
      <w:r>
        <w:t xml:space="preserve"> – </w:t>
      </w:r>
      <w:r w:rsidRPr="002F72AA">
        <w:t xml:space="preserve">просто меня рвет на части, </w:t>
      </w:r>
      <w:r>
        <w:t>и я боюсь ошибиться.</w:t>
      </w:r>
    </w:p>
    <w:p w:rsidR="005F6872" w:rsidRDefault="005F6872" w:rsidP="005F6872">
      <w:pPr>
        <w:ind w:firstLine="851"/>
        <w:jc w:val="both"/>
      </w:pPr>
    </w:p>
    <w:p w:rsidR="005F6872" w:rsidRPr="00601A9A" w:rsidRDefault="005F6872" w:rsidP="005F6872">
      <w:pPr>
        <w:jc w:val="center"/>
        <w:rPr>
          <w:b/>
        </w:rPr>
      </w:pPr>
      <w:r>
        <w:rPr>
          <w:b/>
        </w:rPr>
        <w:t>Задание7</w:t>
      </w:r>
      <w:r w:rsidRPr="00601A9A">
        <w:rPr>
          <w:b/>
        </w:rPr>
        <w:t>.</w:t>
      </w:r>
    </w:p>
    <w:p w:rsidR="005F6872" w:rsidRDefault="005F6872" w:rsidP="005F6872">
      <w:pPr>
        <w:ind w:firstLine="851"/>
        <w:jc w:val="both"/>
      </w:pPr>
    </w:p>
    <w:p w:rsidR="005F6872" w:rsidRDefault="005F6872" w:rsidP="005F6872">
      <w:pPr>
        <w:ind w:firstLine="851"/>
        <w:jc w:val="both"/>
      </w:pPr>
      <w:r>
        <w:t xml:space="preserve">Я – инвалид </w:t>
      </w:r>
      <w:r>
        <w:rPr>
          <w:lang w:val="en-US"/>
        </w:rPr>
        <w:t>I</w:t>
      </w:r>
      <w:r>
        <w:t xml:space="preserve"> группы, травму получил на производстве 10 лет назад. Живу я с женой и двумя детьми. Все это время жена не работает, потому что вынуждена находиться со мной, так как я нуждаюсь в постоянном постороннем уходе. Она еще не достигла пенсионного возраста. В связи с тем, что она не работает, заработную плату она не получает и ее рабочий стаж не увеличивается. Мы боимся да же и подумать о том времени, когда ей придется оформлять пенсию. Что нам делать?</w:t>
      </w:r>
    </w:p>
    <w:p w:rsidR="005F6872" w:rsidRDefault="005F6872" w:rsidP="005F6872">
      <w:pPr>
        <w:ind w:firstLine="851"/>
        <w:jc w:val="both"/>
      </w:pPr>
    </w:p>
    <w:p w:rsidR="005F6872" w:rsidRPr="00601A9A" w:rsidRDefault="005F6872" w:rsidP="005F6872">
      <w:pPr>
        <w:jc w:val="center"/>
        <w:rPr>
          <w:b/>
        </w:rPr>
      </w:pPr>
      <w:r>
        <w:rPr>
          <w:b/>
        </w:rPr>
        <w:t>Задание8</w:t>
      </w:r>
      <w:r w:rsidRPr="00601A9A">
        <w:rPr>
          <w:b/>
        </w:rPr>
        <w:t>.</w:t>
      </w:r>
    </w:p>
    <w:p w:rsidR="005F6872" w:rsidRDefault="005F6872" w:rsidP="005F6872">
      <w:pPr>
        <w:ind w:firstLine="851"/>
        <w:jc w:val="both"/>
      </w:pPr>
    </w:p>
    <w:p w:rsidR="005F6872" w:rsidRDefault="005F6872" w:rsidP="005F6872">
      <w:pPr>
        <w:ind w:firstLine="851"/>
        <w:jc w:val="both"/>
      </w:pPr>
      <w:r w:rsidRPr="00BF3394">
        <w:t>У мое</w:t>
      </w:r>
      <w:r>
        <w:t xml:space="preserve">й дочери </w:t>
      </w:r>
      <w:r w:rsidRPr="00BF3394">
        <w:t>17 лет</w:t>
      </w:r>
      <w:r>
        <w:t xml:space="preserve"> о</w:t>
      </w:r>
      <w:r w:rsidRPr="00BF3394">
        <w:t xml:space="preserve">дин глаз не видит. На медкомиссии сказали, что </w:t>
      </w:r>
      <w:r>
        <w:t xml:space="preserve">в </w:t>
      </w:r>
      <w:r w:rsidRPr="00BF3394">
        <w:t xml:space="preserve">следующий раз она не получит инвалидность, т.к. диагноз </w:t>
      </w:r>
      <w:r>
        <w:t>«</w:t>
      </w:r>
      <w:r w:rsidRPr="00BF3394">
        <w:t>одноглазие</w:t>
      </w:r>
      <w:r>
        <w:t>»</w:t>
      </w:r>
      <w:r w:rsidRPr="00BF3394">
        <w:t xml:space="preserve"> не является основой для получени</w:t>
      </w:r>
      <w:r>
        <w:t>я</w:t>
      </w:r>
      <w:r w:rsidRPr="00BF3394">
        <w:t xml:space="preserve"> инвалидности.</w:t>
      </w:r>
      <w:r>
        <w:t xml:space="preserve"> Так ли это, и что нам теперь делать?</w:t>
      </w:r>
    </w:p>
    <w:p w:rsidR="005F6872" w:rsidRDefault="005F6872" w:rsidP="005F6872">
      <w:pPr>
        <w:ind w:firstLine="851"/>
        <w:jc w:val="both"/>
      </w:pPr>
    </w:p>
    <w:p w:rsidR="005F6872" w:rsidRPr="00601A9A" w:rsidRDefault="005F6872" w:rsidP="005F6872">
      <w:pPr>
        <w:jc w:val="center"/>
        <w:rPr>
          <w:b/>
        </w:rPr>
      </w:pPr>
      <w:r>
        <w:rPr>
          <w:b/>
        </w:rPr>
        <w:t>Задание9</w:t>
      </w:r>
      <w:r w:rsidRPr="00601A9A">
        <w:rPr>
          <w:b/>
        </w:rPr>
        <w:t>.</w:t>
      </w:r>
    </w:p>
    <w:p w:rsidR="005F6872" w:rsidRDefault="005F6872" w:rsidP="005F6872">
      <w:pPr>
        <w:ind w:firstLine="851"/>
        <w:jc w:val="both"/>
      </w:pPr>
    </w:p>
    <w:p w:rsidR="005F6872" w:rsidRDefault="005F6872" w:rsidP="005F6872">
      <w:pPr>
        <w:ind w:firstLine="851"/>
        <w:jc w:val="both"/>
      </w:pPr>
      <w:r>
        <w:t>Когда я была здорова, то была всем нужна. Занимала высокие должности, активно участвовала в общественной жизни. Но случилась беда, и меня словно вычеркнули из жизни. Живу с несовершеннолетней дочерью и внучкой 4 лет, на которую оформила опекунство, так как год назад умерла старшая дочь. Выкручиваюсь, как могу и не плачу. Но у нас нет ничего в квартире. Нужно покупать бытовую технику, а у меня только пенсия. Обращалась в банки за ссудой, но мне везде отказывают, поскольку доход мой маленький. А ведь я еще сдаю две комнаты жильцам, у меня есть кое-какие деньги. Но не принесу же я в банк справку о сдаче в наем... Что же мне делать?</w:t>
      </w:r>
    </w:p>
    <w:p w:rsidR="005F6872" w:rsidRDefault="005F6872" w:rsidP="005F6872">
      <w:pPr>
        <w:ind w:firstLine="851"/>
        <w:jc w:val="both"/>
      </w:pPr>
    </w:p>
    <w:p w:rsidR="005F6872" w:rsidRPr="00601A9A" w:rsidRDefault="005F6872" w:rsidP="005F6872">
      <w:pPr>
        <w:jc w:val="center"/>
        <w:rPr>
          <w:b/>
        </w:rPr>
      </w:pPr>
      <w:r>
        <w:rPr>
          <w:b/>
        </w:rPr>
        <w:t>Задание10</w:t>
      </w:r>
      <w:r w:rsidRPr="00601A9A">
        <w:rPr>
          <w:b/>
        </w:rPr>
        <w:t>.</w:t>
      </w:r>
    </w:p>
    <w:p w:rsidR="005F6872" w:rsidRDefault="005F6872" w:rsidP="005F6872">
      <w:pPr>
        <w:ind w:firstLine="851"/>
        <w:jc w:val="both"/>
      </w:pPr>
    </w:p>
    <w:p w:rsidR="005F6872" w:rsidRDefault="005F6872" w:rsidP="005F6872">
      <w:pPr>
        <w:ind w:firstLine="851"/>
        <w:jc w:val="both"/>
      </w:pPr>
      <w:r>
        <w:t>У</w:t>
      </w:r>
      <w:r w:rsidRPr="00AD3E70">
        <w:t xml:space="preserve"> нас во дворе, прямо на асфальте леж</w:t>
      </w:r>
      <w:r>
        <w:t xml:space="preserve">ит </w:t>
      </w:r>
      <w:r w:rsidRPr="00AD3E70">
        <w:t xml:space="preserve">старушка. Судя по всему, она </w:t>
      </w:r>
      <w:r>
        <w:t xml:space="preserve">и </w:t>
      </w:r>
      <w:r w:rsidRPr="00AD3E70">
        <w:t>ноч</w:t>
      </w:r>
      <w:r>
        <w:t xml:space="preserve">ует </w:t>
      </w:r>
      <w:r w:rsidRPr="00AD3E70">
        <w:t xml:space="preserve">на улице. </w:t>
      </w:r>
      <w:r>
        <w:t>Однажды</w:t>
      </w:r>
      <w:r w:rsidRPr="00AD3E70">
        <w:t xml:space="preserve"> кто-то из прохожих вызвал "скорую"</w:t>
      </w:r>
      <w:r>
        <w:t>, и врачи</w:t>
      </w:r>
      <w:r w:rsidRPr="00AD3E70">
        <w:t xml:space="preserve"> просто смазали </w:t>
      </w:r>
      <w:r>
        <w:t xml:space="preserve">ей </w:t>
      </w:r>
      <w:r w:rsidRPr="00AD3E70">
        <w:t xml:space="preserve">зеленкой израненное лицо, руки и ноги. </w:t>
      </w:r>
      <w:r>
        <w:t xml:space="preserve">Потом старушка </w:t>
      </w:r>
      <w:r w:rsidRPr="00AD3E70">
        <w:t xml:space="preserve">переместилась на газон. Я </w:t>
      </w:r>
      <w:r>
        <w:t xml:space="preserve">как-то раз </w:t>
      </w:r>
      <w:r w:rsidRPr="00AD3E70">
        <w:t>подошла к ней и спросила, могу ли чем-нибудь помочь,</w:t>
      </w:r>
      <w:r>
        <w:t xml:space="preserve"> и </w:t>
      </w:r>
      <w:r w:rsidRPr="00AD3E70">
        <w:t xml:space="preserve">она попросила воды и еды, я принесла. Я не знала, </w:t>
      </w:r>
      <w:r>
        <w:t>что делать,</w:t>
      </w:r>
      <w:r w:rsidRPr="00AD3E70">
        <w:t xml:space="preserve"> и позвонила в милицию. </w:t>
      </w:r>
      <w:r>
        <w:t>Через три часа приехала машина, но м</w:t>
      </w:r>
      <w:r w:rsidRPr="00AD3E70">
        <w:t xml:space="preserve">илиционеры </w:t>
      </w:r>
      <w:r>
        <w:t>у</w:t>
      </w:r>
      <w:r w:rsidRPr="00AD3E70">
        <w:t>дивились, зачем я их позвала, а потом забрали бабулю, сказали, что разберутся</w:t>
      </w:r>
      <w:r>
        <w:t>. Но прошло два дня, и она снова к нам вернулась. Подскажите, как помочь этой женщине?</w:t>
      </w:r>
    </w:p>
    <w:p w:rsidR="005F6872" w:rsidRDefault="005F6872" w:rsidP="005F6872">
      <w:pPr>
        <w:ind w:firstLine="851"/>
        <w:jc w:val="both"/>
      </w:pPr>
    </w:p>
    <w:p w:rsidR="005F6872" w:rsidRPr="00601A9A" w:rsidRDefault="005F6872" w:rsidP="005F6872">
      <w:pPr>
        <w:jc w:val="center"/>
        <w:rPr>
          <w:b/>
        </w:rPr>
      </w:pPr>
      <w:r>
        <w:rPr>
          <w:b/>
        </w:rPr>
        <w:t>Задание11</w:t>
      </w:r>
      <w:r w:rsidRPr="00601A9A">
        <w:rPr>
          <w:b/>
        </w:rPr>
        <w:t>.</w:t>
      </w:r>
    </w:p>
    <w:p w:rsidR="005F6872" w:rsidRDefault="005F6872" w:rsidP="005F6872">
      <w:pPr>
        <w:ind w:firstLine="851"/>
        <w:jc w:val="both"/>
      </w:pPr>
    </w:p>
    <w:p w:rsidR="005F6872" w:rsidRDefault="005F6872" w:rsidP="005F6872">
      <w:pPr>
        <w:ind w:firstLine="851"/>
        <w:jc w:val="both"/>
      </w:pPr>
      <w:r>
        <w:t xml:space="preserve">Мой 49-летний сын Анатолий – инвалид </w:t>
      </w:r>
      <w:r>
        <w:rPr>
          <w:lang w:val="en-US"/>
        </w:rPr>
        <w:t>II</w:t>
      </w:r>
      <w:r>
        <w:t xml:space="preserve"> группы. Он мог бы стать художником, модельером или дизайнером, спортсменом или военным, но жизнь распорядилась по-своему. Будучи очень трудолюбивым, обладая яркой фантазией и стремлением к жизни, он обречен на жалкое существование инвалида. Анатолий стал инвалидом в результате полиомиелита в возрасте трех лет – он оказался наполовину парализован. </w:t>
      </w:r>
    </w:p>
    <w:p w:rsidR="005F6872" w:rsidRDefault="005F6872" w:rsidP="005F6872">
      <w:pPr>
        <w:ind w:firstLine="851"/>
        <w:jc w:val="both"/>
      </w:pPr>
      <w:r>
        <w:t xml:space="preserve">Вылечить последствия на ранней стадии оказалось невозможным. Врачи не помогли. Более 40 лет я и Анатолий всячески пытаемся бороться с недугом, но наши усилия практически бесполезны. Из-за тяжелого финансового положения у нас нет никакой надежды на прохождение нужных Анатолию регулярных курсов лечения, а это ежемесячное посещение костоправа, восстановительный массаж и регулярное поддержание различными дорогостоящими лекарствами. </w:t>
      </w:r>
    </w:p>
    <w:p w:rsidR="005F6872" w:rsidRDefault="005F6872" w:rsidP="005F6872">
      <w:pPr>
        <w:ind w:firstLine="851"/>
        <w:jc w:val="both"/>
      </w:pPr>
    </w:p>
    <w:p w:rsidR="005F6872" w:rsidRDefault="005F6872" w:rsidP="005F6872">
      <w:pPr>
        <w:ind w:firstLine="851"/>
        <w:jc w:val="both"/>
      </w:pPr>
      <w:r>
        <w:t>Если есть хотя бы малейшая возможность, помогите моему сыну стать полноценным членом общества.</w:t>
      </w:r>
    </w:p>
    <w:p w:rsidR="005F6872" w:rsidRDefault="005F6872" w:rsidP="005F6872">
      <w:pPr>
        <w:ind w:firstLine="851"/>
        <w:jc w:val="both"/>
      </w:pPr>
    </w:p>
    <w:p w:rsidR="005F6872" w:rsidRPr="00601A9A" w:rsidRDefault="005F6872" w:rsidP="005F6872">
      <w:pPr>
        <w:jc w:val="center"/>
        <w:rPr>
          <w:b/>
        </w:rPr>
      </w:pPr>
      <w:r>
        <w:rPr>
          <w:b/>
        </w:rPr>
        <w:t>Задание12</w:t>
      </w:r>
      <w:r w:rsidRPr="00601A9A">
        <w:rPr>
          <w:b/>
        </w:rPr>
        <w:t>.</w:t>
      </w:r>
    </w:p>
    <w:p w:rsidR="005F6872" w:rsidRDefault="005F6872" w:rsidP="005F6872">
      <w:pPr>
        <w:ind w:firstLine="851"/>
        <w:jc w:val="both"/>
      </w:pPr>
    </w:p>
    <w:p w:rsidR="005F6872" w:rsidRDefault="005F6872" w:rsidP="005F6872">
      <w:pPr>
        <w:ind w:firstLine="851"/>
        <w:jc w:val="both"/>
      </w:pPr>
      <w:r>
        <w:t>М</w:t>
      </w:r>
      <w:r w:rsidRPr="00716866">
        <w:t>ать постоянно меня оск</w:t>
      </w:r>
      <w:r>
        <w:t>орбляет, постоянно делает испод</w:t>
      </w:r>
      <w:r w:rsidRPr="00716866">
        <w:t xml:space="preserve">тишка мне гадости, постоянно хочет вести со мной "нравоучительные" разговоры, про то, какая я скотина, </w:t>
      </w:r>
      <w:r>
        <w:t>с</w:t>
      </w:r>
      <w:r w:rsidRPr="00716866">
        <w:t>волочь и все такое, а она добрая</w:t>
      </w:r>
      <w:r>
        <w:t xml:space="preserve"> и, </w:t>
      </w:r>
      <w:r w:rsidRPr="00716866">
        <w:t>несмотря на такие качества</w:t>
      </w:r>
      <w:r>
        <w:t>,</w:t>
      </w:r>
      <w:r w:rsidRPr="00716866">
        <w:t xml:space="preserve"> заботится</w:t>
      </w:r>
      <w:r>
        <w:t xml:space="preserve"> обо мне</w:t>
      </w:r>
      <w:r w:rsidRPr="00716866">
        <w:t>. Часто она доводит меня до крика. Она постоянно пр</w:t>
      </w:r>
      <w:r>
        <w:t>о</w:t>
      </w:r>
      <w:r w:rsidRPr="00716866">
        <w:t xml:space="preserve"> меня говорит гадости моим друзьям, гонит от меня девушек, если я </w:t>
      </w:r>
      <w:r>
        <w:t xml:space="preserve">не </w:t>
      </w:r>
      <w:r w:rsidRPr="00716866">
        <w:t>иду на скандал, а избегаю ее, она начинает бить посуду, крушить все вокруг, разбила у меня 2 гитары и монитор. Отец тоже от нее в шоке</w:t>
      </w:r>
      <w:r>
        <w:t>.</w:t>
      </w:r>
      <w:r w:rsidRPr="00716866">
        <w:t xml:space="preserve"> Я не буду описывать их постоянные скандалы, он </w:t>
      </w:r>
      <w:r>
        <w:t>тоже сволочь и только и д</w:t>
      </w:r>
      <w:r w:rsidRPr="00716866">
        <w:t xml:space="preserve">умает о том, чтобы ее со света сжить. Каждый день кричит, что повесится, выбросится из окна. С чужими </w:t>
      </w:r>
      <w:r>
        <w:t xml:space="preserve">же </w:t>
      </w:r>
      <w:r w:rsidRPr="00716866">
        <w:t xml:space="preserve">людьми </w:t>
      </w:r>
      <w:r>
        <w:t xml:space="preserve">– </w:t>
      </w:r>
      <w:r w:rsidRPr="00716866">
        <w:t>это милая женщина</w:t>
      </w:r>
      <w:r>
        <w:t>, д</w:t>
      </w:r>
      <w:r w:rsidRPr="00716866">
        <w:t>обрая улыбчивая, вежливая, это совершенно другой человек, со мной она при всех общается вежливо, а за глаза про меня рассказывает откровенные г</w:t>
      </w:r>
      <w:r>
        <w:t>а</w:t>
      </w:r>
      <w:r w:rsidRPr="00716866">
        <w:t>дос</w:t>
      </w:r>
      <w:r>
        <w:t>ти.</w:t>
      </w:r>
    </w:p>
    <w:p w:rsidR="005F6872" w:rsidRDefault="005F6872" w:rsidP="005F6872">
      <w:pPr>
        <w:ind w:firstLine="851"/>
        <w:jc w:val="both"/>
      </w:pPr>
      <w:r>
        <w:t>Яоко</w:t>
      </w:r>
      <w:r w:rsidRPr="00716866">
        <w:t xml:space="preserve">нчил университет с красным дипломом, но все на работе у нее считают, что я </w:t>
      </w:r>
      <w:r>
        <w:t>– закоренелый двоечник.</w:t>
      </w:r>
      <w:r w:rsidRPr="00716866">
        <w:t xml:space="preserve"> Сначала и бабушка мне говорила, </w:t>
      </w:r>
      <w:r>
        <w:t xml:space="preserve">мол, </w:t>
      </w:r>
      <w:r w:rsidRPr="00716866">
        <w:t xml:space="preserve">береги мать, </w:t>
      </w:r>
      <w:r>
        <w:t xml:space="preserve">а то вы ее </w:t>
      </w:r>
      <w:r w:rsidRPr="00716866">
        <w:t>доводите</w:t>
      </w:r>
      <w:r>
        <w:t>. Н</w:t>
      </w:r>
      <w:r w:rsidRPr="00716866">
        <w:t>о</w:t>
      </w:r>
      <w:r>
        <w:t>,</w:t>
      </w:r>
      <w:r w:rsidRPr="00716866">
        <w:t xml:space="preserve"> несколько раз понаблюдав ее сцены дома, </w:t>
      </w:r>
      <w:r>
        <w:t xml:space="preserve">даже она стала </w:t>
      </w:r>
      <w:r w:rsidRPr="00716866">
        <w:t>считат</w:t>
      </w:r>
      <w:r>
        <w:t xml:space="preserve">ь ее </w:t>
      </w:r>
      <w:r w:rsidRPr="00716866">
        <w:t xml:space="preserve"> сумасшедшей. </w:t>
      </w:r>
      <w:r>
        <w:t xml:space="preserve">Поорав </w:t>
      </w:r>
      <w:r w:rsidRPr="00716866">
        <w:t>нескол</w:t>
      </w:r>
      <w:r>
        <w:t>ько</w:t>
      </w:r>
      <w:r w:rsidRPr="00716866">
        <w:t xml:space="preserve"> часов</w:t>
      </w:r>
      <w:r>
        <w:t xml:space="preserve">, мать </w:t>
      </w:r>
      <w:r w:rsidRPr="00716866">
        <w:t>успокаивается, рассказывает всем, как она нас любит, хоть мы все ее ненавидим</w:t>
      </w:r>
      <w:r>
        <w:t xml:space="preserve">. </w:t>
      </w:r>
      <w:r w:rsidRPr="00716866">
        <w:t>В</w:t>
      </w:r>
      <w:r>
        <w:t>-</w:t>
      </w:r>
      <w:r w:rsidRPr="00716866">
        <w:t>общем</w:t>
      </w:r>
      <w:r>
        <w:t>,</w:t>
      </w:r>
      <w:r w:rsidRPr="00716866">
        <w:t xml:space="preserve"> я больше не могу...</w:t>
      </w:r>
    </w:p>
    <w:p w:rsidR="005F6872" w:rsidRDefault="005F6872" w:rsidP="005F6872">
      <w:pPr>
        <w:ind w:firstLine="851"/>
        <w:jc w:val="both"/>
      </w:pPr>
    </w:p>
    <w:p w:rsidR="005F6872" w:rsidRPr="00601A9A" w:rsidRDefault="005F6872" w:rsidP="005F6872">
      <w:pPr>
        <w:jc w:val="center"/>
        <w:rPr>
          <w:b/>
        </w:rPr>
      </w:pPr>
      <w:r>
        <w:rPr>
          <w:b/>
        </w:rPr>
        <w:t>Задание13</w:t>
      </w:r>
      <w:r w:rsidRPr="00601A9A">
        <w:rPr>
          <w:b/>
        </w:rPr>
        <w:t>.</w:t>
      </w:r>
    </w:p>
    <w:p w:rsidR="005F6872" w:rsidRDefault="005F6872" w:rsidP="005F6872">
      <w:pPr>
        <w:ind w:firstLine="851"/>
        <w:jc w:val="both"/>
      </w:pPr>
    </w:p>
    <w:p w:rsidR="005F6872" w:rsidRDefault="005F6872" w:rsidP="005F6872">
      <w:pPr>
        <w:ind w:firstLine="851"/>
        <w:jc w:val="both"/>
      </w:pPr>
      <w:r w:rsidRPr="00212EB3">
        <w:t xml:space="preserve">С детства я жила в постоянных скандалах и драках матери и отца. Причем, оба с высшим образованием, не пьют, не курят, в повседневной жизни работают на ответственных должностях, и производят очень хорошее впечатление. Но дома... В материнакапливается напряжение, </w:t>
      </w:r>
      <w:r>
        <w:t xml:space="preserve">и – </w:t>
      </w:r>
      <w:r w:rsidRPr="00212EB3">
        <w:t>истошные, вопли, мат, руг</w:t>
      </w:r>
      <w:r>
        <w:t>ань</w:t>
      </w:r>
      <w:r w:rsidRPr="00212EB3">
        <w:t xml:space="preserve"> на весь дом</w:t>
      </w:r>
      <w:r>
        <w:t>. П</w:t>
      </w:r>
      <w:r w:rsidRPr="00212EB3">
        <w:t>ричем</w:t>
      </w:r>
      <w:r>
        <w:t xml:space="preserve">,ничем ее успокоить </w:t>
      </w:r>
      <w:r w:rsidRPr="00212EB3">
        <w:t>нельзя</w:t>
      </w:r>
      <w:r>
        <w:t xml:space="preserve"> – н</w:t>
      </w:r>
      <w:r w:rsidRPr="00212EB3">
        <w:t>еважно, что в доме кто-то посторонний</w:t>
      </w:r>
      <w:r>
        <w:t>,</w:t>
      </w:r>
      <w:r w:rsidRPr="00212EB3">
        <w:t xml:space="preserve"> или спит ребенок, </w:t>
      </w:r>
      <w:r>
        <w:t>или ус</w:t>
      </w:r>
      <w:r w:rsidRPr="00212EB3">
        <w:t xml:space="preserve">лышат соседи. </w:t>
      </w:r>
      <w:r>
        <w:t>Н</w:t>
      </w:r>
      <w:r w:rsidRPr="00212EB3">
        <w:t xml:space="preserve">а какое-то время может убежать из дома или </w:t>
      </w:r>
      <w:r>
        <w:t xml:space="preserve">рыдать несколько часов подряд. Потом 5-6 дней – тихо. И все снова повторяется. </w:t>
      </w:r>
      <w:r w:rsidRPr="00212EB3">
        <w:t xml:space="preserve">От нас отвернулись друзья, родственники, </w:t>
      </w:r>
      <w:r>
        <w:t xml:space="preserve">соседи. </w:t>
      </w:r>
    </w:p>
    <w:p w:rsidR="005F6872" w:rsidRDefault="005F6872" w:rsidP="005F6872">
      <w:pPr>
        <w:ind w:firstLine="851"/>
        <w:jc w:val="both"/>
      </w:pPr>
      <w:r w:rsidRPr="00212EB3">
        <w:t>И попробуй скажи ей, что нужно лечиться. Она не замечает своего поведения, а вот как другие реагируют, замечает</w:t>
      </w:r>
      <w:r>
        <w:t xml:space="preserve"> – «все </w:t>
      </w:r>
      <w:r w:rsidRPr="00212EB3">
        <w:t>против нее сговорились</w:t>
      </w:r>
      <w:r>
        <w:t>»</w:t>
      </w:r>
      <w:r w:rsidRPr="00212EB3">
        <w:t xml:space="preserve">. Помогите, ответьте, </w:t>
      </w:r>
      <w:r>
        <w:t xml:space="preserve">моя мама – псих? </w:t>
      </w:r>
      <w:r w:rsidRPr="00212EB3">
        <w:t>Нужны ли какие-то меры? Сама она на консультации не пойдет.</w:t>
      </w:r>
    </w:p>
    <w:p w:rsidR="005F6872" w:rsidRDefault="005F6872" w:rsidP="005F6872">
      <w:pPr>
        <w:ind w:firstLine="851"/>
        <w:jc w:val="both"/>
      </w:pPr>
    </w:p>
    <w:p w:rsidR="005F6872" w:rsidRPr="00601A9A" w:rsidRDefault="005F6872" w:rsidP="005F6872">
      <w:pPr>
        <w:jc w:val="center"/>
        <w:rPr>
          <w:b/>
        </w:rPr>
      </w:pPr>
      <w:r>
        <w:rPr>
          <w:b/>
        </w:rPr>
        <w:t>Задание14</w:t>
      </w:r>
      <w:r w:rsidRPr="00601A9A">
        <w:rPr>
          <w:b/>
        </w:rPr>
        <w:t>.</w:t>
      </w:r>
    </w:p>
    <w:p w:rsidR="005F6872" w:rsidRDefault="005F6872" w:rsidP="005F6872">
      <w:pPr>
        <w:ind w:firstLine="851"/>
        <w:jc w:val="both"/>
      </w:pPr>
    </w:p>
    <w:p w:rsidR="005F6872" w:rsidRDefault="005F6872" w:rsidP="005F6872">
      <w:pPr>
        <w:ind w:firstLine="851"/>
        <w:jc w:val="both"/>
      </w:pPr>
      <w:r>
        <w:t>Моему сыну 1</w:t>
      </w:r>
      <w:r w:rsidRPr="009F3358">
        <w:t>7 лет</w:t>
      </w:r>
      <w:r>
        <w:t xml:space="preserve">, скоро окончит школу. Но он вообще ни с кем не общается. Только в школе, и только по поводу учебы. Его в классе все уважают, он самый умный, но он приходит домой и сидит сиднем. Я спросила у него, почему он прячется от всех, он мне кое-как объяснил, что у него прыщи, и что он краснеет </w:t>
      </w:r>
      <w:r w:rsidRPr="009F3358">
        <w:t>по любому поводу.</w:t>
      </w:r>
      <w:r>
        <w:t xml:space="preserve"> Ясно, что мой сын стесняется. Я долго говорю с ним, объясняю, что все это – пустяки, но ничего не помогает. Подскажите, что нам делать?</w:t>
      </w:r>
    </w:p>
    <w:p w:rsidR="005F6872" w:rsidRDefault="005F6872" w:rsidP="005F6872">
      <w:pPr>
        <w:ind w:firstLine="851"/>
        <w:jc w:val="both"/>
      </w:pPr>
    </w:p>
    <w:p w:rsidR="005F6872" w:rsidRPr="00601A9A" w:rsidRDefault="005F6872" w:rsidP="005F6872">
      <w:pPr>
        <w:jc w:val="center"/>
        <w:rPr>
          <w:b/>
        </w:rPr>
      </w:pPr>
      <w:r>
        <w:rPr>
          <w:b/>
        </w:rPr>
        <w:t>Задание15</w:t>
      </w:r>
      <w:r w:rsidRPr="00601A9A">
        <w:rPr>
          <w:b/>
        </w:rPr>
        <w:t>.</w:t>
      </w:r>
    </w:p>
    <w:p w:rsidR="005F6872" w:rsidRDefault="005F6872" w:rsidP="005F6872">
      <w:pPr>
        <w:ind w:firstLine="851"/>
        <w:jc w:val="both"/>
      </w:pPr>
    </w:p>
    <w:p w:rsidR="005F6872" w:rsidRDefault="005F6872" w:rsidP="005F6872">
      <w:pPr>
        <w:ind w:firstLine="851"/>
        <w:jc w:val="both"/>
      </w:pPr>
      <w:r>
        <w:t xml:space="preserve">У меня есть друг. Он год назад попал в аварию, результат – полный анатомический разрыв спинного мозга. Вместо одного позвонка стоит имплантат. Все что, ниже – его парализовано. Недавно он еще и пневмонию подцепил, теперь еще и с сердцем что-то. Заходят к нему редко, один черно-белый телевизор – вот и все развлечение. Теперь и в коляску уже сесть не может. </w:t>
      </w:r>
    </w:p>
    <w:p w:rsidR="005F6872" w:rsidRDefault="005F6872" w:rsidP="005F6872">
      <w:pPr>
        <w:ind w:firstLine="851"/>
        <w:jc w:val="both"/>
      </w:pPr>
      <w:r>
        <w:t xml:space="preserve">А еще у него мысли постоянно, что он – во сне, и вот-вот проснется, никак поверить не может, что ходить больше не будет. У него сейчас даже нет мыслей о том, чтобы сесть, чтобы мелочи вылечить, он все мечтает встать и жить полноценной жизнью. Я ему объясняю, что надо сначала перед собой небольшие цели ставить, а уж потом уже думать о полном выздоровлении, но он и слушать не хочет. Подскажите, как ему помочь? </w:t>
      </w:r>
    </w:p>
    <w:p w:rsidR="005F6872" w:rsidRDefault="005F6872" w:rsidP="005F6872">
      <w:pPr>
        <w:ind w:firstLine="851"/>
        <w:jc w:val="both"/>
      </w:pPr>
    </w:p>
    <w:p w:rsidR="005F6872" w:rsidRPr="00601A9A" w:rsidRDefault="005F6872" w:rsidP="005F6872">
      <w:pPr>
        <w:jc w:val="center"/>
        <w:rPr>
          <w:b/>
        </w:rPr>
      </w:pPr>
      <w:r>
        <w:rPr>
          <w:b/>
        </w:rPr>
        <w:t>Задание16</w:t>
      </w:r>
      <w:r w:rsidRPr="00601A9A">
        <w:rPr>
          <w:b/>
        </w:rPr>
        <w:t>.</w:t>
      </w:r>
    </w:p>
    <w:p w:rsidR="005F6872" w:rsidRDefault="005F6872" w:rsidP="005F6872">
      <w:pPr>
        <w:ind w:firstLine="851"/>
        <w:jc w:val="both"/>
      </w:pPr>
    </w:p>
    <w:p w:rsidR="005F6872" w:rsidRDefault="005F6872" w:rsidP="005F6872">
      <w:pPr>
        <w:ind w:firstLine="851"/>
        <w:jc w:val="both"/>
      </w:pPr>
      <w:r w:rsidRPr="00E827A8">
        <w:t>У меня растет сын</w:t>
      </w:r>
      <w:r>
        <w:t>-</w:t>
      </w:r>
      <w:r w:rsidRPr="00E827A8">
        <w:t xml:space="preserve">инвалид. Он не ходит. Скоро ему 4 года. Хочет общаться с </w:t>
      </w:r>
      <w:r>
        <w:t>другими детьми</w:t>
      </w:r>
      <w:r w:rsidRPr="00E827A8">
        <w:t>, гулять. Все</w:t>
      </w:r>
      <w:r>
        <w:t>,</w:t>
      </w:r>
      <w:r w:rsidRPr="00E827A8">
        <w:t xml:space="preserve"> с кем </w:t>
      </w:r>
      <w:r>
        <w:t xml:space="preserve">он </w:t>
      </w:r>
      <w:r w:rsidRPr="00E827A8">
        <w:t>общался раньше</w:t>
      </w:r>
      <w:r>
        <w:t>,</w:t>
      </w:r>
      <w:r w:rsidRPr="00E827A8">
        <w:t xml:space="preserve"> пошли в садик</w:t>
      </w:r>
      <w:r>
        <w:t>,</w:t>
      </w:r>
      <w:r w:rsidRPr="00E827A8">
        <w:t xml:space="preserve"> и общение со сверстниками стало очень редким. </w:t>
      </w:r>
      <w:r>
        <w:t>Я – педагог, и м</w:t>
      </w:r>
      <w:r w:rsidRPr="00E827A8">
        <w:t xml:space="preserve">еня волнует его </w:t>
      </w:r>
      <w:r>
        <w:t xml:space="preserve">дальнейшее </w:t>
      </w:r>
      <w:r w:rsidRPr="00E827A8">
        <w:t>развитие</w:t>
      </w:r>
      <w:r>
        <w:t>, ведь о</w:t>
      </w:r>
      <w:r w:rsidRPr="00E827A8">
        <w:t>бщение необходимо. Поиски садика не увенчались успехом</w:t>
      </w:r>
      <w:r>
        <w:t xml:space="preserve"> – везде нам говорят, что </w:t>
      </w:r>
      <w:r w:rsidRPr="00E827A8">
        <w:t>ребенок должен сам передвигаться и себя обслуживать</w:t>
      </w:r>
      <w:r>
        <w:t>, поэтому места у них для моего сына нет. Почему мой ребенок-инвалид не может посещать детский сад как здоровые дети, ведь в законе об образовании записано, что все имеют право на образование, независимо от состояния здоровья?</w:t>
      </w:r>
    </w:p>
    <w:p w:rsidR="005F6872" w:rsidRDefault="005F6872" w:rsidP="005F6872">
      <w:pPr>
        <w:ind w:firstLine="851"/>
        <w:jc w:val="both"/>
      </w:pPr>
      <w:r w:rsidRPr="00E827A8">
        <w:t xml:space="preserve">Уже подумывали с подругой организовать </w:t>
      </w:r>
      <w:r>
        <w:t>специальный</w:t>
      </w:r>
      <w:r w:rsidRPr="00E827A8">
        <w:t xml:space="preserve"> садик</w:t>
      </w:r>
      <w:r>
        <w:t>, ведь т</w:t>
      </w:r>
      <w:r w:rsidRPr="00E827A8">
        <w:t xml:space="preserve">акая необходимость есть не только у нас. </w:t>
      </w:r>
      <w:r>
        <w:t>Деньги у нас небольшие есть, н</w:t>
      </w:r>
      <w:r w:rsidRPr="00E827A8">
        <w:t>о с какой стороны к этому подступиться</w:t>
      </w:r>
      <w:r>
        <w:t>,</w:t>
      </w:r>
      <w:r w:rsidRPr="00E827A8">
        <w:t xml:space="preserve"> даже не представляем.</w:t>
      </w:r>
      <w:r>
        <w:t xml:space="preserve"> Как нам можно помочь?</w:t>
      </w:r>
    </w:p>
    <w:p w:rsidR="005F6872" w:rsidRDefault="005F6872" w:rsidP="005F6872">
      <w:pPr>
        <w:ind w:firstLine="851"/>
        <w:jc w:val="both"/>
      </w:pPr>
    </w:p>
    <w:p w:rsidR="005F6872" w:rsidRPr="00601A9A" w:rsidRDefault="005F6872" w:rsidP="005F6872">
      <w:pPr>
        <w:jc w:val="center"/>
        <w:rPr>
          <w:b/>
        </w:rPr>
      </w:pPr>
      <w:r>
        <w:rPr>
          <w:b/>
        </w:rPr>
        <w:t>Задание17</w:t>
      </w:r>
      <w:r w:rsidRPr="00601A9A">
        <w:rPr>
          <w:b/>
        </w:rPr>
        <w:t>.</w:t>
      </w:r>
    </w:p>
    <w:p w:rsidR="005F6872" w:rsidRDefault="005F6872" w:rsidP="005F6872">
      <w:pPr>
        <w:ind w:firstLine="851"/>
        <w:jc w:val="both"/>
      </w:pPr>
    </w:p>
    <w:p w:rsidR="005F6872" w:rsidRDefault="005F6872" w:rsidP="005F6872">
      <w:pPr>
        <w:ind w:firstLine="851"/>
        <w:jc w:val="both"/>
      </w:pPr>
      <w:r w:rsidRPr="0095320A">
        <w:t>Мне 16лет. В результате ДТП мне ампутировали но</w:t>
      </w:r>
      <w:r>
        <w:t xml:space="preserve">гу. Теперь я – инвалид, и мне </w:t>
      </w:r>
      <w:r w:rsidRPr="0095320A">
        <w:t>плохо</w:t>
      </w:r>
      <w:r>
        <w:t xml:space="preserve"> даже </w:t>
      </w:r>
      <w:r w:rsidRPr="0095320A">
        <w:t>от мысли,что я не буду такая</w:t>
      </w:r>
      <w:r>
        <w:t>,</w:t>
      </w:r>
      <w:r w:rsidRPr="0095320A">
        <w:t xml:space="preserve"> как раньше, как ко мне будут относиться люди</w:t>
      </w:r>
      <w:r>
        <w:t xml:space="preserve">. </w:t>
      </w:r>
      <w:r w:rsidRPr="0095320A">
        <w:t>Я боюсь</w:t>
      </w:r>
      <w:r>
        <w:t>, я</w:t>
      </w:r>
      <w:r w:rsidRPr="0095320A">
        <w:t xml:space="preserve"> не хочу жить</w:t>
      </w:r>
      <w:r>
        <w:t>. Что теперь делать?</w:t>
      </w:r>
    </w:p>
    <w:p w:rsidR="005F6872" w:rsidRDefault="005F6872" w:rsidP="005F6872">
      <w:pPr>
        <w:ind w:firstLine="851"/>
        <w:jc w:val="both"/>
      </w:pPr>
    </w:p>
    <w:p w:rsidR="005F6872" w:rsidRPr="00601A9A" w:rsidRDefault="005F6872" w:rsidP="005F6872">
      <w:pPr>
        <w:jc w:val="center"/>
        <w:rPr>
          <w:b/>
        </w:rPr>
      </w:pPr>
      <w:r>
        <w:rPr>
          <w:b/>
        </w:rPr>
        <w:t>Задание18</w:t>
      </w:r>
      <w:r w:rsidRPr="00601A9A">
        <w:rPr>
          <w:b/>
        </w:rPr>
        <w:t>.</w:t>
      </w:r>
    </w:p>
    <w:p w:rsidR="005F6872" w:rsidRDefault="005F6872" w:rsidP="005F6872">
      <w:pPr>
        <w:ind w:firstLine="851"/>
        <w:jc w:val="both"/>
      </w:pPr>
    </w:p>
    <w:p w:rsidR="005F6872" w:rsidRDefault="005F6872" w:rsidP="005F6872">
      <w:pPr>
        <w:ind w:firstLine="851"/>
        <w:jc w:val="both"/>
      </w:pPr>
      <w:r>
        <w:t>Пишет вам инвалид и ветеран Великой Отечественной войны. После войны я занял в своем поселке свободный дом, отремонтировал его собственными руками и стал в нем жить. В очередь на жилье меня ни разу не ставили, ссылаясь на то, что есть свой дом. Однако уже после празднования 55-летия Победы жилищная комиссия признала, что дом для жилья непригоден, ремонту не подлежит. Живу я один, у меня не хватает средств не только на ремонт, но даже на отопление. Помогите, не дайте заживо замерзнуть инвалиду, беспомощному старику.</w:t>
      </w:r>
    </w:p>
    <w:p w:rsidR="005F6872" w:rsidRDefault="005F6872" w:rsidP="005F6872">
      <w:pPr>
        <w:ind w:firstLine="851"/>
        <w:jc w:val="both"/>
      </w:pPr>
    </w:p>
    <w:p w:rsidR="005F6872" w:rsidRDefault="005F6872" w:rsidP="005F6872">
      <w:pPr>
        <w:jc w:val="center"/>
        <w:rPr>
          <w:b/>
        </w:rPr>
      </w:pPr>
      <w:r>
        <w:rPr>
          <w:b/>
        </w:rPr>
        <w:t>Задание19</w:t>
      </w:r>
      <w:r w:rsidRPr="00601A9A">
        <w:rPr>
          <w:b/>
        </w:rPr>
        <w:t>.</w:t>
      </w:r>
    </w:p>
    <w:p w:rsidR="005F6872" w:rsidRPr="00601A9A" w:rsidRDefault="005F6872" w:rsidP="005F6872">
      <w:pPr>
        <w:jc w:val="center"/>
        <w:rPr>
          <w:b/>
        </w:rPr>
      </w:pPr>
    </w:p>
    <w:p w:rsidR="005F6872" w:rsidRDefault="005F6872" w:rsidP="005F6872">
      <w:pPr>
        <w:ind w:firstLine="851"/>
        <w:jc w:val="both"/>
      </w:pPr>
      <w:r w:rsidRPr="00713BD8">
        <w:t>Полгода назад мы взял</w:t>
      </w:r>
      <w:r>
        <w:t>и в детском доме мальчика 6 лет.</w:t>
      </w:r>
      <w:r w:rsidRPr="00713BD8">
        <w:t xml:space="preserve"> Он был такой грустный, несчастный. Прошло три месяца. </w:t>
      </w:r>
      <w:r>
        <w:t>Теперь о</w:t>
      </w:r>
      <w:r w:rsidRPr="00713BD8">
        <w:t>н ужасно себя ведет, грубит</w:t>
      </w:r>
      <w:r>
        <w:t>,</w:t>
      </w:r>
      <w:r w:rsidRPr="00713BD8">
        <w:t xml:space="preserve"> не слушается и не чувствует к нам никакой благодарности. Почему так происходит? Ведь мы же его спасли</w:t>
      </w:r>
      <w:r>
        <w:t>!</w:t>
      </w:r>
    </w:p>
    <w:p w:rsidR="005F6872" w:rsidRDefault="005F6872" w:rsidP="005F6872">
      <w:pPr>
        <w:ind w:firstLine="851"/>
        <w:jc w:val="both"/>
      </w:pPr>
    </w:p>
    <w:p w:rsidR="005F6872" w:rsidRDefault="005F6872" w:rsidP="005F6872">
      <w:pPr>
        <w:jc w:val="center"/>
        <w:rPr>
          <w:b/>
        </w:rPr>
      </w:pPr>
      <w:r>
        <w:rPr>
          <w:b/>
        </w:rPr>
        <w:t>Задание20</w:t>
      </w:r>
      <w:r w:rsidRPr="00601A9A">
        <w:rPr>
          <w:b/>
        </w:rPr>
        <w:t>.</w:t>
      </w:r>
    </w:p>
    <w:p w:rsidR="005F6872" w:rsidRDefault="005F6872" w:rsidP="005F6872">
      <w:pPr>
        <w:jc w:val="center"/>
        <w:rPr>
          <w:b/>
        </w:rPr>
      </w:pPr>
    </w:p>
    <w:p w:rsidR="005F6872" w:rsidRDefault="005F6872" w:rsidP="005F6872">
      <w:pPr>
        <w:ind w:firstLine="851"/>
        <w:jc w:val="both"/>
      </w:pPr>
      <w:r w:rsidRPr="00713BD8">
        <w:t xml:space="preserve">Мы взяли ребенка в доме малютки, и уже после этого узнали, что его мама </w:t>
      </w:r>
      <w:r>
        <w:t xml:space="preserve">– </w:t>
      </w:r>
      <w:r w:rsidRPr="00713BD8">
        <w:t>психически больной человек. М</w:t>
      </w:r>
      <w:r>
        <w:t>ожем ли мы вернуть его обратно, или беспокоиться не о чем?</w:t>
      </w:r>
    </w:p>
    <w:p w:rsidR="005F6872" w:rsidRPr="00601A9A" w:rsidRDefault="005F6872" w:rsidP="005F6872">
      <w:pPr>
        <w:jc w:val="center"/>
        <w:rPr>
          <w:b/>
        </w:rPr>
      </w:pPr>
    </w:p>
    <w:p w:rsidR="005F6872" w:rsidRDefault="005F6872" w:rsidP="005F6872">
      <w:pPr>
        <w:jc w:val="center"/>
        <w:rPr>
          <w:b/>
        </w:rPr>
      </w:pPr>
      <w:r>
        <w:rPr>
          <w:b/>
        </w:rPr>
        <w:t>Задание21</w:t>
      </w:r>
      <w:r w:rsidRPr="00601A9A">
        <w:rPr>
          <w:b/>
        </w:rPr>
        <w:t>.</w:t>
      </w:r>
    </w:p>
    <w:p w:rsidR="005F6872" w:rsidRDefault="005F6872" w:rsidP="005F6872">
      <w:pPr>
        <w:jc w:val="center"/>
        <w:rPr>
          <w:b/>
        </w:rPr>
      </w:pPr>
    </w:p>
    <w:p w:rsidR="005F6872" w:rsidRDefault="005F6872" w:rsidP="005F6872">
      <w:pPr>
        <w:ind w:firstLine="851"/>
        <w:jc w:val="both"/>
      </w:pPr>
      <w:r w:rsidRPr="00B959A3">
        <w:t xml:space="preserve">Мы готовимся взять ребенка из детского дома, но нам сказали, что ребенка надо возить к психологу каждую неделю, потому что он пережил психологическую травму. </w:t>
      </w:r>
      <w:r>
        <w:t xml:space="preserve">Мы отказываемся, потому что считаем, что </w:t>
      </w:r>
      <w:r w:rsidRPr="00B959A3">
        <w:t>в новой семье он быстро все забудет.</w:t>
      </w:r>
      <w:r>
        <w:t xml:space="preserve"> Подскажите, кто прав, и как нам быть дальше, когда мы усыновим ребенка?</w:t>
      </w:r>
    </w:p>
    <w:p w:rsidR="005F6872" w:rsidRPr="00601A9A" w:rsidRDefault="005F6872" w:rsidP="005F6872">
      <w:pPr>
        <w:jc w:val="center"/>
        <w:rPr>
          <w:b/>
        </w:rPr>
      </w:pPr>
    </w:p>
    <w:p w:rsidR="005F6872" w:rsidRDefault="005F6872" w:rsidP="005F6872">
      <w:pPr>
        <w:jc w:val="center"/>
        <w:rPr>
          <w:b/>
        </w:rPr>
      </w:pPr>
      <w:r>
        <w:rPr>
          <w:b/>
        </w:rPr>
        <w:t>Задание22</w:t>
      </w:r>
      <w:r w:rsidRPr="00601A9A">
        <w:rPr>
          <w:b/>
        </w:rPr>
        <w:t>.</w:t>
      </w:r>
    </w:p>
    <w:p w:rsidR="005F6872" w:rsidRDefault="005F6872" w:rsidP="005F6872">
      <w:pPr>
        <w:jc w:val="center"/>
        <w:rPr>
          <w:b/>
        </w:rPr>
      </w:pPr>
    </w:p>
    <w:p w:rsidR="005F6872" w:rsidRDefault="005F6872" w:rsidP="005F6872">
      <w:pPr>
        <w:ind w:firstLine="851"/>
        <w:jc w:val="both"/>
      </w:pPr>
      <w:r>
        <w:t xml:space="preserve">Мы – </w:t>
      </w:r>
      <w:r w:rsidRPr="0012466F">
        <w:t xml:space="preserve">пожилые люди, сейчас на пенсии, у нас много свободного времени. Мы бы хотели взять ребенка. Своих детей у нас не было, поэтому хотим только маленького, что бы гулять и играть с ним. А в детском доме нам сказали, что </w:t>
      </w:r>
      <w:r>
        <w:t>ребенка, тем более маленького, нам не дадут. Где справедливость? Как нам помочь?</w:t>
      </w:r>
    </w:p>
    <w:p w:rsidR="005F6872" w:rsidRPr="00601A9A" w:rsidRDefault="005F6872" w:rsidP="005F6872">
      <w:pPr>
        <w:jc w:val="center"/>
        <w:rPr>
          <w:b/>
        </w:rPr>
      </w:pPr>
    </w:p>
    <w:p w:rsidR="005F6872" w:rsidRDefault="005F6872" w:rsidP="005F6872">
      <w:pPr>
        <w:jc w:val="center"/>
        <w:rPr>
          <w:b/>
        </w:rPr>
      </w:pPr>
      <w:r>
        <w:rPr>
          <w:b/>
        </w:rPr>
        <w:t>Задание23</w:t>
      </w:r>
      <w:r w:rsidRPr="00601A9A">
        <w:rPr>
          <w:b/>
        </w:rPr>
        <w:t>.</w:t>
      </w:r>
    </w:p>
    <w:p w:rsidR="005F6872" w:rsidRDefault="005F6872" w:rsidP="005F6872">
      <w:pPr>
        <w:jc w:val="center"/>
        <w:rPr>
          <w:b/>
        </w:rPr>
      </w:pPr>
    </w:p>
    <w:p w:rsidR="005F6872" w:rsidRDefault="005F6872" w:rsidP="005F6872">
      <w:pPr>
        <w:ind w:firstLine="851"/>
        <w:jc w:val="both"/>
      </w:pPr>
      <w:r>
        <w:t xml:space="preserve">У </w:t>
      </w:r>
      <w:r w:rsidRPr="00956BC2">
        <w:t>меня больной ребенок (нарушение психоречевого развития) ему 6 лет. В разводе с мужем 3 года. Не живем вместе 4 года. Никакой финансовой поддержки от мужа не получала. Мой второй</w:t>
      </w:r>
      <w:r>
        <w:t xml:space="preserve">, гражданский </w:t>
      </w:r>
      <w:r w:rsidRPr="00956BC2">
        <w:t>муж</w:t>
      </w:r>
      <w:r>
        <w:t xml:space="preserve">, </w:t>
      </w:r>
      <w:r w:rsidRPr="00956BC2">
        <w:t>с которым мы живем с 2004 года</w:t>
      </w:r>
      <w:r>
        <w:t>,</w:t>
      </w:r>
      <w:r w:rsidRPr="00956BC2">
        <w:t xml:space="preserve"> помогает мне во всем. Ребенок считает его отцом. Первый муж</w:t>
      </w:r>
      <w:r>
        <w:t>,</w:t>
      </w:r>
      <w:r w:rsidRPr="00956BC2">
        <w:t xml:space="preserve"> спустя 4 года</w:t>
      </w:r>
      <w:r>
        <w:t>,</w:t>
      </w:r>
      <w:r w:rsidRPr="00956BC2">
        <w:t xml:space="preserve"> подал в суд, чтобы ему разрешили встречаться с ребенком. Мы подали встречный иск о лишении отцовства. Мы хотим стать нормальной семьей</w:t>
      </w:r>
      <w:r>
        <w:t>,</w:t>
      </w:r>
      <w:r w:rsidRPr="00956BC2">
        <w:t xml:space="preserve"> и чтоб</w:t>
      </w:r>
      <w:r>
        <w:t>ы</w:t>
      </w:r>
      <w:r w:rsidRPr="00956BC2">
        <w:t xml:space="preserve"> покой ребенка не тревожил появляющийся раз в 4 года папа. </w:t>
      </w:r>
      <w:r>
        <w:t>Что нам делать?</w:t>
      </w:r>
    </w:p>
    <w:p w:rsidR="005F6872" w:rsidRPr="00601A9A" w:rsidRDefault="005F6872" w:rsidP="005F6872">
      <w:pPr>
        <w:jc w:val="center"/>
        <w:rPr>
          <w:b/>
        </w:rPr>
      </w:pPr>
    </w:p>
    <w:p w:rsidR="005F6872" w:rsidRDefault="005F6872" w:rsidP="005F6872">
      <w:pPr>
        <w:jc w:val="center"/>
        <w:rPr>
          <w:b/>
        </w:rPr>
      </w:pPr>
      <w:r>
        <w:rPr>
          <w:b/>
        </w:rPr>
        <w:t>Задание24</w:t>
      </w:r>
      <w:r w:rsidRPr="00601A9A">
        <w:rPr>
          <w:b/>
        </w:rPr>
        <w:t>.</w:t>
      </w:r>
    </w:p>
    <w:p w:rsidR="005F6872" w:rsidRDefault="005F6872" w:rsidP="005F6872">
      <w:pPr>
        <w:jc w:val="center"/>
        <w:rPr>
          <w:b/>
        </w:rPr>
      </w:pPr>
    </w:p>
    <w:p w:rsidR="005F6872" w:rsidRDefault="005F6872" w:rsidP="005F6872">
      <w:pPr>
        <w:ind w:firstLine="851"/>
        <w:jc w:val="both"/>
      </w:pPr>
      <w:r>
        <w:t xml:space="preserve">У меня родилась дочь вне брака. Отцовство я признал, о чём есть решение суда. Выплачиваю алименты, но ребёнка не вижу, т.к. меня не пускает к дочери её мать. Более того, она после решения суда (а уже прошёл год) до сих пор не обратилась в органы ЗАГСа, чтобы зарегистрировать меня как отца в свидетельстве о рождении, и не хочет этого делать, я пытался зарегистрировать ребёнка сам (по решению суда), но в ЗАГСе мне отказали, ссылаясь на то, что это должна сделать мать ребёнка. Могу ли я забирать дочь на выходные (ребёнку один год)? И можно ли обязать мать ребёнка обратится в органы ЗАГСа? </w:t>
      </w:r>
    </w:p>
    <w:p w:rsidR="005F6872" w:rsidRPr="00601A9A" w:rsidRDefault="005F6872" w:rsidP="005F6872">
      <w:pPr>
        <w:jc w:val="center"/>
        <w:rPr>
          <w:b/>
        </w:rPr>
      </w:pPr>
    </w:p>
    <w:p w:rsidR="005F6872" w:rsidRDefault="005F6872" w:rsidP="005F6872">
      <w:pPr>
        <w:jc w:val="center"/>
        <w:rPr>
          <w:b/>
        </w:rPr>
      </w:pPr>
      <w:r>
        <w:rPr>
          <w:b/>
        </w:rPr>
        <w:t>Задание25</w:t>
      </w:r>
      <w:r w:rsidRPr="00601A9A">
        <w:rPr>
          <w:b/>
        </w:rPr>
        <w:t>.</w:t>
      </w:r>
    </w:p>
    <w:p w:rsidR="005F6872" w:rsidRDefault="005F6872" w:rsidP="005F6872">
      <w:pPr>
        <w:jc w:val="center"/>
        <w:rPr>
          <w:b/>
        </w:rPr>
      </w:pPr>
    </w:p>
    <w:p w:rsidR="005F6872" w:rsidRDefault="005F6872" w:rsidP="005F6872">
      <w:pPr>
        <w:ind w:firstLine="851"/>
        <w:jc w:val="both"/>
      </w:pPr>
      <w:r>
        <w:t>Мы с моей сестрой (она мать-одиночка) проживаем в одной квартире, и я очень часто слышу, как она беспричинно кричит на своего ребенка 3 лет, ребенок впадает в истерику, а на мои замечания она угрожает полностью лишить меня общения с ее ребенком. Кроме того, она нигде не работает, а ребенка в детский сад водит очень редко, в связи с чем ребенок весь день проводит с ней. Подскажите, пожалуйста, как мне «дисциплинировать» сестру.</w:t>
      </w:r>
    </w:p>
    <w:p w:rsidR="005F6872" w:rsidRPr="00601A9A" w:rsidRDefault="005F6872" w:rsidP="005F6872">
      <w:pPr>
        <w:jc w:val="center"/>
        <w:rPr>
          <w:b/>
        </w:rPr>
      </w:pPr>
    </w:p>
    <w:p w:rsidR="005F6872" w:rsidRDefault="005F6872" w:rsidP="005F6872">
      <w:pPr>
        <w:jc w:val="center"/>
        <w:rPr>
          <w:b/>
        </w:rPr>
      </w:pPr>
      <w:r>
        <w:rPr>
          <w:b/>
        </w:rPr>
        <w:t>Задание26</w:t>
      </w:r>
      <w:r w:rsidRPr="00601A9A">
        <w:rPr>
          <w:b/>
        </w:rPr>
        <w:t>.</w:t>
      </w:r>
    </w:p>
    <w:p w:rsidR="005F6872" w:rsidRDefault="005F6872" w:rsidP="005F6872">
      <w:pPr>
        <w:jc w:val="center"/>
        <w:rPr>
          <w:b/>
        </w:rPr>
      </w:pPr>
    </w:p>
    <w:p w:rsidR="005F6872" w:rsidRDefault="005F6872" w:rsidP="005F6872">
      <w:pPr>
        <w:ind w:firstLine="851"/>
        <w:jc w:val="both"/>
      </w:pPr>
      <w:r>
        <w:t>Я разведен с женой, и вот уже более двух месяцев не видел своего трехлетнего сына. Я очень люблю его, как и он меня, мы очень привязаны друг к другу. Бывшая жена подала на меня в суд с целью лишить меня родительских прав, сочинив какую-то ерунду. Я встречался с ребенком без проблем до того, как ей стало известно о моей женитьбе. Сейчас она скрывает место нахождение ребенка, а органы опеки говорят: мы ничего не можем сделать, все решает суд. Такое впечатление, что им все равно. Подскажите, что мне делать?</w:t>
      </w:r>
    </w:p>
    <w:p w:rsidR="005F6872" w:rsidRPr="00601A9A" w:rsidRDefault="005F6872" w:rsidP="005F6872">
      <w:pPr>
        <w:jc w:val="center"/>
        <w:rPr>
          <w:b/>
        </w:rPr>
      </w:pPr>
    </w:p>
    <w:p w:rsidR="005F6872" w:rsidRDefault="005F6872" w:rsidP="005F6872">
      <w:pPr>
        <w:jc w:val="center"/>
        <w:rPr>
          <w:b/>
        </w:rPr>
      </w:pPr>
      <w:r>
        <w:rPr>
          <w:b/>
        </w:rPr>
        <w:t>Задание27</w:t>
      </w:r>
      <w:r w:rsidRPr="00601A9A">
        <w:rPr>
          <w:b/>
        </w:rPr>
        <w:t>.</w:t>
      </w:r>
    </w:p>
    <w:p w:rsidR="005F6872" w:rsidRPr="00601A9A" w:rsidRDefault="005F6872" w:rsidP="005F6872">
      <w:pPr>
        <w:jc w:val="center"/>
        <w:rPr>
          <w:b/>
        </w:rPr>
      </w:pPr>
    </w:p>
    <w:p w:rsidR="005F6872" w:rsidRDefault="005F6872" w:rsidP="005F6872">
      <w:pPr>
        <w:ind w:firstLine="851"/>
        <w:jc w:val="both"/>
      </w:pPr>
      <w:r>
        <w:t xml:space="preserve">Мою соседку, девочку 12 лет сильно избил отец, находясь в состоянии алкогольного опьянения. Девочку отправили лечиться, а отца забрали в «психушку». Врачи говорят, что он там будет еще очень долго, а девочку скоро нужно забирать. Подскажите, кто и куда ее заберет? Можем ли мы с мужем взять ее на </w:t>
      </w:r>
      <w:r w:rsidRPr="00512CDF">
        <w:t>опекунство</w:t>
      </w:r>
      <w:r>
        <w:t>?</w:t>
      </w:r>
    </w:p>
    <w:p w:rsidR="005F6872" w:rsidRDefault="005F6872" w:rsidP="005F6872">
      <w:pPr>
        <w:ind w:firstLine="851"/>
        <w:jc w:val="both"/>
      </w:pPr>
    </w:p>
    <w:p w:rsidR="005F6872" w:rsidRDefault="005F6872" w:rsidP="005F6872">
      <w:pPr>
        <w:jc w:val="center"/>
        <w:rPr>
          <w:b/>
        </w:rPr>
      </w:pPr>
      <w:r>
        <w:rPr>
          <w:b/>
        </w:rPr>
        <w:t>Задание28</w:t>
      </w:r>
      <w:r w:rsidRPr="00601A9A">
        <w:rPr>
          <w:b/>
        </w:rPr>
        <w:t>.</w:t>
      </w:r>
    </w:p>
    <w:p w:rsidR="005F6872" w:rsidRDefault="005F6872" w:rsidP="005F6872">
      <w:pPr>
        <w:jc w:val="center"/>
        <w:rPr>
          <w:b/>
        </w:rPr>
      </w:pPr>
    </w:p>
    <w:p w:rsidR="005F6872" w:rsidRDefault="005F6872" w:rsidP="005F6872">
      <w:pPr>
        <w:ind w:firstLine="851"/>
        <w:jc w:val="both"/>
      </w:pPr>
      <w:r>
        <w:t>Малышу 3 месяца. Мать легкого поведения, без регистрации. Живет у каких-то алкоголиков. Ребенка бросает на ночь и уходит в загулы. Малыш абсолютно без присмотра в накуренной квартире. Вокруг него разгул, пьянство и бардак, антисанитария. Отцом ребенка называет всех подряд. Требуем разобраться.</w:t>
      </w:r>
    </w:p>
    <w:p w:rsidR="005F6872" w:rsidRDefault="005F6872" w:rsidP="005F6872">
      <w:pPr>
        <w:jc w:val="center"/>
        <w:rPr>
          <w:b/>
        </w:rPr>
      </w:pPr>
    </w:p>
    <w:p w:rsidR="005F6872" w:rsidRDefault="005F6872" w:rsidP="005F6872">
      <w:pPr>
        <w:jc w:val="center"/>
        <w:rPr>
          <w:b/>
        </w:rPr>
      </w:pPr>
      <w:r>
        <w:rPr>
          <w:b/>
        </w:rPr>
        <w:t>Задание29</w:t>
      </w:r>
      <w:r w:rsidRPr="00601A9A">
        <w:rPr>
          <w:b/>
        </w:rPr>
        <w:t>.</w:t>
      </w:r>
    </w:p>
    <w:p w:rsidR="005F6872" w:rsidRDefault="005F6872" w:rsidP="005F6872">
      <w:pPr>
        <w:jc w:val="center"/>
        <w:rPr>
          <w:b/>
        </w:rPr>
      </w:pPr>
    </w:p>
    <w:p w:rsidR="005F6872" w:rsidRDefault="005F6872" w:rsidP="005F6872">
      <w:pPr>
        <w:ind w:firstLine="851"/>
        <w:jc w:val="both"/>
      </w:pPr>
      <w:r>
        <w:t xml:space="preserve">Ребенок стал инвалидом, благодаря своей родной матери, которая совершенно не следила за ним, бросала его и практически не занималась воспитанием. Мать пила, иногда валялась где-то на земле до 2 часов ночи, а ребенок все это время сидел рядом, пока не приезжала милиция. При этом милиция просто довозила их домой и никаких документов не составляла. Ребенку 31 января исполнится 4 годика. У него опухоль головного мозга. Ребенок попадал несколько раз в реанимацию. Когда была нужна срочная операция, мать написала отказ. Я – дальняя родственница ребенка, забрала его и сделала операцию, взяв на себя огромную ответственность за жизнь ребенка. Дело в том, что врач перед операцией сказал, что ребенку осталось жить два-три месяца и в случае, если будет операция, не известно, сможет ли он ее перенести. В настоящее время ребенок находится у меня, я его практически поставила на ноги. Теперь, когда у него все так хорошо, мать закодировалась и стала требовать его обратно! Что мне теперь делать? </w:t>
      </w:r>
    </w:p>
    <w:p w:rsidR="005F6872" w:rsidRDefault="005F6872" w:rsidP="005F6872">
      <w:pPr>
        <w:jc w:val="center"/>
        <w:rPr>
          <w:b/>
        </w:rPr>
      </w:pPr>
    </w:p>
    <w:p w:rsidR="005F6872" w:rsidRDefault="005F6872" w:rsidP="005F6872">
      <w:pPr>
        <w:jc w:val="center"/>
        <w:rPr>
          <w:b/>
        </w:rPr>
      </w:pPr>
      <w:r>
        <w:rPr>
          <w:b/>
        </w:rPr>
        <w:t>Задание30</w:t>
      </w:r>
      <w:r w:rsidRPr="00601A9A">
        <w:rPr>
          <w:b/>
        </w:rPr>
        <w:t>.</w:t>
      </w:r>
    </w:p>
    <w:p w:rsidR="005F6872" w:rsidRDefault="005F6872" w:rsidP="005F6872">
      <w:pPr>
        <w:jc w:val="center"/>
        <w:rPr>
          <w:b/>
        </w:rPr>
      </w:pPr>
    </w:p>
    <w:p w:rsidR="005F6872" w:rsidRDefault="005F6872" w:rsidP="005F6872">
      <w:pPr>
        <w:ind w:firstLine="851"/>
        <w:jc w:val="both"/>
      </w:pPr>
      <w:r>
        <w:t>Я – работающий на дому инвалид, отсутствуют две конечности. Хочу сделать протезы и работать своем на рабочем месте. Но мне говорят, что на работу с протезами не возьмут. Что мне делать?</w:t>
      </w:r>
    </w:p>
    <w:p w:rsidR="005F6872" w:rsidRDefault="005F6872" w:rsidP="005F6872">
      <w:pPr>
        <w:jc w:val="center"/>
        <w:rPr>
          <w:b/>
        </w:rPr>
      </w:pPr>
    </w:p>
    <w:p w:rsidR="005F6872" w:rsidRDefault="005F6872" w:rsidP="005F6872">
      <w:pPr>
        <w:jc w:val="center"/>
        <w:rPr>
          <w:b/>
        </w:rPr>
      </w:pPr>
      <w:r>
        <w:rPr>
          <w:b/>
        </w:rPr>
        <w:t>Задание31</w:t>
      </w:r>
      <w:r w:rsidRPr="00601A9A">
        <w:rPr>
          <w:b/>
        </w:rPr>
        <w:t>.</w:t>
      </w:r>
    </w:p>
    <w:p w:rsidR="005F6872" w:rsidRDefault="005F6872" w:rsidP="005F6872">
      <w:pPr>
        <w:jc w:val="center"/>
        <w:rPr>
          <w:b/>
        </w:rPr>
      </w:pPr>
    </w:p>
    <w:p w:rsidR="005F6872" w:rsidRDefault="005F6872" w:rsidP="005F6872">
      <w:pPr>
        <w:ind w:firstLine="851"/>
        <w:jc w:val="both"/>
      </w:pPr>
      <w:r>
        <w:t xml:space="preserve">Мне 21 год, живу с матерью. У нас с ней не очень хорошие отношения. Но у меня есть тётка, у которой нет своих детей, но с которой у меня довольно-таки хорошие взаимоотношения. И вот у нее начались проблемы. Её муж пьет, у неё проблемы на работе. Она стала реже звонить, она постоянно расстроенная, постоянно уставшая, постоянно плачет. К психологу она не пойдет однозначно, но как я могу помочь ей? </w:t>
      </w:r>
    </w:p>
    <w:p w:rsidR="005F6872" w:rsidRDefault="005F6872" w:rsidP="005F6872">
      <w:pPr>
        <w:jc w:val="center"/>
        <w:rPr>
          <w:b/>
        </w:rPr>
      </w:pPr>
    </w:p>
    <w:p w:rsidR="005F6872" w:rsidRDefault="005F6872" w:rsidP="005F6872">
      <w:pPr>
        <w:jc w:val="center"/>
        <w:rPr>
          <w:b/>
        </w:rPr>
      </w:pPr>
      <w:r>
        <w:rPr>
          <w:b/>
        </w:rPr>
        <w:t>Задание32</w:t>
      </w:r>
      <w:r w:rsidRPr="00601A9A">
        <w:rPr>
          <w:b/>
        </w:rPr>
        <w:t>.</w:t>
      </w:r>
    </w:p>
    <w:p w:rsidR="005F6872" w:rsidRDefault="005F6872" w:rsidP="005F6872">
      <w:pPr>
        <w:jc w:val="center"/>
        <w:rPr>
          <w:b/>
        </w:rPr>
      </w:pPr>
    </w:p>
    <w:p w:rsidR="005F6872" w:rsidRDefault="005F6872" w:rsidP="005F6872">
      <w:pPr>
        <w:ind w:firstLine="851"/>
        <w:jc w:val="both"/>
      </w:pPr>
      <w:r>
        <w:t xml:space="preserve">Я ушла от мужа, с которым прожила 5 лет. Ушла 3 дня назад к другому. А сейчас в сомнениях, метаниях и муках совести. Когда я выходила замуж, я осознавала, что нет с моей стороны большой любви и страсти, но он был подходящим мне  человеком, у нас были общие интересы, жизненные цели, он меня любил. Я подумала, что смогу его полюбить по-настоящему. Жили неплохо, не ссорились. Вот в постели он меня не очень устраивал, он недостаточно активен и вообще его больше интересуют другие вещи. </w:t>
      </w:r>
    </w:p>
    <w:p w:rsidR="005F6872" w:rsidRDefault="005F6872" w:rsidP="005F6872">
      <w:pPr>
        <w:ind w:firstLine="851"/>
        <w:jc w:val="both"/>
      </w:pPr>
      <w:r>
        <w:t>Не так давно я встретила человека, который вскружил мне голову. Очень скоро все стало серьезно – любовь. Он ушел от жены, я не смогла больше обманывать мужа, и его присутствие, его любовь стали меня просто тяготить. Я ушла, но жизнь наша не устроена. Живем, как бездомные котята. Все меня осуждают, говорят что я совершила самую большую ошибку в жизни. Тяготит чувство вины, ведь я обидела родного мне человека, ему больно. Думаю над тем, чтобы вернуться, но останавливает то, что муж – крайне неэмоциональный человек, и мне будет с ним плохо.</w:t>
      </w:r>
    </w:p>
    <w:p w:rsidR="005F6872" w:rsidRDefault="005F6872" w:rsidP="005F6872">
      <w:pPr>
        <w:jc w:val="center"/>
        <w:rPr>
          <w:b/>
        </w:rPr>
      </w:pPr>
    </w:p>
    <w:p w:rsidR="005F6872" w:rsidRDefault="005F6872" w:rsidP="005F6872">
      <w:pPr>
        <w:jc w:val="center"/>
        <w:rPr>
          <w:b/>
        </w:rPr>
      </w:pPr>
      <w:r>
        <w:rPr>
          <w:b/>
        </w:rPr>
        <w:t>Задание33</w:t>
      </w:r>
      <w:r w:rsidRPr="00601A9A">
        <w:rPr>
          <w:b/>
        </w:rPr>
        <w:t>.</w:t>
      </w:r>
    </w:p>
    <w:p w:rsidR="005F6872" w:rsidRDefault="005F6872" w:rsidP="005F6872">
      <w:pPr>
        <w:jc w:val="center"/>
        <w:rPr>
          <w:b/>
        </w:rPr>
      </w:pPr>
    </w:p>
    <w:p w:rsidR="005F6872" w:rsidRDefault="005F6872" w:rsidP="005F6872">
      <w:pPr>
        <w:ind w:firstLine="851"/>
        <w:jc w:val="both"/>
      </w:pPr>
      <w:r>
        <w:t xml:space="preserve">Мне 24 года. По профессии я – программист. Недавно я устроилась в одну программистскую фирму, и все вроде хорошо – и зарплата, и с начальством вроде все нормально... Проблемы только с коллективом. Дело в том, что среди 30 человек сотрудников – я единственная женщина. Когда только я устраивалась, была еще одна женщина, и мы общались, помогали друг другу, ездили в командировки вместе. Но теперь она уволилась, и я осталась одна... Приходится общаться с мужчинами. В принципе, коллектив молодой, ребята симпатичные, но все же... Я привыкла к женскому коллективу, к разговорам о парнях, одежде, косметике, а теперь я слушаю только беседы о футболе. Иногда они начинают ко мне приставать. У меня есть жених, они об этом знают, но все равно...  Хотела уволиться, но подруга советует повременить, говорит, что со временем у меня будет и карьерный рост, и хорошая зарплата, нужно только найти подход к мужчинам. Но где найти этот подход? Как себя правильно вести? </w:t>
      </w:r>
    </w:p>
    <w:p w:rsidR="005F6872" w:rsidRDefault="005F6872" w:rsidP="005F6872">
      <w:pPr>
        <w:jc w:val="center"/>
        <w:rPr>
          <w:b/>
        </w:rPr>
      </w:pPr>
    </w:p>
    <w:p w:rsidR="005F6872" w:rsidRDefault="005F6872" w:rsidP="005F6872">
      <w:pPr>
        <w:jc w:val="center"/>
        <w:rPr>
          <w:b/>
        </w:rPr>
      </w:pPr>
      <w:r>
        <w:rPr>
          <w:b/>
        </w:rPr>
        <w:t>Задание34</w:t>
      </w:r>
      <w:r w:rsidRPr="00601A9A">
        <w:rPr>
          <w:b/>
        </w:rPr>
        <w:t>.</w:t>
      </w:r>
    </w:p>
    <w:p w:rsidR="005F6872" w:rsidRDefault="005F6872" w:rsidP="005F6872">
      <w:pPr>
        <w:jc w:val="center"/>
        <w:rPr>
          <w:b/>
        </w:rPr>
      </w:pPr>
    </w:p>
    <w:p w:rsidR="005F6872" w:rsidRDefault="005F6872" w:rsidP="005F6872">
      <w:pPr>
        <w:ind w:firstLine="851"/>
        <w:jc w:val="both"/>
      </w:pPr>
      <w:r>
        <w:t>Моя дочь, студентка второго курса престижного вуза связалась с компанией, в которой основные принципы жизни – весело гулять, не работать, не учиться. Буквально за пару месяцев ее стало не узнать, начала курить, грубить родным, не ночует дома. Заявляет, что ей интересней там, а дома – тоска. Я не работаю, всю жизнь посвятила мужу, ребенку все позволяли ни в чем не отказывали, но конечно и не занимались ей достаточно, не всегда вникали в ее проблемы. Как мне вытащить ее из такой компании?</w:t>
      </w:r>
    </w:p>
    <w:p w:rsidR="005F6872" w:rsidRDefault="005F6872" w:rsidP="005F6872">
      <w:pPr>
        <w:jc w:val="center"/>
        <w:rPr>
          <w:b/>
        </w:rPr>
      </w:pPr>
    </w:p>
    <w:p w:rsidR="005F6872" w:rsidRDefault="005F6872" w:rsidP="005F6872">
      <w:pPr>
        <w:jc w:val="center"/>
        <w:rPr>
          <w:b/>
        </w:rPr>
      </w:pPr>
      <w:r>
        <w:rPr>
          <w:b/>
        </w:rPr>
        <w:t>Задание35</w:t>
      </w:r>
      <w:r w:rsidRPr="00601A9A">
        <w:rPr>
          <w:b/>
        </w:rPr>
        <w:t>.</w:t>
      </w:r>
    </w:p>
    <w:p w:rsidR="005F6872" w:rsidRDefault="005F6872" w:rsidP="005F6872">
      <w:pPr>
        <w:jc w:val="center"/>
        <w:rPr>
          <w:b/>
        </w:rPr>
      </w:pPr>
    </w:p>
    <w:p w:rsidR="005F6872" w:rsidRDefault="005F6872" w:rsidP="005F6872">
      <w:pPr>
        <w:ind w:firstLine="851"/>
        <w:jc w:val="both"/>
      </w:pPr>
      <w:r>
        <w:t>Мы живем с мужем вместе уже 7 лет, сыну почти 6. Около пяти лет назад появился компьютер, и наша семья стала разрушаться, я не выдержала соперничества с таким запасом интеллекта и разнообразия. А ведь любила мужа до безумия. Но теперь он мне просто противен. Внимания нет, заботы тоже, на сына орёт, хотя почти не видит его. На меня – ноль внимания, за исключением тех случаев, когда я где-либо задерживаюсь. Вот тогда мы порем друг на друга  с удовольствием. Он мелочный до безумия, вплоть до того, что мы с сыном чаще дома, следовательно, и съедаем больше и в том же духе. Он ничего не делает дома, денег я не вижу, каких-то приобретений – тоже. При этом говорит, что я зажралась, хочу слишком много. При том, что я зарабатываю в полтора раза меньше, но умудряюсь накормиться, одеться, заплатить квартплату и за собой слежу А он ходит по ночным клубам, постоянно на гулянках с друзьями. Нужен ли ребенку такой папа? Ведь его фактически воспитывают три моих брата.</w:t>
      </w:r>
    </w:p>
    <w:p w:rsidR="005F6872" w:rsidRDefault="005F6872" w:rsidP="005F6872">
      <w:pPr>
        <w:jc w:val="center"/>
        <w:rPr>
          <w:b/>
        </w:rPr>
      </w:pPr>
    </w:p>
    <w:p w:rsidR="005F6872" w:rsidRDefault="005F6872" w:rsidP="005F6872">
      <w:pPr>
        <w:jc w:val="center"/>
        <w:rPr>
          <w:b/>
        </w:rPr>
      </w:pPr>
      <w:r>
        <w:rPr>
          <w:b/>
        </w:rPr>
        <w:t>Задание36</w:t>
      </w:r>
      <w:r w:rsidRPr="00601A9A">
        <w:rPr>
          <w:b/>
        </w:rPr>
        <w:t>.</w:t>
      </w:r>
    </w:p>
    <w:p w:rsidR="005F6872" w:rsidRDefault="005F6872" w:rsidP="005F6872">
      <w:pPr>
        <w:ind w:firstLine="851"/>
        <w:jc w:val="both"/>
      </w:pPr>
    </w:p>
    <w:p w:rsidR="005F6872" w:rsidRDefault="005F6872" w:rsidP="005F6872">
      <w:pPr>
        <w:ind w:firstLine="851"/>
        <w:jc w:val="both"/>
      </w:pPr>
      <w:r>
        <w:t xml:space="preserve">Мой муж пьет, пьянкам этим уже 7 лет. С каждым годом супруг уходит в запои все чаще, они становятся все длительней. Я его раз отвозила  в наркологию, но мне посоветовали знакомые забрать его и лечить дома. Но я решила по-другому: буду давать ему пить неделю, а потом сдавать в наркологию. </w:t>
      </w:r>
    </w:p>
    <w:p w:rsidR="005F6872" w:rsidRDefault="005F6872" w:rsidP="005F6872">
      <w:pPr>
        <w:ind w:firstLine="851"/>
        <w:jc w:val="both"/>
      </w:pPr>
      <w:r>
        <w:t xml:space="preserve">Недавно супруг занял очень ответственную должность в городе и весь на виду. Теперь я не могла дать ему этой недели, потому как ему надо срочно появиться на работе. Я сразу отвезла мужа в больницу, а он на меня обиделся и предложил развестись. А мне очень обидно, что он и меня, и работу, и все на водку променять. </w:t>
      </w:r>
    </w:p>
    <w:p w:rsidR="005F6872" w:rsidRDefault="005F6872" w:rsidP="005F6872">
      <w:pPr>
        <w:ind w:firstLine="851"/>
        <w:jc w:val="both"/>
      </w:pPr>
    </w:p>
    <w:p w:rsidR="005F6872" w:rsidRDefault="005F6872" w:rsidP="005F6872">
      <w:pPr>
        <w:jc w:val="center"/>
        <w:rPr>
          <w:b/>
        </w:rPr>
      </w:pPr>
      <w:r>
        <w:rPr>
          <w:b/>
        </w:rPr>
        <w:t>Задание37</w:t>
      </w:r>
      <w:r w:rsidRPr="00601A9A">
        <w:rPr>
          <w:b/>
        </w:rPr>
        <w:t>.</w:t>
      </w:r>
    </w:p>
    <w:p w:rsidR="005F6872" w:rsidRDefault="005F6872" w:rsidP="005F6872">
      <w:pPr>
        <w:jc w:val="center"/>
        <w:rPr>
          <w:b/>
        </w:rPr>
      </w:pPr>
    </w:p>
    <w:p w:rsidR="005F6872" w:rsidRDefault="005F6872" w:rsidP="005F6872">
      <w:pPr>
        <w:ind w:firstLine="851"/>
        <w:jc w:val="both"/>
      </w:pPr>
      <w:r>
        <w:t xml:space="preserve">Мне 25 лет. Мама постоянно ругает меня за любовь к пиву. Ну, люблю я его! Решил вечером в пятницу после работы посидеть за компьютером, расслабиться. Но тут пришла мама, и что тут началось... Как давай на меня орать: «Алкаш!!!». Да еще отца подключила. Я никогда в жизни не видел столько злости и ненависти от собственных родителей! Потом стали обвинять в том, что я сижу у них на шее, в их квартире, питаюсь за их счет, что мне давно пора жениться. На мои слова: «Давайте уйду», ответили: «Ну и вали!». Я собрал вещи и ушел жить к друзьям в общагу. Через пару дней вернулся. С родителями с тех пор не разговариваю. Сидим по разным комнатам и всеми силами пытаемся не пересекаться. А может быть, они меня всегда ненавидели, только сказать вот так слёту не могли. Вот и не знаю, как дальше жить. Я-то человек спокойный, но если достать или вывести – становлюсь зверем. А мама знает это, и знает, что очень быстро отхожу, и даже если прав, всегда сам первым прошу прощения. Вот и мучают меня, словно специально. А потом еще требуют внуков! Чтобы они с ним то же самое сделали? </w:t>
      </w:r>
    </w:p>
    <w:p w:rsidR="005F6872" w:rsidRDefault="005F6872" w:rsidP="005F6872">
      <w:pPr>
        <w:jc w:val="center"/>
        <w:rPr>
          <w:b/>
        </w:rPr>
      </w:pPr>
    </w:p>
    <w:p w:rsidR="005F6872" w:rsidRDefault="005F6872" w:rsidP="005F6872">
      <w:pPr>
        <w:jc w:val="center"/>
        <w:rPr>
          <w:b/>
        </w:rPr>
      </w:pPr>
      <w:r>
        <w:rPr>
          <w:b/>
        </w:rPr>
        <w:t>Задание38</w:t>
      </w:r>
      <w:r w:rsidRPr="00601A9A">
        <w:rPr>
          <w:b/>
        </w:rPr>
        <w:t>.</w:t>
      </w:r>
    </w:p>
    <w:p w:rsidR="005F6872" w:rsidRDefault="005F6872" w:rsidP="005F6872">
      <w:pPr>
        <w:jc w:val="center"/>
        <w:rPr>
          <w:b/>
        </w:rPr>
      </w:pPr>
    </w:p>
    <w:p w:rsidR="005F6872" w:rsidRDefault="005F6872" w:rsidP="005F6872">
      <w:pPr>
        <w:ind w:firstLine="851"/>
        <w:jc w:val="both"/>
      </w:pPr>
      <w:r>
        <w:t>У меня проблемы в общении с дочкой, ей четыре с половиной года. Девочка у меня очень своенравная. Как-то раз зимой ни с того, ни с сего она решила, что пойдет гулять с велосипедом. Я ей отказала, говорю, что с санками пойдем гулять, велосипед зимой не катается, но Соню мою уже понесло. Стала кричать, что все равно пойдет на улицу кататься на велосипеде. Я ее стала уговаривать, успокаивать. Успокоила и ушла на кухню. Но через несколько минут поймала ее уже в подъезде с велосипедом.</w:t>
      </w:r>
    </w:p>
    <w:p w:rsidR="005F6872" w:rsidRDefault="005F6872" w:rsidP="005F6872">
      <w:pPr>
        <w:ind w:firstLine="851"/>
        <w:jc w:val="both"/>
      </w:pPr>
      <w:r>
        <w:t xml:space="preserve">И так все время. Она все делает так, как считает нужным. Убедить ее не получается ни у меня, ни у моей мамы, ни у воспитателей в детском саду. Я обращалась к психологу, но после общения с ней у меня возникло стойкое ощущение, что я монстр, который бросил своего ребенка (ело в том, что я вышла на работу, когда Соне было 10 месяцев, так сложились обстоятельства). </w:t>
      </w:r>
    </w:p>
    <w:p w:rsidR="005F6872" w:rsidRDefault="005F6872" w:rsidP="005F6872">
      <w:pPr>
        <w:ind w:firstLine="851"/>
        <w:jc w:val="both"/>
      </w:pPr>
      <w:r>
        <w:t xml:space="preserve">Я стараюсь ровно и спокойно отстаивать свою точку зрения, когда Соня начинает капризы, но это мало помогает. Что же делать, я уже не знаю. Все чаще склоняюсь к мысли, что я действительно плохая мать, тем более, что мои родственники утверждают, что характер тут ни причем, все дело в плохом воспитании. </w:t>
      </w:r>
    </w:p>
    <w:p w:rsidR="005F6872" w:rsidRDefault="005F6872" w:rsidP="005F6872">
      <w:pPr>
        <w:ind w:firstLine="851"/>
        <w:jc w:val="both"/>
      </w:pPr>
    </w:p>
    <w:p w:rsidR="005F6872" w:rsidRDefault="005F6872" w:rsidP="005F6872">
      <w:pPr>
        <w:jc w:val="center"/>
        <w:rPr>
          <w:b/>
        </w:rPr>
      </w:pPr>
      <w:r>
        <w:rPr>
          <w:b/>
        </w:rPr>
        <w:t>Задание39</w:t>
      </w:r>
      <w:r w:rsidRPr="00601A9A">
        <w:rPr>
          <w:b/>
        </w:rPr>
        <w:t>.</w:t>
      </w:r>
    </w:p>
    <w:p w:rsidR="005F6872" w:rsidRDefault="005F6872" w:rsidP="005F6872">
      <w:pPr>
        <w:jc w:val="center"/>
        <w:rPr>
          <w:b/>
        </w:rPr>
      </w:pPr>
    </w:p>
    <w:p w:rsidR="005F6872" w:rsidRDefault="005F6872" w:rsidP="005F6872">
      <w:pPr>
        <w:ind w:firstLine="851"/>
        <w:jc w:val="both"/>
      </w:pPr>
      <w:r>
        <w:t>Мне 37 лет. Моя дочь (15 лет) и моя свекровь (58 лет) поссорились и очень крупно свидетелями сцены ссоры мы не были, но бабушка очень обиделась на внучку. Бабушка высказала ей какую-то критику, а дочь не сдержалась и нагрубила. Я дочь не оправдываю, можно было сдержаться, но и бабушка наша тоже хороша она сует свой нос куда ей не следует. Бабушка имеет очень любопытный характер, но при этом всегда повторяет: «Я к вам не лезу». Мы с бабушкой живем вот уже почти год, но через 1,5 года она от нас переедет. Раньше мы жили отдельно, и бабушка участие в воспитании детей не принимала, и если она что-то советует дочери, то дочь отвечает: «Спрошу у мамы». Это естественно, что моя дочь во всем советуется со мной, потому что именно я столько лет была ее главным советником. Но бабушке это не нравится, и начинается критика со всех сторон, а вкусы у нас со свекровью абсолютно разные, и поэтому бабушка советует внучке совсем другое.</w:t>
      </w:r>
    </w:p>
    <w:p w:rsidR="005F6872" w:rsidRDefault="005F6872" w:rsidP="005F6872">
      <w:pPr>
        <w:ind w:firstLine="851"/>
        <w:jc w:val="both"/>
      </w:pPr>
      <w:r>
        <w:t>У свекрови есть еще дочь и сын, у них тоже есть дети, так вот там внуки такие хорошие, умные, прилежные, а наши дети – не такие. Но мы с мужем ей не перечим и терпеливо ждем, когда наша любимая бабушка уедет.</w:t>
      </w:r>
    </w:p>
    <w:p w:rsidR="005F6872" w:rsidRDefault="005F6872" w:rsidP="005F6872">
      <w:pPr>
        <w:jc w:val="center"/>
        <w:rPr>
          <w:b/>
        </w:rPr>
      </w:pPr>
    </w:p>
    <w:p w:rsidR="005F6872" w:rsidRDefault="005F6872" w:rsidP="005F6872">
      <w:pPr>
        <w:jc w:val="center"/>
        <w:rPr>
          <w:b/>
        </w:rPr>
      </w:pPr>
      <w:r>
        <w:rPr>
          <w:b/>
        </w:rPr>
        <w:t>Задание40</w:t>
      </w:r>
      <w:r w:rsidRPr="00601A9A">
        <w:rPr>
          <w:b/>
        </w:rPr>
        <w:t>.</w:t>
      </w:r>
    </w:p>
    <w:p w:rsidR="005F6872" w:rsidRDefault="005F6872" w:rsidP="005F6872">
      <w:pPr>
        <w:jc w:val="center"/>
        <w:rPr>
          <w:b/>
        </w:rPr>
      </w:pPr>
    </w:p>
    <w:p w:rsidR="005F6872" w:rsidRDefault="005F6872" w:rsidP="005F6872">
      <w:pPr>
        <w:ind w:firstLine="851"/>
        <w:jc w:val="both"/>
      </w:pPr>
      <w:r w:rsidRPr="00077632">
        <w:t>Я женат на женщине с ребенком. Когда мы поженились</w:t>
      </w:r>
      <w:r>
        <w:t>,</w:t>
      </w:r>
      <w:r w:rsidRPr="00077632">
        <w:t xml:space="preserve"> ее сыну было 8 лет. Я люблю детей и дума</w:t>
      </w:r>
      <w:r>
        <w:t>л</w:t>
      </w:r>
      <w:r w:rsidRPr="00077632">
        <w:t xml:space="preserve">,что умею с ними общаться. Но здесь что-то не так. Сын у моей жены </w:t>
      </w:r>
      <w:r>
        <w:t xml:space="preserve">– </w:t>
      </w:r>
      <w:r w:rsidRPr="00077632">
        <w:t>скрытный мальчик</w:t>
      </w:r>
      <w:r>
        <w:t>, к</w:t>
      </w:r>
      <w:r w:rsidRPr="00077632">
        <w:t xml:space="preserve"> нему нужен определенный подход. Мы прожили уже 4 года, но он не хочет называть меня ни отцом, ни по имени отчеству, ни просто по имени. Мы не настаиваем с женой, что бы он называл меня папой, это его право, он уже большой мальчик. Но мне очень обидно, что он меня называет </w:t>
      </w:r>
      <w:r>
        <w:t xml:space="preserve">«Он». </w:t>
      </w:r>
      <w:r w:rsidRPr="00077632">
        <w:t xml:space="preserve">Хотя друзьям он говорит про меня, что я его папа. </w:t>
      </w:r>
      <w:r>
        <w:t>Что нам делать?</w:t>
      </w:r>
    </w:p>
    <w:p w:rsidR="005F6872" w:rsidRDefault="005F6872" w:rsidP="005F6872">
      <w:pPr>
        <w:jc w:val="center"/>
        <w:rPr>
          <w:b/>
        </w:rPr>
      </w:pPr>
    </w:p>
    <w:p w:rsidR="005F6872" w:rsidRDefault="005F6872" w:rsidP="005F6872">
      <w:pPr>
        <w:jc w:val="center"/>
        <w:rPr>
          <w:b/>
        </w:rPr>
      </w:pPr>
      <w:r>
        <w:rPr>
          <w:b/>
        </w:rPr>
        <w:t>Задание41</w:t>
      </w:r>
      <w:r w:rsidRPr="00601A9A">
        <w:rPr>
          <w:b/>
        </w:rPr>
        <w:t>.</w:t>
      </w:r>
    </w:p>
    <w:p w:rsidR="005F6872" w:rsidRDefault="005F6872" w:rsidP="005F6872">
      <w:pPr>
        <w:jc w:val="center"/>
        <w:rPr>
          <w:b/>
        </w:rPr>
      </w:pPr>
    </w:p>
    <w:p w:rsidR="005F6872" w:rsidRDefault="005F6872" w:rsidP="005F6872">
      <w:pPr>
        <w:ind w:firstLine="851"/>
        <w:jc w:val="both"/>
      </w:pPr>
      <w:r>
        <w:t>О</w:t>
      </w:r>
      <w:r w:rsidRPr="00F87A52">
        <w:t>чень люблю мужа, но он меня достал.</w:t>
      </w:r>
      <w:r>
        <w:t xml:space="preserve"> Дуется из-за каждой мелочи. Уезжает куда-то, на смс не отвечает, трубку не берет. </w:t>
      </w:r>
      <w:r w:rsidRPr="00F87A52">
        <w:t>И каждый день на меня злится.В</w:t>
      </w:r>
      <w:r>
        <w:t>-</w:t>
      </w:r>
      <w:r w:rsidRPr="00F87A52">
        <w:t>общем</w:t>
      </w:r>
      <w:r>
        <w:t>,</w:t>
      </w:r>
      <w:r w:rsidRPr="00F87A52">
        <w:t xml:space="preserve"> достал он меня своим поведениемребенка.Вот думаю уехать к матери </w:t>
      </w:r>
      <w:r>
        <w:t>на месяц на другой конец страны, и</w:t>
      </w:r>
      <w:r w:rsidRPr="00F87A52">
        <w:t xml:space="preserve"> так ему отомстить, за то что он мучает меня. </w:t>
      </w:r>
      <w:r>
        <w:t>Он</w:t>
      </w:r>
      <w:r w:rsidRPr="00F87A52">
        <w:t xml:space="preserve"> меня обидит</w:t>
      </w:r>
      <w:r>
        <w:t>,</w:t>
      </w:r>
      <w:r w:rsidRPr="00F87A52">
        <w:t xml:space="preserve"> а я потом извиняюсь.Просто не хочу скандалов в семье.Вроде даже и готова жить без него а вроде и не готова. Еще дочь мелкая у нас есть. Сижу и страдаю теперь где он с кем и почему не отвечает.Постоянно хамит и грубит.А я</w:t>
      </w:r>
      <w:r>
        <w:t>,</w:t>
      </w:r>
      <w:r w:rsidRPr="00F87A52">
        <w:t xml:space="preserve"> дура</w:t>
      </w:r>
      <w:r>
        <w:t>,</w:t>
      </w:r>
      <w:r w:rsidRPr="00F87A52">
        <w:t xml:space="preserve"> люблю.</w:t>
      </w:r>
    </w:p>
    <w:p w:rsidR="005F6872" w:rsidRDefault="005F6872" w:rsidP="005F6872">
      <w:pPr>
        <w:jc w:val="center"/>
        <w:rPr>
          <w:b/>
        </w:rPr>
      </w:pPr>
    </w:p>
    <w:p w:rsidR="005F6872" w:rsidRDefault="005F6872" w:rsidP="005F6872">
      <w:pPr>
        <w:jc w:val="center"/>
        <w:rPr>
          <w:b/>
        </w:rPr>
      </w:pPr>
      <w:r>
        <w:rPr>
          <w:b/>
        </w:rPr>
        <w:t>Задание42</w:t>
      </w:r>
      <w:r w:rsidRPr="00601A9A">
        <w:rPr>
          <w:b/>
        </w:rPr>
        <w:t>.</w:t>
      </w:r>
    </w:p>
    <w:p w:rsidR="005F6872" w:rsidRDefault="005F6872" w:rsidP="005F6872">
      <w:pPr>
        <w:jc w:val="center"/>
        <w:rPr>
          <w:b/>
        </w:rPr>
      </w:pPr>
    </w:p>
    <w:p w:rsidR="005F6872" w:rsidRDefault="005F6872" w:rsidP="005F6872">
      <w:pPr>
        <w:ind w:firstLine="851"/>
        <w:jc w:val="both"/>
      </w:pPr>
      <w:r>
        <w:t xml:space="preserve">Моему сыну в начале сентября будет 15. Он идет в 10-й класс. Я им очень горжусь. Он учится в лицее, учителя хвалят, по успеваемости – второй в классе. Летом самостоятельно собрал справки и пошел работать в молодежную бригаду. Любит гулять, общается в городском форуме, организатор. </w:t>
      </w:r>
    </w:p>
    <w:p w:rsidR="005F6872" w:rsidRDefault="005F6872" w:rsidP="005F6872">
      <w:pPr>
        <w:ind w:firstLine="851"/>
        <w:jc w:val="both"/>
      </w:pPr>
      <w:r>
        <w:t>Мы часто с ним общаемся как друзья, он мне рассказывает обо всем. Иногда я у него спрашиваю, что он хочет. Как-то раз признался, что хочет покрасить волосы. Короче, мы с ним покрасились в один цвет – «красное дерево» и пошли подавать документы в 10-й класс. А еще я иногда ему разрешаю немножко пива, когда сама покупаю. Недавно он сказал, что его друзья удивились, и сказали, что я продвинутая. А подруги и соседи говорят, что я – сумасшедшая, что я все ему разрешаю, и что мне еще это отольется. Но раньше, когда он был меленьким, я ему ничего не разрешала, «наставляла на путь истинный», а он все равно был трудным, не хотел учиться. Потом я решила все поменять, и теперь мой сын – целеустремленный молодой человек. Так права я или нет? Или мне действительно стоит ждать от него «сюрпризов»?</w:t>
      </w:r>
    </w:p>
    <w:p w:rsidR="005F6872" w:rsidRDefault="005F6872" w:rsidP="005F6872">
      <w:pPr>
        <w:jc w:val="center"/>
        <w:rPr>
          <w:b/>
        </w:rPr>
      </w:pPr>
    </w:p>
    <w:p w:rsidR="005F6872" w:rsidRDefault="005F6872" w:rsidP="005F6872">
      <w:pPr>
        <w:jc w:val="center"/>
        <w:rPr>
          <w:b/>
        </w:rPr>
      </w:pPr>
      <w:r>
        <w:rPr>
          <w:b/>
        </w:rPr>
        <w:t>Задание43</w:t>
      </w:r>
      <w:r w:rsidRPr="00601A9A">
        <w:rPr>
          <w:b/>
        </w:rPr>
        <w:t>.</w:t>
      </w:r>
    </w:p>
    <w:p w:rsidR="005F6872" w:rsidRDefault="005F6872" w:rsidP="005F6872">
      <w:pPr>
        <w:jc w:val="center"/>
        <w:rPr>
          <w:b/>
        </w:rPr>
      </w:pPr>
    </w:p>
    <w:p w:rsidR="005F6872" w:rsidRDefault="005F6872" w:rsidP="005F6872">
      <w:pPr>
        <w:ind w:firstLine="851"/>
        <w:jc w:val="both"/>
      </w:pPr>
      <w:r>
        <w:t>Я очень люблю то место, где работаю уже ровно год. Шла на работу менеджером, а сформировала целый отдел. С директором в последнее время возникают разногласия – в мелочах, но я чувствую, что за мелочами стоят крупные проблемы – или его, или мои. Он может бояться потери власти. Я чувствую, что меня не устраивает роль просто наемного менеджера, я и веду, и ощущаю себя как собственник. Может я и не права, но чувствовать по-другому не могу. Хочу сказать, что с Нового года меня у них не будет, уйду в никуда, подготовив все, чтобы начатое мной дело не угасло. Я не найду место лучше, это мой идеал, но, по крайней мере, не испорчу все, что мне так дорого.</w:t>
      </w:r>
    </w:p>
    <w:p w:rsidR="005F6872" w:rsidRDefault="005F6872" w:rsidP="005F6872">
      <w:pPr>
        <w:jc w:val="center"/>
        <w:rPr>
          <w:b/>
        </w:rPr>
      </w:pPr>
    </w:p>
    <w:p w:rsidR="005F6872" w:rsidRDefault="005F6872" w:rsidP="005F6872">
      <w:pPr>
        <w:jc w:val="center"/>
        <w:rPr>
          <w:b/>
        </w:rPr>
      </w:pPr>
      <w:r>
        <w:rPr>
          <w:b/>
        </w:rPr>
        <w:t>Задание44</w:t>
      </w:r>
      <w:r w:rsidRPr="00601A9A">
        <w:rPr>
          <w:b/>
        </w:rPr>
        <w:t>.</w:t>
      </w:r>
    </w:p>
    <w:p w:rsidR="005F6872" w:rsidRDefault="005F6872" w:rsidP="005F6872">
      <w:pPr>
        <w:jc w:val="center"/>
        <w:rPr>
          <w:b/>
        </w:rPr>
      </w:pPr>
    </w:p>
    <w:p w:rsidR="005F6872" w:rsidRDefault="005F6872" w:rsidP="005F6872">
      <w:pPr>
        <w:ind w:firstLine="851"/>
        <w:jc w:val="both"/>
      </w:pPr>
      <w:r>
        <w:t xml:space="preserve">До 15 лет я была очень стройной девочкой. Потом была поездка за границу на три недели, где я постоянно испытывала голод и стресс: организатор нашей поездки кормила нас два раза в день - утром и вечером, карманные же деньги тратились на музеи и т.п. Когда я приехала домой, у меня случилось то, чего раньше никогда не бывало – я стала объедаться и никак не могла остановиться.  </w:t>
      </w:r>
    </w:p>
    <w:p w:rsidR="005F6872" w:rsidRDefault="005F6872" w:rsidP="005F6872">
      <w:pPr>
        <w:ind w:firstLine="851"/>
        <w:jc w:val="both"/>
      </w:pPr>
      <w:r>
        <w:t>За 3 года я поправилась на 12 кг за три года – научилась все свои страхи, переживания и скуку заедать рефлекторно! Сейчас я совсем не плохо выгляжу, но мне не хочется полнеть дальше! Я сидела и на диетах, и спортом занимаюсь регулярно, но ничего не помогает.</w:t>
      </w:r>
    </w:p>
    <w:p w:rsidR="005F6872" w:rsidRDefault="005F6872" w:rsidP="005F6872">
      <w:pPr>
        <w:jc w:val="center"/>
        <w:rPr>
          <w:b/>
        </w:rPr>
      </w:pPr>
    </w:p>
    <w:p w:rsidR="005F6872" w:rsidRDefault="005F6872" w:rsidP="005F6872">
      <w:pPr>
        <w:jc w:val="center"/>
        <w:rPr>
          <w:b/>
        </w:rPr>
      </w:pPr>
      <w:r>
        <w:rPr>
          <w:b/>
        </w:rPr>
        <w:t>Задание45</w:t>
      </w:r>
      <w:r w:rsidRPr="00601A9A">
        <w:rPr>
          <w:b/>
        </w:rPr>
        <w:t>.</w:t>
      </w:r>
    </w:p>
    <w:p w:rsidR="005F6872" w:rsidRPr="009844E8" w:rsidRDefault="005F6872" w:rsidP="005F6872">
      <w:pPr>
        <w:ind w:firstLine="851"/>
        <w:jc w:val="both"/>
      </w:pPr>
    </w:p>
    <w:p w:rsidR="005F6872" w:rsidRDefault="005F6872" w:rsidP="005F6872">
      <w:pPr>
        <w:ind w:firstLine="851"/>
        <w:jc w:val="both"/>
      </w:pPr>
      <w:r>
        <w:t xml:space="preserve">Мой сосед – </w:t>
      </w:r>
      <w:r w:rsidRPr="00712805">
        <w:t>84-летн</w:t>
      </w:r>
      <w:r>
        <w:t xml:space="preserve">ий Виктор Петрович </w:t>
      </w:r>
      <w:r w:rsidRPr="00712805">
        <w:t>никому не нуж</w:t>
      </w:r>
      <w:r>
        <w:t xml:space="preserve">ен. </w:t>
      </w:r>
      <w:r w:rsidRPr="00712805">
        <w:t>Хотя у него большая семья: сын, дочка, невестка, внук, внучка, племянники и племянницы</w:t>
      </w:r>
      <w:r>
        <w:t>. О</w:t>
      </w:r>
      <w:r w:rsidRPr="00712805">
        <w:t xml:space="preserve">н живет один-одинешенек в деревянном доме, если его можно так назвать. Воды в доме нет, колодец развалился, крыша течет и проваливается. Дом держится на одном «честном слове». А родные как будто забыли и вовсе: дочка забрала последнюю радость – телевизор, </w:t>
      </w:r>
      <w:r>
        <w:t>сказала</w:t>
      </w:r>
      <w:r w:rsidRPr="00712805">
        <w:t>, что дедуля уже старый и все равно его не смотрит. Вот и сидит наш дедушка</w:t>
      </w:r>
      <w:r>
        <w:t xml:space="preserve"> и говорит: </w:t>
      </w:r>
      <w:r w:rsidRPr="00712805">
        <w:t xml:space="preserve">«Поскорей бы </w:t>
      </w:r>
      <w:r>
        <w:t>Господь</w:t>
      </w:r>
      <w:r w:rsidRPr="00712805">
        <w:t xml:space="preserve"> забрал меня к себе». </w:t>
      </w:r>
      <w:r>
        <w:t xml:space="preserve">За хлебом сходить – </w:t>
      </w:r>
      <w:r w:rsidRPr="00712805">
        <w:t>совсем беда! Но</w:t>
      </w:r>
      <w:r>
        <w:t xml:space="preserve">ги </w:t>
      </w:r>
      <w:r w:rsidRPr="00712805">
        <w:t>болят, глаз</w:t>
      </w:r>
      <w:r>
        <w:t xml:space="preserve">а почти не </w:t>
      </w:r>
      <w:r w:rsidRPr="00712805">
        <w:t>видят, да и голо</w:t>
      </w:r>
      <w:r>
        <w:t>в</w:t>
      </w:r>
      <w:r w:rsidRPr="00712805">
        <w:t xml:space="preserve">а кружится! А с голоду </w:t>
      </w:r>
      <w:r>
        <w:t>п</w:t>
      </w:r>
      <w:r w:rsidRPr="00712805">
        <w:t>омирать не хочется</w:t>
      </w:r>
      <w:r>
        <w:t>»</w:t>
      </w:r>
      <w:r w:rsidRPr="00712805">
        <w:t xml:space="preserve">. </w:t>
      </w:r>
      <w:r>
        <w:t>Единственный, с кем дедушка общается – это маленький котенок. Помогите ветерану!</w:t>
      </w:r>
    </w:p>
    <w:p w:rsidR="005F6872" w:rsidRDefault="005F6872" w:rsidP="005F6872">
      <w:pPr>
        <w:ind w:firstLine="851"/>
        <w:jc w:val="both"/>
      </w:pPr>
    </w:p>
    <w:p w:rsidR="005F6872" w:rsidRDefault="005F6872" w:rsidP="005F6872">
      <w:pPr>
        <w:jc w:val="center"/>
        <w:rPr>
          <w:b/>
        </w:rPr>
      </w:pPr>
      <w:r>
        <w:rPr>
          <w:b/>
        </w:rPr>
        <w:t>Задание46</w:t>
      </w:r>
      <w:r w:rsidRPr="00601A9A">
        <w:rPr>
          <w:b/>
        </w:rPr>
        <w:t>.</w:t>
      </w:r>
    </w:p>
    <w:p w:rsidR="005F6872" w:rsidRDefault="005F6872" w:rsidP="005F6872">
      <w:pPr>
        <w:jc w:val="center"/>
        <w:rPr>
          <w:b/>
        </w:rPr>
      </w:pPr>
    </w:p>
    <w:p w:rsidR="005F6872" w:rsidRDefault="005F6872" w:rsidP="005F6872">
      <w:pPr>
        <w:ind w:firstLine="851"/>
        <w:jc w:val="both"/>
      </w:pPr>
      <w:r>
        <w:t xml:space="preserve">Мы – пенсионеры. В январе отказались от социального пакета в пользу ежемесячной прибавки к пенсии в размере 450 рублей, о чем горько сожалеем. Теперь видим, что уж лучше хоть что-то, чем ничего. Что на эти 450 рублей купишь – ни лекарств, ни внукам гостинец... Мы бы хотели вернуть свои заявления об отказе от соцпакета, и получать его, как все. Но нам в собесе сказали, что это невозможно. Что же теперь делать? Где правда?  </w:t>
      </w:r>
    </w:p>
    <w:p w:rsidR="005F6872" w:rsidRPr="000F77B5" w:rsidRDefault="005F6872" w:rsidP="005F6872">
      <w:pPr>
        <w:ind w:firstLine="851"/>
        <w:jc w:val="both"/>
      </w:pPr>
    </w:p>
    <w:p w:rsidR="005F6872" w:rsidRDefault="005F6872" w:rsidP="005F6872">
      <w:pPr>
        <w:jc w:val="center"/>
        <w:rPr>
          <w:b/>
        </w:rPr>
      </w:pPr>
      <w:r>
        <w:rPr>
          <w:b/>
        </w:rPr>
        <w:t>Задание47</w:t>
      </w:r>
      <w:r w:rsidRPr="00601A9A">
        <w:rPr>
          <w:b/>
        </w:rPr>
        <w:t>.</w:t>
      </w:r>
    </w:p>
    <w:p w:rsidR="005F6872" w:rsidRDefault="005F6872" w:rsidP="005F6872">
      <w:pPr>
        <w:ind w:firstLine="851"/>
        <w:jc w:val="both"/>
      </w:pPr>
      <w:r>
        <w:t>С 1953 года я был регулярным подписчиком и читателем газеты ***. Очень жалко с вами расставаться, но новые цены на подписку мне не по карману. В доброе старое время я выписывал 5 газет да еще 2 журнала. И на все хватало моего заработка. Теперь я – пенсионер. Довели страну – одну газету выписать не могу. Я понимаю, в газетах и реклама есть и объявления, но бедный человек в объявлениях не нуждается. Идти в магазины с дисконтной карточкой ему не с чем. Вы там лотереи устраиваете, но лотереи – один шанс из миллиона на выигрыш. Писать можно много, но ни вы, ни я ничего изменить не можем.</w:t>
      </w:r>
    </w:p>
    <w:p w:rsidR="005F6872" w:rsidRDefault="005F6872" w:rsidP="005F6872">
      <w:pPr>
        <w:jc w:val="center"/>
        <w:rPr>
          <w:b/>
        </w:rPr>
      </w:pPr>
    </w:p>
    <w:p w:rsidR="005F6872" w:rsidRDefault="005F6872" w:rsidP="005F6872">
      <w:pPr>
        <w:jc w:val="center"/>
        <w:rPr>
          <w:b/>
        </w:rPr>
      </w:pPr>
      <w:r>
        <w:rPr>
          <w:b/>
        </w:rPr>
        <w:t>Задание48</w:t>
      </w:r>
      <w:r w:rsidRPr="00601A9A">
        <w:rPr>
          <w:b/>
        </w:rPr>
        <w:t>.</w:t>
      </w:r>
    </w:p>
    <w:p w:rsidR="005F6872" w:rsidRDefault="005F6872" w:rsidP="005F6872">
      <w:pPr>
        <w:jc w:val="center"/>
        <w:rPr>
          <w:b/>
        </w:rPr>
      </w:pPr>
    </w:p>
    <w:p w:rsidR="005F6872" w:rsidRPr="007410E9" w:rsidRDefault="005F6872" w:rsidP="005F6872">
      <w:pPr>
        <w:ind w:firstLine="851"/>
        <w:jc w:val="both"/>
      </w:pPr>
      <w:r w:rsidRPr="003C7631">
        <w:t>Никогда не писала, а тут накопилось в душе столько горечи</w:t>
      </w:r>
      <w:r>
        <w:t xml:space="preserve">. </w:t>
      </w:r>
      <w:r w:rsidRPr="003C7631">
        <w:t xml:space="preserve">Совсем никому мы, сельчане, не нужны, мусор для государства. Бюджетникам как будто добавляют, а мы </w:t>
      </w:r>
      <w:r>
        <w:t xml:space="preserve">– </w:t>
      </w:r>
      <w:r w:rsidRPr="003C7631">
        <w:t xml:space="preserve">как собаки. Даже простое училище для наших детей уже становится недоступно. </w:t>
      </w:r>
      <w:r>
        <w:t>Автобусы до райцентра не ходят –</w:t>
      </w:r>
      <w:r w:rsidRPr="003C7631">
        <w:t xml:space="preserve"> невыгодно. А что кому сейчас выгодно? За все дерут большие цены, а услуг не видно. </w:t>
      </w:r>
      <w:r>
        <w:t xml:space="preserve">Вот и выживаем. </w:t>
      </w:r>
      <w:r w:rsidRPr="003C7631">
        <w:t>Совхоз с каждым годом все меньше сеет. Урожаи небольшие. В ближайшее время уже и скотину кормить нечем будет, тогда хоть суму бери и по миру иди. У нас полная семья, трое детей. С нами остался уже только один сын, восьмиклассник</w:t>
      </w:r>
      <w:r>
        <w:t>. Старшие самостоятельные. Муж –</w:t>
      </w:r>
      <w:r w:rsidRPr="003C7631">
        <w:t xml:space="preserve"> инвалид детства, и его никуда, кроме как охранником, не берут работать. Муж зарабатывает 300 рублей в месяц, но и тех денег мы уже 12 лет не получали: высчитают за корма, муку и мясо. Сама я 32 года отработала. Но в зимнее время работы почти нет, так что уже который месяц дома сижу. Скотину держим, но она уже не спасает. На каждую голову по две тонны сена надо. А нам с мужем выписали по одной тонне на две головы рогатого скота. Чтобы привезти </w:t>
      </w:r>
      <w:r>
        <w:t>–</w:t>
      </w:r>
      <w:r w:rsidRPr="003C7631">
        <w:t xml:space="preserve"> солярку надо оплатить. А чем? Дочь два года в </w:t>
      </w:r>
      <w:r>
        <w:t>городе</w:t>
      </w:r>
      <w:r w:rsidRPr="003C7631">
        <w:t xml:space="preserve"> училась на слезах и нервах, потому что деньги в совхозе выдают только на похороны </w:t>
      </w:r>
      <w:r>
        <w:t>–</w:t>
      </w:r>
      <w:r w:rsidRPr="003C7631">
        <w:t xml:space="preserve"> две тысячи, на свадьбу </w:t>
      </w:r>
      <w:r>
        <w:t xml:space="preserve">– </w:t>
      </w:r>
      <w:r w:rsidRPr="003C7631">
        <w:t>одну тысячу (</w:t>
      </w:r>
      <w:r>
        <w:t xml:space="preserve">и то </w:t>
      </w:r>
      <w:r w:rsidRPr="003C7631">
        <w:t>говорят, бал н</w:t>
      </w:r>
      <w:r>
        <w:t>е устраивайте) и когда болеешь –</w:t>
      </w:r>
      <w:r w:rsidRPr="003C7631">
        <w:t xml:space="preserve"> при пр</w:t>
      </w:r>
      <w:r>
        <w:t>едъявлении справки из больницы –</w:t>
      </w:r>
      <w:r w:rsidRPr="003C7631">
        <w:t xml:space="preserve"> мо</w:t>
      </w:r>
      <w:r>
        <w:t>гут дать кому 300 рублей, кому –</w:t>
      </w:r>
      <w:r w:rsidRPr="003C7631">
        <w:t xml:space="preserve"> 500 на лечение, а могут и не дать. Болит душа. Особенно за детей - и за старших, и за младшего. Как быть? Какой-то выход надо искать, иначе уже просто руки опускаются, жить не хочется. Очень ждем поддержки, ведь уже туже некуда затягивать пояса.</w:t>
      </w:r>
    </w:p>
    <w:p w:rsidR="005F6872" w:rsidRDefault="005F6872" w:rsidP="005F6872">
      <w:pPr>
        <w:jc w:val="center"/>
        <w:rPr>
          <w:b/>
        </w:rPr>
      </w:pPr>
    </w:p>
    <w:p w:rsidR="005F6872" w:rsidRDefault="005F6872" w:rsidP="005F6872">
      <w:pPr>
        <w:jc w:val="center"/>
        <w:rPr>
          <w:b/>
        </w:rPr>
      </w:pPr>
      <w:r>
        <w:rPr>
          <w:b/>
        </w:rPr>
        <w:t>Задание49</w:t>
      </w:r>
      <w:r w:rsidRPr="00601A9A">
        <w:rPr>
          <w:b/>
        </w:rPr>
        <w:t>.</w:t>
      </w:r>
    </w:p>
    <w:p w:rsidR="005F6872" w:rsidRDefault="005F6872" w:rsidP="005F6872">
      <w:pPr>
        <w:jc w:val="center"/>
        <w:rPr>
          <w:b/>
        </w:rPr>
      </w:pPr>
    </w:p>
    <w:p w:rsidR="005F6872" w:rsidRDefault="005F6872" w:rsidP="005F6872">
      <w:pPr>
        <w:ind w:firstLine="851"/>
        <w:jc w:val="both"/>
      </w:pPr>
      <w:r w:rsidRPr="00B86D3E">
        <w:t xml:space="preserve">Мои отец и мать всю жизнь проработали на </w:t>
      </w:r>
      <w:r>
        <w:t>заводе.</w:t>
      </w:r>
      <w:r w:rsidRPr="00B86D3E">
        <w:t xml:space="preserve"> Я, выйдя замуж, уехала в Киргизию, где и проживала до смерти мужа. После распада СССР я вернулась на родину. Купила себе крышу над головой, где и проживаю. Но дело в том, что вот уже больше года прошло, как я здесь живу, </w:t>
      </w:r>
      <w:r>
        <w:t xml:space="preserve">а </w:t>
      </w:r>
      <w:r w:rsidRPr="00B86D3E">
        <w:t>мне не дают российское гражданство. Администрация решила вопрос положительно в мою пользу. Дальше дело застряло. Местные чиновники ничего мне не говорят, сваливая друг на друга. У меня нет ни родных, ни близких. Я живу без средств к существованию. Мне не дают пенсию. Я не знаю, как дальше жить, я замерзаю от холода и голода.</w:t>
      </w:r>
    </w:p>
    <w:p w:rsidR="005F6872" w:rsidRDefault="005F6872" w:rsidP="005F6872">
      <w:pPr>
        <w:jc w:val="center"/>
        <w:rPr>
          <w:b/>
        </w:rPr>
      </w:pPr>
    </w:p>
    <w:p w:rsidR="005F6872" w:rsidRDefault="005F6872" w:rsidP="005F6872">
      <w:pPr>
        <w:jc w:val="center"/>
        <w:rPr>
          <w:b/>
        </w:rPr>
      </w:pPr>
      <w:r>
        <w:rPr>
          <w:b/>
        </w:rPr>
        <w:t>Задание50</w:t>
      </w:r>
      <w:r w:rsidRPr="00601A9A">
        <w:rPr>
          <w:b/>
        </w:rPr>
        <w:t>.</w:t>
      </w:r>
    </w:p>
    <w:p w:rsidR="005F6872" w:rsidRDefault="005F6872" w:rsidP="005F6872">
      <w:pPr>
        <w:jc w:val="center"/>
        <w:rPr>
          <w:b/>
        </w:rPr>
      </w:pPr>
    </w:p>
    <w:p w:rsidR="005F6872" w:rsidRDefault="005F6872" w:rsidP="005F6872">
      <w:pPr>
        <w:ind w:firstLine="851"/>
        <w:jc w:val="both"/>
      </w:pPr>
      <w:r w:rsidRPr="0079138D">
        <w:t xml:space="preserve">Хотелось бы знать, как мне решить проблему ремонта квартиры, в которой я живу уже 28 лет. Сантехника, газовая плита – все износилось. Надо бы менять, но платить нечем. Квартира у меня неприватизированная. Я одинокая, помощи ждать не от кого. Есть только брат, который живет </w:t>
      </w:r>
      <w:r>
        <w:t xml:space="preserve">на другом конце России, </w:t>
      </w:r>
      <w:r w:rsidRPr="0079138D">
        <w:t xml:space="preserve">ему 71 год. </w:t>
      </w:r>
    </w:p>
    <w:p w:rsidR="005F6872" w:rsidRPr="003736DE" w:rsidRDefault="005F6872" w:rsidP="005F6872">
      <w:pPr>
        <w:ind w:firstLine="851"/>
        <w:jc w:val="both"/>
      </w:pPr>
      <w:r w:rsidRPr="0079138D">
        <w:t>Кроме всего прочего, я как инвалид 1-й группы плачу за социальное обслуживание. Ко мне два раза в неделю приходит женщина. И если у меня есть деньги, то покупает продукты. Но эти работники часто увольняются, и в перерывах я остаюсь совсем без помощи. Ко всем бедам в канун Нового года сломала руку. Доктор говорит: «Надо разрабатывать, делать массаж». А мне даже на улицу не выйти.</w:t>
      </w:r>
    </w:p>
    <w:p w:rsidR="005F6872" w:rsidRDefault="005F6872" w:rsidP="005F6872">
      <w:pPr>
        <w:jc w:val="center"/>
        <w:rPr>
          <w:b/>
        </w:rPr>
      </w:pPr>
    </w:p>
    <w:p w:rsidR="005F6872" w:rsidRDefault="005F6872" w:rsidP="005F6872">
      <w:pPr>
        <w:jc w:val="center"/>
        <w:rPr>
          <w:b/>
        </w:rPr>
      </w:pPr>
      <w:r>
        <w:rPr>
          <w:b/>
        </w:rPr>
        <w:t>Задание51</w:t>
      </w:r>
      <w:r w:rsidRPr="00601A9A">
        <w:rPr>
          <w:b/>
        </w:rPr>
        <w:t>.</w:t>
      </w:r>
    </w:p>
    <w:p w:rsidR="005F6872" w:rsidRDefault="005F6872" w:rsidP="005F6872">
      <w:pPr>
        <w:jc w:val="center"/>
        <w:rPr>
          <w:b/>
        </w:rPr>
      </w:pPr>
    </w:p>
    <w:p w:rsidR="005F6872" w:rsidRPr="009F3B8C" w:rsidRDefault="005F6872" w:rsidP="005F6872">
      <w:pPr>
        <w:ind w:firstLine="851"/>
        <w:jc w:val="both"/>
      </w:pPr>
      <w:r w:rsidRPr="00752140">
        <w:t xml:space="preserve">Мне 70 лет. Долго работала </w:t>
      </w:r>
      <w:r>
        <w:t>на опасном производстве</w:t>
      </w:r>
      <w:r w:rsidRPr="00752140">
        <w:t xml:space="preserve"> и очень тяжело болею. Муж умер. Чувство незащищенности ощущаю постоянно. Обратилась к поселковому врачу по месту жительства, прошла курс лечения, но чувствую себя так же плохо, как и раньше. По радио и по телевидению много слышала, что сейчас для ветеранов выделяется много путевок в санатории. </w:t>
      </w:r>
      <w:r>
        <w:t>Обратилась</w:t>
      </w:r>
      <w:r w:rsidRPr="00752140">
        <w:t xml:space="preserve"> в соцзащиту</w:t>
      </w:r>
      <w:r>
        <w:t xml:space="preserve">,но </w:t>
      </w:r>
      <w:r w:rsidRPr="00752140">
        <w:t>тут же получила отказ. Оказывается, надо быть инвалидом. Сколько в своей жизни ни ездила в санаторий, никогда не требовали инвалидность. Получила все заключения врачей. Разве не обидно, отработав 33 года на Севере, не заработать путевку. Живу в частном доме без удобств. Все делаю с трудом и со слезами.</w:t>
      </w:r>
    </w:p>
    <w:p w:rsidR="005F6872" w:rsidRDefault="005F6872" w:rsidP="005F6872">
      <w:pPr>
        <w:jc w:val="center"/>
        <w:rPr>
          <w:b/>
        </w:rPr>
      </w:pPr>
    </w:p>
    <w:p w:rsidR="005F6872" w:rsidRDefault="005F6872" w:rsidP="005F6872">
      <w:pPr>
        <w:jc w:val="center"/>
        <w:rPr>
          <w:b/>
        </w:rPr>
      </w:pPr>
      <w:r>
        <w:rPr>
          <w:b/>
        </w:rPr>
        <w:t>Задание52</w:t>
      </w:r>
      <w:r w:rsidRPr="00601A9A">
        <w:rPr>
          <w:b/>
        </w:rPr>
        <w:t>.</w:t>
      </w:r>
    </w:p>
    <w:p w:rsidR="005F6872" w:rsidRDefault="005F6872" w:rsidP="005F6872">
      <w:pPr>
        <w:jc w:val="center"/>
        <w:rPr>
          <w:b/>
        </w:rPr>
      </w:pPr>
    </w:p>
    <w:p w:rsidR="005F6872" w:rsidRDefault="005F6872" w:rsidP="005F6872">
      <w:pPr>
        <w:ind w:firstLine="851"/>
        <w:jc w:val="both"/>
      </w:pPr>
      <w:r w:rsidRPr="00E96925">
        <w:t xml:space="preserve">Я </w:t>
      </w:r>
      <w:r>
        <w:t xml:space="preserve">– </w:t>
      </w:r>
      <w:r w:rsidRPr="00E96925">
        <w:t xml:space="preserve">одинокая пенсионерка. Единственная моя дочь год назад погибла в аварии. Остался внук, который живёт в Москве. После смерти дочери я рассчитывала на его помощь, но он редко приезжает, а на просьбы помочь деньгами отвечает, что сам испытывает материальные трудности. Хотя, насколько мне известно, зарабатывает он хорошо. </w:t>
      </w:r>
      <w:r>
        <w:t>Могу ли я потребовать, чтобы внук заботился обо мне? Если нет, то кто может мне помочь?</w:t>
      </w:r>
    </w:p>
    <w:p w:rsidR="005F6872" w:rsidRDefault="005F6872" w:rsidP="005F6872">
      <w:pPr>
        <w:jc w:val="center"/>
        <w:rPr>
          <w:b/>
        </w:rPr>
      </w:pPr>
    </w:p>
    <w:p w:rsidR="005F6872" w:rsidRDefault="005F6872" w:rsidP="005F6872">
      <w:pPr>
        <w:jc w:val="center"/>
        <w:rPr>
          <w:b/>
        </w:rPr>
      </w:pPr>
      <w:r>
        <w:rPr>
          <w:b/>
        </w:rPr>
        <w:t>Задание53</w:t>
      </w:r>
      <w:r w:rsidRPr="00601A9A">
        <w:rPr>
          <w:b/>
        </w:rPr>
        <w:t>.</w:t>
      </w:r>
    </w:p>
    <w:p w:rsidR="005F6872" w:rsidRDefault="005F6872" w:rsidP="005F6872">
      <w:pPr>
        <w:jc w:val="center"/>
        <w:rPr>
          <w:b/>
        </w:rPr>
      </w:pPr>
    </w:p>
    <w:p w:rsidR="005F6872" w:rsidRDefault="005F6872" w:rsidP="005F6872">
      <w:pPr>
        <w:ind w:firstLine="851"/>
        <w:jc w:val="both"/>
      </w:pPr>
      <w:r w:rsidRPr="00594BF1">
        <w:t xml:space="preserve">Восемь лет назад мой сын женился, родился ребёнок. Но невестка через год ушла, пьёт, бродяжничает, её лишили родительских прав. Никаких денег на мальчика она ни разу не давала, судебные приставы предлагают мне самой её искать и взыскивать алименты, что мне явно не по силам. Сын у меня </w:t>
      </w:r>
      <w:r>
        <w:t xml:space="preserve">– </w:t>
      </w:r>
      <w:r w:rsidRPr="00594BF1">
        <w:t>человек нездоровый, регулярного заработка не имеет, денег на воспитание моего внука выделять не может. Я оформила опекунство над мальчиком, но в пособии на его содержание мне отказали</w:t>
      </w:r>
      <w:r>
        <w:t>. Г</w:t>
      </w:r>
      <w:r w:rsidRPr="00594BF1">
        <w:t>оворят, поскольку родители живы</w:t>
      </w:r>
      <w:r>
        <w:t>–</w:t>
      </w:r>
      <w:r w:rsidRPr="00594BF1">
        <w:t>здоровы, ничего не положено.</w:t>
      </w:r>
      <w:r>
        <w:t xml:space="preserve"> Что нам делать?</w:t>
      </w:r>
    </w:p>
    <w:p w:rsidR="005F6872" w:rsidRDefault="005F6872" w:rsidP="005F6872">
      <w:pPr>
        <w:jc w:val="center"/>
        <w:rPr>
          <w:b/>
        </w:rPr>
      </w:pPr>
    </w:p>
    <w:p w:rsidR="005F6872" w:rsidRDefault="005F6872" w:rsidP="005F6872">
      <w:pPr>
        <w:jc w:val="center"/>
        <w:rPr>
          <w:b/>
        </w:rPr>
      </w:pPr>
      <w:r>
        <w:rPr>
          <w:b/>
        </w:rPr>
        <w:t>Задание54</w:t>
      </w:r>
      <w:r w:rsidRPr="00601A9A">
        <w:rPr>
          <w:b/>
        </w:rPr>
        <w:t>.</w:t>
      </w:r>
    </w:p>
    <w:p w:rsidR="005F6872" w:rsidRDefault="005F6872" w:rsidP="005F6872">
      <w:pPr>
        <w:jc w:val="center"/>
        <w:rPr>
          <w:b/>
        </w:rPr>
      </w:pPr>
    </w:p>
    <w:p w:rsidR="005F6872" w:rsidRDefault="005F6872" w:rsidP="005F6872">
      <w:pPr>
        <w:ind w:firstLine="851"/>
        <w:jc w:val="both"/>
      </w:pPr>
      <w:r w:rsidRPr="001D6AF1">
        <w:t xml:space="preserve">У меня один-единственный сын. У него трое детей родилось. Те в свою очередь мне правнуков нарожали. И все они живут в моём доме. Заняли все углы. Пока здорова была и могла выполнять всю черновую работу по дому, с моим существованием мирились. А как инвалидом стала, вдруг выяснилось, что места мне в моём доме нет. </w:t>
      </w:r>
      <w:r>
        <w:t>Выгоняют меня на улицу. О</w:t>
      </w:r>
      <w:r w:rsidRPr="001D6AF1">
        <w:t>пределите меня в какой-нибудь дом престарелых, лишь бы крыша над головой была. Мне не важно, какие там будут условия, плохое или хорошее питание, главное, чтобы было место, где спать.</w:t>
      </w:r>
    </w:p>
    <w:p w:rsidR="005F6872" w:rsidRDefault="005F6872" w:rsidP="005F6872">
      <w:pPr>
        <w:jc w:val="center"/>
        <w:rPr>
          <w:b/>
        </w:rPr>
      </w:pPr>
    </w:p>
    <w:p w:rsidR="005F6872" w:rsidRDefault="005F6872" w:rsidP="005F6872">
      <w:pPr>
        <w:jc w:val="center"/>
        <w:rPr>
          <w:b/>
        </w:rPr>
      </w:pPr>
      <w:r>
        <w:rPr>
          <w:b/>
        </w:rPr>
        <w:t>Задание55</w:t>
      </w:r>
      <w:r w:rsidRPr="00601A9A">
        <w:rPr>
          <w:b/>
        </w:rPr>
        <w:t>.</w:t>
      </w:r>
    </w:p>
    <w:p w:rsidR="005F6872" w:rsidRDefault="005F6872" w:rsidP="005F6872">
      <w:pPr>
        <w:jc w:val="center"/>
        <w:rPr>
          <w:b/>
        </w:rPr>
      </w:pPr>
    </w:p>
    <w:p w:rsidR="005F6872" w:rsidRDefault="005F6872" w:rsidP="005F6872">
      <w:pPr>
        <w:ind w:firstLine="851"/>
        <w:jc w:val="both"/>
      </w:pPr>
      <w:r w:rsidRPr="000B4355">
        <w:t xml:space="preserve">Сынку моему уже 68 лет. </w:t>
      </w:r>
      <w:r>
        <w:t>Как вышел на пенсию, жена его померла, так он пить стал. Я терпела-терпела, да не вытерпела, ушла в дом престарелых. А он ко мне каждый день приходит и говорит:</w:t>
      </w:r>
      <w:r w:rsidRPr="000B4355">
        <w:t xml:space="preserve"> «Ты меня бросила». Представляете? Младенца 68-летнего бросила. А он бы лучше спросил, почему мама ушла из своего дома. Но нет, ему правду не хочется слушать</w:t>
      </w:r>
      <w:r>
        <w:t>. А</w:t>
      </w:r>
      <w:r w:rsidRPr="000B4355">
        <w:t xml:space="preserve"> дело так было: сын пустил в мою квартиру квартирантов. Какое он имел на это право? Я хозяйка после мужа. Представьте, прихожу домой и вижу, что на моей кровати какие-то люди спят. А ты, </w:t>
      </w:r>
      <w:r>
        <w:t>мама</w:t>
      </w:r>
      <w:r w:rsidRPr="000B4355">
        <w:t xml:space="preserve">, ложись </w:t>
      </w:r>
      <w:r>
        <w:t>на кухне. Зато приходит каждый месяц, и мои несчастные 25 % требует, чтоб за квартиру платить.</w:t>
      </w:r>
    </w:p>
    <w:p w:rsidR="005F6872" w:rsidRDefault="005F6872" w:rsidP="005F6872">
      <w:pPr>
        <w:jc w:val="center"/>
        <w:rPr>
          <w:b/>
        </w:rPr>
      </w:pPr>
    </w:p>
    <w:p w:rsidR="005F6872" w:rsidRDefault="005F6872" w:rsidP="005F6872">
      <w:pPr>
        <w:jc w:val="center"/>
        <w:rPr>
          <w:b/>
        </w:rPr>
      </w:pPr>
      <w:r>
        <w:rPr>
          <w:b/>
        </w:rPr>
        <w:t>Задание56</w:t>
      </w:r>
      <w:r w:rsidRPr="00601A9A">
        <w:rPr>
          <w:b/>
        </w:rPr>
        <w:t>.</w:t>
      </w:r>
    </w:p>
    <w:p w:rsidR="005F6872" w:rsidRDefault="005F6872" w:rsidP="005F6872">
      <w:pPr>
        <w:jc w:val="center"/>
        <w:rPr>
          <w:b/>
        </w:rPr>
      </w:pPr>
    </w:p>
    <w:p w:rsidR="005F6872" w:rsidRDefault="005F6872" w:rsidP="005F6872">
      <w:pPr>
        <w:ind w:firstLine="851"/>
        <w:jc w:val="both"/>
      </w:pPr>
      <w:r>
        <w:t xml:space="preserve">Невестка моя </w:t>
      </w:r>
      <w:r w:rsidRPr="00CD3399">
        <w:t xml:space="preserve">работала в магазине. И проворовалась. Светил немалый срок, а у неё двое детей. Приходит ко мне сын: мама, выручай. Негоже, чтобы при живой матери дети сиротами остались. Давай продадим твой дом, за счёт вырученных денег покроем недостачу, а ты к нам переедешь. Ну и продала я дом. Спасла </w:t>
      </w:r>
      <w:r>
        <w:t>ее</w:t>
      </w:r>
      <w:r w:rsidRPr="00CD3399">
        <w:t xml:space="preserve"> от тюрьмы… на свою голову. Она к тому времени сильно пить стала. Начала у меня деньги отнимать, бить. Только принесёт почтальонка пенсию, она уже тут как тут. Я месяцами голодная ходила. А однажды </w:t>
      </w:r>
      <w:r>
        <w:t>я пенсию спрятала, так невестка</w:t>
      </w:r>
      <w:r w:rsidRPr="00CD3399">
        <w:t xml:space="preserve"> и тринадцатилетняя внучка меня </w:t>
      </w:r>
      <w:r>
        <w:t xml:space="preserve">сильно </w:t>
      </w:r>
      <w:r w:rsidRPr="00CD3399">
        <w:t>избили. А кому жаловаться? Сын вернётся с работы, стану ему что-то говорить, а он: мам, если я их сейчас поубиваю, меня посадят. Тебе ведь от этого лучше не станет, так что уж потерпи. В конце концов ушёл сын из семьи, сейчас живёт с другой женщиной, снимает комнату</w:t>
      </w:r>
      <w:r>
        <w:t>. А я с ними живу, да вот чувствую – скоро выгонят они меня. Уже говорят – иди к своему сынку.</w:t>
      </w:r>
    </w:p>
    <w:p w:rsidR="005F6872" w:rsidRDefault="005F6872" w:rsidP="005F6872">
      <w:pPr>
        <w:jc w:val="center"/>
        <w:rPr>
          <w:b/>
        </w:rPr>
      </w:pPr>
    </w:p>
    <w:p w:rsidR="005F6872" w:rsidRDefault="005F6872" w:rsidP="005F6872">
      <w:pPr>
        <w:jc w:val="center"/>
        <w:rPr>
          <w:b/>
        </w:rPr>
      </w:pPr>
      <w:r>
        <w:rPr>
          <w:b/>
        </w:rPr>
        <w:t>Задание57</w:t>
      </w:r>
      <w:r w:rsidRPr="00601A9A">
        <w:rPr>
          <w:b/>
        </w:rPr>
        <w:t>.</w:t>
      </w:r>
    </w:p>
    <w:p w:rsidR="005F6872" w:rsidRDefault="005F6872" w:rsidP="005F6872">
      <w:pPr>
        <w:jc w:val="center"/>
        <w:rPr>
          <w:b/>
        </w:rPr>
      </w:pPr>
    </w:p>
    <w:p w:rsidR="005F6872" w:rsidRDefault="005F6872" w:rsidP="005F6872">
      <w:pPr>
        <w:ind w:firstLine="851"/>
        <w:jc w:val="both"/>
      </w:pPr>
      <w:r>
        <w:t>Есть у меня знакомый д</w:t>
      </w:r>
      <w:r w:rsidRPr="00113A92">
        <w:t>евяностолетний дедушка. Дома остались его жена и шестидесятилетний сын. Сын пьёт и дерётся, пенсию у отца отнима</w:t>
      </w:r>
      <w:r>
        <w:t>ет</w:t>
      </w:r>
      <w:r w:rsidRPr="00113A92">
        <w:t>, пропи</w:t>
      </w:r>
      <w:r>
        <w:t>вает</w:t>
      </w:r>
      <w:r w:rsidRPr="00113A92">
        <w:t xml:space="preserve"> практически всю его одежду</w:t>
      </w:r>
      <w:r>
        <w:t>. Т</w:t>
      </w:r>
      <w:r w:rsidRPr="00113A92">
        <w:t xml:space="preserve">акая вот судьба у фронтовика, ветерана Великой Отечественной войны. </w:t>
      </w:r>
      <w:r>
        <w:t>Я ему помог, определил его в дом престарелых. Г</w:t>
      </w:r>
      <w:r w:rsidRPr="00113A92">
        <w:t>оворю: зови свою бабулю сюда. А он: она бы, может, и рада, но сына-то ведь не бросишь. Какой бы ни был, а всё-таки сын…</w:t>
      </w:r>
    </w:p>
    <w:p w:rsidR="005F6872" w:rsidRDefault="005F6872" w:rsidP="005F6872">
      <w:pPr>
        <w:jc w:val="center"/>
        <w:rPr>
          <w:b/>
        </w:rPr>
      </w:pPr>
    </w:p>
    <w:p w:rsidR="005F6872" w:rsidRDefault="005F6872" w:rsidP="005F6872">
      <w:pPr>
        <w:jc w:val="center"/>
        <w:rPr>
          <w:b/>
        </w:rPr>
      </w:pPr>
      <w:r>
        <w:rPr>
          <w:b/>
        </w:rPr>
        <w:t>Задание58</w:t>
      </w:r>
      <w:r w:rsidRPr="00601A9A">
        <w:rPr>
          <w:b/>
        </w:rPr>
        <w:t>.</w:t>
      </w:r>
    </w:p>
    <w:p w:rsidR="005F6872" w:rsidRDefault="005F6872" w:rsidP="005F6872">
      <w:pPr>
        <w:jc w:val="center"/>
        <w:rPr>
          <w:b/>
        </w:rPr>
      </w:pPr>
    </w:p>
    <w:p w:rsidR="005F6872" w:rsidRDefault="005F6872" w:rsidP="005F6872">
      <w:pPr>
        <w:ind w:firstLine="851"/>
        <w:jc w:val="both"/>
      </w:pPr>
      <w:r>
        <w:t>Мы с женой живем вдвоем. Я – инвалид. Мне восемьдесят первый год, почти не хожу, только с поддержкой кое-как добредаю от кровати до туалета. Жена – тоже инвалид. Самым мучительным вопросом для нас является покупка продуктов и приготовление пищи. Что нам толку от того, что два раза в неделю девочка из «социалки» запорхнет, хлеба принесет? Нам другое надо – еду каждый день! Нет у нас сил самим готовить! Армия сейчас сокращается, значит, есть в избытке солдатские котелки. Кто бы умный додумался, что каждой семье, нуждающейся в горячем обеде, надо просто выделить по два армейских котелка и доставлять в них из столовой еду! Мы ж не даром просим – и за еду, и за котелок заплатим! Уверяю вас – это вышло бы проще и дешевле для государства. одними поздравительными открытками «от Путина» сыт не будешь!</w:t>
      </w:r>
    </w:p>
    <w:p w:rsidR="005F6872" w:rsidRDefault="005F6872" w:rsidP="005F6872">
      <w:pPr>
        <w:jc w:val="center"/>
        <w:rPr>
          <w:b/>
        </w:rPr>
      </w:pPr>
    </w:p>
    <w:p w:rsidR="005F6872" w:rsidRDefault="005F6872" w:rsidP="005F6872">
      <w:pPr>
        <w:jc w:val="center"/>
        <w:rPr>
          <w:b/>
        </w:rPr>
      </w:pPr>
      <w:r>
        <w:rPr>
          <w:b/>
        </w:rPr>
        <w:t>Задание59</w:t>
      </w:r>
      <w:r w:rsidRPr="00601A9A">
        <w:rPr>
          <w:b/>
        </w:rPr>
        <w:t>.</w:t>
      </w:r>
    </w:p>
    <w:p w:rsidR="005F6872" w:rsidRDefault="005F6872" w:rsidP="005F6872">
      <w:pPr>
        <w:jc w:val="center"/>
        <w:rPr>
          <w:b/>
        </w:rPr>
      </w:pPr>
    </w:p>
    <w:p w:rsidR="005F6872" w:rsidRPr="00827E80" w:rsidRDefault="005F6872" w:rsidP="005F6872">
      <w:pPr>
        <w:ind w:firstLine="851"/>
        <w:jc w:val="both"/>
      </w:pPr>
      <w:r>
        <w:t>Я – сирота, но я – человек, мне 14 лет. Скоро мне выходить «на свободу». Хочу в магазине работать, чтобы деньги были. Хочу вырастить своих детей. А еще я пишу стихи. Очень стесняюсь, когда другие их читают. Пишу стихи ночью, в туалете, чтобы никто не подсматривал. У меня проблемы с девочками – хочу дружить, но они меня доводят. Еще я люблю петь. Стать бы певцом!  Несколько раз я выступал на концертах. Мы выезжаем к старикам, которые нуждаются, помогаю им, пою военные песни.  Вот бы еще в институт поступить или уехать за границу и там работать бизнесменом. И путешествовать по всему свету! Еще я хочу стать кинорежиссером и снимать фильмы про нас. Хочу открыть благотворительный Фонд для детей, у которых нет Родителей и помогать малоимущим семьям. Еще хочу, чтобы не было никакой войны.</w:t>
      </w:r>
    </w:p>
    <w:p w:rsidR="005F6872" w:rsidRDefault="005F6872" w:rsidP="005F6872">
      <w:pPr>
        <w:jc w:val="center"/>
        <w:rPr>
          <w:b/>
        </w:rPr>
      </w:pPr>
    </w:p>
    <w:p w:rsidR="005F6872" w:rsidRDefault="005F6872" w:rsidP="005F6872">
      <w:pPr>
        <w:jc w:val="center"/>
        <w:rPr>
          <w:b/>
        </w:rPr>
      </w:pPr>
      <w:r>
        <w:rPr>
          <w:b/>
        </w:rPr>
        <w:t>Задание60</w:t>
      </w:r>
      <w:r w:rsidRPr="00601A9A">
        <w:rPr>
          <w:b/>
        </w:rPr>
        <w:t>.</w:t>
      </w:r>
    </w:p>
    <w:p w:rsidR="005F6872" w:rsidRDefault="005F6872" w:rsidP="005F6872">
      <w:pPr>
        <w:ind w:firstLine="851"/>
        <w:jc w:val="both"/>
      </w:pPr>
    </w:p>
    <w:p w:rsidR="005F6872" w:rsidRDefault="005F6872" w:rsidP="005F6872">
      <w:pPr>
        <w:ind w:firstLine="851"/>
        <w:jc w:val="both"/>
      </w:pPr>
      <w:r>
        <w:t>Мне – 13 лет. У меня сегодня – хороший день. Я получил пять по русскому языку. Я – плохой мальчик, я всегда не слушаюсь, мне не нравится учится, потому что я – очень тупой. У меня есть друзья, я всегда с ним играю. Я люблю бить девочек, я их ненавижу, они тупые. Вообще мне в детском доме не нравится, скоро убегу, вот тогда ищите!</w:t>
      </w:r>
    </w:p>
    <w:p w:rsidR="005F6872" w:rsidRDefault="005F6872" w:rsidP="005F6872">
      <w:pPr>
        <w:ind w:firstLine="851"/>
        <w:jc w:val="both"/>
      </w:pPr>
    </w:p>
    <w:p w:rsidR="005F6872" w:rsidRDefault="005F6872" w:rsidP="005F6872">
      <w:pPr>
        <w:jc w:val="center"/>
        <w:rPr>
          <w:b/>
        </w:rPr>
      </w:pPr>
      <w:r>
        <w:rPr>
          <w:b/>
        </w:rPr>
        <w:t>Задание61</w:t>
      </w:r>
      <w:r w:rsidRPr="00601A9A">
        <w:rPr>
          <w:b/>
        </w:rPr>
        <w:t>.</w:t>
      </w:r>
    </w:p>
    <w:p w:rsidR="005F6872" w:rsidRDefault="005F6872" w:rsidP="005F6872">
      <w:pPr>
        <w:jc w:val="center"/>
        <w:rPr>
          <w:b/>
        </w:rPr>
      </w:pPr>
    </w:p>
    <w:p w:rsidR="005F6872" w:rsidRDefault="005F6872" w:rsidP="005F6872">
      <w:pPr>
        <w:ind w:firstLine="851"/>
        <w:jc w:val="both"/>
      </w:pPr>
      <w:r>
        <w:t>Летом я отдыхала в Америке с моим младшим братом. У нас были очень хорошие и добрые родители. Маму звали Марианн, а папу – Дон. Мою бабушку звали Анна, моя бабушка – переводчица, я знаю иностранный язык. Мама – певица. Спасает животных и печатает школьные книжки. Я была в Макдоналдсе за городом, там везде так красиво, такие красивые горы такое большое голубое море, у меня там много друзей, там все так красиво, у моей мамы такой красивый голос. Правда, папа и мама могут нас забирать только летом. А здесь я уже жить не могу.Тут пахнет носками.</w:t>
      </w:r>
    </w:p>
    <w:p w:rsidR="005F6872" w:rsidRDefault="005F6872" w:rsidP="005F6872">
      <w:pPr>
        <w:jc w:val="center"/>
        <w:rPr>
          <w:b/>
        </w:rPr>
      </w:pPr>
    </w:p>
    <w:p w:rsidR="005F6872" w:rsidRDefault="005F6872" w:rsidP="005F6872">
      <w:pPr>
        <w:jc w:val="center"/>
        <w:rPr>
          <w:b/>
        </w:rPr>
      </w:pPr>
      <w:r>
        <w:rPr>
          <w:b/>
        </w:rPr>
        <w:t>Задание62</w:t>
      </w:r>
      <w:r w:rsidRPr="00601A9A">
        <w:rPr>
          <w:b/>
        </w:rPr>
        <w:t>.</w:t>
      </w:r>
    </w:p>
    <w:p w:rsidR="005F6872" w:rsidRDefault="005F6872" w:rsidP="005F6872">
      <w:pPr>
        <w:jc w:val="center"/>
        <w:rPr>
          <w:b/>
        </w:rPr>
      </w:pPr>
    </w:p>
    <w:p w:rsidR="005F6872" w:rsidRDefault="005F6872" w:rsidP="005F6872">
      <w:pPr>
        <w:ind w:firstLine="851"/>
        <w:jc w:val="both"/>
      </w:pPr>
      <w:r>
        <w:t xml:space="preserve">К нам в офис пришел подросток, выпускник детского дома. Это молодой человек шестнадцати лет. Только что окончил среднюю школу. Ногти с явными признаками грязи, лицо слегка испачкано. При нем – сумка и небольшой рюкзак, я предлагаю поставить их в коридоре, он кладет сумку в прихожей, рюкзак кладет около стула, где я сижу. Предложил ему умыться и ополоснуть руки. Наскоро вымыв руки, он вошел в кабинет офиса. На вопрос об использование мыла, ответил, что мыл руки с мылом, по привычному запаху мыла это не чувствуется.  Но я сделал вид, что этого не заметил. </w:t>
      </w:r>
    </w:p>
    <w:p w:rsidR="005F6872" w:rsidRDefault="005F6872" w:rsidP="005F6872">
      <w:pPr>
        <w:ind w:firstLine="851"/>
        <w:jc w:val="both"/>
      </w:pPr>
      <w:r>
        <w:t xml:space="preserve">Визуальное изучение друг друга продолжается. На левой руке – наколка, которую подросток, пытался свести: «За свободу отдам жизнь». На шее видна небольшая цепочка, с крестиком. Парень волнуется и чувствует себя неуверенно. Он не знает, куда деть свои руки, будто они ему мешают, он пытается найти в пространстве место, куда бы можно было их поместить. Получается у него это из рук вон плохо. Он находит лучшее решение – кладет их в карман. Взгляд его направлен не на мое лицо, глаза, а на верхнюю пуговицу рубашки, так как чувствуется его неуверенность в себе. </w:t>
      </w:r>
    </w:p>
    <w:p w:rsidR="005F6872" w:rsidRDefault="005F6872" w:rsidP="005F6872">
      <w:pPr>
        <w:ind w:firstLine="851"/>
        <w:jc w:val="both"/>
      </w:pPr>
      <w:r>
        <w:t xml:space="preserve">Ощущается отсутствие опыта представления себя. В словах его проскакивают повторения, и простановки в речи, подыскивая слова, он трясет головой, улыбается, глаза его слегка увлажнятся от неуверенности. С его слов, он имеет на руках диплом о школьном образовании. Из его повествования я узнаю, что он –  круглый сирота. Мама отказалась от него при его рождении. У него есть инвалидность, вторая группа, псориаз и еще ряд заболеваний. Из родственников у него – родная тетя, проживающая неизвестно где, не особо желающая его видеть. С мамой отношения не поддерживает, так как все контакты она исключает, и не желает видеть сына у себя дома. На все письма, отвечала отказом, у нее новая семья и дети от другого мужчины. Отец мальчика погиб в исправительном учреждении, повесившись в камере. </w:t>
      </w:r>
    </w:p>
    <w:p w:rsidR="005F6872" w:rsidRDefault="005F6872" w:rsidP="005F6872">
      <w:pPr>
        <w:ind w:firstLine="851"/>
        <w:jc w:val="both"/>
      </w:pPr>
      <w:r>
        <w:t>При себе имеет направление на продолжение обучения в один из городских ПТУ. Профессия, которую он выбрал – сантехник. Я спрашиваю, почему именно эта специальность, он ответил – в детдоме предложили, не отказался. А пришел к нам в соцзащиту, потому что не имеет даже смутного представления о том, куда идти, и что делать.</w:t>
      </w:r>
    </w:p>
    <w:p w:rsidR="005F6872" w:rsidRDefault="005F6872" w:rsidP="005F6872">
      <w:pPr>
        <w:jc w:val="center"/>
        <w:rPr>
          <w:b/>
        </w:rPr>
      </w:pPr>
    </w:p>
    <w:p w:rsidR="005F6872" w:rsidRDefault="005F6872" w:rsidP="005F6872">
      <w:pPr>
        <w:jc w:val="center"/>
        <w:rPr>
          <w:b/>
        </w:rPr>
      </w:pPr>
      <w:r>
        <w:rPr>
          <w:b/>
        </w:rPr>
        <w:t>Задание63</w:t>
      </w:r>
      <w:r w:rsidRPr="00601A9A">
        <w:rPr>
          <w:b/>
        </w:rPr>
        <w:t>.</w:t>
      </w:r>
    </w:p>
    <w:p w:rsidR="005F6872" w:rsidRDefault="005F6872" w:rsidP="005F6872">
      <w:pPr>
        <w:jc w:val="center"/>
        <w:rPr>
          <w:b/>
        </w:rPr>
      </w:pPr>
    </w:p>
    <w:p w:rsidR="005F6872" w:rsidRDefault="005F6872" w:rsidP="005F6872">
      <w:pPr>
        <w:ind w:firstLine="851"/>
        <w:jc w:val="both"/>
      </w:pPr>
      <w:r>
        <w:t xml:space="preserve">Я раньше жила дома с мамой и папой. Они выпивали. Мама раньше работала в больнице уборщицей, а папа сначала не работал, а потом пас коз. Вот папа начал летом коз пасти. Перед зарплатой его пацаны поймали в лесу и сказали: "Давай, мол, пропьем твою зарплату". А он и говорит: "Нет, мне надо семью кормить". А они пригрозили, что если не отдаст зарплату, то убьют. И на следующий день они его убили. </w:t>
      </w:r>
    </w:p>
    <w:p w:rsidR="005F6872" w:rsidRDefault="005F6872" w:rsidP="005F6872">
      <w:pPr>
        <w:ind w:firstLine="851"/>
        <w:jc w:val="both"/>
      </w:pPr>
      <w:r>
        <w:t xml:space="preserve">Потом через некоторое время маму парализовало. Она не смогла больше работать, ее положили в больницу. А меня взяли мамины знакомые. Я к маме в 6 лет одна в больницу ходила навещать. После маму выписали. У нее из тюрьмы вышел старый знакомый. Он сидел в тюрьме 15 лет за кражу. Вот мама с ним и связалась. Начали пировать, про меня забыли. Меня взяли на воспитание к себе бабушка с дедушкой. </w:t>
      </w:r>
    </w:p>
    <w:p w:rsidR="005F6872" w:rsidRDefault="005F6872" w:rsidP="005F6872">
      <w:pPr>
        <w:ind w:firstLine="851"/>
        <w:jc w:val="both"/>
      </w:pPr>
      <w:r>
        <w:t>А этот "тюремщик" маму всегда бил. Однажды мама его убила, и ее посадили в тюрьму на 8 лет, ну а потом сбросили на 2 года из-за меня, потому что я еще маленькая. Ей надо было сидеть в тюрьме 6 лет, но она там заболела и умерла.</w:t>
      </w:r>
    </w:p>
    <w:p w:rsidR="005F6872" w:rsidRDefault="005F6872" w:rsidP="005F6872">
      <w:pPr>
        <w:ind w:firstLine="851"/>
        <w:jc w:val="both"/>
      </w:pPr>
      <w:r>
        <w:t xml:space="preserve">Сейчас я пять дней в неделю в интернате, там у меня есть хорошие воспитатели, а у дедушки с бабушкой – по выходным дням и на каникулах. Но они уже старые и больные, наверное, скоро их не станет. И что мне потом делать? Неужели меня отправят в детский дом? Я не хочу, у меня здесь много друзей. </w:t>
      </w:r>
    </w:p>
    <w:p w:rsidR="005F6872" w:rsidRDefault="005F6872" w:rsidP="005F6872">
      <w:pPr>
        <w:jc w:val="center"/>
        <w:rPr>
          <w:b/>
        </w:rPr>
      </w:pPr>
    </w:p>
    <w:p w:rsidR="005F6872" w:rsidRDefault="005F6872" w:rsidP="005F6872">
      <w:pPr>
        <w:jc w:val="center"/>
        <w:rPr>
          <w:b/>
        </w:rPr>
      </w:pPr>
      <w:r>
        <w:rPr>
          <w:b/>
        </w:rPr>
        <w:t>Задание64</w:t>
      </w:r>
      <w:r w:rsidRPr="00601A9A">
        <w:rPr>
          <w:b/>
        </w:rPr>
        <w:t>.</w:t>
      </w:r>
    </w:p>
    <w:p w:rsidR="005F6872" w:rsidRDefault="005F6872" w:rsidP="005F6872">
      <w:pPr>
        <w:jc w:val="center"/>
        <w:rPr>
          <w:b/>
        </w:rPr>
      </w:pPr>
    </w:p>
    <w:p w:rsidR="005F6872" w:rsidRDefault="005F6872" w:rsidP="005F6872">
      <w:pPr>
        <w:ind w:firstLine="851"/>
        <w:jc w:val="both"/>
      </w:pPr>
      <w:r w:rsidRPr="00AF642F">
        <w:t>Прежде, чем я родился, моя мать разв</w:t>
      </w:r>
      <w:r>
        <w:t>е</w:t>
      </w:r>
      <w:r w:rsidRPr="00AF642F">
        <w:t xml:space="preserve">лась с моим отцом. Мой отец при разводе сказал суду, что я не его ребенок. Почему он отказался от меня? Я был без отца. Несколько последующих лет были для моей матери достаточно плохими. Наша жизнь изменялась в худшую сторону. У матери не было денег. Меня вызвали в суд, где спросили, пойду ли я в приют. Я отказался. Но </w:t>
      </w:r>
      <w:r>
        <w:t>скоро</w:t>
      </w:r>
      <w:r w:rsidRPr="00AF642F">
        <w:t xml:space="preserve"> мама умерла. Я попал в приют</w:t>
      </w:r>
      <w:r>
        <w:t xml:space="preserve">, прожил там </w:t>
      </w:r>
      <w:r w:rsidRPr="00AF642F">
        <w:t>8 месяцев</w:t>
      </w:r>
      <w:r>
        <w:t>, но там меня обижали, и я сбежал. Потом меня направили в другой город в детски дом, но там было плохо, и я снова убежал. Мне очень не нравятся эти приюты и интернаты. Лучше с пацанами на вокзале. Мы там живем в старых вагонах, вместе работаем, вместе питаемся. Иногда даже на пиво хватает. Я точно знаю, если меня опять отправят в эту «тюрьму», я снова сбегу. Главное – ментам и «социалкам» не попасться.</w:t>
      </w:r>
    </w:p>
    <w:p w:rsidR="005F6872" w:rsidRDefault="005F6872" w:rsidP="005F6872">
      <w:pPr>
        <w:jc w:val="center"/>
        <w:rPr>
          <w:b/>
        </w:rPr>
      </w:pPr>
    </w:p>
    <w:p w:rsidR="005F6872" w:rsidRDefault="005F6872" w:rsidP="005F6872">
      <w:pPr>
        <w:jc w:val="center"/>
        <w:rPr>
          <w:b/>
        </w:rPr>
      </w:pPr>
      <w:r>
        <w:rPr>
          <w:b/>
        </w:rPr>
        <w:t>Задание65</w:t>
      </w:r>
      <w:r w:rsidRPr="00601A9A">
        <w:rPr>
          <w:b/>
        </w:rPr>
        <w:t>.</w:t>
      </w:r>
    </w:p>
    <w:p w:rsidR="005F6872" w:rsidRDefault="005F6872" w:rsidP="005F6872">
      <w:pPr>
        <w:jc w:val="center"/>
        <w:rPr>
          <w:b/>
        </w:rPr>
      </w:pPr>
    </w:p>
    <w:p w:rsidR="005F6872" w:rsidRDefault="005F6872" w:rsidP="005F6872">
      <w:pPr>
        <w:ind w:firstLine="851"/>
        <w:jc w:val="both"/>
      </w:pPr>
      <w:r>
        <w:t>Не выдержав пьянства матери, мой отец уехал к себе  на родину. Через некоторое время он попытался забрать нас с сестрой к себе, но наша мать не дала согласия. Она пила и пила. Пытаясь устроить свою судьбу, она на две недели исчезала из дома, теперь вообще пропала. Вот и приходится мне как самому старшему за всеми ухаживать. Отец наш недавно умер, я ушел из школы, подрабатываю грузчиком на рынке. Младшей Насте едва исполнился год, брату Диме – десять лет. Средней сестре – четырнадцать, она старается мне помочь, но что она может – за ней самой уход нужен, она – инвалид. А меня через два года в армию заберут, и что – куда их, в детский дом?</w:t>
      </w:r>
    </w:p>
    <w:p w:rsidR="005F6872" w:rsidRDefault="005F6872" w:rsidP="005F6872">
      <w:pPr>
        <w:jc w:val="center"/>
        <w:rPr>
          <w:b/>
        </w:rPr>
      </w:pPr>
    </w:p>
    <w:p w:rsidR="005F6872" w:rsidRDefault="005F6872" w:rsidP="005F6872">
      <w:pPr>
        <w:jc w:val="center"/>
        <w:rPr>
          <w:b/>
        </w:rPr>
      </w:pPr>
      <w:r>
        <w:rPr>
          <w:b/>
        </w:rPr>
        <w:t>Задание66</w:t>
      </w:r>
      <w:r w:rsidRPr="00601A9A">
        <w:rPr>
          <w:b/>
        </w:rPr>
        <w:t>.</w:t>
      </w:r>
    </w:p>
    <w:p w:rsidR="005F6872" w:rsidRDefault="005F6872" w:rsidP="005F6872">
      <w:pPr>
        <w:jc w:val="center"/>
        <w:rPr>
          <w:b/>
        </w:rPr>
      </w:pPr>
    </w:p>
    <w:p w:rsidR="005F6872" w:rsidRDefault="005F6872" w:rsidP="005F6872">
      <w:pPr>
        <w:ind w:firstLine="851"/>
        <w:jc w:val="both"/>
      </w:pPr>
      <w:r>
        <w:t xml:space="preserve">Несколько лет назад Михаил П. совершил убийство, за которое его приговорили к смертной казни. Но потом казнь отменили, и Михаилу заменили расстрел пожизненным заключением. И вот теперь он решил подать в суд на главу государства. По мнению осужденного, президент нарушил его конституционные права, поскольку обрек на пожизненное заточение. Верховный суд оставил жалобу без удовлетворения, поскольку при помиловании никакие нормы законодательства нарушены не были. Кроме того, выяснилось, что П. сам обратился к главе государства с ходатайством о помиловании, о чем запамятовал. К тому же суд подчеркнул, что П. не лишился возможности требовать пересмотра дела. </w:t>
      </w:r>
    </w:p>
    <w:p w:rsidR="005F6872" w:rsidRDefault="005F6872" w:rsidP="005F6872">
      <w:pPr>
        <w:ind w:firstLine="851"/>
        <w:jc w:val="both"/>
      </w:pPr>
      <w:r>
        <w:t>Ходят слухи, что тюрьме применялись различные способы психологического и иного незаконного давления на заключенных. Колония находится на острове. Высокий забор, колючка по периметру, сторожевые вышки, автоматчики. Четверть обитателей этого острова требует для себя смертной казни. Видят небо осужденные всего полчаса в сутки. Распорядок здесь жесткий: подъем в шесть утра, отбой в десять вечера. Передвижения в тюрьме под усиленной охраной. На прогулку и оправку их выводят только парами в сопровождении четырех автоматчиков. Камеры двухместные. Заболеть туберкулезом мечтает едва ли не каждый «островитянин», чтобы получить относительную свободу, пусть хоть в лагерном стационаре. На острове есть храм, в каждой камере – Библия.</w:t>
      </w:r>
    </w:p>
    <w:p w:rsidR="005F6872" w:rsidRDefault="005F6872" w:rsidP="005F6872">
      <w:pPr>
        <w:jc w:val="center"/>
        <w:rPr>
          <w:b/>
        </w:rPr>
      </w:pPr>
    </w:p>
    <w:p w:rsidR="005F6872" w:rsidRDefault="005F6872" w:rsidP="005F6872">
      <w:pPr>
        <w:jc w:val="center"/>
        <w:rPr>
          <w:b/>
        </w:rPr>
      </w:pPr>
      <w:r>
        <w:rPr>
          <w:b/>
        </w:rPr>
        <w:t>Задание67</w:t>
      </w:r>
      <w:r w:rsidRPr="00601A9A">
        <w:rPr>
          <w:b/>
        </w:rPr>
        <w:t>.</w:t>
      </w:r>
    </w:p>
    <w:p w:rsidR="005F6872" w:rsidRDefault="005F6872" w:rsidP="005F6872">
      <w:pPr>
        <w:jc w:val="center"/>
        <w:rPr>
          <w:b/>
        </w:rPr>
      </w:pPr>
    </w:p>
    <w:p w:rsidR="005F6872" w:rsidRDefault="005F6872" w:rsidP="005F6872">
      <w:pPr>
        <w:ind w:firstLine="851"/>
        <w:jc w:val="both"/>
      </w:pPr>
      <w:r>
        <w:t>Надежда рожала чуть ли не каждый год, у нее было десять. Пятеро умерли, причиной смерти никто всерьез не интересовался. Остальные разгуливали в ссадинах и синяках. Соседи рассказывают, что мать била их, стараясь попасть по голове: кто-то из приятелей надоумил ее, что пенсия по инвалидности больше детского пособия.</w:t>
      </w:r>
    </w:p>
    <w:p w:rsidR="005F6872" w:rsidRDefault="005F6872" w:rsidP="005F6872">
      <w:pPr>
        <w:ind w:firstLine="851"/>
        <w:jc w:val="both"/>
      </w:pPr>
      <w:r>
        <w:t>Соседи жаловались на Надежду, звонили в милицию, в опеку. Органы реагировали, но только Надежда никого на порог не пускала: ее дом – ее право. В конце концов, милиция взяла дом штурмом, детей отобрали, мать и отца лишили родительских прав. Малыши сейчас кто в детском доме, кто в доме инвалидов. Отец нашел другую женщину. Надежда – в колонии. Дали ей три с половиной года. Там, в тюрьме, она родила еще одного ребенка.</w:t>
      </w:r>
    </w:p>
    <w:p w:rsidR="005F6872" w:rsidRDefault="005F6872" w:rsidP="005F6872">
      <w:pPr>
        <w:ind w:firstLine="851"/>
        <w:jc w:val="both"/>
      </w:pPr>
      <w:r>
        <w:t>Вера – ее первая дочь – похожа на первоклассницу, хотя ей почти 17, ее не берут ни в одно учреждение. Она весит всего 29 кг, не умеет читать и разговаривать. Когда Вера жила дома, большую часть дня она проводила в комнате, прикованная к стене тяжеленной ржавой цепью. Из мебели было только старое сиденье для автобуса. Мать отвязывала Веру, когда надо было постирать или покормить детей.</w:t>
      </w:r>
    </w:p>
    <w:p w:rsidR="005F6872" w:rsidRDefault="005F6872" w:rsidP="005F6872">
      <w:pPr>
        <w:jc w:val="center"/>
        <w:rPr>
          <w:b/>
        </w:rPr>
      </w:pPr>
    </w:p>
    <w:p w:rsidR="005F6872" w:rsidRDefault="005F6872" w:rsidP="005F6872">
      <w:pPr>
        <w:jc w:val="center"/>
        <w:rPr>
          <w:b/>
        </w:rPr>
      </w:pPr>
      <w:r>
        <w:rPr>
          <w:b/>
        </w:rPr>
        <w:t>Задание68</w:t>
      </w:r>
      <w:r w:rsidRPr="00601A9A">
        <w:rPr>
          <w:b/>
        </w:rPr>
        <w:t>.</w:t>
      </w:r>
    </w:p>
    <w:p w:rsidR="005F6872" w:rsidRDefault="005F6872" w:rsidP="005F6872">
      <w:pPr>
        <w:jc w:val="center"/>
        <w:rPr>
          <w:b/>
        </w:rPr>
      </w:pPr>
    </w:p>
    <w:p w:rsidR="005F6872" w:rsidRDefault="005F6872" w:rsidP="005F6872">
      <w:pPr>
        <w:ind w:firstLine="851"/>
        <w:jc w:val="both"/>
      </w:pPr>
      <w:r>
        <w:t>Парень и девушка работали дворниками, поставили кровать в подвале рядом с отходами и жили. Родился у них ребеночек. Мать сказала: давай продадим . Отец был против, но жена по-тихому продала дочь за 10 тысяч рублей, 2 тысячи достались посредникам. Девушку посадили, его оправдали за недоказанностью. Теперь отец пытается найти свою дочь. Чем ему можно помочь?</w:t>
      </w:r>
    </w:p>
    <w:p w:rsidR="005F6872" w:rsidRDefault="005F6872" w:rsidP="005F6872">
      <w:pPr>
        <w:jc w:val="center"/>
        <w:rPr>
          <w:b/>
        </w:rPr>
      </w:pPr>
    </w:p>
    <w:p w:rsidR="005F6872" w:rsidRDefault="005F6872" w:rsidP="005F6872">
      <w:pPr>
        <w:jc w:val="center"/>
        <w:rPr>
          <w:b/>
        </w:rPr>
      </w:pPr>
      <w:r>
        <w:rPr>
          <w:b/>
        </w:rPr>
        <w:t>Задание69</w:t>
      </w:r>
      <w:r w:rsidRPr="00601A9A">
        <w:rPr>
          <w:b/>
        </w:rPr>
        <w:t>.</w:t>
      </w:r>
    </w:p>
    <w:p w:rsidR="005F6872" w:rsidRDefault="005F6872" w:rsidP="005F6872">
      <w:pPr>
        <w:jc w:val="center"/>
        <w:rPr>
          <w:b/>
        </w:rPr>
      </w:pPr>
    </w:p>
    <w:p w:rsidR="005F6872" w:rsidRDefault="005F6872" w:rsidP="005F6872">
      <w:pPr>
        <w:ind w:firstLine="851"/>
        <w:jc w:val="both"/>
      </w:pPr>
      <w:r>
        <w:t xml:space="preserve">В один прекрасный день мне, воспитателю, стало ясно, что вся наша работа в доме-интернате – это бесполезная трата времени и сил. Приехали выпускники в гости, втроем – С., Х., Ж. Затянули к себе Витьку Ф. У С. денег – море, шикует, кидает их налево и направо. Подарил Витьке ботинки за 2 тысячи рублей, и этим его купил. Пришли в кинозал, сели впереди нас с Алиной, матерятся. На наши замечания – ноль внимания. Затем в середине фильма выбежали куда-то. Сижу и думаю, что мы лишь временно их изолируем от жизни. Но переменить их взгляды, их психологию нельзя. Зло сильнее нас, оно для них заманчивее. Они живут убого, им нравится пить, хамить, драться. </w:t>
      </w:r>
    </w:p>
    <w:p w:rsidR="005F6872" w:rsidRDefault="005F6872" w:rsidP="005F6872">
      <w:pPr>
        <w:ind w:firstLine="851"/>
        <w:jc w:val="both"/>
      </w:pPr>
      <w:r>
        <w:t xml:space="preserve">Вышли из кино, смотрим, Витька уже пьяный. Алина стала его уговаривать идти домой. А он лыка не вяжет, ему море по колено. Матом на нас. Меня ударил по щеке кулаком, когда я пыталась помочь удержать. Вырвался и ушел. </w:t>
      </w:r>
    </w:p>
    <w:p w:rsidR="005F6872" w:rsidRDefault="005F6872" w:rsidP="005F6872">
      <w:pPr>
        <w:ind w:firstLine="851"/>
        <w:jc w:val="both"/>
      </w:pPr>
      <w:r w:rsidRPr="008A1277">
        <w:t xml:space="preserve">После выпускного идти пацану было некуда. И тогда </w:t>
      </w:r>
      <w:r>
        <w:t>моя сменщица</w:t>
      </w:r>
      <w:r w:rsidRPr="008A1277">
        <w:t xml:space="preserve"> Алина, одинокая незамужняя женщина, приютила мальчишку у себя. Что тут началось! Ее вызывали многочисленные комиссии, люди шептались за спиной, что она, 35-летняя баба, сожительствует с 15-летним подростком. И никому не приходило в голову, что Алина взяла Витьку из жалости. Женщина прописала парня в своей двухкомнатной квартире, устроила его в ПТУ. Учиться он не хотел, бездельничал. </w:t>
      </w:r>
      <w:r>
        <w:t xml:space="preserve">Куда-то сбежал, а потом его нашли убитого. </w:t>
      </w:r>
    </w:p>
    <w:p w:rsidR="005F6872" w:rsidRDefault="005F6872" w:rsidP="005F6872">
      <w:pPr>
        <w:ind w:firstLine="851"/>
        <w:jc w:val="both"/>
      </w:pPr>
      <w:r w:rsidRPr="008A1277">
        <w:t xml:space="preserve">Алина после той истории долго не могла оправиться. И дала себе зарок </w:t>
      </w:r>
      <w:r>
        <w:t xml:space="preserve">– </w:t>
      </w:r>
      <w:r w:rsidRPr="008A1277">
        <w:t>никогда больше не привязываться ни к кому из этих детей.</w:t>
      </w:r>
    </w:p>
    <w:p w:rsidR="005F6872" w:rsidRDefault="005F6872" w:rsidP="005F6872">
      <w:pPr>
        <w:ind w:firstLine="851"/>
        <w:jc w:val="both"/>
      </w:pPr>
      <w:r>
        <w:t xml:space="preserve">Но вот недавно появился у нас еще один Витька, очень уж похож на того. И Алина снова захотела его усыновить. А кто он, откуда он – толком неизвестно. Мы ее отговариваем, даже как-то раз жестоко напомнили ей про первый случай. Но она все твердит. Что с этим так не будет, что он – совсем другой. </w:t>
      </w:r>
    </w:p>
    <w:p w:rsidR="005F6872" w:rsidRDefault="005F6872" w:rsidP="005F6872">
      <w:pPr>
        <w:ind w:firstLine="851"/>
        <w:jc w:val="both"/>
      </w:pPr>
      <w:r>
        <w:t xml:space="preserve">Вроде он и другой, но мне кажется, сколько волка не корми... </w:t>
      </w:r>
    </w:p>
    <w:p w:rsidR="005F6872" w:rsidRDefault="005F6872" w:rsidP="005F6872">
      <w:pPr>
        <w:jc w:val="center"/>
        <w:rPr>
          <w:b/>
        </w:rPr>
      </w:pPr>
    </w:p>
    <w:p w:rsidR="005F6872" w:rsidRDefault="005F6872" w:rsidP="005F6872">
      <w:pPr>
        <w:jc w:val="center"/>
        <w:rPr>
          <w:b/>
        </w:rPr>
      </w:pPr>
      <w:r>
        <w:rPr>
          <w:b/>
        </w:rPr>
        <w:t>Задание70</w:t>
      </w:r>
    </w:p>
    <w:p w:rsidR="005F6872" w:rsidRDefault="005F6872" w:rsidP="005F6872">
      <w:pPr>
        <w:jc w:val="center"/>
        <w:rPr>
          <w:b/>
        </w:rPr>
      </w:pPr>
    </w:p>
    <w:p w:rsidR="005F6872" w:rsidRDefault="005F6872" w:rsidP="005F6872">
      <w:pPr>
        <w:ind w:firstLine="851"/>
        <w:jc w:val="both"/>
      </w:pPr>
      <w:r w:rsidRPr="00F82008">
        <w:t>Алик</w:t>
      </w:r>
      <w:r>
        <w:t xml:space="preserve"> Л., </w:t>
      </w:r>
      <w:r w:rsidRPr="00F82008">
        <w:t xml:space="preserve">у него мать умерла, отец женился на другой. Мачеха пила, мальчика била, а в 4-летнем возрасте из окна второго этажа выкинула. Он в детдом попал, </w:t>
      </w:r>
      <w:r>
        <w:t>но</w:t>
      </w:r>
      <w:r w:rsidRPr="00F82008">
        <w:t xml:space="preserve">, несмотря ни на что, ждал от родителей письма, посылки. </w:t>
      </w:r>
      <w:r>
        <w:t>И вот мачеха приехала, и стала приезжать еще. А потом оказалось, что закрывалась с ребенком в туалете и насиловала его. В</w:t>
      </w:r>
      <w:r w:rsidRPr="00F82008">
        <w:t>одк</w:t>
      </w:r>
      <w:r>
        <w:t>ой его насильно поила. Теперь ребенок ни с кем не говорит, всех боится, во сне кричит. Что нам теперь делать?</w:t>
      </w:r>
    </w:p>
    <w:p w:rsidR="005F6872" w:rsidRDefault="005F6872" w:rsidP="005F6872">
      <w:pPr>
        <w:jc w:val="center"/>
        <w:rPr>
          <w:b/>
        </w:rPr>
      </w:pPr>
    </w:p>
    <w:p w:rsidR="005F6872" w:rsidRDefault="005F6872" w:rsidP="005F6872">
      <w:pPr>
        <w:jc w:val="center"/>
        <w:rPr>
          <w:b/>
        </w:rPr>
      </w:pPr>
      <w:r>
        <w:rPr>
          <w:b/>
        </w:rPr>
        <w:t>Задание71</w:t>
      </w:r>
      <w:r w:rsidRPr="00601A9A">
        <w:rPr>
          <w:b/>
        </w:rPr>
        <w:t>.</w:t>
      </w:r>
    </w:p>
    <w:p w:rsidR="005F6872" w:rsidRDefault="005F6872" w:rsidP="005F6872">
      <w:pPr>
        <w:jc w:val="center"/>
        <w:rPr>
          <w:b/>
        </w:rPr>
      </w:pPr>
    </w:p>
    <w:p w:rsidR="005F6872" w:rsidRDefault="005F6872" w:rsidP="005F6872">
      <w:pPr>
        <w:ind w:firstLine="851"/>
        <w:jc w:val="both"/>
      </w:pPr>
      <w:r>
        <w:t>Мать 11-летнего Олега всегда пила. Зато раньше, как он говорит, в доме было весело. Многочисленные знакомые матери несли в дом всякие "вкусности" и щедро угощали парня. Во время таких "набегов" Олег мог делать, что хочет. Гулять допоздна, курить, не мыться. Потом мамаша стала одна выпивать, а гостей становилось все меньше. Теперь Олега не угощали, а матерились, чтобы под ногами не мельтешил и жрать не просил. Одноклассники к себе в дом угрюмого пацана не приглашали, соседи подкармливали лишь изредка, а в школьной столовой повариха тетя Женя всякий раз, когда Олег подходил за своим бесплатным пайком, брезгливо морщилась. Тогда Олег решил со школой распрощаться и пойти в люди.</w:t>
      </w:r>
    </w:p>
    <w:p w:rsidR="005F6872" w:rsidRDefault="005F6872" w:rsidP="005F6872">
      <w:pPr>
        <w:ind w:firstLine="851"/>
        <w:jc w:val="both"/>
      </w:pPr>
      <w:r>
        <w:t xml:space="preserve">Устроился Олег в хлебный магазин грузчиком. Стал мать подкармливать. Потом исчез из дома, стал жить в подвале. </w:t>
      </w:r>
    </w:p>
    <w:p w:rsidR="005F6872" w:rsidRDefault="005F6872" w:rsidP="005F6872">
      <w:pPr>
        <w:ind w:firstLine="851"/>
        <w:jc w:val="both"/>
      </w:pPr>
      <w:r>
        <w:t xml:space="preserve">Милиция иногда его ловит, привозит домой. Мать начинает рыдать, клянет себя последними словами, кается, а на следующий день опять за воротник «заливает» и спрашивает у Олега: «Парень, ты кто?». </w:t>
      </w:r>
    </w:p>
    <w:p w:rsidR="005F6872" w:rsidRDefault="005F6872" w:rsidP="005F6872">
      <w:pPr>
        <w:ind w:firstLine="851"/>
        <w:jc w:val="both"/>
      </w:pPr>
      <w:r>
        <w:t>Недавно учительницу встретил на улице, она ему говорит: «А ты почему вчера на уроке не был?».  А он там уже больше года не был.</w:t>
      </w:r>
    </w:p>
    <w:p w:rsidR="005F6872" w:rsidRDefault="005F6872" w:rsidP="005F6872">
      <w:pPr>
        <w:ind w:firstLine="851"/>
        <w:jc w:val="both"/>
      </w:pPr>
      <w:r>
        <w:t>А вообще-то он всякую живность страсть, как любит. В подвал, где с пацанами ночует, все время приносит больных животных и выхаживает их. Друзья его за это Айболитом прозвали. И вот решил он, наконец, на ветеринара выучиться. Но в школу возвращаться не хочет. Лучше, говорит, «пойду машины мыть, там «бабок» много платят, а с «бабками» все можно. Даже без школы в институт поступить».</w:t>
      </w:r>
    </w:p>
    <w:p w:rsidR="005F6872" w:rsidRDefault="005F6872" w:rsidP="005F6872">
      <w:pPr>
        <w:jc w:val="center"/>
        <w:rPr>
          <w:b/>
        </w:rPr>
      </w:pPr>
    </w:p>
    <w:p w:rsidR="005F6872" w:rsidRDefault="005F6872" w:rsidP="005F6872">
      <w:pPr>
        <w:jc w:val="center"/>
        <w:rPr>
          <w:b/>
        </w:rPr>
      </w:pPr>
      <w:r>
        <w:rPr>
          <w:b/>
        </w:rPr>
        <w:t>Задание72</w:t>
      </w:r>
      <w:r w:rsidRPr="00601A9A">
        <w:rPr>
          <w:b/>
        </w:rPr>
        <w:t>.</w:t>
      </w:r>
    </w:p>
    <w:p w:rsidR="005F6872" w:rsidRDefault="005F6872" w:rsidP="005F6872">
      <w:pPr>
        <w:jc w:val="center"/>
        <w:rPr>
          <w:b/>
        </w:rPr>
      </w:pPr>
    </w:p>
    <w:p w:rsidR="005F6872" w:rsidRDefault="005F6872" w:rsidP="005F6872">
      <w:pPr>
        <w:ind w:firstLine="851"/>
        <w:jc w:val="both"/>
      </w:pPr>
      <w:r>
        <w:t>К нам в детский дом попал Маугли. Мальчик ведет себя как кошка. Ползает на четвереньках, шипит, прыгает по палате. В четыре года Антон А. впервые попал в человеческое общество. Ему было удобнее передвигаться на четвереньках, спать на полу, свернувшись калачиком, царапаться, кусаться... Дети так и назвали его – Киска. Они подойдут к нему: "Антон, пойдем гулять", а Антон согнет пальчики, как коты обычно выпускают коготки, и шипит на них. Кроме хлеба с картошкой, Антон ничего не ел – от остальной еды у него было несварение желудка. Однажды наш Антон нарвал пучок травы, выбрал из него осоку и начал ее жевать – как коты делают, когда лечатся. Оказалось, мальчика воспитала кошка. И вот началась наша работа...</w:t>
      </w:r>
    </w:p>
    <w:p w:rsidR="005F6872" w:rsidRDefault="005F6872" w:rsidP="005F6872">
      <w:pPr>
        <w:jc w:val="center"/>
        <w:rPr>
          <w:b/>
        </w:rPr>
      </w:pPr>
    </w:p>
    <w:p w:rsidR="005F6872" w:rsidRDefault="005F6872" w:rsidP="005F6872">
      <w:pPr>
        <w:jc w:val="center"/>
        <w:rPr>
          <w:b/>
        </w:rPr>
      </w:pPr>
      <w:r>
        <w:rPr>
          <w:b/>
        </w:rPr>
        <w:t>Задание73</w:t>
      </w:r>
      <w:r w:rsidRPr="00601A9A">
        <w:rPr>
          <w:b/>
        </w:rPr>
        <w:t>.</w:t>
      </w:r>
    </w:p>
    <w:p w:rsidR="005F6872" w:rsidRDefault="005F6872" w:rsidP="005F6872">
      <w:pPr>
        <w:jc w:val="center"/>
        <w:rPr>
          <w:b/>
        </w:rPr>
      </w:pPr>
    </w:p>
    <w:p w:rsidR="005F6872" w:rsidRDefault="005F6872" w:rsidP="005F6872">
      <w:pPr>
        <w:ind w:firstLine="851"/>
        <w:jc w:val="both"/>
      </w:pPr>
      <w:r>
        <w:t>Двадцатилетняя дочь моей соседки неожиданно исчезла из дома. Через неделю соседка подошла рассказала, что девушка уехала в другой город, чтобы там родить ребёнка и оставить его в детском доме. Соседка узнала от подруги дочери ее новый адрес, отправилась за ней, через две недели вернулась и сказала, что не смогла отговорить дочь. Та боится, что отец (а он у них очень строг) не примет ни ее, ни ребенка. Да и растить ее не на что, сами – нищета. Подскажите,  как помочь этой семье?</w:t>
      </w:r>
    </w:p>
    <w:p w:rsidR="005F6872" w:rsidRDefault="005F6872" w:rsidP="005F6872">
      <w:pPr>
        <w:jc w:val="center"/>
        <w:rPr>
          <w:b/>
        </w:rPr>
      </w:pPr>
    </w:p>
    <w:p w:rsidR="005F6872" w:rsidRDefault="005F6872" w:rsidP="005F6872">
      <w:pPr>
        <w:jc w:val="center"/>
        <w:rPr>
          <w:b/>
        </w:rPr>
      </w:pPr>
      <w:r>
        <w:rPr>
          <w:b/>
        </w:rPr>
        <w:t>Задание74</w:t>
      </w:r>
      <w:r w:rsidRPr="00601A9A">
        <w:rPr>
          <w:b/>
        </w:rPr>
        <w:t>.</w:t>
      </w:r>
    </w:p>
    <w:p w:rsidR="005F6872" w:rsidRDefault="005F6872" w:rsidP="005F6872">
      <w:pPr>
        <w:jc w:val="center"/>
        <w:rPr>
          <w:b/>
        </w:rPr>
      </w:pPr>
    </w:p>
    <w:p w:rsidR="005F6872" w:rsidRDefault="005F6872" w:rsidP="005F6872">
      <w:pPr>
        <w:ind w:firstLine="851"/>
        <w:jc w:val="both"/>
      </w:pPr>
      <w:r>
        <w:t>Артур Э. – 11-летний подросток. Его мать, Валентина, живет с сожителем, своего жилья не имеет, но считает, что воспитанием сына занимается. Педагоги посчитали совсем по-иному и стали инициаторами лишения матери родительских прав. Оказалось, что мальчик уже 3 месяца не ходит в школу, а попрошайничает на автовокзале. Теперь его направляют в приют. Подскажите, неужели нельзя как-то по-другому решить этот вопрос?</w:t>
      </w:r>
    </w:p>
    <w:p w:rsidR="005F6872" w:rsidRDefault="005F6872" w:rsidP="005F6872">
      <w:pPr>
        <w:jc w:val="center"/>
        <w:rPr>
          <w:b/>
        </w:rPr>
      </w:pPr>
    </w:p>
    <w:p w:rsidR="005F6872" w:rsidRDefault="005F6872" w:rsidP="005F6872">
      <w:pPr>
        <w:jc w:val="center"/>
        <w:rPr>
          <w:b/>
        </w:rPr>
      </w:pPr>
      <w:r>
        <w:rPr>
          <w:b/>
        </w:rPr>
        <w:t>Задание75</w:t>
      </w:r>
      <w:r w:rsidRPr="00601A9A">
        <w:rPr>
          <w:b/>
        </w:rPr>
        <w:t>.</w:t>
      </w:r>
    </w:p>
    <w:p w:rsidR="005F6872" w:rsidRDefault="005F6872" w:rsidP="005F6872">
      <w:pPr>
        <w:jc w:val="center"/>
        <w:rPr>
          <w:b/>
        </w:rPr>
      </w:pPr>
    </w:p>
    <w:p w:rsidR="005F6872" w:rsidRDefault="005F6872" w:rsidP="005F6872">
      <w:pPr>
        <w:ind w:firstLine="851"/>
        <w:jc w:val="both"/>
      </w:pPr>
      <w:r>
        <w:t>Денис Ш. и Костя М. В школе бывают очень редко.  Они давно нюхают клей и иногда употребляют спиртные напитки, хотя им всего по 13 лет. Живут они, где придется, где их родители, никто не знает. Раньше жили в каком-то притоне, но потом исчезли. Мальчишек решили отправить в приют и заочно лишить родителей их прав. Но пацаны говорят, что убегут, что будут искать родителей, потому что очень их любят.</w:t>
      </w:r>
    </w:p>
    <w:p w:rsidR="005F6872" w:rsidRDefault="005F6872" w:rsidP="005F6872">
      <w:pPr>
        <w:jc w:val="center"/>
        <w:rPr>
          <w:b/>
        </w:rPr>
      </w:pPr>
    </w:p>
    <w:p w:rsidR="005F6872" w:rsidRDefault="005F6872" w:rsidP="005F6872">
      <w:pPr>
        <w:jc w:val="center"/>
        <w:rPr>
          <w:b/>
        </w:rPr>
      </w:pPr>
      <w:r>
        <w:rPr>
          <w:b/>
        </w:rPr>
        <w:t>Задание76</w:t>
      </w:r>
      <w:r w:rsidRPr="00601A9A">
        <w:rPr>
          <w:b/>
        </w:rPr>
        <w:t>.</w:t>
      </w:r>
    </w:p>
    <w:p w:rsidR="005F6872" w:rsidRDefault="005F6872" w:rsidP="005F6872">
      <w:pPr>
        <w:jc w:val="center"/>
        <w:rPr>
          <w:b/>
        </w:rPr>
      </w:pPr>
    </w:p>
    <w:p w:rsidR="005F6872" w:rsidRDefault="005F6872" w:rsidP="005F6872">
      <w:pPr>
        <w:ind w:firstLine="851"/>
        <w:jc w:val="both"/>
      </w:pPr>
      <w:r>
        <w:t>7-летний Юра говорит, что пьяный папа забыл его в пивной. Милиция пыталась найти родителей, но мальчика никто в районе не узнает. Все проверки ничего не дали. Сейчас Юра находится у нас во временном приюте. Всем рассказывает, что скоро папа и мама заберут его, что мама уже оставляла его в приюте, но потом забирала. Но ему даже дети не верят. И мы тоже не верим.</w:t>
      </w:r>
    </w:p>
    <w:p w:rsidR="005F6872" w:rsidRPr="00B827BD" w:rsidRDefault="005F6872" w:rsidP="005F6872">
      <w:pPr>
        <w:ind w:firstLine="851"/>
        <w:jc w:val="both"/>
      </w:pPr>
    </w:p>
    <w:p w:rsidR="005F6872" w:rsidRDefault="005F6872" w:rsidP="005F6872">
      <w:pPr>
        <w:jc w:val="center"/>
        <w:rPr>
          <w:b/>
        </w:rPr>
      </w:pPr>
      <w:r>
        <w:rPr>
          <w:b/>
        </w:rPr>
        <w:t>Задание77</w:t>
      </w:r>
      <w:r w:rsidRPr="00601A9A">
        <w:rPr>
          <w:b/>
        </w:rPr>
        <w:t>.</w:t>
      </w:r>
    </w:p>
    <w:p w:rsidR="005F6872" w:rsidRDefault="005F6872" w:rsidP="005F6872">
      <w:pPr>
        <w:jc w:val="center"/>
        <w:rPr>
          <w:b/>
        </w:rPr>
      </w:pPr>
    </w:p>
    <w:p w:rsidR="005F6872" w:rsidRDefault="005F6872" w:rsidP="005F6872">
      <w:pPr>
        <w:ind w:firstLine="851"/>
        <w:jc w:val="both"/>
      </w:pPr>
      <w:r w:rsidRPr="009741CE">
        <w:t>Мальчика зовут Рома Л. В пять лет мальчик сбежал из дома от пьющих родителей и стал вести уличную жизн</w:t>
      </w:r>
      <w:r>
        <w:t>ь: питался на подачки, ночевал в трамвайном депо</w:t>
      </w:r>
      <w:r w:rsidRPr="009741CE">
        <w:t xml:space="preserve">. С малолетства стал курить и научился воровать. Когда стал постарше, пристроился работать на бензоколонке, там он обслуживал клиентов – мыл машины, получая, по его словам, за одну вымытую машину немалые деньги. На заработок кормил себя и покупал одежду. Когда гнали из </w:t>
      </w:r>
      <w:r>
        <w:t>депо</w:t>
      </w:r>
      <w:r w:rsidRPr="009741CE">
        <w:t>, ночевал в подъездах или у «друга». К родителям, которые все больше пили, возвращаться не хотел. Мальчика несколько раз ловили и отправляли к родителям</w:t>
      </w:r>
      <w:r>
        <w:t xml:space="preserve">, но </w:t>
      </w:r>
      <w:r w:rsidRPr="009741CE">
        <w:t xml:space="preserve">он сбегал из дома снова. В школе Роман проучился </w:t>
      </w:r>
      <w:r>
        <w:t xml:space="preserve">всего </w:t>
      </w:r>
      <w:r w:rsidRPr="009741CE">
        <w:t xml:space="preserve">два года. Когда ему нужна была помощь, обращался в </w:t>
      </w:r>
      <w:r>
        <w:t xml:space="preserve">благотворительную организацию. И вот недавно Рома </w:t>
      </w:r>
      <w:r w:rsidRPr="009741CE">
        <w:t>подцепил лишай и попал в больницу. Из больницы Рому отправ</w:t>
      </w:r>
      <w:r>
        <w:t xml:space="preserve">ляют </w:t>
      </w:r>
      <w:r w:rsidRPr="009741CE">
        <w:t xml:space="preserve">в интернат. Но </w:t>
      </w:r>
      <w:r>
        <w:t>ведь дети бегут и из интерната, а у Ромы все еще есть родители...</w:t>
      </w:r>
    </w:p>
    <w:p w:rsidR="005F6872" w:rsidRDefault="005F6872" w:rsidP="005F6872">
      <w:pPr>
        <w:jc w:val="center"/>
        <w:rPr>
          <w:b/>
        </w:rPr>
      </w:pPr>
    </w:p>
    <w:p w:rsidR="005F6872" w:rsidRDefault="005F6872" w:rsidP="005F6872">
      <w:pPr>
        <w:jc w:val="center"/>
        <w:rPr>
          <w:b/>
        </w:rPr>
      </w:pPr>
      <w:r>
        <w:rPr>
          <w:b/>
        </w:rPr>
        <w:t>Задание78</w:t>
      </w:r>
      <w:r w:rsidRPr="00601A9A">
        <w:rPr>
          <w:b/>
        </w:rPr>
        <w:t>.</w:t>
      </w:r>
    </w:p>
    <w:p w:rsidR="005F6872" w:rsidRDefault="005F6872" w:rsidP="005F6872">
      <w:pPr>
        <w:jc w:val="center"/>
        <w:rPr>
          <w:b/>
        </w:rPr>
      </w:pPr>
    </w:p>
    <w:p w:rsidR="005F6872" w:rsidRDefault="005F6872" w:rsidP="005F6872">
      <w:pPr>
        <w:ind w:firstLine="851"/>
        <w:jc w:val="both"/>
      </w:pPr>
      <w:r>
        <w:t xml:space="preserve">Родители Ивана разошлись 13 лет назад. Отец как-то раз забрал двухлетнего мальчика из детского сада и отвез «погостить у бабушки», и никто их больше не видел.  Мать, сестра и другие родственники долго искали мальчика, но где живет эта «бабушка», никто не знал. Обращались в программу "Жди меня",но – безрезультатно. Однажды пришел короткий ответ от той самой бабушки: мол, не волнуйтесь, отец Ивана живет теперь с новой женой, а мальчик – с отцом и мачехой. </w:t>
      </w:r>
    </w:p>
    <w:p w:rsidR="005F6872" w:rsidRDefault="005F6872" w:rsidP="005F6872">
      <w:pPr>
        <w:ind w:firstLine="851"/>
        <w:jc w:val="both"/>
      </w:pPr>
      <w:r>
        <w:t>И вот недавно социальные работники обнаружили Ивана. Ему уже 15 лет, из которых 5 лет он живет на улице. Выяснилось, что дом мачехи родным для мальчика так и не стал. Он даже школу посещать бросил. Когда Ване было всего 10 лет, он первый раз сбежал, чтобы добраться до дома, но его сняли с поезда, поместили в приют для несовершеннолетних. Домой к отцу и мачехе возвращаться не хотел. С тех пор скитается по приютам.</w:t>
      </w:r>
    </w:p>
    <w:p w:rsidR="005F6872" w:rsidRDefault="005F6872" w:rsidP="005F6872">
      <w:pPr>
        <w:jc w:val="center"/>
        <w:rPr>
          <w:b/>
        </w:rPr>
      </w:pPr>
    </w:p>
    <w:p w:rsidR="005F6872" w:rsidRDefault="005F6872" w:rsidP="005F6872">
      <w:pPr>
        <w:jc w:val="center"/>
        <w:rPr>
          <w:b/>
        </w:rPr>
      </w:pPr>
      <w:r>
        <w:rPr>
          <w:b/>
        </w:rPr>
        <w:t>Задание79</w:t>
      </w:r>
      <w:r w:rsidRPr="00601A9A">
        <w:rPr>
          <w:b/>
        </w:rPr>
        <w:t>.</w:t>
      </w:r>
    </w:p>
    <w:p w:rsidR="005F6872" w:rsidRDefault="005F6872" w:rsidP="005F6872">
      <w:pPr>
        <w:jc w:val="center"/>
        <w:rPr>
          <w:b/>
        </w:rPr>
      </w:pPr>
    </w:p>
    <w:p w:rsidR="005F6872" w:rsidRDefault="005F6872" w:rsidP="005F6872">
      <w:pPr>
        <w:ind w:firstLine="851"/>
        <w:jc w:val="both"/>
      </w:pPr>
      <w:r>
        <w:t xml:space="preserve">Я на улице уже два года, сейчас мне 12. Мать пьет, отец тоже пьет. Все время ругаются и денег ни на что не дают. Говорят, что мне они не нужны, отправляют работать. Типа, меня такого маленького куда-то работать возьмут. На школу забил. Что там делать-то? Все равно ничего не надо. И пацаны с девками там уроды какие-то. Пальцами тыкают из-за того, что плохо одет, обижают. А, пошли они… А тут все свои. С ними интересно. Только бьют иногда. Но когда за дело, я понимаю. А просто так не обижают. </w:t>
      </w:r>
    </w:p>
    <w:p w:rsidR="005F6872" w:rsidRDefault="005F6872" w:rsidP="005F6872">
      <w:pPr>
        <w:ind w:firstLine="851"/>
        <w:jc w:val="both"/>
      </w:pPr>
      <w:r>
        <w:t xml:space="preserve">Дома до меня всем по фигу. Я ночевать прихожу, и все. А что там еще делать, алкашей этих слушать, что ли? Если деньги есть, матери с отцом не говорю, а то они себе заберут. А сам на них жвачки или сок покупаю. Только иногда те, кто старше, отбирают. </w:t>
      </w:r>
    </w:p>
    <w:p w:rsidR="005F6872" w:rsidRDefault="005F6872" w:rsidP="005F6872">
      <w:pPr>
        <w:ind w:firstLine="851"/>
        <w:jc w:val="both"/>
      </w:pPr>
      <w:r>
        <w:t xml:space="preserve">Когда есть хочется, тогда скидываемся и берем что-нибудь. Или дядьки из кино выходят, мы у них кукурузу или чипсы просим, отдают. А иногда ругаются или прогоняют. Козлы. </w:t>
      </w:r>
    </w:p>
    <w:p w:rsidR="005F6872" w:rsidRPr="0011235C" w:rsidRDefault="005F6872" w:rsidP="005F6872">
      <w:pPr>
        <w:ind w:firstLine="851"/>
        <w:jc w:val="both"/>
      </w:pPr>
      <w:r>
        <w:t>Некоторые наезжают. Ну, там тоже ребята, только большие уже. Бьют, издеваются. Уроды какие-то. Одного моего друга недавно двое придурков избили, а мы их потом всей компанией поймали, тоже избили. А чего они лезут-то? Друг на них не наезжал. Сами виноваты. А почему ты не спрашиваешь, кем я буду, когда вырасту? Я бандитом буду. У них тачки крутые и денег много. Я одного бандита знаю, он говорит, что когда подрасту, он меня на работу к себе возьмет. Ладно, короче, там фильм сейчас закончится, я пойду у входа встану. Ну, я пошел, только денег дай, рублей 40</w:t>
      </w:r>
    </w:p>
    <w:p w:rsidR="005F6872" w:rsidRDefault="005F6872" w:rsidP="005F6872">
      <w:pPr>
        <w:jc w:val="center"/>
        <w:rPr>
          <w:b/>
        </w:rPr>
      </w:pPr>
    </w:p>
    <w:p w:rsidR="005F6872" w:rsidRDefault="005F6872" w:rsidP="005F6872">
      <w:pPr>
        <w:jc w:val="center"/>
        <w:rPr>
          <w:b/>
        </w:rPr>
      </w:pPr>
      <w:r>
        <w:rPr>
          <w:b/>
        </w:rPr>
        <w:t>Задание80</w:t>
      </w:r>
      <w:r w:rsidRPr="00601A9A">
        <w:rPr>
          <w:b/>
        </w:rPr>
        <w:t>.</w:t>
      </w:r>
    </w:p>
    <w:p w:rsidR="005F6872" w:rsidRDefault="005F6872" w:rsidP="005F6872">
      <w:pPr>
        <w:ind w:firstLine="851"/>
        <w:jc w:val="both"/>
      </w:pPr>
    </w:p>
    <w:p w:rsidR="005F6872" w:rsidRDefault="005F6872" w:rsidP="005F6872">
      <w:pPr>
        <w:ind w:firstLine="851"/>
        <w:jc w:val="both"/>
      </w:pPr>
      <w:r>
        <w:t xml:space="preserve">Четыре года на улице, с десяти лет. Матери нет, а отец меня недолюбливает, поэтому дома почти не появляюсь. Все свободное время на улице провожу, а время у меня все только свободное. Деньги берем у прохожих, они сами дают, или у тех, кто помоложе, отбираю. Они меня слушаются. У самого сначала старшие отбирали, теперь моя очередь, но ничего, эти малолетки подрастут, тоже «снимать» будут, так что это нормально. Заработок неплохой, денег на сигареты хватает, а ем или дома, пока отца нет, или в какой-нибудь кафешке. </w:t>
      </w:r>
    </w:p>
    <w:p w:rsidR="005F6872" w:rsidRDefault="005F6872" w:rsidP="005F6872">
      <w:pPr>
        <w:ind w:firstLine="851"/>
        <w:jc w:val="both"/>
      </w:pPr>
      <w:r>
        <w:t>В школу хожу, только учусь плохо – времени вообще на уроки нет. Ребята не обижают – сам за себя смогу постоять, кому хочешь морду набью. А по-другому тут нельзя – или ты бьешь или тебя. Так всегда.</w:t>
      </w:r>
    </w:p>
    <w:p w:rsidR="005F6872" w:rsidRDefault="005F6872" w:rsidP="005F6872">
      <w:pPr>
        <w:ind w:firstLine="851"/>
        <w:jc w:val="both"/>
      </w:pPr>
      <w:r>
        <w:t xml:space="preserve">Молодые иногда возникают, начинают права качать. Они пока что никто, так что пищать им я не разрешаю. На крайняк, или пусть остаются и слушаются, или валят отсюда. А они знают, если что – мы защитим, поэтому терпят. Вообще тут все между собой друзьями называются. Держимся. </w:t>
      </w:r>
    </w:p>
    <w:p w:rsidR="005F6872" w:rsidRDefault="005F6872" w:rsidP="005F6872">
      <w:pPr>
        <w:ind w:firstLine="851"/>
        <w:jc w:val="both"/>
      </w:pPr>
      <w:r>
        <w:t>Я сам почти не попрошайничаю, очень редко, когда вижу, что кто-нибудь без базара мелочью поделится. Таких легко отличить. Они или парами ходят, или у них лица глупые. Они всегда дают, а не посылают…</w:t>
      </w:r>
    </w:p>
    <w:p w:rsidR="005F6872" w:rsidRDefault="005F6872" w:rsidP="005F6872">
      <w:pPr>
        <w:ind w:firstLine="851"/>
        <w:jc w:val="both"/>
      </w:pPr>
      <w:r>
        <w:t xml:space="preserve">Ментов не люблю. Особенно этих, молодых. Они нас тоже не любят, но трогают редко. Ходят, крутых из себя строят... </w:t>
      </w:r>
    </w:p>
    <w:p w:rsidR="005F6872" w:rsidRDefault="005F6872" w:rsidP="005F6872">
      <w:pPr>
        <w:ind w:firstLine="851"/>
        <w:jc w:val="both"/>
      </w:pPr>
      <w:r>
        <w:t xml:space="preserve">Не знаю, кем буду. Если школу закончу, может, в «технарь» поступлю. Посмотрим. Но то, что не дома буду жить – точно. Только бомжем не хочу стать. Их никто не уважает и между собой они ругаются постоянно, бичи. А отец… Что отец? Со своими проблемами пусть сам разбирается. Тут уж я не при делах. А в приют не хочу, там негде разгуляться и народ незнакомый. Придется начинать с самого начала. Я к этому не готов. Нам третьего не дано – либо дома, где плохо, либо на улице, где тоже плохо, но немного лучше, чем дома. </w:t>
      </w:r>
    </w:p>
    <w:p w:rsidR="005F6872" w:rsidRDefault="005F6872" w:rsidP="005F6872">
      <w:pPr>
        <w:ind w:firstLine="851"/>
        <w:jc w:val="both"/>
      </w:pPr>
    </w:p>
    <w:p w:rsidR="005F6872" w:rsidRPr="000F0C46" w:rsidRDefault="005F6872" w:rsidP="005F6872">
      <w:pPr>
        <w:ind w:firstLine="851"/>
        <w:jc w:val="both"/>
      </w:pPr>
    </w:p>
    <w:p w:rsidR="005F6872" w:rsidRDefault="005F6872" w:rsidP="005F6872">
      <w:pPr>
        <w:jc w:val="center"/>
        <w:rPr>
          <w:b/>
        </w:rPr>
      </w:pPr>
      <w:r>
        <w:rPr>
          <w:b/>
        </w:rPr>
        <w:t>Задание81.</w:t>
      </w:r>
    </w:p>
    <w:p w:rsidR="005F6872" w:rsidRDefault="005F6872" w:rsidP="005F6872">
      <w:pPr>
        <w:jc w:val="center"/>
        <w:rPr>
          <w:b/>
        </w:rPr>
      </w:pPr>
    </w:p>
    <w:p w:rsidR="005F6872" w:rsidRDefault="005F6872" w:rsidP="005F6872">
      <w:pPr>
        <w:ind w:firstLine="851"/>
        <w:jc w:val="both"/>
      </w:pPr>
      <w:r>
        <w:t xml:space="preserve">Убедительно просим принять меры к гражданину К. Он и его жена систематически пьют, нигде не работают. К. ведет аморальный образ жизни: привел домой постороннюю женщину и сожительствует с ней. Деньги, заработанные старшей дочерью, всегда уходят на спиртное. Дети К всегда плохо одеты, недоедают. Свою старшую дочь К. систематически унижает и избивает. </w:t>
      </w:r>
    </w:p>
    <w:p w:rsidR="005F6872" w:rsidRDefault="005F6872" w:rsidP="005F6872">
      <w:pPr>
        <w:jc w:val="center"/>
        <w:rPr>
          <w:b/>
        </w:rPr>
      </w:pPr>
    </w:p>
    <w:p w:rsidR="005F6872" w:rsidRDefault="005F6872" w:rsidP="005F6872">
      <w:pPr>
        <w:jc w:val="center"/>
        <w:rPr>
          <w:b/>
        </w:rPr>
      </w:pPr>
      <w:r>
        <w:rPr>
          <w:b/>
        </w:rPr>
        <w:t>Задание82</w:t>
      </w:r>
      <w:r w:rsidRPr="00601A9A">
        <w:rPr>
          <w:b/>
        </w:rPr>
        <w:t>.</w:t>
      </w:r>
    </w:p>
    <w:p w:rsidR="005F6872" w:rsidRDefault="005F6872" w:rsidP="005F6872">
      <w:pPr>
        <w:jc w:val="center"/>
        <w:rPr>
          <w:b/>
        </w:rPr>
      </w:pPr>
    </w:p>
    <w:p w:rsidR="005F6872" w:rsidRDefault="005F6872" w:rsidP="005F6872">
      <w:pPr>
        <w:ind w:firstLine="851"/>
        <w:jc w:val="both"/>
      </w:pPr>
      <w:r>
        <w:t>Сын – инвалид детства. Передвигается на костылях: одна нога намного короче другой. Долго лечили. Первый этап прошел благополучно: ногу удлинили на 15 сантиметров. Теперь надо ехать снова. Но для этого только на лечение требуется много денег. Отец мальчика умер, нет ни состоятельной родни, ни друзей, которые могли бы помочь собрать фантастическую для маленькой семьи сумму. Что делать?</w:t>
      </w:r>
    </w:p>
    <w:p w:rsidR="005F6872" w:rsidRDefault="005F6872" w:rsidP="005F6872">
      <w:pPr>
        <w:jc w:val="center"/>
        <w:rPr>
          <w:b/>
        </w:rPr>
      </w:pPr>
    </w:p>
    <w:p w:rsidR="005F6872" w:rsidRDefault="005F6872" w:rsidP="005F6872">
      <w:pPr>
        <w:jc w:val="center"/>
        <w:rPr>
          <w:b/>
        </w:rPr>
      </w:pPr>
      <w:r>
        <w:rPr>
          <w:b/>
        </w:rPr>
        <w:t>Задание83</w:t>
      </w:r>
      <w:r w:rsidRPr="00601A9A">
        <w:rPr>
          <w:b/>
        </w:rPr>
        <w:t>.</w:t>
      </w:r>
    </w:p>
    <w:p w:rsidR="005F6872" w:rsidRDefault="005F6872" w:rsidP="005F6872">
      <w:pPr>
        <w:jc w:val="center"/>
        <w:rPr>
          <w:b/>
        </w:rPr>
      </w:pPr>
    </w:p>
    <w:p w:rsidR="005F6872" w:rsidRDefault="005F6872" w:rsidP="005F6872">
      <w:pPr>
        <w:ind w:firstLine="851"/>
        <w:jc w:val="both"/>
      </w:pPr>
      <w:r>
        <w:t>Моей дочери Юле 12 лет. Она отстает в умственном развитии. Из-за этого девочку во дворе многие дети дразнят. Моя дочь очень переживает, замыкается в себе.</w:t>
      </w:r>
    </w:p>
    <w:p w:rsidR="005F6872" w:rsidRDefault="005F6872" w:rsidP="005F6872">
      <w:pPr>
        <w:jc w:val="center"/>
        <w:rPr>
          <w:b/>
        </w:rPr>
      </w:pPr>
    </w:p>
    <w:p w:rsidR="005F6872" w:rsidRDefault="005F6872" w:rsidP="005F6872">
      <w:pPr>
        <w:jc w:val="center"/>
        <w:rPr>
          <w:b/>
        </w:rPr>
      </w:pPr>
      <w:r>
        <w:rPr>
          <w:b/>
        </w:rPr>
        <w:t>Задание84</w:t>
      </w:r>
      <w:r w:rsidRPr="00601A9A">
        <w:rPr>
          <w:b/>
        </w:rPr>
        <w:t>.</w:t>
      </w:r>
    </w:p>
    <w:p w:rsidR="005F6872" w:rsidRDefault="005F6872" w:rsidP="005F6872">
      <w:pPr>
        <w:jc w:val="center"/>
        <w:rPr>
          <w:b/>
        </w:rPr>
      </w:pPr>
    </w:p>
    <w:p w:rsidR="005F6872" w:rsidRDefault="005F6872" w:rsidP="005F6872">
      <w:pPr>
        <w:ind w:firstLine="851"/>
        <w:jc w:val="both"/>
      </w:pPr>
      <w:r>
        <w:t>Я – русская,  все мои корни в России, но вместе с мужем уехала в Таллинн. Брак наш распался 7 лет назад, и я оказалась совсем одна с двумя сыновьями в чужой стране. Мечтаем вернуться на Родину, но своими силами ничего не можем сделать. Очень прошу помочь нам вернуться в Россию.</w:t>
      </w:r>
    </w:p>
    <w:p w:rsidR="005F6872" w:rsidRDefault="005F6872" w:rsidP="005F6872">
      <w:pPr>
        <w:jc w:val="center"/>
        <w:rPr>
          <w:b/>
        </w:rPr>
      </w:pPr>
    </w:p>
    <w:p w:rsidR="005F6872" w:rsidRDefault="005F6872" w:rsidP="005F6872">
      <w:pPr>
        <w:jc w:val="center"/>
        <w:rPr>
          <w:b/>
        </w:rPr>
      </w:pPr>
      <w:r>
        <w:rPr>
          <w:b/>
        </w:rPr>
        <w:t>Задание85</w:t>
      </w:r>
      <w:r w:rsidRPr="00601A9A">
        <w:rPr>
          <w:b/>
        </w:rPr>
        <w:t>.</w:t>
      </w:r>
    </w:p>
    <w:p w:rsidR="005F6872" w:rsidRDefault="005F6872" w:rsidP="005F6872">
      <w:pPr>
        <w:jc w:val="center"/>
        <w:rPr>
          <w:b/>
        </w:rPr>
      </w:pPr>
    </w:p>
    <w:p w:rsidR="005F6872" w:rsidRDefault="005F6872" w:rsidP="005F6872">
      <w:pPr>
        <w:ind w:firstLine="851"/>
        <w:jc w:val="both"/>
      </w:pPr>
      <w:r>
        <w:t>Я – бывший воин-интернационалист. В 18 лет попал в Афганистан. Был ранен. В госпитале ампутировали правую руку и ногу. Лицо обожжено. Живу в деревне. Семьи нет. Никому я не нужен. Знаю, что есть много больных людей, жизнь которых зависит от операции. Могу предложить свои органы для пересадки. Стать донором. Может кому-то это поможет. Продлить жизнь. А мне уже жить не хочется.</w:t>
      </w:r>
    </w:p>
    <w:p w:rsidR="005F6872" w:rsidRDefault="005F6872" w:rsidP="005F6872">
      <w:pPr>
        <w:jc w:val="center"/>
        <w:rPr>
          <w:b/>
        </w:rPr>
      </w:pPr>
    </w:p>
    <w:p w:rsidR="005F6872" w:rsidRDefault="005F6872" w:rsidP="005F6872">
      <w:pPr>
        <w:jc w:val="center"/>
        <w:rPr>
          <w:b/>
        </w:rPr>
      </w:pPr>
      <w:r>
        <w:rPr>
          <w:b/>
        </w:rPr>
        <w:t>Задание86</w:t>
      </w:r>
      <w:r w:rsidRPr="00601A9A">
        <w:rPr>
          <w:b/>
        </w:rPr>
        <w:t>.</w:t>
      </w:r>
    </w:p>
    <w:p w:rsidR="005F6872" w:rsidRDefault="005F6872" w:rsidP="005F6872">
      <w:pPr>
        <w:jc w:val="center"/>
        <w:rPr>
          <w:b/>
        </w:rPr>
      </w:pPr>
    </w:p>
    <w:p w:rsidR="005F6872" w:rsidRDefault="005F6872" w:rsidP="005F6872">
      <w:pPr>
        <w:ind w:firstLine="851"/>
        <w:jc w:val="both"/>
      </w:pPr>
      <w:r>
        <w:t>Беременная женщина потеряла работу. Когда предприятие ликвидировалось, она была на втором месяце беременности, однако не поставила об этом в известность администрацию предприятия. В течение всего последнего времени она не работала. В настоящий момент срок беременности – 7 месяцев.</w:t>
      </w:r>
    </w:p>
    <w:p w:rsidR="005F6872" w:rsidRDefault="005F6872" w:rsidP="005F6872">
      <w:pPr>
        <w:jc w:val="center"/>
        <w:rPr>
          <w:b/>
        </w:rPr>
      </w:pPr>
    </w:p>
    <w:p w:rsidR="005F6872" w:rsidRDefault="005F6872" w:rsidP="005F6872">
      <w:pPr>
        <w:jc w:val="center"/>
        <w:rPr>
          <w:b/>
        </w:rPr>
      </w:pPr>
      <w:r>
        <w:rPr>
          <w:b/>
        </w:rPr>
        <w:t>Задание87</w:t>
      </w:r>
      <w:r w:rsidRPr="00601A9A">
        <w:rPr>
          <w:b/>
        </w:rPr>
        <w:t>.</w:t>
      </w:r>
    </w:p>
    <w:p w:rsidR="005F6872" w:rsidRDefault="005F6872" w:rsidP="005F6872">
      <w:pPr>
        <w:jc w:val="center"/>
        <w:rPr>
          <w:b/>
        </w:rPr>
      </w:pPr>
    </w:p>
    <w:p w:rsidR="005F6872" w:rsidRDefault="005F6872" w:rsidP="005F6872">
      <w:pPr>
        <w:ind w:firstLine="851"/>
        <w:jc w:val="both"/>
      </w:pPr>
      <w:r>
        <w:t>У Сережи с Машей родители погибли в автокатастрофе, когда им было 10 и 9 лет. Детей забрала к себе бабушка,моя соседка Нина Матвеевна, и они жили у нее последние 7 лет. Недавно Нина Матвеевна скончалась, и дети остались одни. Потом пришли какие-то важные люди и сказали, чтобы Сережа и Маша освободили квартиру, потому что Нина Матвеевна ее не приватизировала. Квартиру опечатали, детей выселили. Пока они живут у меня. Подскажите, что нам делать?</w:t>
      </w:r>
    </w:p>
    <w:p w:rsidR="005F6872" w:rsidRDefault="005F6872" w:rsidP="005F6872">
      <w:pPr>
        <w:jc w:val="center"/>
        <w:rPr>
          <w:b/>
        </w:rPr>
      </w:pPr>
    </w:p>
    <w:p w:rsidR="005F6872" w:rsidRDefault="005F6872" w:rsidP="005F6872">
      <w:pPr>
        <w:jc w:val="center"/>
        <w:rPr>
          <w:b/>
        </w:rPr>
      </w:pPr>
      <w:r>
        <w:rPr>
          <w:b/>
        </w:rPr>
        <w:t>Задание88</w:t>
      </w:r>
      <w:r w:rsidRPr="00601A9A">
        <w:rPr>
          <w:b/>
        </w:rPr>
        <w:t>.</w:t>
      </w:r>
    </w:p>
    <w:p w:rsidR="005F6872" w:rsidRDefault="005F6872" w:rsidP="005F6872">
      <w:pPr>
        <w:jc w:val="center"/>
        <w:rPr>
          <w:b/>
        </w:rPr>
      </w:pPr>
    </w:p>
    <w:p w:rsidR="005F6872" w:rsidRDefault="005F6872" w:rsidP="005F6872">
      <w:pPr>
        <w:ind w:firstLine="851"/>
        <w:jc w:val="both"/>
      </w:pPr>
      <w:r w:rsidRPr="00EF4C16">
        <w:t xml:space="preserve">В основном выпускники школ-интернатов идут и продолжают обучение в ПТУ. Институтом здесь и не пахнет. У нас редко кто в институт попадает. Это такая аксиома. Очень мало знаний. </w:t>
      </w:r>
      <w:r>
        <w:t>О</w:t>
      </w:r>
      <w:r w:rsidRPr="00EF4C16">
        <w:t>дин интернат попросил нас посодействовать двум мальчикам, помочь им устроится на курсы в медицинский университет. Но оказалось, что в интернате не было химии в течение долгого времени. Разве можно на этих курсах целую школьную программу пройти по химии? А химия – профилирующий предмет. Конечно, мальчики не поступили</w:t>
      </w:r>
      <w:r>
        <w:t>.</w:t>
      </w:r>
    </w:p>
    <w:p w:rsidR="005F6872" w:rsidRDefault="005F6872" w:rsidP="005F6872">
      <w:pPr>
        <w:ind w:firstLine="851"/>
        <w:jc w:val="both"/>
      </w:pPr>
    </w:p>
    <w:p w:rsidR="005F6872" w:rsidRDefault="005F6872" w:rsidP="005F6872">
      <w:pPr>
        <w:jc w:val="center"/>
        <w:rPr>
          <w:b/>
        </w:rPr>
      </w:pPr>
      <w:r w:rsidRPr="00EF4C16">
        <w:rPr>
          <w:b/>
        </w:rPr>
        <w:t>Задание</w:t>
      </w:r>
      <w:r>
        <w:rPr>
          <w:b/>
        </w:rPr>
        <w:t>89</w:t>
      </w:r>
      <w:r w:rsidRPr="00601A9A">
        <w:rPr>
          <w:b/>
        </w:rPr>
        <w:t>.</w:t>
      </w:r>
    </w:p>
    <w:p w:rsidR="005F6872" w:rsidRDefault="005F6872" w:rsidP="005F6872">
      <w:pPr>
        <w:jc w:val="center"/>
        <w:rPr>
          <w:b/>
        </w:rPr>
      </w:pPr>
    </w:p>
    <w:p w:rsidR="005F6872" w:rsidRPr="009355A7" w:rsidRDefault="005F6872" w:rsidP="005F6872">
      <w:pPr>
        <w:ind w:firstLine="851"/>
        <w:jc w:val="both"/>
      </w:pPr>
      <w:r>
        <w:t xml:space="preserve">Когда мне было 10 лет, моих родителей лишили прав. Потом я долго воспитывался у нас в интернате в Казани. Когда окончил школу, ушел в армию. Потом остался по контракту и прослужил еще 10 лет в Хабаровске. Но случилась беда – часть нашу расформировали, и я решил податься домой. Друзья написали, что папашка мой умер, а мать недавно вернулась из тюрьмы, живет в нашей квартире.  И я подумал, что и мне было бы неплохо там жить – все-таки я ее сын. </w:t>
      </w:r>
      <w:r w:rsidRPr="009355A7">
        <w:t>Приехал к матери, показываю ей документы. А она меня не признаёт. Я немного постоял, да уехал</w:t>
      </w:r>
      <w:r>
        <w:t>. Но домой все равно охота, да и жить мне негде.</w:t>
      </w:r>
    </w:p>
    <w:p w:rsidR="005F6872" w:rsidRDefault="005F6872" w:rsidP="005F6872">
      <w:pPr>
        <w:jc w:val="center"/>
        <w:rPr>
          <w:b/>
        </w:rPr>
      </w:pPr>
    </w:p>
    <w:p w:rsidR="005F6872" w:rsidRDefault="005F6872" w:rsidP="005F6872">
      <w:pPr>
        <w:jc w:val="center"/>
        <w:rPr>
          <w:b/>
        </w:rPr>
      </w:pPr>
      <w:r>
        <w:rPr>
          <w:b/>
        </w:rPr>
        <w:t>Задание90</w:t>
      </w:r>
      <w:r w:rsidRPr="00601A9A">
        <w:rPr>
          <w:b/>
        </w:rPr>
        <w:t>.</w:t>
      </w:r>
    </w:p>
    <w:p w:rsidR="005F6872" w:rsidRDefault="005F6872" w:rsidP="005F6872">
      <w:pPr>
        <w:jc w:val="center"/>
        <w:rPr>
          <w:b/>
        </w:rPr>
      </w:pPr>
    </w:p>
    <w:p w:rsidR="005F6872" w:rsidRDefault="005F6872" w:rsidP="005F6872">
      <w:pPr>
        <w:ind w:firstLine="851"/>
        <w:jc w:val="both"/>
      </w:pPr>
      <w:r>
        <w:t xml:space="preserve">До 16 лет я воспитывалась в интернате, потом пошла учиться в ПТУ. Знакомая женщина – </w:t>
      </w:r>
      <w:r w:rsidRPr="00015E34">
        <w:t xml:space="preserve">социальный педагог </w:t>
      </w:r>
      <w:r>
        <w:t xml:space="preserve">посоветовала </w:t>
      </w:r>
      <w:r w:rsidRPr="00015E34">
        <w:t xml:space="preserve">найти мать, </w:t>
      </w:r>
      <w:r>
        <w:t xml:space="preserve">от которой меня забрали еще в десятилетнем возрасте – </w:t>
      </w:r>
      <w:r w:rsidRPr="00015E34">
        <w:t>может быть у неё есть квартирка, где можно переночевать, поспать, поближе на работу устроиться. Чтобы можно было прописаться.</w:t>
      </w:r>
    </w:p>
    <w:p w:rsidR="005F6872" w:rsidRDefault="005F6872" w:rsidP="005F6872">
      <w:pPr>
        <w:ind w:firstLine="851"/>
        <w:jc w:val="both"/>
      </w:pPr>
      <w:r w:rsidRPr="00015E34">
        <w:t xml:space="preserve">Мы с матерью поговорили, </w:t>
      </w:r>
      <w:r>
        <w:t xml:space="preserve">и </w:t>
      </w:r>
      <w:r w:rsidRPr="00015E34">
        <w:t xml:space="preserve">она </w:t>
      </w:r>
      <w:r>
        <w:t xml:space="preserve">согласилась, </w:t>
      </w:r>
      <w:r w:rsidRPr="00015E34">
        <w:t>говорит</w:t>
      </w:r>
      <w:r>
        <w:t xml:space="preserve">: </w:t>
      </w:r>
      <w:r w:rsidRPr="00015E34">
        <w:t xml:space="preserve">да, пожалуйста, мол, живи. Без всяких проблем. Я </w:t>
      </w:r>
      <w:r>
        <w:t xml:space="preserve">из общежития ушла, </w:t>
      </w:r>
      <w:r w:rsidRPr="00015E34">
        <w:t xml:space="preserve">переехала к ней. Переехала и первым делом всё у неё обставила дома, уборку сделала, обстирала всё. Обои наклеила. </w:t>
      </w:r>
      <w:r>
        <w:t>Так мы жили месяца два. Мать все души во мне не чаяла, говорила, что готова исправить свои ошибки.</w:t>
      </w:r>
    </w:p>
    <w:p w:rsidR="005F6872" w:rsidRPr="00015E34" w:rsidRDefault="005F6872" w:rsidP="005F6872">
      <w:pPr>
        <w:ind w:firstLine="851"/>
        <w:jc w:val="both"/>
      </w:pPr>
      <w:r w:rsidRPr="00015E34">
        <w:t>Потом началипропадать вещи</w:t>
      </w:r>
      <w:r>
        <w:t>, м</w:t>
      </w:r>
      <w:r w:rsidRPr="00015E34">
        <w:t xml:space="preserve">ама перестала работать. Я приходила из ПТУ в седьмом часу. Дома постоянно встречала </w:t>
      </w:r>
      <w:r>
        <w:t>ее</w:t>
      </w:r>
      <w:r w:rsidRPr="00015E34">
        <w:t xml:space="preserve"> алкоголиков. Пока их раскидаешь, </w:t>
      </w:r>
      <w:r>
        <w:t xml:space="preserve">пока </w:t>
      </w:r>
      <w:r w:rsidRPr="00015E34">
        <w:t xml:space="preserve">милицию вызовешь. Но мне же спать тоже надо, в шесть часов вставать. </w:t>
      </w:r>
      <w:r>
        <w:t xml:space="preserve">Все время просыпала на занятия, а потом и вовсе </w:t>
      </w:r>
      <w:r w:rsidRPr="00015E34">
        <w:t>бросила ПТУ.</w:t>
      </w:r>
    </w:p>
    <w:p w:rsidR="005F6872" w:rsidRDefault="005F6872" w:rsidP="005F6872">
      <w:pPr>
        <w:ind w:firstLine="851"/>
        <w:jc w:val="both"/>
      </w:pPr>
      <w:r>
        <w:t xml:space="preserve">И вот мать моя перетянула меня </w:t>
      </w:r>
      <w:r w:rsidRPr="00015E34">
        <w:t>на свою сторону</w:t>
      </w:r>
      <w:r>
        <w:t xml:space="preserve">, и я стала водочкой баловаться. </w:t>
      </w:r>
      <w:r w:rsidRPr="00015E34">
        <w:t xml:space="preserve">Потом </w:t>
      </w:r>
      <w:r>
        <w:t xml:space="preserve">тоже – </w:t>
      </w:r>
      <w:r w:rsidRPr="00015E34">
        <w:t xml:space="preserve">пьянки, </w:t>
      </w:r>
      <w:r>
        <w:t>п</w:t>
      </w:r>
      <w:r w:rsidRPr="00015E34">
        <w:t>родажи вещей. Всё продала: куртку, пальто, сапоги. Она не работала</w:t>
      </w:r>
      <w:r>
        <w:t>,</w:t>
      </w:r>
      <w:r w:rsidRPr="00015E34">
        <w:t xml:space="preserve"> и я не работала</w:t>
      </w:r>
      <w:r>
        <w:t>.</w:t>
      </w:r>
    </w:p>
    <w:p w:rsidR="005F6872" w:rsidRDefault="005F6872" w:rsidP="005F6872">
      <w:pPr>
        <w:ind w:firstLine="851"/>
        <w:jc w:val="both"/>
      </w:pPr>
    </w:p>
    <w:p w:rsidR="005F6872" w:rsidRDefault="005F6872" w:rsidP="005F6872">
      <w:pPr>
        <w:jc w:val="center"/>
        <w:rPr>
          <w:b/>
        </w:rPr>
      </w:pPr>
      <w:r>
        <w:rPr>
          <w:b/>
        </w:rPr>
        <w:t>Задание91</w:t>
      </w:r>
      <w:r w:rsidRPr="00601A9A">
        <w:rPr>
          <w:b/>
        </w:rPr>
        <w:t>.</w:t>
      </w:r>
    </w:p>
    <w:p w:rsidR="005F6872" w:rsidRDefault="005F6872" w:rsidP="005F6872">
      <w:pPr>
        <w:ind w:firstLine="851"/>
        <w:jc w:val="both"/>
      </w:pPr>
    </w:p>
    <w:p w:rsidR="005F6872" w:rsidRDefault="005F6872" w:rsidP="005F6872">
      <w:pPr>
        <w:ind w:firstLine="851"/>
        <w:jc w:val="both"/>
      </w:pPr>
      <w:r>
        <w:t>Как только я выпустилась из дома-интерната, меня тут же нашла мать, забрала с собой. Я жила у нее дома, но что это была за жизнь!!! П</w:t>
      </w:r>
      <w:r w:rsidRPr="008F3F51">
        <w:t>остоянные ссо</w:t>
      </w:r>
      <w:r>
        <w:t xml:space="preserve">ры и </w:t>
      </w:r>
      <w:r w:rsidRPr="008F3F51">
        <w:t>драки</w:t>
      </w:r>
      <w:r>
        <w:t>, в</w:t>
      </w:r>
      <w:r w:rsidRPr="008F3F51">
        <w:t xml:space="preserve">ещи мои разворовывались и распродавались. Меня избивали мать и брат, и я была вынуждена идти жить в общежитие </w:t>
      </w:r>
      <w:r>
        <w:t xml:space="preserve">при </w:t>
      </w:r>
      <w:r w:rsidRPr="008F3F51">
        <w:t xml:space="preserve">ПТУ. Сейчас я работаю на заводе и нелегально живу у подруг, жить с матерью и семьёй брата, состоящей из 4 человек невозможно. Брат имеет двух малолетних детей, считает себя хозяином квартиры и не пускает меня домой. </w:t>
      </w:r>
      <w:r>
        <w:t>И</w:t>
      </w:r>
      <w:r w:rsidRPr="008F3F51">
        <w:t xml:space="preserve"> мать меня выживает, дело доходит до кровавых разборок</w:t>
      </w:r>
      <w:r>
        <w:t>.</w:t>
      </w:r>
    </w:p>
    <w:p w:rsidR="005F6872" w:rsidRDefault="005F6872" w:rsidP="005F6872">
      <w:pPr>
        <w:ind w:firstLine="851"/>
        <w:jc w:val="both"/>
      </w:pPr>
    </w:p>
    <w:p w:rsidR="005F6872" w:rsidRDefault="005F6872" w:rsidP="005F6872">
      <w:pPr>
        <w:jc w:val="center"/>
        <w:rPr>
          <w:b/>
        </w:rPr>
      </w:pPr>
      <w:r>
        <w:rPr>
          <w:b/>
        </w:rPr>
        <w:t>Задание92</w:t>
      </w:r>
      <w:r w:rsidRPr="00601A9A">
        <w:rPr>
          <w:b/>
        </w:rPr>
        <w:t>.</w:t>
      </w:r>
    </w:p>
    <w:p w:rsidR="005F6872" w:rsidRDefault="005F6872" w:rsidP="005F6872">
      <w:pPr>
        <w:ind w:firstLine="851"/>
        <w:jc w:val="both"/>
      </w:pPr>
    </w:p>
    <w:p w:rsidR="005F6872" w:rsidRDefault="005F6872" w:rsidP="005F6872">
      <w:pPr>
        <w:ind w:firstLine="851"/>
        <w:jc w:val="both"/>
      </w:pPr>
      <w:r>
        <w:t>Наш с</w:t>
      </w:r>
      <w:r w:rsidRPr="00DB4DD3">
        <w:t xml:space="preserve">ын с одного года и семи месяцев был воспитан в детском доме. Мы оба инвалиды, </w:t>
      </w:r>
      <w:r>
        <w:t xml:space="preserve">не могли его содержать. </w:t>
      </w:r>
      <w:r w:rsidRPr="00DB4DD3">
        <w:t xml:space="preserve">У нас его отобрали (тогда было модно).Сыну </w:t>
      </w:r>
      <w:r>
        <w:t xml:space="preserve">исполнилось </w:t>
      </w:r>
      <w:r w:rsidRPr="00DB4DD3">
        <w:t xml:space="preserve">20 лет, </w:t>
      </w:r>
      <w:r>
        <w:t xml:space="preserve">он вернулся из армии, и </w:t>
      </w:r>
      <w:r w:rsidRPr="00DB4DD3">
        <w:t xml:space="preserve">заявил, </w:t>
      </w:r>
      <w:r>
        <w:t xml:space="preserve">что </w:t>
      </w:r>
      <w:r w:rsidRPr="00DB4DD3">
        <w:t xml:space="preserve">хочет к нам прописаться. Мы бы прописали, но он избил </w:t>
      </w:r>
      <w:r>
        <w:t xml:space="preserve">нашу </w:t>
      </w:r>
      <w:r w:rsidRPr="00DB4DD3">
        <w:t xml:space="preserve">дочь. Жить с хулиганом мы не можем. Он воспитался зверем, приходит и говорит: </w:t>
      </w:r>
      <w:r>
        <w:t>«</w:t>
      </w:r>
      <w:r w:rsidRPr="00DB4DD3">
        <w:t>Работать нигде не буду, буду у Вас жить, буд</w:t>
      </w:r>
      <w:r>
        <w:t>е</w:t>
      </w:r>
      <w:r w:rsidRPr="00DB4DD3">
        <w:t xml:space="preserve">те меня кормить. </w:t>
      </w:r>
      <w:r>
        <w:t>Наконец-то я</w:t>
      </w:r>
      <w:r w:rsidRPr="00DB4DD3">
        <w:t xml:space="preserve"> буду Вам вредить</w:t>
      </w:r>
      <w:r>
        <w:t>».</w:t>
      </w:r>
    </w:p>
    <w:p w:rsidR="005F6872" w:rsidRDefault="005F6872" w:rsidP="005F6872">
      <w:pPr>
        <w:ind w:firstLine="851"/>
        <w:jc w:val="both"/>
      </w:pPr>
    </w:p>
    <w:p w:rsidR="005F6872" w:rsidRDefault="005F6872" w:rsidP="005F6872">
      <w:pPr>
        <w:jc w:val="center"/>
        <w:rPr>
          <w:b/>
        </w:rPr>
      </w:pPr>
    </w:p>
    <w:p w:rsidR="005F6872" w:rsidRPr="009844E8" w:rsidRDefault="005F6872" w:rsidP="005F6872">
      <w:pPr>
        <w:ind w:firstLine="851"/>
        <w:jc w:val="both"/>
      </w:pPr>
    </w:p>
    <w:p w:rsidR="005F6872" w:rsidRPr="0008288B" w:rsidRDefault="005F6872" w:rsidP="00B36413">
      <w:pPr>
        <w:pStyle w:val="220"/>
        <w:spacing w:line="360" w:lineRule="auto"/>
        <w:ind w:left="0"/>
        <w:jc w:val="center"/>
        <w:rPr>
          <w:b/>
          <w:caps/>
          <w:szCs w:val="28"/>
        </w:rPr>
      </w:pPr>
    </w:p>
    <w:p w:rsidR="00FB72A8" w:rsidRPr="0008288B" w:rsidRDefault="00FB72A8" w:rsidP="00B36413">
      <w:pPr>
        <w:pStyle w:val="220"/>
        <w:spacing w:line="360" w:lineRule="auto"/>
        <w:ind w:left="0"/>
        <w:jc w:val="center"/>
        <w:rPr>
          <w:b/>
          <w:caps/>
          <w:szCs w:val="28"/>
        </w:rPr>
      </w:pPr>
    </w:p>
    <w:p w:rsidR="00FB72A8" w:rsidRPr="0008288B" w:rsidRDefault="00FB72A8" w:rsidP="00B36413">
      <w:pPr>
        <w:pStyle w:val="220"/>
        <w:spacing w:line="360" w:lineRule="auto"/>
        <w:ind w:left="0"/>
        <w:jc w:val="center"/>
        <w:rPr>
          <w:b/>
          <w:caps/>
          <w:szCs w:val="28"/>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C556E" w:rsidRDefault="005C556E" w:rsidP="00B36413">
      <w:pPr>
        <w:pStyle w:val="220"/>
        <w:ind w:left="0"/>
        <w:jc w:val="center"/>
        <w:rPr>
          <w:b/>
          <w:caps/>
          <w:sz w:val="24"/>
          <w:szCs w:val="24"/>
        </w:rPr>
      </w:pPr>
    </w:p>
    <w:p w:rsidR="005D6571" w:rsidRDefault="005D6571" w:rsidP="00B36413">
      <w:pPr>
        <w:pStyle w:val="220"/>
        <w:ind w:left="0"/>
        <w:jc w:val="center"/>
        <w:rPr>
          <w:b/>
          <w:caps/>
          <w:sz w:val="24"/>
          <w:szCs w:val="24"/>
        </w:rPr>
      </w:pPr>
      <w:r>
        <w:rPr>
          <w:b/>
          <w:caps/>
          <w:sz w:val="24"/>
          <w:szCs w:val="24"/>
        </w:rPr>
        <w:t xml:space="preserve">анализ результатов обучения </w:t>
      </w:r>
    </w:p>
    <w:p w:rsidR="005D6571" w:rsidRDefault="005D6571" w:rsidP="00B36413">
      <w:pPr>
        <w:pStyle w:val="220"/>
        <w:ind w:left="0"/>
        <w:jc w:val="center"/>
        <w:rPr>
          <w:b/>
          <w:caps/>
          <w:sz w:val="24"/>
          <w:szCs w:val="24"/>
        </w:rPr>
      </w:pPr>
      <w:r>
        <w:rPr>
          <w:b/>
          <w:caps/>
          <w:sz w:val="24"/>
          <w:szCs w:val="24"/>
        </w:rPr>
        <w:t>и перечень корректирующих мероприятий</w:t>
      </w:r>
    </w:p>
    <w:p w:rsidR="005D6571" w:rsidRDefault="005D6571" w:rsidP="00B36413">
      <w:pPr>
        <w:tabs>
          <w:tab w:val="left" w:pos="0"/>
          <w:tab w:val="left" w:pos="390"/>
        </w:tabs>
        <w:jc w:val="both"/>
        <w:rPr>
          <w:sz w:val="28"/>
          <w:szCs w:val="28"/>
        </w:rPr>
      </w:pPr>
    </w:p>
    <w:p w:rsidR="005D6571" w:rsidRPr="004056A5" w:rsidRDefault="005D6571" w:rsidP="00B36413">
      <w:pPr>
        <w:tabs>
          <w:tab w:val="left" w:pos="0"/>
          <w:tab w:val="left" w:pos="390"/>
        </w:tabs>
        <w:jc w:val="both"/>
        <w:rPr>
          <w:sz w:val="28"/>
          <w:szCs w:val="28"/>
        </w:rPr>
      </w:pPr>
    </w:p>
    <w:sectPr w:rsidR="005D6571" w:rsidRPr="004056A5" w:rsidSect="001E4E28">
      <w:footerReference w:type="default" r:id="rId12"/>
      <w:pgSz w:w="11906" w:h="16838"/>
      <w:pgMar w:top="495" w:right="1134" w:bottom="1134"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BA7" w:rsidRDefault="00854BA7">
      <w:r>
        <w:separator/>
      </w:r>
    </w:p>
  </w:endnote>
  <w:endnote w:type="continuationSeparator" w:id="1">
    <w:p w:rsidR="00854BA7" w:rsidRDefault="00854B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E0C" w:rsidRDefault="001C7E0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BA7" w:rsidRDefault="00854BA7">
      <w:r>
        <w:separator/>
      </w:r>
    </w:p>
  </w:footnote>
  <w:footnote w:type="continuationSeparator" w:id="1">
    <w:p w:rsidR="00854BA7" w:rsidRDefault="00854B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r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9"/>
    <w:multiLevelType w:val="multilevel"/>
    <w:tmpl w:val="00000009"/>
    <w:name w:val="WW8Num9"/>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lvl>
    <w:lvl w:ilvl="1">
      <w:start w:val="9"/>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0000000C"/>
    <w:name w:val="WW8Num12"/>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36D22B9"/>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07C30237"/>
    <w:multiLevelType w:val="hybridMultilevel"/>
    <w:tmpl w:val="60DE804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98F62B8"/>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0A8E1E74"/>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0F5D2772"/>
    <w:multiLevelType w:val="hybridMultilevel"/>
    <w:tmpl w:val="F66C2D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05F302F"/>
    <w:multiLevelType w:val="hybridMultilevel"/>
    <w:tmpl w:val="83084D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7C22754"/>
    <w:multiLevelType w:val="hybridMultilevel"/>
    <w:tmpl w:val="D110D3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9243B30"/>
    <w:multiLevelType w:val="hybridMultilevel"/>
    <w:tmpl w:val="3E2C8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9CE35C6"/>
    <w:multiLevelType w:val="hybridMultilevel"/>
    <w:tmpl w:val="68EE0E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657134F"/>
    <w:multiLevelType w:val="hybridMultilevel"/>
    <w:tmpl w:val="9A56673C"/>
    <w:lvl w:ilvl="0" w:tplc="2968F6B2">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7">
    <w:nsid w:val="274C5443"/>
    <w:multiLevelType w:val="hybridMultilevel"/>
    <w:tmpl w:val="C23CF2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7F77B69"/>
    <w:multiLevelType w:val="hybridMultilevel"/>
    <w:tmpl w:val="3B661EA6"/>
    <w:lvl w:ilvl="0" w:tplc="3D94BE40">
      <w:start w:val="1"/>
      <w:numFmt w:val="bullet"/>
      <w:lvlText w:val="–"/>
      <w:lvlJc w:val="left"/>
      <w:pPr>
        <w:tabs>
          <w:tab w:val="num" w:pos="1211"/>
        </w:tabs>
        <w:ind w:left="0" w:firstLine="851"/>
      </w:pPr>
      <w:rPr>
        <w:rFonts w:ascii="Times New Roman" w:eastAsia="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9">
    <w:nsid w:val="2C2D757E"/>
    <w:multiLevelType w:val="hybridMultilevel"/>
    <w:tmpl w:val="51EE6BD0"/>
    <w:lvl w:ilvl="0" w:tplc="8ADEF7DC">
      <w:start w:val="1"/>
      <w:numFmt w:val="bullet"/>
      <w:lvlText w:val=""/>
      <w:lvlJc w:val="left"/>
      <w:pPr>
        <w:tabs>
          <w:tab w:val="num" w:pos="0"/>
        </w:tabs>
        <w:ind w:left="0" w:firstLine="851"/>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EDB3BA4"/>
    <w:multiLevelType w:val="hybridMultilevel"/>
    <w:tmpl w:val="A5EA74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FFF7573"/>
    <w:multiLevelType w:val="hybridMultilevel"/>
    <w:tmpl w:val="0AE2F4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0FE48EE"/>
    <w:multiLevelType w:val="hybridMultilevel"/>
    <w:tmpl w:val="E8B4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A65408"/>
    <w:multiLevelType w:val="hybridMultilevel"/>
    <w:tmpl w:val="D90AD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60C3BC8"/>
    <w:multiLevelType w:val="hybridMultilevel"/>
    <w:tmpl w:val="5596EC26"/>
    <w:lvl w:ilvl="0" w:tplc="198ED142">
      <w:start w:val="1"/>
      <w:numFmt w:val="bullet"/>
      <w:lvlText w:val="–"/>
      <w:lvlJc w:val="left"/>
      <w:pPr>
        <w:tabs>
          <w:tab w:val="num" w:pos="851"/>
        </w:tabs>
        <w:ind w:left="0" w:firstLine="851"/>
      </w:pPr>
      <w:rPr>
        <w:rFonts w:ascii="Times New Roman" w:eastAsia="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5">
    <w:nsid w:val="422847A5"/>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39D3306"/>
    <w:multiLevelType w:val="hybridMultilevel"/>
    <w:tmpl w:val="4274BA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43EE5107"/>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2EE45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559F05FB"/>
    <w:multiLevelType w:val="hybridMultilevel"/>
    <w:tmpl w:val="3064D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5DF12BE"/>
    <w:multiLevelType w:val="singleLevel"/>
    <w:tmpl w:val="0419000F"/>
    <w:lvl w:ilvl="0">
      <w:start w:val="1"/>
      <w:numFmt w:val="decimal"/>
      <w:lvlText w:val="%1."/>
      <w:lvlJc w:val="left"/>
      <w:pPr>
        <w:tabs>
          <w:tab w:val="num" w:pos="360"/>
        </w:tabs>
        <w:ind w:left="360" w:hanging="360"/>
      </w:pPr>
    </w:lvl>
  </w:abstractNum>
  <w:abstractNum w:abstractNumId="41">
    <w:nsid w:val="575D5510"/>
    <w:multiLevelType w:val="hybridMultilevel"/>
    <w:tmpl w:val="0BFAD8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A302915"/>
    <w:multiLevelType w:val="hybridMultilevel"/>
    <w:tmpl w:val="851AA1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5B7C5B6E"/>
    <w:multiLevelType w:val="hybridMultilevel"/>
    <w:tmpl w:val="95C0649A"/>
    <w:lvl w:ilvl="0" w:tplc="D782405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589"/>
        </w:tabs>
        <w:ind w:left="589" w:hanging="360"/>
      </w:pPr>
    </w:lvl>
    <w:lvl w:ilvl="2" w:tplc="0419001B" w:tentative="1">
      <w:start w:val="1"/>
      <w:numFmt w:val="lowerRoman"/>
      <w:lvlText w:val="%3."/>
      <w:lvlJc w:val="right"/>
      <w:pPr>
        <w:tabs>
          <w:tab w:val="num" w:pos="1309"/>
        </w:tabs>
        <w:ind w:left="1309" w:hanging="180"/>
      </w:pPr>
    </w:lvl>
    <w:lvl w:ilvl="3" w:tplc="0419000F" w:tentative="1">
      <w:start w:val="1"/>
      <w:numFmt w:val="decimal"/>
      <w:lvlText w:val="%4."/>
      <w:lvlJc w:val="left"/>
      <w:pPr>
        <w:tabs>
          <w:tab w:val="num" w:pos="2029"/>
        </w:tabs>
        <w:ind w:left="2029" w:hanging="360"/>
      </w:pPr>
    </w:lvl>
    <w:lvl w:ilvl="4" w:tplc="04190019" w:tentative="1">
      <w:start w:val="1"/>
      <w:numFmt w:val="lowerLetter"/>
      <w:lvlText w:val="%5."/>
      <w:lvlJc w:val="left"/>
      <w:pPr>
        <w:tabs>
          <w:tab w:val="num" w:pos="2749"/>
        </w:tabs>
        <w:ind w:left="2749" w:hanging="360"/>
      </w:pPr>
    </w:lvl>
    <w:lvl w:ilvl="5" w:tplc="0419001B" w:tentative="1">
      <w:start w:val="1"/>
      <w:numFmt w:val="lowerRoman"/>
      <w:lvlText w:val="%6."/>
      <w:lvlJc w:val="right"/>
      <w:pPr>
        <w:tabs>
          <w:tab w:val="num" w:pos="3469"/>
        </w:tabs>
        <w:ind w:left="3469" w:hanging="180"/>
      </w:pPr>
    </w:lvl>
    <w:lvl w:ilvl="6" w:tplc="0419000F" w:tentative="1">
      <w:start w:val="1"/>
      <w:numFmt w:val="decimal"/>
      <w:lvlText w:val="%7."/>
      <w:lvlJc w:val="left"/>
      <w:pPr>
        <w:tabs>
          <w:tab w:val="num" w:pos="4189"/>
        </w:tabs>
        <w:ind w:left="4189" w:hanging="360"/>
      </w:pPr>
    </w:lvl>
    <w:lvl w:ilvl="7" w:tplc="04190019" w:tentative="1">
      <w:start w:val="1"/>
      <w:numFmt w:val="lowerLetter"/>
      <w:lvlText w:val="%8."/>
      <w:lvlJc w:val="left"/>
      <w:pPr>
        <w:tabs>
          <w:tab w:val="num" w:pos="4909"/>
        </w:tabs>
        <w:ind w:left="4909" w:hanging="360"/>
      </w:pPr>
    </w:lvl>
    <w:lvl w:ilvl="8" w:tplc="0419001B" w:tentative="1">
      <w:start w:val="1"/>
      <w:numFmt w:val="lowerRoman"/>
      <w:lvlText w:val="%9."/>
      <w:lvlJc w:val="right"/>
      <w:pPr>
        <w:tabs>
          <w:tab w:val="num" w:pos="5629"/>
        </w:tabs>
        <w:ind w:left="5629" w:hanging="180"/>
      </w:pPr>
    </w:lvl>
  </w:abstractNum>
  <w:abstractNum w:abstractNumId="44">
    <w:nsid w:val="5F0B73B4"/>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F297F5C"/>
    <w:multiLevelType w:val="hybridMultilevel"/>
    <w:tmpl w:val="9DBCBA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3A50ACF"/>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4C809D1"/>
    <w:multiLevelType w:val="hybridMultilevel"/>
    <w:tmpl w:val="9E9C68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5222395"/>
    <w:multiLevelType w:val="hybridMultilevel"/>
    <w:tmpl w:val="702A6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7880933"/>
    <w:multiLevelType w:val="hybridMultilevel"/>
    <w:tmpl w:val="1D28F8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C606614"/>
    <w:multiLevelType w:val="hybridMultilevel"/>
    <w:tmpl w:val="9FF0659C"/>
    <w:lvl w:ilvl="0" w:tplc="D782405E">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C733C0F"/>
    <w:multiLevelType w:val="hybridMultilevel"/>
    <w:tmpl w:val="CDC69DEE"/>
    <w:lvl w:ilvl="0" w:tplc="B30430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6F09077B"/>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762654F7"/>
    <w:multiLevelType w:val="hybridMultilevel"/>
    <w:tmpl w:val="9DD46F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78663FA7"/>
    <w:multiLevelType w:val="hybridMultilevel"/>
    <w:tmpl w:val="80C8F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7CEF2431"/>
    <w:multiLevelType w:val="hybridMultilevel"/>
    <w:tmpl w:val="A60E1B40"/>
    <w:lvl w:ilvl="0" w:tplc="F3AA85C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0"/>
  </w:num>
  <w:num w:numId="2">
    <w:abstractNumId w:val="28"/>
  </w:num>
  <w:num w:numId="3">
    <w:abstractNumId w:val="43"/>
  </w:num>
  <w:num w:numId="4">
    <w:abstractNumId w:val="50"/>
  </w:num>
  <w:num w:numId="5">
    <w:abstractNumId w:val="36"/>
  </w:num>
  <w:num w:numId="6">
    <w:abstractNumId w:val="31"/>
  </w:num>
  <w:num w:numId="7">
    <w:abstractNumId w:val="21"/>
  </w:num>
  <w:num w:numId="8">
    <w:abstractNumId w:val="41"/>
  </w:num>
  <w:num w:numId="9">
    <w:abstractNumId w:val="48"/>
  </w:num>
  <w:num w:numId="10">
    <w:abstractNumId w:val="42"/>
  </w:num>
  <w:num w:numId="11">
    <w:abstractNumId w:val="47"/>
  </w:num>
  <w:num w:numId="12">
    <w:abstractNumId w:val="25"/>
  </w:num>
  <w:num w:numId="13">
    <w:abstractNumId w:val="27"/>
  </w:num>
  <w:num w:numId="14">
    <w:abstractNumId w:val="23"/>
  </w:num>
  <w:num w:numId="15">
    <w:abstractNumId w:val="22"/>
  </w:num>
  <w:num w:numId="16">
    <w:abstractNumId w:val="30"/>
  </w:num>
  <w:num w:numId="17">
    <w:abstractNumId w:val="18"/>
  </w:num>
  <w:num w:numId="18">
    <w:abstractNumId w:val="40"/>
  </w:num>
  <w:num w:numId="19">
    <w:abstractNumId w:val="26"/>
  </w:num>
  <w:num w:numId="20">
    <w:abstractNumId w:val="29"/>
  </w:num>
  <w:num w:numId="21">
    <w:abstractNumId w:val="24"/>
  </w:num>
  <w:num w:numId="22">
    <w:abstractNumId w:val="33"/>
  </w:num>
  <w:num w:numId="23">
    <w:abstractNumId w:val="38"/>
  </w:num>
  <w:num w:numId="24">
    <w:abstractNumId w:val="34"/>
  </w:num>
  <w:num w:numId="25">
    <w:abstractNumId w:val="39"/>
  </w:num>
  <w:num w:numId="26">
    <w:abstractNumId w:val="20"/>
  </w:num>
  <w:num w:numId="27">
    <w:abstractNumId w:val="17"/>
  </w:num>
  <w:num w:numId="28">
    <w:abstractNumId w:val="19"/>
  </w:num>
  <w:num w:numId="29">
    <w:abstractNumId w:val="52"/>
  </w:num>
  <w:num w:numId="30">
    <w:abstractNumId w:val="35"/>
  </w:num>
  <w:num w:numId="31">
    <w:abstractNumId w:val="46"/>
  </w:num>
  <w:num w:numId="32">
    <w:abstractNumId w:val="44"/>
  </w:num>
  <w:num w:numId="33">
    <w:abstractNumId w:val="54"/>
  </w:num>
  <w:num w:numId="34">
    <w:abstractNumId w:val="37"/>
  </w:num>
  <w:num w:numId="35">
    <w:abstractNumId w:val="53"/>
  </w:num>
  <w:num w:numId="36">
    <w:abstractNumId w:val="45"/>
  </w:num>
  <w:num w:numId="37">
    <w:abstractNumId w:val="49"/>
  </w:num>
  <w:num w:numId="38">
    <w:abstractNumId w:val="55"/>
  </w:num>
  <w:num w:numId="39">
    <w:abstractNumId w:val="32"/>
  </w:num>
  <w:num w:numId="40">
    <w:abstractNumId w:val="5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isplayBackgroundShape/>
  <w:embedSystemFonts/>
  <w:stylePaneFormatFilter w:val="0000"/>
  <w:defaultTabStop w:val="708"/>
  <w:autoHyphenation/>
  <w:defaultTableStyle w:val="a"/>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D733E0"/>
    <w:rsid w:val="00005730"/>
    <w:rsid w:val="000267C1"/>
    <w:rsid w:val="000271FA"/>
    <w:rsid w:val="00035C2C"/>
    <w:rsid w:val="000362DF"/>
    <w:rsid w:val="00042BB4"/>
    <w:rsid w:val="00047502"/>
    <w:rsid w:val="000518E0"/>
    <w:rsid w:val="00055E72"/>
    <w:rsid w:val="0008288B"/>
    <w:rsid w:val="000879EB"/>
    <w:rsid w:val="00096C0C"/>
    <w:rsid w:val="000A7631"/>
    <w:rsid w:val="000B01A9"/>
    <w:rsid w:val="000B08F7"/>
    <w:rsid w:val="000B141E"/>
    <w:rsid w:val="000C35EE"/>
    <w:rsid w:val="000C7D9D"/>
    <w:rsid w:val="000D7223"/>
    <w:rsid w:val="000E212D"/>
    <w:rsid w:val="000E2CBD"/>
    <w:rsid w:val="000E36D1"/>
    <w:rsid w:val="00114F4D"/>
    <w:rsid w:val="00147E92"/>
    <w:rsid w:val="00162B3E"/>
    <w:rsid w:val="00170AD5"/>
    <w:rsid w:val="001777A9"/>
    <w:rsid w:val="00180DF7"/>
    <w:rsid w:val="00181FE7"/>
    <w:rsid w:val="001925EE"/>
    <w:rsid w:val="001A55CD"/>
    <w:rsid w:val="001A5FFF"/>
    <w:rsid w:val="001C7E0C"/>
    <w:rsid w:val="001D5D65"/>
    <w:rsid w:val="001E40BD"/>
    <w:rsid w:val="001E4E28"/>
    <w:rsid w:val="001E632E"/>
    <w:rsid w:val="001F6565"/>
    <w:rsid w:val="001F6D0B"/>
    <w:rsid w:val="002000EB"/>
    <w:rsid w:val="00207C71"/>
    <w:rsid w:val="00212691"/>
    <w:rsid w:val="0022114C"/>
    <w:rsid w:val="00222659"/>
    <w:rsid w:val="0024145C"/>
    <w:rsid w:val="002518E0"/>
    <w:rsid w:val="002541BB"/>
    <w:rsid w:val="0027409E"/>
    <w:rsid w:val="002864FF"/>
    <w:rsid w:val="002979DD"/>
    <w:rsid w:val="002E561D"/>
    <w:rsid w:val="002F3400"/>
    <w:rsid w:val="0030084F"/>
    <w:rsid w:val="00326EDE"/>
    <w:rsid w:val="00335E30"/>
    <w:rsid w:val="0034232B"/>
    <w:rsid w:val="00343AC7"/>
    <w:rsid w:val="0034408F"/>
    <w:rsid w:val="003545A6"/>
    <w:rsid w:val="0036358C"/>
    <w:rsid w:val="00366E4A"/>
    <w:rsid w:val="003819E0"/>
    <w:rsid w:val="00381C4A"/>
    <w:rsid w:val="00385A50"/>
    <w:rsid w:val="00393F0F"/>
    <w:rsid w:val="0039579F"/>
    <w:rsid w:val="003A7BFE"/>
    <w:rsid w:val="003B09D1"/>
    <w:rsid w:val="003D4DD9"/>
    <w:rsid w:val="003D632D"/>
    <w:rsid w:val="003E5431"/>
    <w:rsid w:val="004056A5"/>
    <w:rsid w:val="00405E39"/>
    <w:rsid w:val="00410D30"/>
    <w:rsid w:val="00417301"/>
    <w:rsid w:val="00420F71"/>
    <w:rsid w:val="00422C50"/>
    <w:rsid w:val="0042301D"/>
    <w:rsid w:val="0042361E"/>
    <w:rsid w:val="00424DF8"/>
    <w:rsid w:val="004408B3"/>
    <w:rsid w:val="00457A0B"/>
    <w:rsid w:val="004632BB"/>
    <w:rsid w:val="004714FC"/>
    <w:rsid w:val="00482F09"/>
    <w:rsid w:val="004B0086"/>
    <w:rsid w:val="004D3B57"/>
    <w:rsid w:val="004E6CA5"/>
    <w:rsid w:val="004E7E46"/>
    <w:rsid w:val="004F4660"/>
    <w:rsid w:val="00510A3B"/>
    <w:rsid w:val="00522DC6"/>
    <w:rsid w:val="00524C97"/>
    <w:rsid w:val="00525064"/>
    <w:rsid w:val="0053514F"/>
    <w:rsid w:val="00543A4B"/>
    <w:rsid w:val="00547E2B"/>
    <w:rsid w:val="00572C2D"/>
    <w:rsid w:val="005A6BAE"/>
    <w:rsid w:val="005B4A1C"/>
    <w:rsid w:val="005B6575"/>
    <w:rsid w:val="005C556E"/>
    <w:rsid w:val="005C61C2"/>
    <w:rsid w:val="005C6762"/>
    <w:rsid w:val="005D6571"/>
    <w:rsid w:val="005D7D6F"/>
    <w:rsid w:val="005F27E0"/>
    <w:rsid w:val="005F62A4"/>
    <w:rsid w:val="005F6872"/>
    <w:rsid w:val="00602287"/>
    <w:rsid w:val="0061200D"/>
    <w:rsid w:val="006342A1"/>
    <w:rsid w:val="006424A2"/>
    <w:rsid w:val="006639F3"/>
    <w:rsid w:val="006C6466"/>
    <w:rsid w:val="006E5B9D"/>
    <w:rsid w:val="006F3634"/>
    <w:rsid w:val="006F53D3"/>
    <w:rsid w:val="00703392"/>
    <w:rsid w:val="00710D00"/>
    <w:rsid w:val="00730B51"/>
    <w:rsid w:val="00733486"/>
    <w:rsid w:val="00735859"/>
    <w:rsid w:val="00750DBA"/>
    <w:rsid w:val="0075508E"/>
    <w:rsid w:val="00762C72"/>
    <w:rsid w:val="007865E7"/>
    <w:rsid w:val="00791B2A"/>
    <w:rsid w:val="007C2640"/>
    <w:rsid w:val="007C2B50"/>
    <w:rsid w:val="007D13A1"/>
    <w:rsid w:val="007D3815"/>
    <w:rsid w:val="007E1CFB"/>
    <w:rsid w:val="007E7108"/>
    <w:rsid w:val="007E7371"/>
    <w:rsid w:val="008136A8"/>
    <w:rsid w:val="00830B86"/>
    <w:rsid w:val="00840E30"/>
    <w:rsid w:val="008517AA"/>
    <w:rsid w:val="00851E38"/>
    <w:rsid w:val="00854BA7"/>
    <w:rsid w:val="00871140"/>
    <w:rsid w:val="0087384F"/>
    <w:rsid w:val="0087514B"/>
    <w:rsid w:val="0087594E"/>
    <w:rsid w:val="00891AF9"/>
    <w:rsid w:val="008A6A1E"/>
    <w:rsid w:val="008B5187"/>
    <w:rsid w:val="008C3642"/>
    <w:rsid w:val="008C66CA"/>
    <w:rsid w:val="008E6C4E"/>
    <w:rsid w:val="008F5EFC"/>
    <w:rsid w:val="00904BF9"/>
    <w:rsid w:val="0090566E"/>
    <w:rsid w:val="00906D5D"/>
    <w:rsid w:val="0093325F"/>
    <w:rsid w:val="00940A97"/>
    <w:rsid w:val="00945CAC"/>
    <w:rsid w:val="00950C71"/>
    <w:rsid w:val="00951FC3"/>
    <w:rsid w:val="00962823"/>
    <w:rsid w:val="009648EE"/>
    <w:rsid w:val="00992D93"/>
    <w:rsid w:val="00997C02"/>
    <w:rsid w:val="009A59EF"/>
    <w:rsid w:val="009B71CE"/>
    <w:rsid w:val="009C0FB2"/>
    <w:rsid w:val="009C115E"/>
    <w:rsid w:val="009C7D20"/>
    <w:rsid w:val="009D279C"/>
    <w:rsid w:val="009E3364"/>
    <w:rsid w:val="009E5A4F"/>
    <w:rsid w:val="009F525B"/>
    <w:rsid w:val="00A20354"/>
    <w:rsid w:val="00A234F6"/>
    <w:rsid w:val="00A37411"/>
    <w:rsid w:val="00A5282E"/>
    <w:rsid w:val="00A5414E"/>
    <w:rsid w:val="00A624F2"/>
    <w:rsid w:val="00A670ED"/>
    <w:rsid w:val="00AB01A6"/>
    <w:rsid w:val="00AB6FCA"/>
    <w:rsid w:val="00AC1B7E"/>
    <w:rsid w:val="00AC2637"/>
    <w:rsid w:val="00AC264F"/>
    <w:rsid w:val="00AD06AB"/>
    <w:rsid w:val="00AE4193"/>
    <w:rsid w:val="00AE6AC2"/>
    <w:rsid w:val="00B066EE"/>
    <w:rsid w:val="00B15719"/>
    <w:rsid w:val="00B16CF8"/>
    <w:rsid w:val="00B22E7C"/>
    <w:rsid w:val="00B23664"/>
    <w:rsid w:val="00B36413"/>
    <w:rsid w:val="00B40555"/>
    <w:rsid w:val="00B41F6A"/>
    <w:rsid w:val="00B6133F"/>
    <w:rsid w:val="00B648F2"/>
    <w:rsid w:val="00B91552"/>
    <w:rsid w:val="00BA2AE5"/>
    <w:rsid w:val="00BA7DEC"/>
    <w:rsid w:val="00BB5FC3"/>
    <w:rsid w:val="00BE57D9"/>
    <w:rsid w:val="00BE6777"/>
    <w:rsid w:val="00C00BE5"/>
    <w:rsid w:val="00C027D9"/>
    <w:rsid w:val="00C17F9D"/>
    <w:rsid w:val="00C33F76"/>
    <w:rsid w:val="00C42A33"/>
    <w:rsid w:val="00C46F90"/>
    <w:rsid w:val="00C56A13"/>
    <w:rsid w:val="00C7280F"/>
    <w:rsid w:val="00C75DA9"/>
    <w:rsid w:val="00C92A71"/>
    <w:rsid w:val="00C94A3F"/>
    <w:rsid w:val="00C96BCE"/>
    <w:rsid w:val="00CC2282"/>
    <w:rsid w:val="00CC25E8"/>
    <w:rsid w:val="00CD084C"/>
    <w:rsid w:val="00CD6AE1"/>
    <w:rsid w:val="00CF2B72"/>
    <w:rsid w:val="00CF30A0"/>
    <w:rsid w:val="00D06672"/>
    <w:rsid w:val="00D07A33"/>
    <w:rsid w:val="00D178CC"/>
    <w:rsid w:val="00D257CC"/>
    <w:rsid w:val="00D32B80"/>
    <w:rsid w:val="00D344AE"/>
    <w:rsid w:val="00D42BB9"/>
    <w:rsid w:val="00D71A9B"/>
    <w:rsid w:val="00D733E0"/>
    <w:rsid w:val="00D95D21"/>
    <w:rsid w:val="00DA4F29"/>
    <w:rsid w:val="00DC04D5"/>
    <w:rsid w:val="00DE02B4"/>
    <w:rsid w:val="00DE0781"/>
    <w:rsid w:val="00E1734B"/>
    <w:rsid w:val="00E31307"/>
    <w:rsid w:val="00E35160"/>
    <w:rsid w:val="00E45D25"/>
    <w:rsid w:val="00E536FE"/>
    <w:rsid w:val="00E53E5C"/>
    <w:rsid w:val="00E62E77"/>
    <w:rsid w:val="00E84AF6"/>
    <w:rsid w:val="00E902B2"/>
    <w:rsid w:val="00E93339"/>
    <w:rsid w:val="00EA7B09"/>
    <w:rsid w:val="00EB0D9C"/>
    <w:rsid w:val="00EB1463"/>
    <w:rsid w:val="00EB4D02"/>
    <w:rsid w:val="00EC65EE"/>
    <w:rsid w:val="00EC7B6A"/>
    <w:rsid w:val="00EE6862"/>
    <w:rsid w:val="00EF091A"/>
    <w:rsid w:val="00EF53C8"/>
    <w:rsid w:val="00EF712F"/>
    <w:rsid w:val="00F20F88"/>
    <w:rsid w:val="00F4028E"/>
    <w:rsid w:val="00F424A2"/>
    <w:rsid w:val="00F4737F"/>
    <w:rsid w:val="00FA2AA7"/>
    <w:rsid w:val="00FB3B2C"/>
    <w:rsid w:val="00FB72A8"/>
    <w:rsid w:val="00FC29D3"/>
    <w:rsid w:val="00FD3C32"/>
    <w:rsid w:val="00FD54B7"/>
    <w:rsid w:val="00FE27C0"/>
    <w:rsid w:val="00FE5E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E28"/>
    <w:pPr>
      <w:suppressAutoHyphens/>
    </w:pPr>
    <w:rPr>
      <w:sz w:val="24"/>
      <w:szCs w:val="24"/>
      <w:lang w:eastAsia="ar-SA"/>
    </w:rPr>
  </w:style>
  <w:style w:type="paragraph" w:styleId="1">
    <w:name w:val="heading 1"/>
    <w:basedOn w:val="a"/>
    <w:next w:val="a"/>
    <w:link w:val="10"/>
    <w:qFormat/>
    <w:rsid w:val="001E4E28"/>
    <w:pPr>
      <w:keepNext/>
      <w:spacing w:before="240" w:after="60"/>
      <w:outlineLvl w:val="0"/>
    </w:pPr>
    <w:rPr>
      <w:rFonts w:ascii="Cambria" w:hAnsi="Cambria"/>
      <w:b/>
      <w:bCs/>
      <w:kern w:val="1"/>
      <w:sz w:val="32"/>
      <w:szCs w:val="32"/>
    </w:rPr>
  </w:style>
  <w:style w:type="paragraph" w:styleId="2">
    <w:name w:val="heading 2"/>
    <w:basedOn w:val="a"/>
    <w:next w:val="a"/>
    <w:qFormat/>
    <w:rsid w:val="001E4E28"/>
    <w:pPr>
      <w:keepNext/>
      <w:tabs>
        <w:tab w:val="num" w:pos="1080"/>
      </w:tabs>
      <w:spacing w:before="240" w:after="60"/>
      <w:ind w:left="1080" w:hanging="360"/>
      <w:outlineLvl w:val="1"/>
    </w:pPr>
    <w:rPr>
      <w:rFonts w:ascii="Arial" w:hAnsi="Arial" w:cs="Arial"/>
      <w:b/>
      <w:bCs/>
      <w:i/>
      <w:iCs/>
      <w:sz w:val="28"/>
      <w:szCs w:val="28"/>
    </w:rPr>
  </w:style>
  <w:style w:type="paragraph" w:styleId="5">
    <w:name w:val="heading 5"/>
    <w:basedOn w:val="a"/>
    <w:next w:val="a"/>
    <w:qFormat/>
    <w:rsid w:val="001E4E28"/>
    <w:pPr>
      <w:spacing w:before="240" w:after="60"/>
      <w:outlineLvl w:val="4"/>
    </w:pPr>
    <w:rPr>
      <w:b/>
      <w:bCs/>
      <w:i/>
      <w:iCs/>
      <w:sz w:val="26"/>
      <w:szCs w:val="26"/>
    </w:rPr>
  </w:style>
  <w:style w:type="paragraph" w:styleId="6">
    <w:name w:val="heading 6"/>
    <w:basedOn w:val="a"/>
    <w:next w:val="a"/>
    <w:qFormat/>
    <w:rsid w:val="001E4E28"/>
    <w:pPr>
      <w:spacing w:before="240" w:after="60"/>
      <w:outlineLvl w:val="5"/>
    </w:pPr>
    <w:rPr>
      <w:b/>
      <w:bCs/>
      <w:sz w:val="22"/>
      <w:szCs w:val="22"/>
    </w:rPr>
  </w:style>
  <w:style w:type="paragraph" w:styleId="7">
    <w:name w:val="heading 7"/>
    <w:basedOn w:val="a"/>
    <w:next w:val="a"/>
    <w:link w:val="70"/>
    <w:uiPriority w:val="9"/>
    <w:semiHidden/>
    <w:unhideWhenUsed/>
    <w:qFormat/>
    <w:rsid w:val="00906D5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E4E28"/>
    <w:rPr>
      <w:rFonts w:ascii="Symbol" w:hAnsi="Symbol"/>
      <w:b/>
      <w:sz w:val="24"/>
    </w:rPr>
  </w:style>
  <w:style w:type="character" w:customStyle="1" w:styleId="WW8Num3z0">
    <w:name w:val="WW8Num3z0"/>
    <w:rsid w:val="001E4E28"/>
    <w:rPr>
      <w:rFonts w:ascii="Symbol" w:hAnsi="Symbol"/>
    </w:rPr>
  </w:style>
  <w:style w:type="character" w:customStyle="1" w:styleId="WW8Num5z0">
    <w:name w:val="WW8Num5z0"/>
    <w:rsid w:val="001E4E28"/>
    <w:rPr>
      <w:rFonts w:ascii="Symbol" w:hAnsi="Symbol" w:cs="OpenSymbol"/>
    </w:rPr>
  </w:style>
  <w:style w:type="character" w:customStyle="1" w:styleId="WW8Num6z0">
    <w:name w:val="WW8Num6z0"/>
    <w:rsid w:val="001E4E28"/>
    <w:rPr>
      <w:rFonts w:ascii="Symbol" w:hAnsi="Symbol" w:cs="OpenSymbol"/>
    </w:rPr>
  </w:style>
  <w:style w:type="character" w:customStyle="1" w:styleId="WW8Num7z0">
    <w:name w:val="WW8Num7z0"/>
    <w:rsid w:val="001E4E28"/>
    <w:rPr>
      <w:rFonts w:ascii="Times New Roman" w:hAnsi="Times New Roman"/>
    </w:rPr>
  </w:style>
  <w:style w:type="character" w:customStyle="1" w:styleId="WW8Num8z0">
    <w:name w:val="WW8Num8z0"/>
    <w:rsid w:val="001E4E28"/>
    <w:rPr>
      <w:rFonts w:ascii="Symbol" w:hAnsi="Symbol" w:cs="OpenSymbol"/>
    </w:rPr>
  </w:style>
  <w:style w:type="character" w:customStyle="1" w:styleId="Absatz-Standardschriftart">
    <w:name w:val="Absatz-Standardschriftart"/>
    <w:rsid w:val="001E4E28"/>
  </w:style>
  <w:style w:type="character" w:customStyle="1" w:styleId="WW-Absatz-Standardschriftart">
    <w:name w:val="WW-Absatz-Standardschriftart"/>
    <w:rsid w:val="001E4E28"/>
  </w:style>
  <w:style w:type="character" w:customStyle="1" w:styleId="WW-Absatz-Standardschriftart1">
    <w:name w:val="WW-Absatz-Standardschriftart1"/>
    <w:rsid w:val="001E4E28"/>
  </w:style>
  <w:style w:type="character" w:customStyle="1" w:styleId="WW-Absatz-Standardschriftart11">
    <w:name w:val="WW-Absatz-Standardschriftart11"/>
    <w:rsid w:val="001E4E28"/>
  </w:style>
  <w:style w:type="character" w:customStyle="1" w:styleId="WW-Absatz-Standardschriftart111">
    <w:name w:val="WW-Absatz-Standardschriftart111"/>
    <w:rsid w:val="001E4E28"/>
  </w:style>
  <w:style w:type="character" w:customStyle="1" w:styleId="WW-Absatz-Standardschriftart1111">
    <w:name w:val="WW-Absatz-Standardschriftart1111"/>
    <w:rsid w:val="001E4E28"/>
  </w:style>
  <w:style w:type="character" w:customStyle="1" w:styleId="WW8Num9z0">
    <w:name w:val="WW8Num9z0"/>
    <w:rsid w:val="001E4E28"/>
    <w:rPr>
      <w:rFonts w:ascii="Symbol" w:hAnsi="Symbol" w:cs="OpenSymbol"/>
    </w:rPr>
  </w:style>
  <w:style w:type="character" w:customStyle="1" w:styleId="WW-Absatz-Standardschriftart11111">
    <w:name w:val="WW-Absatz-Standardschriftart11111"/>
    <w:rsid w:val="001E4E28"/>
  </w:style>
  <w:style w:type="character" w:customStyle="1" w:styleId="WW8Num2z0">
    <w:name w:val="WW8Num2z0"/>
    <w:rsid w:val="001E4E28"/>
    <w:rPr>
      <w:rFonts w:ascii="Symbol" w:hAnsi="Symbol"/>
      <w:b/>
      <w:sz w:val="24"/>
    </w:rPr>
  </w:style>
  <w:style w:type="character" w:customStyle="1" w:styleId="WW8Num4z0">
    <w:name w:val="WW8Num4z0"/>
    <w:rsid w:val="001E4E28"/>
    <w:rPr>
      <w:rFonts w:ascii="Symbol" w:hAnsi="Symbol"/>
    </w:rPr>
  </w:style>
  <w:style w:type="character" w:customStyle="1" w:styleId="11">
    <w:name w:val="Основной шрифт абзаца1"/>
    <w:rsid w:val="001E4E28"/>
  </w:style>
  <w:style w:type="character" w:customStyle="1" w:styleId="8">
    <w:name w:val="Знак Знак8"/>
    <w:basedOn w:val="11"/>
    <w:rsid w:val="001E4E28"/>
    <w:rPr>
      <w:rFonts w:ascii="Arial" w:hAnsi="Arial" w:cs="Arial"/>
      <w:b/>
      <w:bCs/>
      <w:i/>
      <w:iCs/>
      <w:sz w:val="28"/>
      <w:szCs w:val="28"/>
      <w:lang w:val="ru-RU" w:eastAsia="ar-SA" w:bidi="ar-SA"/>
    </w:rPr>
  </w:style>
  <w:style w:type="character" w:customStyle="1" w:styleId="71">
    <w:name w:val="Знак Знак7"/>
    <w:basedOn w:val="11"/>
    <w:rsid w:val="001E4E28"/>
    <w:rPr>
      <w:sz w:val="28"/>
      <w:lang w:val="ru-RU" w:eastAsia="ar-SA" w:bidi="ar-SA"/>
    </w:rPr>
  </w:style>
  <w:style w:type="character" w:customStyle="1" w:styleId="60">
    <w:name w:val="Знак Знак6"/>
    <w:basedOn w:val="11"/>
    <w:rsid w:val="001E4E28"/>
    <w:rPr>
      <w:rFonts w:ascii="Cambria" w:hAnsi="Cambria"/>
      <w:i/>
      <w:iCs/>
      <w:color w:val="4F81BD"/>
      <w:spacing w:val="15"/>
      <w:sz w:val="24"/>
      <w:szCs w:val="24"/>
      <w:lang w:val="ru-RU" w:eastAsia="ar-SA" w:bidi="ar-SA"/>
    </w:rPr>
  </w:style>
  <w:style w:type="character" w:customStyle="1" w:styleId="50">
    <w:name w:val="Знак Знак5"/>
    <w:basedOn w:val="11"/>
    <w:rsid w:val="001E4E28"/>
    <w:rPr>
      <w:rFonts w:ascii="Courier New" w:hAnsi="Courier New" w:cs="Courier New"/>
      <w:lang w:val="ru-RU" w:eastAsia="ar-SA" w:bidi="ar-SA"/>
    </w:rPr>
  </w:style>
  <w:style w:type="character" w:customStyle="1" w:styleId="4">
    <w:name w:val="Знак Знак4"/>
    <w:basedOn w:val="11"/>
    <w:rsid w:val="001E4E28"/>
    <w:rPr>
      <w:sz w:val="28"/>
      <w:lang w:val="ru-RU" w:eastAsia="ar-SA" w:bidi="ar-SA"/>
    </w:rPr>
  </w:style>
  <w:style w:type="character" w:customStyle="1" w:styleId="9">
    <w:name w:val="Знак Знак9"/>
    <w:basedOn w:val="11"/>
    <w:rsid w:val="001E4E28"/>
    <w:rPr>
      <w:rFonts w:ascii="Cambria" w:hAnsi="Cambria"/>
      <w:b/>
      <w:bCs/>
      <w:kern w:val="1"/>
      <w:sz w:val="32"/>
      <w:szCs w:val="32"/>
      <w:lang w:val="ru-RU" w:eastAsia="ar-SA" w:bidi="ar-SA"/>
    </w:rPr>
  </w:style>
  <w:style w:type="character" w:customStyle="1" w:styleId="3">
    <w:name w:val="Знак Знак3"/>
    <w:basedOn w:val="11"/>
    <w:rsid w:val="001E4E28"/>
    <w:rPr>
      <w:sz w:val="24"/>
      <w:szCs w:val="24"/>
      <w:lang w:val="ru-RU" w:eastAsia="ar-SA" w:bidi="ar-SA"/>
    </w:rPr>
  </w:style>
  <w:style w:type="character" w:customStyle="1" w:styleId="20">
    <w:name w:val="Знак Знак2"/>
    <w:basedOn w:val="11"/>
    <w:rsid w:val="001E4E28"/>
    <w:rPr>
      <w:sz w:val="24"/>
      <w:szCs w:val="24"/>
      <w:lang w:val="ru-RU" w:eastAsia="ar-SA" w:bidi="ar-SA"/>
    </w:rPr>
  </w:style>
  <w:style w:type="character" w:customStyle="1" w:styleId="12">
    <w:name w:val="Знак Знак1"/>
    <w:basedOn w:val="11"/>
    <w:rsid w:val="001E4E28"/>
    <w:rPr>
      <w:sz w:val="24"/>
      <w:szCs w:val="24"/>
      <w:lang w:val="ru-RU" w:eastAsia="ar-SA" w:bidi="ar-SA"/>
    </w:rPr>
  </w:style>
  <w:style w:type="character" w:customStyle="1" w:styleId="a3">
    <w:name w:val="Знак Знак"/>
    <w:basedOn w:val="11"/>
    <w:rsid w:val="001E4E28"/>
    <w:rPr>
      <w:sz w:val="24"/>
      <w:szCs w:val="24"/>
      <w:lang w:val="ru-RU" w:eastAsia="ar-SA" w:bidi="ar-SA"/>
    </w:rPr>
  </w:style>
  <w:style w:type="character" w:customStyle="1" w:styleId="a4">
    <w:name w:val="Маркеры списка"/>
    <w:rsid w:val="001E4E28"/>
    <w:rPr>
      <w:rFonts w:ascii="OpenSymbol" w:eastAsia="OpenSymbol" w:hAnsi="OpenSymbol" w:cs="OpenSymbol"/>
    </w:rPr>
  </w:style>
  <w:style w:type="character" w:customStyle="1" w:styleId="a5">
    <w:name w:val="Символ нумерации"/>
    <w:rsid w:val="001E4E28"/>
  </w:style>
  <w:style w:type="character" w:styleId="a6">
    <w:name w:val="Hyperlink"/>
    <w:rsid w:val="001E4E28"/>
    <w:rPr>
      <w:color w:val="000080"/>
      <w:u w:val="single"/>
    </w:rPr>
  </w:style>
  <w:style w:type="paragraph" w:customStyle="1" w:styleId="a7">
    <w:name w:val="Заголовок"/>
    <w:basedOn w:val="a"/>
    <w:next w:val="a8"/>
    <w:rsid w:val="001E4E28"/>
    <w:pPr>
      <w:keepNext/>
      <w:spacing w:before="240" w:after="120"/>
    </w:pPr>
    <w:rPr>
      <w:rFonts w:ascii="Arial" w:eastAsia="Lucida Sans Unicode" w:hAnsi="Arial" w:cs="Mangal"/>
      <w:sz w:val="28"/>
      <w:szCs w:val="28"/>
    </w:rPr>
  </w:style>
  <w:style w:type="paragraph" w:styleId="a8">
    <w:name w:val="Body Text"/>
    <w:basedOn w:val="a"/>
    <w:link w:val="a9"/>
    <w:rsid w:val="001E4E28"/>
    <w:pPr>
      <w:spacing w:after="120"/>
    </w:pPr>
  </w:style>
  <w:style w:type="paragraph" w:styleId="aa">
    <w:name w:val="List"/>
    <w:basedOn w:val="a8"/>
    <w:rsid w:val="001E4E28"/>
    <w:rPr>
      <w:rFonts w:ascii="Arial" w:hAnsi="Arial" w:cs="Mangal"/>
    </w:rPr>
  </w:style>
  <w:style w:type="paragraph" w:customStyle="1" w:styleId="13">
    <w:name w:val="Название1"/>
    <w:basedOn w:val="a"/>
    <w:rsid w:val="001E4E28"/>
    <w:pPr>
      <w:suppressLineNumbers/>
      <w:spacing w:before="120" w:after="120"/>
    </w:pPr>
    <w:rPr>
      <w:rFonts w:ascii="Arial" w:hAnsi="Arial" w:cs="Mangal"/>
      <w:i/>
      <w:iCs/>
      <w:sz w:val="20"/>
    </w:rPr>
  </w:style>
  <w:style w:type="paragraph" w:customStyle="1" w:styleId="14">
    <w:name w:val="Указатель1"/>
    <w:basedOn w:val="a"/>
    <w:rsid w:val="001E4E28"/>
    <w:pPr>
      <w:suppressLineNumbers/>
    </w:pPr>
    <w:rPr>
      <w:rFonts w:ascii="Arial" w:hAnsi="Arial" w:cs="Mangal"/>
    </w:rPr>
  </w:style>
  <w:style w:type="paragraph" w:customStyle="1" w:styleId="15">
    <w:name w:val="Обычный1"/>
    <w:rsid w:val="001E4E28"/>
    <w:pPr>
      <w:suppressAutoHyphens/>
    </w:pPr>
    <w:rPr>
      <w:rFonts w:eastAsia="Arial"/>
      <w:lang w:eastAsia="ar-SA"/>
    </w:rPr>
  </w:style>
  <w:style w:type="paragraph" w:styleId="ab">
    <w:name w:val="Title"/>
    <w:basedOn w:val="a"/>
    <w:next w:val="a"/>
    <w:qFormat/>
    <w:rsid w:val="001E4E28"/>
    <w:pPr>
      <w:jc w:val="center"/>
    </w:pPr>
    <w:rPr>
      <w:sz w:val="28"/>
      <w:szCs w:val="20"/>
    </w:rPr>
  </w:style>
  <w:style w:type="paragraph" w:styleId="ac">
    <w:name w:val="Subtitle"/>
    <w:basedOn w:val="a"/>
    <w:next w:val="a"/>
    <w:qFormat/>
    <w:rsid w:val="001E4E28"/>
    <w:rPr>
      <w:rFonts w:ascii="Cambria" w:hAnsi="Cambria"/>
      <w:i/>
      <w:iCs/>
      <w:color w:val="4F81BD"/>
      <w:spacing w:val="15"/>
    </w:rPr>
  </w:style>
  <w:style w:type="paragraph" w:customStyle="1" w:styleId="16">
    <w:name w:val="Текст1"/>
    <w:basedOn w:val="a"/>
    <w:rsid w:val="001E4E28"/>
    <w:pPr>
      <w:suppressAutoHyphens w:val="0"/>
    </w:pPr>
    <w:rPr>
      <w:rFonts w:ascii="Courier New" w:hAnsi="Courier New" w:cs="Courier New"/>
      <w:sz w:val="20"/>
      <w:szCs w:val="20"/>
    </w:rPr>
  </w:style>
  <w:style w:type="paragraph" w:customStyle="1" w:styleId="ConsPlusNormal">
    <w:name w:val="ConsPlusNormal"/>
    <w:rsid w:val="001E4E28"/>
    <w:pPr>
      <w:widowControl w:val="0"/>
      <w:suppressAutoHyphens/>
      <w:autoSpaceDE w:val="0"/>
      <w:ind w:firstLine="720"/>
    </w:pPr>
    <w:rPr>
      <w:rFonts w:ascii="Arial" w:eastAsia="Arial" w:hAnsi="Arial" w:cs="Arial"/>
      <w:lang w:eastAsia="ar-SA"/>
    </w:rPr>
  </w:style>
  <w:style w:type="paragraph" w:customStyle="1" w:styleId="21">
    <w:name w:val="Обычный2"/>
    <w:rsid w:val="001E4E28"/>
    <w:pPr>
      <w:widowControl w:val="0"/>
      <w:suppressAutoHyphens/>
      <w:spacing w:line="276" w:lineRule="auto"/>
      <w:ind w:firstLine="300"/>
      <w:jc w:val="both"/>
    </w:pPr>
    <w:rPr>
      <w:rFonts w:eastAsia="Arial"/>
      <w:lang w:eastAsia="ar-SA"/>
    </w:rPr>
  </w:style>
  <w:style w:type="paragraph" w:styleId="ad">
    <w:name w:val="Body Text Indent"/>
    <w:basedOn w:val="a"/>
    <w:link w:val="ae"/>
    <w:rsid w:val="001E4E28"/>
    <w:pPr>
      <w:widowControl w:val="0"/>
      <w:suppressAutoHyphens w:val="0"/>
      <w:ind w:firstLine="851"/>
      <w:jc w:val="both"/>
    </w:pPr>
    <w:rPr>
      <w:sz w:val="28"/>
      <w:szCs w:val="20"/>
    </w:rPr>
  </w:style>
  <w:style w:type="paragraph" w:customStyle="1" w:styleId="210">
    <w:name w:val="Основной текст 21"/>
    <w:basedOn w:val="a"/>
    <w:rsid w:val="001E4E28"/>
    <w:pPr>
      <w:spacing w:after="120" w:line="480" w:lineRule="auto"/>
    </w:pPr>
  </w:style>
  <w:style w:type="paragraph" w:styleId="af">
    <w:name w:val="header"/>
    <w:basedOn w:val="a"/>
    <w:rsid w:val="001E4E28"/>
    <w:pPr>
      <w:tabs>
        <w:tab w:val="center" w:pos="4677"/>
        <w:tab w:val="right" w:pos="9355"/>
      </w:tabs>
    </w:pPr>
  </w:style>
  <w:style w:type="paragraph" w:styleId="af0">
    <w:name w:val="footer"/>
    <w:basedOn w:val="a"/>
    <w:rsid w:val="001E4E28"/>
    <w:pPr>
      <w:tabs>
        <w:tab w:val="center" w:pos="4677"/>
        <w:tab w:val="right" w:pos="9355"/>
      </w:tabs>
    </w:pPr>
  </w:style>
  <w:style w:type="paragraph" w:customStyle="1" w:styleId="af1">
    <w:name w:val="Содержимое таблицы"/>
    <w:basedOn w:val="a"/>
    <w:rsid w:val="001E4E28"/>
    <w:pPr>
      <w:suppressLineNumbers/>
    </w:pPr>
  </w:style>
  <w:style w:type="paragraph" w:customStyle="1" w:styleId="af2">
    <w:name w:val="Заголовок таблицы"/>
    <w:basedOn w:val="af1"/>
    <w:rsid w:val="001E4E28"/>
    <w:pPr>
      <w:jc w:val="center"/>
    </w:pPr>
    <w:rPr>
      <w:b/>
      <w:bCs/>
    </w:rPr>
  </w:style>
  <w:style w:type="paragraph" w:customStyle="1" w:styleId="af3">
    <w:name w:val="Содержимое врезки"/>
    <w:basedOn w:val="a8"/>
    <w:rsid w:val="001E4E28"/>
  </w:style>
  <w:style w:type="paragraph" w:customStyle="1" w:styleId="22">
    <w:name w:val="Основной текст 22"/>
    <w:basedOn w:val="a"/>
    <w:rsid w:val="001E4E28"/>
    <w:pPr>
      <w:ind w:firstLine="720"/>
    </w:pPr>
  </w:style>
  <w:style w:type="paragraph" w:customStyle="1" w:styleId="220">
    <w:name w:val="Основной текст с отступом 22"/>
    <w:basedOn w:val="a"/>
    <w:rsid w:val="005D6571"/>
    <w:pPr>
      <w:suppressAutoHyphens w:val="0"/>
      <w:ind w:left="720"/>
      <w:jc w:val="both"/>
    </w:pPr>
    <w:rPr>
      <w:sz w:val="28"/>
      <w:szCs w:val="20"/>
    </w:rPr>
  </w:style>
  <w:style w:type="paragraph" w:customStyle="1" w:styleId="Style1">
    <w:name w:val="Style1"/>
    <w:basedOn w:val="a"/>
    <w:uiPriority w:val="99"/>
    <w:rsid w:val="00E1734B"/>
    <w:pPr>
      <w:widowControl w:val="0"/>
      <w:suppressAutoHyphens w:val="0"/>
      <w:autoSpaceDE w:val="0"/>
      <w:autoSpaceDN w:val="0"/>
      <w:adjustRightInd w:val="0"/>
      <w:spacing w:line="322" w:lineRule="exact"/>
      <w:jc w:val="center"/>
    </w:pPr>
    <w:rPr>
      <w:rFonts w:eastAsiaTheme="minorEastAsia"/>
      <w:lang w:eastAsia="ru-RU"/>
    </w:rPr>
  </w:style>
  <w:style w:type="character" w:customStyle="1" w:styleId="FontStyle47">
    <w:name w:val="Font Style47"/>
    <w:basedOn w:val="a0"/>
    <w:uiPriority w:val="99"/>
    <w:rsid w:val="00E1734B"/>
    <w:rPr>
      <w:rFonts w:ascii="Times New Roman" w:hAnsi="Times New Roman" w:cs="Times New Roman"/>
      <w:color w:val="000000"/>
      <w:sz w:val="24"/>
      <w:szCs w:val="24"/>
    </w:rPr>
  </w:style>
  <w:style w:type="character" w:customStyle="1" w:styleId="FontStyle53">
    <w:name w:val="Font Style53"/>
    <w:basedOn w:val="a0"/>
    <w:uiPriority w:val="99"/>
    <w:rsid w:val="00E1734B"/>
    <w:rPr>
      <w:rFonts w:ascii="Times New Roman" w:hAnsi="Times New Roman" w:cs="Times New Roman"/>
      <w:b/>
      <w:bCs/>
      <w:color w:val="000000"/>
      <w:sz w:val="24"/>
      <w:szCs w:val="24"/>
    </w:rPr>
  </w:style>
  <w:style w:type="paragraph" w:customStyle="1" w:styleId="Style22">
    <w:name w:val="Style22"/>
    <w:basedOn w:val="a"/>
    <w:uiPriority w:val="99"/>
    <w:rsid w:val="00E1734B"/>
    <w:pPr>
      <w:widowControl w:val="0"/>
      <w:suppressAutoHyphens w:val="0"/>
      <w:autoSpaceDE w:val="0"/>
      <w:autoSpaceDN w:val="0"/>
      <w:adjustRightInd w:val="0"/>
      <w:spacing w:line="326" w:lineRule="exact"/>
      <w:jc w:val="both"/>
    </w:pPr>
    <w:rPr>
      <w:rFonts w:eastAsiaTheme="minorEastAsia"/>
      <w:lang w:eastAsia="ru-RU"/>
    </w:rPr>
  </w:style>
  <w:style w:type="paragraph" w:customStyle="1" w:styleId="Style18">
    <w:name w:val="Style18"/>
    <w:basedOn w:val="a"/>
    <w:uiPriority w:val="99"/>
    <w:rsid w:val="00E1734B"/>
    <w:pPr>
      <w:widowControl w:val="0"/>
      <w:suppressAutoHyphens w:val="0"/>
      <w:autoSpaceDE w:val="0"/>
      <w:autoSpaceDN w:val="0"/>
      <w:adjustRightInd w:val="0"/>
      <w:spacing w:line="322" w:lineRule="exact"/>
    </w:pPr>
    <w:rPr>
      <w:rFonts w:eastAsiaTheme="minorEastAsia"/>
      <w:lang w:eastAsia="ru-RU"/>
    </w:rPr>
  </w:style>
  <w:style w:type="character" w:customStyle="1" w:styleId="FontStyle46">
    <w:name w:val="Font Style46"/>
    <w:basedOn w:val="a0"/>
    <w:uiPriority w:val="99"/>
    <w:rsid w:val="00E1734B"/>
    <w:rPr>
      <w:rFonts w:ascii="Times New Roman" w:hAnsi="Times New Roman" w:cs="Times New Roman"/>
      <w:i/>
      <w:iCs/>
      <w:color w:val="000000"/>
      <w:sz w:val="16"/>
      <w:szCs w:val="16"/>
    </w:rPr>
  </w:style>
  <w:style w:type="paragraph" w:customStyle="1" w:styleId="Style33">
    <w:name w:val="Style33"/>
    <w:basedOn w:val="a"/>
    <w:uiPriority w:val="99"/>
    <w:rsid w:val="0022114C"/>
    <w:pPr>
      <w:widowControl w:val="0"/>
      <w:suppressAutoHyphens w:val="0"/>
      <w:autoSpaceDE w:val="0"/>
      <w:autoSpaceDN w:val="0"/>
      <w:adjustRightInd w:val="0"/>
      <w:spacing w:line="322" w:lineRule="exact"/>
      <w:ind w:hanging="355"/>
      <w:jc w:val="both"/>
    </w:pPr>
    <w:rPr>
      <w:rFonts w:eastAsiaTheme="minorEastAsia"/>
      <w:lang w:eastAsia="ru-RU"/>
    </w:rPr>
  </w:style>
  <w:style w:type="paragraph" w:customStyle="1" w:styleId="Style35">
    <w:name w:val="Style35"/>
    <w:basedOn w:val="a"/>
    <w:uiPriority w:val="99"/>
    <w:rsid w:val="0022114C"/>
    <w:pPr>
      <w:widowControl w:val="0"/>
      <w:suppressAutoHyphens w:val="0"/>
      <w:autoSpaceDE w:val="0"/>
      <w:autoSpaceDN w:val="0"/>
      <w:adjustRightInd w:val="0"/>
      <w:spacing w:line="322" w:lineRule="exact"/>
      <w:ind w:hanging="355"/>
      <w:jc w:val="both"/>
    </w:pPr>
    <w:rPr>
      <w:rFonts w:eastAsiaTheme="minorEastAsia"/>
      <w:lang w:eastAsia="ru-RU"/>
    </w:rPr>
  </w:style>
  <w:style w:type="paragraph" w:styleId="af4">
    <w:name w:val="List Paragraph"/>
    <w:basedOn w:val="a"/>
    <w:uiPriority w:val="34"/>
    <w:qFormat/>
    <w:rsid w:val="00C46F90"/>
    <w:pPr>
      <w:ind w:left="720"/>
      <w:contextualSpacing/>
    </w:pPr>
  </w:style>
  <w:style w:type="character" w:customStyle="1" w:styleId="ae">
    <w:name w:val="Основной текст с отступом Знак"/>
    <w:basedOn w:val="a0"/>
    <w:link w:val="ad"/>
    <w:rsid w:val="00AC264F"/>
    <w:rPr>
      <w:sz w:val="28"/>
      <w:lang w:eastAsia="ar-SA"/>
    </w:rPr>
  </w:style>
  <w:style w:type="table" w:styleId="af5">
    <w:name w:val="Table Grid"/>
    <w:basedOn w:val="a1"/>
    <w:rsid w:val="003B09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rsid w:val="003B09D1"/>
  </w:style>
  <w:style w:type="paragraph" w:styleId="23">
    <w:name w:val="Body Text Indent 2"/>
    <w:basedOn w:val="a"/>
    <w:link w:val="24"/>
    <w:uiPriority w:val="99"/>
    <w:unhideWhenUsed/>
    <w:rsid w:val="00B36413"/>
    <w:pPr>
      <w:suppressAutoHyphens w:val="0"/>
      <w:spacing w:after="120" w:line="480" w:lineRule="auto"/>
      <w:ind w:left="283"/>
    </w:pPr>
    <w:rPr>
      <w:rFonts w:ascii="Calibri" w:eastAsia="Calibri" w:hAnsi="Calibri"/>
      <w:sz w:val="22"/>
      <w:szCs w:val="22"/>
      <w:lang w:eastAsia="en-US"/>
    </w:rPr>
  </w:style>
  <w:style w:type="character" w:customStyle="1" w:styleId="24">
    <w:name w:val="Основной текст с отступом 2 Знак"/>
    <w:basedOn w:val="a0"/>
    <w:link w:val="23"/>
    <w:uiPriority w:val="99"/>
    <w:rsid w:val="00B36413"/>
    <w:rPr>
      <w:rFonts w:ascii="Calibri" w:eastAsia="Calibri" w:hAnsi="Calibri"/>
      <w:sz w:val="22"/>
      <w:szCs w:val="22"/>
      <w:lang w:eastAsia="en-US"/>
    </w:rPr>
  </w:style>
  <w:style w:type="paragraph" w:customStyle="1" w:styleId="FR1">
    <w:name w:val="FR1"/>
    <w:rsid w:val="00522DC6"/>
    <w:pPr>
      <w:widowControl w:val="0"/>
      <w:snapToGrid w:val="0"/>
      <w:spacing w:before="100"/>
      <w:ind w:left="80"/>
    </w:pPr>
    <w:rPr>
      <w:rFonts w:ascii="Arial" w:hAnsi="Arial"/>
      <w:i/>
      <w:sz w:val="18"/>
      <w:lang w:val="en-US"/>
    </w:rPr>
  </w:style>
  <w:style w:type="paragraph" w:styleId="25">
    <w:name w:val="Body Text 2"/>
    <w:basedOn w:val="a"/>
    <w:link w:val="26"/>
    <w:uiPriority w:val="99"/>
    <w:semiHidden/>
    <w:unhideWhenUsed/>
    <w:rsid w:val="00C92A71"/>
    <w:pPr>
      <w:spacing w:after="120" w:line="480" w:lineRule="auto"/>
    </w:pPr>
  </w:style>
  <w:style w:type="character" w:customStyle="1" w:styleId="26">
    <w:name w:val="Основной текст 2 Знак"/>
    <w:basedOn w:val="a0"/>
    <w:link w:val="25"/>
    <w:uiPriority w:val="99"/>
    <w:semiHidden/>
    <w:rsid w:val="00C92A71"/>
    <w:rPr>
      <w:sz w:val="24"/>
      <w:szCs w:val="24"/>
      <w:lang w:eastAsia="ar-SA"/>
    </w:rPr>
  </w:style>
  <w:style w:type="character" w:customStyle="1" w:styleId="a9">
    <w:name w:val="Основной текст Знак"/>
    <w:basedOn w:val="a0"/>
    <w:link w:val="a8"/>
    <w:rsid w:val="00CD6AE1"/>
    <w:rPr>
      <w:sz w:val="24"/>
      <w:szCs w:val="24"/>
      <w:lang w:eastAsia="ar-SA"/>
    </w:rPr>
  </w:style>
  <w:style w:type="paragraph" w:styleId="af7">
    <w:name w:val="Normal (Web)"/>
    <w:basedOn w:val="a"/>
    <w:uiPriority w:val="99"/>
    <w:rsid w:val="00CF30A0"/>
    <w:pPr>
      <w:tabs>
        <w:tab w:val="num" w:pos="720"/>
      </w:tabs>
      <w:suppressAutoHyphens w:val="0"/>
      <w:spacing w:before="100" w:beforeAutospacing="1" w:after="100" w:afterAutospacing="1"/>
    </w:pPr>
    <w:rPr>
      <w:lang w:eastAsia="ru-RU"/>
    </w:rPr>
  </w:style>
  <w:style w:type="paragraph" w:customStyle="1" w:styleId="30">
    <w:name w:val="Обычный3"/>
    <w:rsid w:val="00AC1B7E"/>
    <w:rPr>
      <w:snapToGrid w:val="0"/>
      <w:lang w:val="en-GB"/>
    </w:rPr>
  </w:style>
  <w:style w:type="paragraph" w:customStyle="1" w:styleId="17">
    <w:name w:val="Основной текст1"/>
    <w:basedOn w:val="30"/>
    <w:rsid w:val="00AC1B7E"/>
    <w:rPr>
      <w:sz w:val="28"/>
      <w:lang w:val="ru-RU"/>
    </w:rPr>
  </w:style>
  <w:style w:type="paragraph" w:customStyle="1" w:styleId="blackbold">
    <w:name w:val="blackbold"/>
    <w:basedOn w:val="a"/>
    <w:rsid w:val="00AC1B7E"/>
    <w:pPr>
      <w:suppressAutoHyphens w:val="0"/>
      <w:spacing w:before="100" w:beforeAutospacing="1" w:after="100" w:afterAutospacing="1"/>
    </w:pPr>
    <w:rPr>
      <w:lang w:eastAsia="ru-RU"/>
    </w:rPr>
  </w:style>
  <w:style w:type="character" w:customStyle="1" w:styleId="blacktext1">
    <w:name w:val="blacktext1"/>
    <w:basedOn w:val="a0"/>
    <w:rsid w:val="00AC1B7E"/>
  </w:style>
  <w:style w:type="paragraph" w:styleId="af8">
    <w:name w:val="Plain Text"/>
    <w:basedOn w:val="a"/>
    <w:link w:val="af9"/>
    <w:rsid w:val="00AC1B7E"/>
    <w:pPr>
      <w:suppressAutoHyphens w:val="0"/>
    </w:pPr>
    <w:rPr>
      <w:rFonts w:ascii="Courier New" w:hAnsi="Courier New"/>
      <w:sz w:val="20"/>
      <w:szCs w:val="20"/>
      <w:lang w:eastAsia="ru-RU"/>
    </w:rPr>
  </w:style>
  <w:style w:type="character" w:customStyle="1" w:styleId="af9">
    <w:name w:val="Текст Знак"/>
    <w:basedOn w:val="a0"/>
    <w:link w:val="af8"/>
    <w:rsid w:val="00AC1B7E"/>
    <w:rPr>
      <w:rFonts w:ascii="Courier New" w:hAnsi="Courier New"/>
    </w:rPr>
  </w:style>
  <w:style w:type="character" w:customStyle="1" w:styleId="70">
    <w:name w:val="Заголовок 7 Знак"/>
    <w:basedOn w:val="a0"/>
    <w:link w:val="7"/>
    <w:uiPriority w:val="9"/>
    <w:rsid w:val="00906D5D"/>
    <w:rPr>
      <w:rFonts w:asciiTheme="majorHAnsi" w:eastAsiaTheme="majorEastAsia" w:hAnsiTheme="majorHAnsi" w:cstheme="majorBidi"/>
      <w:i/>
      <w:iCs/>
      <w:color w:val="404040" w:themeColor="text1" w:themeTint="BF"/>
      <w:sz w:val="24"/>
      <w:szCs w:val="24"/>
      <w:lang w:eastAsia="ar-SA"/>
    </w:rPr>
  </w:style>
  <w:style w:type="character" w:customStyle="1" w:styleId="10">
    <w:name w:val="Заголовок 1 Знак"/>
    <w:basedOn w:val="a0"/>
    <w:link w:val="1"/>
    <w:locked/>
    <w:rsid w:val="00906D5D"/>
    <w:rPr>
      <w:rFonts w:ascii="Cambria" w:hAnsi="Cambria"/>
      <w:b/>
      <w:bCs/>
      <w:kern w:val="1"/>
      <w:sz w:val="32"/>
      <w:szCs w:val="32"/>
      <w:lang w:eastAsia="ar-SA"/>
    </w:rPr>
  </w:style>
  <w:style w:type="paragraph" w:styleId="afa">
    <w:name w:val="No Spacing"/>
    <w:basedOn w:val="a"/>
    <w:uiPriority w:val="1"/>
    <w:qFormat/>
    <w:rsid w:val="00906D5D"/>
    <w:pPr>
      <w:suppressAutoHyphens w:val="0"/>
    </w:pPr>
    <w:rPr>
      <w:rFonts w:ascii="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zon.ru/brand/85732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zon.ru/brand/857324/" TargetMode="External"/><Relationship Id="rId5" Type="http://schemas.openxmlformats.org/officeDocument/2006/relationships/webSettings" Target="webSettings.xml"/><Relationship Id="rId10" Type="http://schemas.openxmlformats.org/officeDocument/2006/relationships/hyperlink" Target="http://www.ozon.ru/brand/857324/" TargetMode="External"/><Relationship Id="rId4" Type="http://schemas.openxmlformats.org/officeDocument/2006/relationships/settings" Target="settings.xml"/><Relationship Id="rId9" Type="http://schemas.openxmlformats.org/officeDocument/2006/relationships/hyperlink" Target="http://www.ozon.ru/brand/85732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300E2-77DD-4FC1-984A-DDF376F3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20167</Words>
  <Characters>114956</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КГПУ</Company>
  <LinksUpToDate>false</LinksUpToDate>
  <CharactersWithSpaces>134854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2</cp:revision>
  <cp:lastPrinted>2014-09-25T07:52:00Z</cp:lastPrinted>
  <dcterms:created xsi:type="dcterms:W3CDTF">2014-09-26T14:20:00Z</dcterms:created>
  <dcterms:modified xsi:type="dcterms:W3CDTF">2014-09-26T14:20:00Z</dcterms:modified>
</cp:coreProperties>
</file>