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29" w:rsidRPr="00AF176D" w:rsidRDefault="00F315E3" w:rsidP="00F315E3">
      <w:pPr>
        <w:spacing w:after="0"/>
        <w:jc w:val="center"/>
      </w:pPr>
      <w:r w:rsidRPr="00AF176D">
        <w:t xml:space="preserve">МИНИСТЕРСТВО </w:t>
      </w:r>
      <w:r w:rsidR="00E66329" w:rsidRPr="00AF176D">
        <w:t>НАУКИ И ВЫСШЕГО ОБРАЗОВАНИЯ</w:t>
      </w:r>
    </w:p>
    <w:p w:rsidR="00F315E3" w:rsidRDefault="00F315E3" w:rsidP="00F315E3">
      <w:pPr>
        <w:spacing w:after="0"/>
        <w:jc w:val="center"/>
      </w:pPr>
      <w:r w:rsidRPr="00AF176D">
        <w:t xml:space="preserve"> РОССИЙСКОЙ ФЕДЕРАЦИИ</w:t>
      </w:r>
    </w:p>
    <w:p w:rsidR="00F315E3" w:rsidRDefault="00F315E3" w:rsidP="00F315E3">
      <w:pPr>
        <w:spacing w:after="0"/>
        <w:jc w:val="center"/>
      </w:pPr>
      <w:r>
        <w:t>федеральное государственное бюджетное образовательное</w:t>
      </w:r>
    </w:p>
    <w:p w:rsidR="00F315E3" w:rsidRDefault="00F315E3" w:rsidP="00F315E3">
      <w:pPr>
        <w:spacing w:after="0"/>
        <w:jc w:val="center"/>
      </w:pPr>
      <w:r>
        <w:t>учреждение высшего образования</w:t>
      </w:r>
    </w:p>
    <w:p w:rsidR="00F315E3" w:rsidRDefault="00F315E3" w:rsidP="00F315E3">
      <w:pPr>
        <w:spacing w:after="0"/>
        <w:jc w:val="center"/>
      </w:pPr>
      <w:r>
        <w:t>«Красноярский государственный педагогический университет»</w:t>
      </w:r>
    </w:p>
    <w:p w:rsidR="007B18AA" w:rsidRDefault="00F315E3" w:rsidP="00F315E3">
      <w:pPr>
        <w:spacing w:after="0"/>
        <w:jc w:val="center"/>
      </w:pPr>
      <w:r>
        <w:t>(КГПУ им. В.П. АСТАФЬЕВА)</w:t>
      </w:r>
      <w:r>
        <w:cr/>
      </w:r>
    </w:p>
    <w:p w:rsidR="00085535" w:rsidRDefault="00E66329" w:rsidP="00F315E3">
      <w:pPr>
        <w:spacing w:after="0"/>
        <w:jc w:val="center"/>
      </w:pPr>
      <w:r w:rsidRPr="00E66329">
        <w:t>Факультет биологии, географии и химии</w:t>
      </w:r>
    </w:p>
    <w:p w:rsidR="00085535" w:rsidRDefault="00085535" w:rsidP="00F315E3">
      <w:pPr>
        <w:spacing w:after="0"/>
        <w:jc w:val="center"/>
      </w:pPr>
    </w:p>
    <w:p w:rsidR="00085535" w:rsidRDefault="00085535" w:rsidP="00085535">
      <w:pPr>
        <w:spacing w:after="0" w:line="360" w:lineRule="auto"/>
        <w:jc w:val="center"/>
      </w:pPr>
      <w:r>
        <w:t>Кафедра-разработчик</w:t>
      </w:r>
    </w:p>
    <w:p w:rsidR="00085535" w:rsidRDefault="00085535" w:rsidP="00085535">
      <w:pPr>
        <w:spacing w:after="0" w:line="360" w:lineRule="auto"/>
        <w:jc w:val="center"/>
      </w:pPr>
      <w:r>
        <w:t>Кафедра физиологии человека и методики обучения биологии</w:t>
      </w:r>
    </w:p>
    <w:p w:rsidR="00085535" w:rsidRDefault="00085535" w:rsidP="00085535">
      <w:pPr>
        <w:spacing w:after="0" w:line="360" w:lineRule="auto"/>
        <w:jc w:val="center"/>
      </w:pPr>
    </w:p>
    <w:p w:rsidR="00085535" w:rsidRDefault="00085535" w:rsidP="00085535">
      <w:pPr>
        <w:spacing w:after="0" w:line="360" w:lineRule="auto"/>
        <w:jc w:val="center"/>
        <w:rPr>
          <w:sz w:val="36"/>
          <w:szCs w:val="36"/>
        </w:rPr>
      </w:pPr>
      <w:r w:rsidRPr="00085535">
        <w:rPr>
          <w:sz w:val="36"/>
          <w:szCs w:val="36"/>
        </w:rPr>
        <w:t>РАБОЧАЯ ПРОГРАММА ДИСЦИПЛИНЫ</w:t>
      </w:r>
    </w:p>
    <w:p w:rsidR="00085535" w:rsidRPr="00085535" w:rsidRDefault="00085535" w:rsidP="00085535">
      <w:pPr>
        <w:spacing w:after="0" w:line="360" w:lineRule="auto"/>
        <w:jc w:val="center"/>
        <w:rPr>
          <w:sz w:val="22"/>
          <w:szCs w:val="22"/>
        </w:rPr>
      </w:pPr>
    </w:p>
    <w:p w:rsidR="00085535" w:rsidRDefault="00085535" w:rsidP="00085535">
      <w:pPr>
        <w:spacing w:after="0" w:line="360" w:lineRule="auto"/>
        <w:jc w:val="center"/>
        <w:rPr>
          <w:b/>
          <w:sz w:val="36"/>
          <w:szCs w:val="36"/>
        </w:rPr>
      </w:pPr>
      <w:r w:rsidRPr="00085535">
        <w:rPr>
          <w:b/>
          <w:sz w:val="36"/>
          <w:szCs w:val="36"/>
        </w:rPr>
        <w:t>ЭКОЛОГИЧЕСКОЕ ОБРАЗОВАНИЕ ШКОЛЬНИКОВ</w:t>
      </w:r>
    </w:p>
    <w:p w:rsidR="00085535" w:rsidRDefault="00085535" w:rsidP="00085535">
      <w:pPr>
        <w:spacing w:after="0" w:line="360" w:lineRule="auto"/>
        <w:jc w:val="center"/>
        <w:rPr>
          <w:b/>
          <w:sz w:val="36"/>
          <w:szCs w:val="36"/>
        </w:rPr>
      </w:pPr>
    </w:p>
    <w:p w:rsidR="00085535" w:rsidRDefault="00085535" w:rsidP="00085535">
      <w:pPr>
        <w:spacing w:after="0" w:line="360" w:lineRule="auto"/>
        <w:jc w:val="center"/>
        <w:rPr>
          <w:b/>
          <w:sz w:val="36"/>
          <w:szCs w:val="36"/>
        </w:rPr>
      </w:pPr>
    </w:p>
    <w:p w:rsidR="00085535" w:rsidRDefault="00085535" w:rsidP="00085535">
      <w:pPr>
        <w:spacing w:after="0" w:line="240" w:lineRule="auto"/>
        <w:jc w:val="center"/>
      </w:pPr>
      <w:r w:rsidRPr="00085535">
        <w:t>Направление подготовки: 44.03.05 Педагогическ</w:t>
      </w:r>
      <w:r>
        <w:t>ое образование</w:t>
      </w:r>
    </w:p>
    <w:p w:rsidR="00085535" w:rsidRDefault="00085535" w:rsidP="00085535">
      <w:pPr>
        <w:spacing w:after="0" w:line="240" w:lineRule="auto"/>
        <w:jc w:val="center"/>
      </w:pPr>
      <w:r w:rsidRPr="00085535">
        <w:t>(с двумя профилями подготовки)</w:t>
      </w:r>
    </w:p>
    <w:p w:rsidR="00753C03" w:rsidRPr="007F4444" w:rsidRDefault="00085535" w:rsidP="00085535">
      <w:pPr>
        <w:spacing w:after="0" w:line="240" w:lineRule="auto"/>
        <w:jc w:val="center"/>
      </w:pPr>
      <w:r w:rsidRPr="007F4444">
        <w:t>Направленность (профиль) образовательной программы</w:t>
      </w:r>
    </w:p>
    <w:p w:rsidR="00085535" w:rsidRDefault="00085535" w:rsidP="00085535">
      <w:pPr>
        <w:spacing w:after="0" w:line="240" w:lineRule="auto"/>
        <w:jc w:val="center"/>
      </w:pPr>
      <w:r w:rsidRPr="007F4444">
        <w:t xml:space="preserve"> «Биология и химия»</w:t>
      </w:r>
      <w:r w:rsidR="00753C03">
        <w:t xml:space="preserve"> </w:t>
      </w:r>
    </w:p>
    <w:p w:rsidR="00085535" w:rsidRDefault="00085535" w:rsidP="00085535">
      <w:pPr>
        <w:spacing w:after="0" w:line="240" w:lineRule="auto"/>
        <w:jc w:val="center"/>
      </w:pPr>
      <w:r>
        <w:t>Квалификация (степень) «бакалавр»</w:t>
      </w:r>
    </w:p>
    <w:p w:rsidR="00085535" w:rsidRDefault="00085535" w:rsidP="00085535">
      <w:pPr>
        <w:spacing w:after="0" w:line="240" w:lineRule="auto"/>
        <w:jc w:val="center"/>
      </w:pPr>
      <w:r>
        <w:t>по очной форме обучения</w:t>
      </w: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753C03">
      <w:pPr>
        <w:spacing w:after="0" w:line="240" w:lineRule="auto"/>
      </w:pPr>
    </w:p>
    <w:p w:rsidR="00085535" w:rsidRDefault="00085535" w:rsidP="00085535">
      <w:pPr>
        <w:spacing w:after="0" w:line="240" w:lineRule="auto"/>
        <w:jc w:val="center"/>
      </w:pPr>
    </w:p>
    <w:p w:rsidR="00085535" w:rsidRDefault="00085535" w:rsidP="007D1247">
      <w:pPr>
        <w:spacing w:after="0" w:line="240" w:lineRule="auto"/>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514BDD" w:rsidRDefault="00085535" w:rsidP="00085535">
      <w:pPr>
        <w:spacing w:after="0" w:line="240" w:lineRule="auto"/>
        <w:jc w:val="center"/>
        <w:rPr>
          <w:sz w:val="32"/>
          <w:szCs w:val="32"/>
        </w:rPr>
      </w:pPr>
      <w:r>
        <w:rPr>
          <w:sz w:val="32"/>
          <w:szCs w:val="32"/>
        </w:rPr>
        <w:t xml:space="preserve">Красноярск 2018 г. </w:t>
      </w:r>
    </w:p>
    <w:p w:rsidR="00BA545D" w:rsidRDefault="00BA545D" w:rsidP="00BA545D">
      <w:pPr>
        <w:pStyle w:val="1"/>
        <w:pageBreakBefore/>
        <w:tabs>
          <w:tab w:val="left" w:pos="4820"/>
          <w:tab w:val="right" w:leader="underscore" w:pos="9072"/>
        </w:tabs>
        <w:spacing w:line="360" w:lineRule="auto"/>
        <w:ind w:right="-1"/>
        <w:jc w:val="both"/>
        <w:rPr>
          <w:sz w:val="28"/>
          <w:szCs w:val="28"/>
        </w:rPr>
      </w:pPr>
      <w:r>
        <w:rPr>
          <w:sz w:val="28"/>
          <w:szCs w:val="28"/>
        </w:rPr>
        <w:lastRenderedPageBreak/>
        <w:t xml:space="preserve">Рабочая программа дисциплины </w:t>
      </w:r>
      <w:r w:rsidRPr="00BA545D">
        <w:rPr>
          <w:sz w:val="28"/>
          <w:szCs w:val="28"/>
        </w:rPr>
        <w:t>«Экологическое образование школьников» составлена  д.п.н., профессором Н.З. Смирновой.</w:t>
      </w:r>
      <w:r w:rsidRPr="00CC1522">
        <w:rPr>
          <w:color w:val="FF0000"/>
          <w:sz w:val="28"/>
          <w:szCs w:val="28"/>
        </w:rPr>
        <w:t xml:space="preserve"> </w:t>
      </w:r>
    </w:p>
    <w:p w:rsidR="00BA545D" w:rsidRDefault="00BA545D" w:rsidP="00BA545D">
      <w:pPr>
        <w:pStyle w:val="1"/>
        <w:tabs>
          <w:tab w:val="left" w:pos="4820"/>
          <w:tab w:val="right" w:leader="underscore" w:pos="9072"/>
        </w:tabs>
        <w:spacing w:line="360" w:lineRule="auto"/>
        <w:ind w:right="-1"/>
        <w:rPr>
          <w:sz w:val="28"/>
          <w:szCs w:val="28"/>
        </w:rPr>
      </w:pPr>
      <w:r>
        <w:rPr>
          <w:sz w:val="28"/>
          <w:szCs w:val="28"/>
        </w:rPr>
        <w:t>Рабочая программа дисциплины обсуждена на заседании кафедры физиологии человека и методики обучения биологии</w:t>
      </w:r>
    </w:p>
    <w:p w:rsidR="00BA545D" w:rsidRPr="00BA545D" w:rsidRDefault="00BA545D" w:rsidP="00BA545D">
      <w:pPr>
        <w:pStyle w:val="1"/>
        <w:tabs>
          <w:tab w:val="right" w:leader="underscore" w:pos="9072"/>
        </w:tabs>
        <w:spacing w:line="360" w:lineRule="auto"/>
        <w:ind w:right="-1"/>
      </w:pPr>
      <w:r>
        <w:rPr>
          <w:sz w:val="28"/>
          <w:szCs w:val="28"/>
        </w:rPr>
        <w:t>«</w:t>
      </w:r>
      <w:r w:rsidRPr="00BA545D">
        <w:rPr>
          <w:sz w:val="28"/>
          <w:szCs w:val="28"/>
        </w:rPr>
        <w:t>11</w:t>
      </w:r>
      <w:r>
        <w:rPr>
          <w:sz w:val="28"/>
          <w:szCs w:val="28"/>
        </w:rPr>
        <w:t>» ___мая____2017__ г. протокол № 1</w:t>
      </w:r>
      <w:r w:rsidRPr="00BA545D">
        <w:rPr>
          <w:sz w:val="28"/>
          <w:szCs w:val="28"/>
        </w:rPr>
        <w:t>0</w:t>
      </w:r>
    </w:p>
    <w:p w:rsidR="00BA545D" w:rsidRDefault="00BA545D" w:rsidP="00BA545D">
      <w:pPr>
        <w:pStyle w:val="1"/>
        <w:tabs>
          <w:tab w:val="left" w:pos="4253"/>
          <w:tab w:val="right" w:leader="underscore" w:pos="9072"/>
        </w:tabs>
        <w:spacing w:line="360" w:lineRule="auto"/>
        <w:rPr>
          <w:sz w:val="28"/>
          <w:szCs w:val="28"/>
        </w:rPr>
      </w:pPr>
      <w:r>
        <w:rPr>
          <w:noProof/>
          <w:lang w:eastAsia="ru-RU"/>
        </w:rPr>
        <w:drawing>
          <wp:anchor distT="0" distB="0" distL="114300" distR="114300" simplePos="0" relativeHeight="251659264" behindDoc="1" locked="0" layoutInCell="1" allowOverlap="1">
            <wp:simplePos x="0" y="0"/>
            <wp:positionH relativeFrom="column">
              <wp:posOffset>2091055</wp:posOffset>
            </wp:positionH>
            <wp:positionV relativeFrom="paragraph">
              <wp:posOffset>88900</wp:posOffset>
            </wp:positionV>
            <wp:extent cx="1190625" cy="904875"/>
            <wp:effectExtent l="0" t="0" r="0" b="0"/>
            <wp:wrapNone/>
            <wp:docPr id="4" name="Рисунок 4"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Ren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45D" w:rsidRPr="005823FF" w:rsidRDefault="00BA545D" w:rsidP="00BA545D">
      <w:pPr>
        <w:pStyle w:val="1"/>
        <w:tabs>
          <w:tab w:val="left" w:pos="4253"/>
          <w:tab w:val="right" w:leader="underscore" w:pos="9072"/>
        </w:tabs>
        <w:spacing w:line="360" w:lineRule="auto"/>
        <w:rPr>
          <w:sz w:val="28"/>
          <w:szCs w:val="28"/>
        </w:rPr>
      </w:pPr>
      <w:r w:rsidRPr="005823FF">
        <w:rPr>
          <w:sz w:val="28"/>
          <w:szCs w:val="28"/>
        </w:rPr>
        <w:t>И.о. заведующей кафедрой</w:t>
      </w:r>
    </w:p>
    <w:p w:rsidR="00BA545D" w:rsidRPr="005823FF" w:rsidRDefault="00BA545D" w:rsidP="00BA545D">
      <w:pPr>
        <w:pStyle w:val="1"/>
        <w:tabs>
          <w:tab w:val="left" w:pos="4253"/>
          <w:tab w:val="right" w:leader="underscore" w:pos="9072"/>
        </w:tabs>
        <w:spacing w:line="360" w:lineRule="auto"/>
        <w:rPr>
          <w:sz w:val="28"/>
          <w:szCs w:val="28"/>
        </w:rPr>
      </w:pPr>
      <w:r w:rsidRPr="005823FF">
        <w:rPr>
          <w:sz w:val="28"/>
          <w:szCs w:val="28"/>
        </w:rPr>
        <w:t xml:space="preserve">к.п.н, доцент     _               </w:t>
      </w:r>
      <w:r w:rsidRPr="005823FF">
        <w:rPr>
          <w:sz w:val="28"/>
          <w:szCs w:val="28"/>
        </w:rPr>
        <w:tab/>
        <w:t xml:space="preserve">               Н.М. Горленко</w:t>
      </w:r>
    </w:p>
    <w:p w:rsidR="00BA545D" w:rsidRPr="005823FF" w:rsidRDefault="00BA545D" w:rsidP="00BA545D">
      <w:pPr>
        <w:pStyle w:val="1"/>
        <w:tabs>
          <w:tab w:val="left" w:pos="5670"/>
          <w:tab w:val="right" w:leader="underscore" w:pos="9072"/>
        </w:tabs>
        <w:spacing w:line="360" w:lineRule="auto"/>
        <w:rPr>
          <w:sz w:val="28"/>
          <w:szCs w:val="28"/>
        </w:rPr>
      </w:pPr>
    </w:p>
    <w:p w:rsidR="00BA545D" w:rsidRPr="005823FF" w:rsidRDefault="00BA545D" w:rsidP="00BA545D">
      <w:pPr>
        <w:pStyle w:val="1"/>
        <w:tabs>
          <w:tab w:val="left" w:pos="5670"/>
          <w:tab w:val="right" w:leader="underscore" w:pos="9072"/>
        </w:tabs>
        <w:spacing w:line="360" w:lineRule="auto"/>
        <w:rPr>
          <w:sz w:val="28"/>
          <w:szCs w:val="28"/>
        </w:rPr>
      </w:pPr>
      <w:r w:rsidRPr="005823FF">
        <w:rPr>
          <w:sz w:val="28"/>
          <w:szCs w:val="28"/>
        </w:rPr>
        <w:t>Одобрено НМСС(Н)</w:t>
      </w:r>
    </w:p>
    <w:p w:rsidR="00BA545D" w:rsidRPr="005823FF" w:rsidRDefault="00BA545D" w:rsidP="00BA545D">
      <w:pPr>
        <w:pStyle w:val="1"/>
        <w:tabs>
          <w:tab w:val="left" w:pos="5670"/>
          <w:tab w:val="right" w:leader="underscore" w:pos="9072"/>
        </w:tabs>
        <w:spacing w:line="360" w:lineRule="auto"/>
        <w:rPr>
          <w:sz w:val="28"/>
          <w:szCs w:val="28"/>
        </w:rPr>
      </w:pPr>
      <w:r>
        <w:rPr>
          <w:noProof/>
          <w:lang w:eastAsia="ru-RU"/>
        </w:rPr>
        <w:drawing>
          <wp:anchor distT="0" distB="0" distL="114300" distR="114300" simplePos="0" relativeHeight="251661312" behindDoc="1" locked="0" layoutInCell="1" allowOverlap="1">
            <wp:simplePos x="0" y="0"/>
            <wp:positionH relativeFrom="column">
              <wp:posOffset>2776220</wp:posOffset>
            </wp:positionH>
            <wp:positionV relativeFrom="paragraph">
              <wp:posOffset>282575</wp:posOffset>
            </wp:positionV>
            <wp:extent cx="1238250" cy="6953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3FF">
        <w:rPr>
          <w:sz w:val="28"/>
          <w:szCs w:val="28"/>
        </w:rPr>
        <w:t xml:space="preserve">факультета биологии, географии и химии </w:t>
      </w:r>
    </w:p>
    <w:p w:rsidR="00BA545D" w:rsidRPr="005823FF" w:rsidRDefault="00BA545D" w:rsidP="00BA545D">
      <w:pPr>
        <w:pStyle w:val="1"/>
        <w:tabs>
          <w:tab w:val="left" w:pos="5670"/>
          <w:tab w:val="right" w:leader="underscore" w:pos="10206"/>
        </w:tabs>
        <w:spacing w:line="360" w:lineRule="auto"/>
        <w:ind w:right="-1"/>
        <w:rPr>
          <w:sz w:val="28"/>
          <w:szCs w:val="28"/>
        </w:rPr>
      </w:pPr>
      <w:r w:rsidRPr="005823FF">
        <w:rPr>
          <w:sz w:val="28"/>
          <w:szCs w:val="28"/>
        </w:rPr>
        <w:t>«16» мая  2017 г. Протокол № 7</w:t>
      </w:r>
    </w:p>
    <w:p w:rsidR="00BA545D" w:rsidRPr="005823FF" w:rsidRDefault="00BA545D" w:rsidP="00BA545D">
      <w:pPr>
        <w:pStyle w:val="1"/>
        <w:tabs>
          <w:tab w:val="left" w:pos="4253"/>
          <w:tab w:val="right" w:leader="underscore" w:pos="9072"/>
        </w:tabs>
        <w:spacing w:line="360" w:lineRule="auto"/>
        <w:ind w:right="-1"/>
        <w:rPr>
          <w:sz w:val="28"/>
          <w:szCs w:val="28"/>
        </w:rPr>
      </w:pPr>
      <w:r w:rsidRPr="005823FF">
        <w:rPr>
          <w:sz w:val="28"/>
          <w:szCs w:val="28"/>
        </w:rPr>
        <w:t>Председатель</w:t>
      </w:r>
      <w:r w:rsidRPr="005823FF">
        <w:rPr>
          <w:sz w:val="28"/>
          <w:szCs w:val="28"/>
        </w:rPr>
        <w:tab/>
        <w:t xml:space="preserve">                                       Е.М. Антипова</w:t>
      </w:r>
    </w:p>
    <w:p w:rsidR="00BA545D" w:rsidRPr="005823FF" w:rsidRDefault="00BA545D" w:rsidP="00BA545D">
      <w:pPr>
        <w:spacing w:after="0" w:line="360" w:lineRule="auto"/>
      </w:pPr>
    </w:p>
    <w:p w:rsidR="00BA545D" w:rsidRPr="005823FF" w:rsidRDefault="00BA545D" w:rsidP="00BA545D">
      <w:pPr>
        <w:pStyle w:val="1"/>
        <w:tabs>
          <w:tab w:val="right" w:leader="underscore" w:pos="9072"/>
        </w:tabs>
        <w:spacing w:line="360" w:lineRule="auto"/>
        <w:ind w:right="-1"/>
        <w:rPr>
          <w:sz w:val="28"/>
          <w:szCs w:val="28"/>
        </w:rPr>
      </w:pPr>
    </w:p>
    <w:p w:rsidR="00BA545D" w:rsidRPr="005823FF" w:rsidRDefault="00BA545D" w:rsidP="00BA545D">
      <w:pPr>
        <w:pStyle w:val="1"/>
        <w:tabs>
          <w:tab w:val="left" w:pos="4820"/>
          <w:tab w:val="right" w:leader="underscore" w:pos="9072"/>
        </w:tabs>
        <w:spacing w:line="360" w:lineRule="auto"/>
        <w:ind w:right="-1"/>
        <w:rPr>
          <w:sz w:val="28"/>
          <w:szCs w:val="28"/>
        </w:rPr>
      </w:pPr>
      <w:r w:rsidRPr="005823FF">
        <w:rPr>
          <w:sz w:val="28"/>
          <w:szCs w:val="28"/>
        </w:rPr>
        <w:t>Рабочая программа дисциплины дополнена и скорректирована  на заседании кафедры физиологии человека и методики обучения биологии</w:t>
      </w:r>
    </w:p>
    <w:p w:rsidR="00BA545D" w:rsidRPr="005823FF" w:rsidRDefault="00BA545D" w:rsidP="00BA545D">
      <w:pPr>
        <w:pStyle w:val="1"/>
        <w:tabs>
          <w:tab w:val="right" w:leader="underscore" w:pos="9072"/>
        </w:tabs>
        <w:spacing w:line="360" w:lineRule="auto"/>
        <w:ind w:right="-1"/>
        <w:rPr>
          <w:sz w:val="28"/>
          <w:szCs w:val="28"/>
        </w:rPr>
      </w:pPr>
    </w:p>
    <w:p w:rsidR="00BA545D" w:rsidRPr="005823FF" w:rsidRDefault="00BA545D" w:rsidP="00BA545D">
      <w:pPr>
        <w:pStyle w:val="1"/>
        <w:tabs>
          <w:tab w:val="right" w:leader="underscore" w:pos="9072"/>
        </w:tabs>
        <w:spacing w:line="360" w:lineRule="auto"/>
        <w:ind w:right="-1"/>
      </w:pPr>
      <w:r>
        <w:rPr>
          <w:noProof/>
          <w:lang w:eastAsia="ru-RU"/>
        </w:rPr>
        <w:drawing>
          <wp:anchor distT="0" distB="0" distL="114300" distR="114300" simplePos="0" relativeHeight="251660288" behindDoc="1" locked="0" layoutInCell="1" allowOverlap="1">
            <wp:simplePos x="0" y="0"/>
            <wp:positionH relativeFrom="column">
              <wp:posOffset>1919605</wp:posOffset>
            </wp:positionH>
            <wp:positionV relativeFrom="paragraph">
              <wp:posOffset>217170</wp:posOffset>
            </wp:positionV>
            <wp:extent cx="1190625" cy="904875"/>
            <wp:effectExtent l="0" t="0" r="0" b="0"/>
            <wp:wrapNone/>
            <wp:docPr id="2" name="Рисунок 2"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SizeRen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3FF">
        <w:rPr>
          <w:sz w:val="28"/>
          <w:szCs w:val="28"/>
        </w:rPr>
        <w:t>«23» ___мая____2018__ г. протокол № 13</w:t>
      </w:r>
    </w:p>
    <w:p w:rsidR="00BA545D" w:rsidRPr="005823FF" w:rsidRDefault="00BA545D" w:rsidP="00BA545D">
      <w:pPr>
        <w:pStyle w:val="1"/>
        <w:tabs>
          <w:tab w:val="left" w:pos="4253"/>
          <w:tab w:val="right" w:leader="underscore" w:pos="9072"/>
        </w:tabs>
        <w:spacing w:line="360" w:lineRule="auto"/>
        <w:rPr>
          <w:sz w:val="28"/>
          <w:szCs w:val="28"/>
        </w:rPr>
      </w:pPr>
      <w:r w:rsidRPr="005823FF">
        <w:rPr>
          <w:sz w:val="28"/>
          <w:szCs w:val="28"/>
        </w:rPr>
        <w:t>И.о. заведующей кафедрой</w:t>
      </w:r>
    </w:p>
    <w:p w:rsidR="00BA545D" w:rsidRPr="005823FF" w:rsidRDefault="00BA545D" w:rsidP="00BA545D">
      <w:pPr>
        <w:pStyle w:val="1"/>
        <w:tabs>
          <w:tab w:val="left" w:pos="4253"/>
          <w:tab w:val="right" w:leader="underscore" w:pos="9072"/>
        </w:tabs>
        <w:spacing w:line="360" w:lineRule="auto"/>
        <w:rPr>
          <w:sz w:val="28"/>
          <w:szCs w:val="28"/>
        </w:rPr>
      </w:pPr>
      <w:r w:rsidRPr="005823FF">
        <w:rPr>
          <w:sz w:val="28"/>
          <w:szCs w:val="28"/>
        </w:rPr>
        <w:t xml:space="preserve">к.п.н, доцент     </w:t>
      </w:r>
      <w:r w:rsidRPr="005823FF">
        <w:rPr>
          <w:sz w:val="28"/>
          <w:szCs w:val="28"/>
        </w:rPr>
        <w:tab/>
        <w:t xml:space="preserve">                 Н.М. Горленко</w:t>
      </w:r>
    </w:p>
    <w:p w:rsidR="00BA545D" w:rsidRPr="005823FF" w:rsidRDefault="00BA545D" w:rsidP="00BA545D">
      <w:pPr>
        <w:pStyle w:val="1"/>
        <w:tabs>
          <w:tab w:val="left" w:pos="5670"/>
          <w:tab w:val="right" w:leader="underscore" w:pos="9072"/>
        </w:tabs>
        <w:spacing w:line="360" w:lineRule="auto"/>
        <w:rPr>
          <w:sz w:val="28"/>
          <w:szCs w:val="28"/>
        </w:rPr>
      </w:pPr>
    </w:p>
    <w:p w:rsidR="00BA545D" w:rsidRPr="005823FF" w:rsidRDefault="00BA545D" w:rsidP="00BA545D">
      <w:pPr>
        <w:pStyle w:val="1"/>
        <w:tabs>
          <w:tab w:val="left" w:pos="5670"/>
          <w:tab w:val="right" w:leader="underscore" w:pos="9072"/>
        </w:tabs>
        <w:spacing w:line="360" w:lineRule="auto"/>
        <w:rPr>
          <w:sz w:val="28"/>
          <w:szCs w:val="28"/>
        </w:rPr>
      </w:pPr>
      <w:r w:rsidRPr="005823FF">
        <w:rPr>
          <w:sz w:val="28"/>
          <w:szCs w:val="28"/>
        </w:rPr>
        <w:t>Одобрено НМСС(Н)</w:t>
      </w:r>
    </w:p>
    <w:p w:rsidR="00BA545D" w:rsidRPr="005823FF" w:rsidRDefault="00BA545D" w:rsidP="00BA545D">
      <w:pPr>
        <w:pStyle w:val="1"/>
        <w:tabs>
          <w:tab w:val="left" w:pos="5670"/>
          <w:tab w:val="right" w:leader="underscore" w:pos="9072"/>
        </w:tabs>
        <w:spacing w:line="360" w:lineRule="auto"/>
        <w:rPr>
          <w:sz w:val="28"/>
          <w:szCs w:val="28"/>
        </w:rPr>
      </w:pPr>
      <w:r w:rsidRPr="005823FF">
        <w:rPr>
          <w:sz w:val="28"/>
          <w:szCs w:val="28"/>
        </w:rPr>
        <w:t xml:space="preserve">факультета биологии, географии и химии </w:t>
      </w:r>
    </w:p>
    <w:p w:rsidR="00BA545D" w:rsidRPr="005823FF" w:rsidRDefault="00BA545D" w:rsidP="00BA545D">
      <w:pPr>
        <w:pStyle w:val="1"/>
        <w:tabs>
          <w:tab w:val="left" w:pos="5670"/>
          <w:tab w:val="right" w:leader="underscore" w:pos="10206"/>
        </w:tabs>
        <w:spacing w:line="360" w:lineRule="auto"/>
        <w:ind w:right="-1"/>
        <w:rPr>
          <w:sz w:val="28"/>
          <w:szCs w:val="28"/>
        </w:rPr>
      </w:pPr>
      <w:r w:rsidRPr="005823FF">
        <w:rPr>
          <w:sz w:val="28"/>
          <w:szCs w:val="28"/>
        </w:rPr>
        <w:t>«16» июня 2018 г. Протокол № 9</w:t>
      </w:r>
    </w:p>
    <w:p w:rsidR="00BA545D" w:rsidRDefault="00BA545D" w:rsidP="00BA545D">
      <w:pPr>
        <w:pStyle w:val="1"/>
        <w:tabs>
          <w:tab w:val="left" w:pos="4253"/>
          <w:tab w:val="right" w:leader="underscore" w:pos="9072"/>
        </w:tabs>
        <w:spacing w:line="360" w:lineRule="auto"/>
        <w:ind w:right="-1"/>
        <w:rPr>
          <w:sz w:val="28"/>
          <w:szCs w:val="28"/>
        </w:rPr>
      </w:pPr>
      <w:r>
        <w:rPr>
          <w:noProof/>
          <w:lang w:eastAsia="ru-RU"/>
        </w:rPr>
        <w:drawing>
          <wp:anchor distT="0" distB="0" distL="114300" distR="114300" simplePos="0" relativeHeight="251662336" behindDoc="1" locked="0" layoutInCell="1" allowOverlap="1">
            <wp:simplePos x="0" y="0"/>
            <wp:positionH relativeFrom="column">
              <wp:posOffset>1919605</wp:posOffset>
            </wp:positionH>
            <wp:positionV relativeFrom="paragraph">
              <wp:posOffset>6350</wp:posOffset>
            </wp:positionV>
            <wp:extent cx="1514475"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45D" w:rsidRPr="005823FF" w:rsidRDefault="00BA545D" w:rsidP="00BA545D">
      <w:pPr>
        <w:pStyle w:val="1"/>
        <w:tabs>
          <w:tab w:val="left" w:pos="4253"/>
          <w:tab w:val="right" w:leader="underscore" w:pos="9072"/>
        </w:tabs>
        <w:spacing w:line="360" w:lineRule="auto"/>
        <w:ind w:right="-1"/>
        <w:rPr>
          <w:sz w:val="28"/>
          <w:szCs w:val="28"/>
        </w:rPr>
      </w:pPr>
      <w:r w:rsidRPr="005823FF">
        <w:rPr>
          <w:sz w:val="28"/>
          <w:szCs w:val="28"/>
        </w:rPr>
        <w:t>Председатель</w:t>
      </w:r>
      <w:r w:rsidRPr="005823FF">
        <w:rPr>
          <w:sz w:val="28"/>
          <w:szCs w:val="28"/>
        </w:rPr>
        <w:tab/>
      </w:r>
      <w:r w:rsidRPr="00BA545D">
        <w:rPr>
          <w:sz w:val="28"/>
          <w:szCs w:val="28"/>
        </w:rPr>
        <w:t xml:space="preserve">                       </w:t>
      </w:r>
      <w:r w:rsidRPr="005823FF">
        <w:rPr>
          <w:sz w:val="28"/>
          <w:szCs w:val="28"/>
        </w:rPr>
        <w:t xml:space="preserve"> А.С. Близнецов</w:t>
      </w:r>
    </w:p>
    <w:p w:rsidR="00BA545D" w:rsidRDefault="00BA545D" w:rsidP="00BA545D">
      <w:pPr>
        <w:spacing w:after="0" w:line="360" w:lineRule="auto"/>
      </w:pPr>
    </w:p>
    <w:p w:rsidR="00514BDD" w:rsidRDefault="00BA545D" w:rsidP="00CE2DCD">
      <w:pPr>
        <w:jc w:val="center"/>
      </w:pPr>
      <w:r>
        <w:br w:type="page"/>
      </w:r>
      <w:r w:rsidR="00514BDD">
        <w:lastRenderedPageBreak/>
        <w:t>СОДЕРЖАНИЕ</w:t>
      </w:r>
    </w:p>
    <w:p w:rsidR="00514BDD" w:rsidRDefault="00514BDD" w:rsidP="00514BDD">
      <w:pPr>
        <w:jc w:val="both"/>
      </w:pPr>
      <w:r>
        <w:t>Пояснительная записка…………………………………………………………</w:t>
      </w:r>
      <w:r w:rsidR="006523DC">
        <w:t>..</w:t>
      </w:r>
      <w:r w:rsidR="007D1247">
        <w:t>4</w:t>
      </w:r>
    </w:p>
    <w:p w:rsidR="00514BDD" w:rsidRDefault="00514BDD" w:rsidP="00514BDD">
      <w:pPr>
        <w:jc w:val="both"/>
      </w:pPr>
      <w:r>
        <w:t xml:space="preserve">1. </w:t>
      </w:r>
      <w:r w:rsidR="00BE11A3">
        <w:t>Организационно-методические документы</w:t>
      </w:r>
    </w:p>
    <w:p w:rsidR="00BE11A3" w:rsidRDefault="00BE11A3" w:rsidP="00514BDD">
      <w:pPr>
        <w:jc w:val="both"/>
      </w:pPr>
      <w:r>
        <w:t>1.1. Технологическая карта обучения дисциплине…………………………...</w:t>
      </w:r>
      <w:r w:rsidR="00BD4DCD">
        <w:t>7</w:t>
      </w:r>
    </w:p>
    <w:p w:rsidR="00BE11A3" w:rsidRDefault="00BE11A3" w:rsidP="00514BDD">
      <w:pPr>
        <w:jc w:val="both"/>
      </w:pPr>
      <w:r>
        <w:t>1.2. Содержание основных разделов и тем……………………………………</w:t>
      </w:r>
      <w:r w:rsidR="00BD4DCD">
        <w:t>10</w:t>
      </w:r>
    </w:p>
    <w:p w:rsidR="00BE11A3" w:rsidRDefault="00BE11A3" w:rsidP="00514BDD">
      <w:pPr>
        <w:jc w:val="both"/>
      </w:pPr>
      <w:r>
        <w:t>1.3. Методические рекомендации по освоению дисциплины………………..</w:t>
      </w:r>
      <w:r w:rsidR="00BD4DCD">
        <w:t>13</w:t>
      </w:r>
    </w:p>
    <w:p w:rsidR="00BE11A3" w:rsidRDefault="00BE11A3" w:rsidP="00514BDD">
      <w:pPr>
        <w:jc w:val="both"/>
      </w:pPr>
      <w:r>
        <w:t>2. Компоненты мониторинга учебных достижений студентов</w:t>
      </w:r>
    </w:p>
    <w:p w:rsidR="00BE11A3" w:rsidRDefault="00BE11A3" w:rsidP="00514BDD">
      <w:pPr>
        <w:jc w:val="both"/>
      </w:pPr>
      <w:r>
        <w:t>2.1. Технологическая карта рейтинга дисциплины……………………………</w:t>
      </w:r>
      <w:r w:rsidR="00EA1EA0">
        <w:t>1</w:t>
      </w:r>
      <w:r w:rsidR="006523DC">
        <w:t>7</w:t>
      </w:r>
    </w:p>
    <w:p w:rsidR="00BE11A3" w:rsidRDefault="00BE11A3" w:rsidP="00514BDD">
      <w:pPr>
        <w:jc w:val="both"/>
      </w:pPr>
      <w:r>
        <w:t>2.2. Фонды оце</w:t>
      </w:r>
      <w:r w:rsidR="00AE6E34">
        <w:t>ночных средств……………………………………………</w:t>
      </w:r>
      <w:r>
        <w:t>….</w:t>
      </w:r>
      <w:r w:rsidR="00AE6E34">
        <w:t>2</w:t>
      </w:r>
      <w:r w:rsidR="006523DC">
        <w:t>3</w:t>
      </w:r>
    </w:p>
    <w:p w:rsidR="00BE11A3" w:rsidRPr="0083302E" w:rsidRDefault="00BE11A3" w:rsidP="00BE11A3">
      <w:pPr>
        <w:jc w:val="both"/>
      </w:pPr>
      <w:r w:rsidRPr="0083302E">
        <w:t xml:space="preserve">2.3. Анализ результатов обучения и перечень корректирующих мероприятий по учебной </w:t>
      </w:r>
      <w:r w:rsidR="0083302E" w:rsidRPr="0083302E">
        <w:t>дисциплине………………………………………………………</w:t>
      </w:r>
      <w:r w:rsidRPr="0083302E">
        <w:t>..</w:t>
      </w:r>
      <w:r w:rsidR="0083302E" w:rsidRPr="0083302E">
        <w:t>5</w:t>
      </w:r>
      <w:r w:rsidR="006523DC">
        <w:t>8</w:t>
      </w:r>
    </w:p>
    <w:p w:rsidR="00BE11A3" w:rsidRPr="0083302E" w:rsidRDefault="00BE11A3" w:rsidP="00BE11A3">
      <w:pPr>
        <w:jc w:val="both"/>
      </w:pPr>
      <w:r w:rsidRPr="0083302E">
        <w:t>Лист внесения изменений…………………………………………</w:t>
      </w:r>
      <w:r w:rsidR="0083302E" w:rsidRPr="0083302E">
        <w:t>……………5</w:t>
      </w:r>
      <w:r w:rsidR="006523DC">
        <w:t>9</w:t>
      </w:r>
    </w:p>
    <w:p w:rsidR="00BE11A3" w:rsidRPr="0083302E" w:rsidRDefault="00BE11A3" w:rsidP="00BE11A3">
      <w:pPr>
        <w:jc w:val="both"/>
      </w:pPr>
      <w:r w:rsidRPr="0083302E">
        <w:t>3. Учебные ресурсы</w:t>
      </w:r>
    </w:p>
    <w:p w:rsidR="00BE11A3" w:rsidRPr="0083302E" w:rsidRDefault="00BE11A3" w:rsidP="00BE11A3">
      <w:pPr>
        <w:jc w:val="both"/>
      </w:pPr>
      <w:r w:rsidRPr="0083302E">
        <w:t>3.1. Карта литературного об</w:t>
      </w:r>
      <w:r w:rsidR="0083302E" w:rsidRPr="0083302E">
        <w:t>еспечения дисциплины………………………….</w:t>
      </w:r>
      <w:r w:rsidR="006523DC">
        <w:t>60</w:t>
      </w:r>
    </w:p>
    <w:p w:rsidR="00622F89" w:rsidRDefault="00BE11A3" w:rsidP="00BE11A3">
      <w:pPr>
        <w:jc w:val="both"/>
      </w:pPr>
      <w:r w:rsidRPr="0083302E">
        <w:t>3.2. Карта материально-техн</w:t>
      </w:r>
      <w:r w:rsidR="0083302E" w:rsidRPr="0083302E">
        <w:t>ической базы дисциплины……………………</w:t>
      </w:r>
      <w:r w:rsidR="003B02BF">
        <w:t>.</w:t>
      </w:r>
      <w:r w:rsidR="0083302E" w:rsidRPr="0083302E">
        <w:t>6</w:t>
      </w:r>
      <w:r w:rsidR="006523DC">
        <w:t>3</w:t>
      </w:r>
      <w:bookmarkStart w:id="0" w:name="_GoBack"/>
      <w:bookmarkEnd w:id="0"/>
    </w:p>
    <w:p w:rsidR="00622F89" w:rsidRDefault="00622F89">
      <w:r>
        <w:br w:type="page"/>
      </w:r>
    </w:p>
    <w:p w:rsidR="00BE11A3" w:rsidRPr="000F7789" w:rsidRDefault="00622F89" w:rsidP="00622F89">
      <w:pPr>
        <w:spacing w:after="0"/>
        <w:jc w:val="center"/>
        <w:rPr>
          <w:b/>
        </w:rPr>
      </w:pPr>
      <w:r w:rsidRPr="000F7789">
        <w:rPr>
          <w:b/>
        </w:rPr>
        <w:lastRenderedPageBreak/>
        <w:t>ПОЯСНИТЕЛЬНАЯ ЗАПИСКА</w:t>
      </w:r>
    </w:p>
    <w:p w:rsidR="00622F89" w:rsidRDefault="00622F89" w:rsidP="00622F89">
      <w:pPr>
        <w:spacing w:after="0"/>
        <w:ind w:firstLine="708"/>
        <w:jc w:val="both"/>
      </w:pPr>
      <w:r>
        <w:t xml:space="preserve">РПД по дисциплине «Экологическое образование школьников» отвечает требованиям федерального государственного образовательного стандарта высшего профессионального образования третьего поколения по подготовке бакалавров направления подготовки 44.03.05 Педагогическое образование (с двумя профилями подготовки). </w:t>
      </w:r>
    </w:p>
    <w:p w:rsidR="00622F89" w:rsidRDefault="00622F89" w:rsidP="00A030CD">
      <w:pPr>
        <w:spacing w:after="0"/>
        <w:ind w:firstLine="708"/>
        <w:jc w:val="both"/>
      </w:pPr>
      <w:r>
        <w:t xml:space="preserve">РПД включает организационно-методические документы (учебная программа, учебные ресурсы, компоненты мониторинга учебных достижений), дидактические рекомендации для студентов и учебные материалы. </w:t>
      </w:r>
      <w:r w:rsidRPr="00996923">
        <w:t xml:space="preserve">Разработанная программа учитывает специфику подготовки </w:t>
      </w:r>
      <w:r w:rsidR="00996923" w:rsidRPr="00996923">
        <w:t>бакалавров</w:t>
      </w:r>
      <w:r w:rsidRPr="00996923">
        <w:t xml:space="preserve"> к научно-исследовательской деятельности в КГПУ им. В.П. Астафьева.</w:t>
      </w:r>
    </w:p>
    <w:p w:rsidR="00BE11A3" w:rsidRDefault="00996923" w:rsidP="00A030CD">
      <w:pPr>
        <w:spacing w:after="0"/>
        <w:jc w:val="both"/>
      </w:pPr>
      <w:r>
        <w:tab/>
        <w:t xml:space="preserve">Данная дисциплина Б.1.В.ДВ.02.01.11 «Экологическое образование школьников» включена в список дисциплин по выбору вариативной части в </w:t>
      </w:r>
      <w:r w:rsidR="004D392D" w:rsidRPr="004D392D">
        <w:t>8-9</w:t>
      </w:r>
      <w:r w:rsidRPr="004D392D">
        <w:t xml:space="preserve"> семестр</w:t>
      </w:r>
      <w:r w:rsidR="004D392D" w:rsidRPr="004D392D">
        <w:t>ах</w:t>
      </w:r>
      <w:r w:rsidRPr="004D392D">
        <w:t xml:space="preserve"> (</w:t>
      </w:r>
      <w:r w:rsidR="004D392D" w:rsidRPr="004D392D">
        <w:t xml:space="preserve">4-5 </w:t>
      </w:r>
      <w:r w:rsidRPr="004D392D">
        <w:t>курс</w:t>
      </w:r>
      <w:r w:rsidR="004D392D" w:rsidRPr="004D392D">
        <w:t>а</w:t>
      </w:r>
      <w:r w:rsidRPr="004D392D">
        <w:t>)</w:t>
      </w:r>
      <w:r>
        <w:t xml:space="preserve"> учебного плана по очной форме обучения. </w:t>
      </w:r>
    </w:p>
    <w:p w:rsidR="00996923" w:rsidRPr="00514BDD" w:rsidRDefault="00996923" w:rsidP="00A030CD">
      <w:pPr>
        <w:spacing w:after="0"/>
        <w:jc w:val="both"/>
      </w:pPr>
      <w:r>
        <w:tab/>
        <w:t xml:space="preserve">Трудоемкость дисциплины составляет </w:t>
      </w:r>
      <w:r w:rsidR="00771733">
        <w:t>4</w:t>
      </w:r>
      <w:r w:rsidRPr="00996923">
        <w:t xml:space="preserve"> зачетные единицы (1</w:t>
      </w:r>
      <w:r w:rsidR="00771733">
        <w:t>44</w:t>
      </w:r>
      <w:r>
        <w:t xml:space="preserve"> </w:t>
      </w:r>
      <w:r w:rsidRPr="00996923">
        <w:t>час</w:t>
      </w:r>
      <w:r>
        <w:t>ов</w:t>
      </w:r>
      <w:r w:rsidRPr="00996923">
        <w:t>)</w:t>
      </w:r>
      <w:r>
        <w:t xml:space="preserve">, из которых: 40 </w:t>
      </w:r>
      <w:r w:rsidRPr="00771733">
        <w:t xml:space="preserve">часов на контактную работу с преподавателем, </w:t>
      </w:r>
      <w:r w:rsidR="00701177" w:rsidRPr="00771733">
        <w:t>68 часов на самостоятельную работу. Форма аттестации – экзамен (36 часов).</w:t>
      </w:r>
    </w:p>
    <w:p w:rsidR="00514BDD" w:rsidRDefault="00701177" w:rsidP="00A030CD">
      <w:pPr>
        <w:spacing w:after="0"/>
        <w:jc w:val="both"/>
      </w:pPr>
      <w:r>
        <w:rPr>
          <w:b/>
          <w:sz w:val="32"/>
          <w:szCs w:val="32"/>
        </w:rPr>
        <w:tab/>
      </w:r>
      <w:r w:rsidRPr="00701177">
        <w:rPr>
          <w:b/>
          <w:i/>
        </w:rPr>
        <w:t xml:space="preserve">Цель изучения дисциплины: </w:t>
      </w:r>
      <w:r w:rsidRPr="00701177">
        <w:t>содействие становлению профессионально-профильных компетенций бакалавра педагогического образования на основе овладения содержанием дисциплины</w:t>
      </w:r>
      <w:r>
        <w:t>.</w:t>
      </w:r>
    </w:p>
    <w:p w:rsidR="00A030CD" w:rsidRDefault="00A030CD" w:rsidP="00A030CD">
      <w:pPr>
        <w:spacing w:after="0"/>
        <w:jc w:val="both"/>
      </w:pPr>
    </w:p>
    <w:p w:rsidR="00A030CD" w:rsidRPr="00A030CD" w:rsidRDefault="00A030CD" w:rsidP="00A030CD">
      <w:pPr>
        <w:spacing w:after="0"/>
        <w:jc w:val="center"/>
        <w:rPr>
          <w:b/>
        </w:rPr>
      </w:pPr>
      <w:r w:rsidRPr="00A030CD">
        <w:rPr>
          <w:b/>
        </w:rPr>
        <w:t>Планируемые результаты обучения</w:t>
      </w:r>
    </w:p>
    <w:tbl>
      <w:tblPr>
        <w:tblStyle w:val="a4"/>
        <w:tblW w:w="0" w:type="auto"/>
        <w:tblLook w:val="04A0" w:firstRow="1" w:lastRow="0" w:firstColumn="1" w:lastColumn="0" w:noHBand="0" w:noVBand="1"/>
      </w:tblPr>
      <w:tblGrid>
        <w:gridCol w:w="2802"/>
        <w:gridCol w:w="4110"/>
        <w:gridCol w:w="2659"/>
      </w:tblGrid>
      <w:tr w:rsidR="00A030CD" w:rsidTr="00362B61">
        <w:tc>
          <w:tcPr>
            <w:tcW w:w="2802" w:type="dxa"/>
          </w:tcPr>
          <w:p w:rsidR="00A030CD" w:rsidRPr="00A030CD" w:rsidRDefault="00A030CD" w:rsidP="00A030CD">
            <w:pPr>
              <w:jc w:val="center"/>
              <w:rPr>
                <w:b/>
              </w:rPr>
            </w:pPr>
            <w:r w:rsidRPr="00A030CD">
              <w:rPr>
                <w:b/>
              </w:rPr>
              <w:t>Задачи освоения дисциплины</w:t>
            </w:r>
          </w:p>
        </w:tc>
        <w:tc>
          <w:tcPr>
            <w:tcW w:w="4110" w:type="dxa"/>
          </w:tcPr>
          <w:p w:rsidR="00A030CD" w:rsidRPr="00A030CD" w:rsidRDefault="00A030CD" w:rsidP="00A030CD">
            <w:pPr>
              <w:jc w:val="center"/>
              <w:rPr>
                <w:b/>
              </w:rPr>
            </w:pPr>
            <w:r w:rsidRPr="00A030CD">
              <w:rPr>
                <w:b/>
              </w:rPr>
              <w:t>Планируемые результаты обучения</w:t>
            </w:r>
            <w:r>
              <w:rPr>
                <w:b/>
              </w:rPr>
              <w:t xml:space="preserve"> по дисциплине (дескрипторы)</w:t>
            </w:r>
          </w:p>
        </w:tc>
        <w:tc>
          <w:tcPr>
            <w:tcW w:w="2659" w:type="dxa"/>
          </w:tcPr>
          <w:p w:rsidR="00A030CD" w:rsidRPr="00A030CD" w:rsidRDefault="00A030CD" w:rsidP="00A030CD">
            <w:pPr>
              <w:jc w:val="center"/>
              <w:rPr>
                <w:b/>
              </w:rPr>
            </w:pPr>
            <w:r>
              <w:rPr>
                <w:b/>
              </w:rPr>
              <w:t>Код результата обучения (компетенция)</w:t>
            </w:r>
          </w:p>
        </w:tc>
      </w:tr>
      <w:tr w:rsidR="00362B61" w:rsidTr="00362B61">
        <w:tc>
          <w:tcPr>
            <w:tcW w:w="2802" w:type="dxa"/>
            <w:vMerge w:val="restart"/>
          </w:tcPr>
          <w:p w:rsidR="00362B61" w:rsidRPr="00A030CD" w:rsidRDefault="00362B61" w:rsidP="00A030CD">
            <w:r>
              <w:t>1. Формирование системы предметных знаний и умений</w:t>
            </w:r>
          </w:p>
          <w:p w:rsidR="00362B61" w:rsidRPr="00A030CD" w:rsidRDefault="00362B61" w:rsidP="00A030CD">
            <w:r w:rsidRPr="00A030CD">
              <w:t>2. Использование</w:t>
            </w:r>
            <w:r>
              <w:t xml:space="preserve"> </w:t>
            </w:r>
            <w:r w:rsidRPr="00A030CD">
              <w:t>современных</w:t>
            </w:r>
          </w:p>
          <w:p w:rsidR="00362B61" w:rsidRPr="00A030CD" w:rsidRDefault="00362B61" w:rsidP="00A030CD">
            <w:r w:rsidRPr="00A030CD">
              <w:t>образовательных</w:t>
            </w:r>
          </w:p>
          <w:p w:rsidR="00362B61" w:rsidRDefault="00362B61" w:rsidP="00A030CD">
            <w:pPr>
              <w:rPr>
                <w:b/>
                <w:i/>
              </w:rPr>
            </w:pPr>
            <w:r w:rsidRPr="00A030CD">
              <w:t>технологий</w:t>
            </w:r>
          </w:p>
          <w:p w:rsidR="00362B61" w:rsidRPr="00A030CD" w:rsidRDefault="00362B61" w:rsidP="00A030CD">
            <w:r w:rsidRPr="00A030CD">
              <w:t>3.Овладение</w:t>
            </w:r>
            <w:r>
              <w:t xml:space="preserve"> </w:t>
            </w:r>
            <w:r w:rsidRPr="00A030CD">
              <w:t>методами получения</w:t>
            </w:r>
            <w:r>
              <w:t xml:space="preserve"> современного </w:t>
            </w:r>
            <w:r w:rsidRPr="00A030CD">
              <w:t>научного знания</w:t>
            </w:r>
            <w:r>
              <w:t xml:space="preserve"> </w:t>
            </w:r>
          </w:p>
          <w:p w:rsidR="00362B61" w:rsidRPr="00A030CD" w:rsidRDefault="00362B61" w:rsidP="00A030CD">
            <w:r w:rsidRPr="00A030CD">
              <w:t>4. Установление</w:t>
            </w:r>
          </w:p>
          <w:p w:rsidR="00362B61" w:rsidRPr="00A030CD" w:rsidRDefault="00362B61" w:rsidP="00A030CD">
            <w:r w:rsidRPr="00A030CD">
              <w:t>междисциплинарных</w:t>
            </w:r>
          </w:p>
          <w:p w:rsidR="00362B61" w:rsidRPr="00A030CD" w:rsidRDefault="00362B61" w:rsidP="00A030CD">
            <w:r w:rsidRPr="00A030CD">
              <w:t>связей</w:t>
            </w:r>
          </w:p>
        </w:tc>
        <w:tc>
          <w:tcPr>
            <w:tcW w:w="4110" w:type="dxa"/>
          </w:tcPr>
          <w:p w:rsidR="00362B61" w:rsidRDefault="00362B61" w:rsidP="00362B61">
            <w:r w:rsidRPr="00362B61">
              <w:t xml:space="preserve">Знать: </w:t>
            </w:r>
          </w:p>
          <w:p w:rsidR="00362B61" w:rsidRDefault="00362B61" w:rsidP="00362B61">
            <w:pPr>
              <w:pStyle w:val="a3"/>
              <w:numPr>
                <w:ilvl w:val="0"/>
                <w:numId w:val="1"/>
              </w:numPr>
              <w:ind w:left="33" w:firstLine="426"/>
              <w:jc w:val="both"/>
            </w:pPr>
            <w:r>
              <w:t>основные идеи и цели экологического образования в общеобразовательной школе;</w:t>
            </w:r>
          </w:p>
          <w:p w:rsidR="00362B61" w:rsidRDefault="00362B61" w:rsidP="00362B61">
            <w:pPr>
              <w:pStyle w:val="a3"/>
              <w:numPr>
                <w:ilvl w:val="0"/>
                <w:numId w:val="1"/>
              </w:numPr>
              <w:ind w:left="33" w:firstLine="426"/>
              <w:jc w:val="both"/>
            </w:pPr>
            <w:r>
              <w:t>функции экологического образования школьников;</w:t>
            </w:r>
          </w:p>
          <w:p w:rsidR="00362B61" w:rsidRDefault="00362B61" w:rsidP="00362B61">
            <w:pPr>
              <w:pStyle w:val="a3"/>
              <w:numPr>
                <w:ilvl w:val="0"/>
                <w:numId w:val="1"/>
              </w:numPr>
              <w:ind w:left="33" w:firstLine="426"/>
              <w:jc w:val="both"/>
            </w:pPr>
            <w:r>
              <w:t xml:space="preserve"> принципы, определяющие формирование содержания экологического образования в школе;</w:t>
            </w:r>
          </w:p>
          <w:p w:rsidR="00362B61" w:rsidRDefault="00362B61" w:rsidP="00362B61">
            <w:pPr>
              <w:pStyle w:val="a3"/>
              <w:numPr>
                <w:ilvl w:val="0"/>
                <w:numId w:val="1"/>
              </w:numPr>
              <w:ind w:left="33" w:firstLine="426"/>
              <w:jc w:val="both"/>
            </w:pPr>
            <w:r>
              <w:t xml:space="preserve">структуру содержания экологического образования в основной школе; </w:t>
            </w:r>
          </w:p>
          <w:p w:rsidR="00362B61" w:rsidRDefault="00362B61" w:rsidP="00362B61">
            <w:pPr>
              <w:pStyle w:val="a3"/>
              <w:numPr>
                <w:ilvl w:val="0"/>
                <w:numId w:val="1"/>
              </w:numPr>
              <w:ind w:left="33" w:firstLine="426"/>
              <w:jc w:val="both"/>
            </w:pPr>
            <w:r>
              <w:t xml:space="preserve">организацию </w:t>
            </w:r>
            <w:r>
              <w:lastRenderedPageBreak/>
              <w:t xml:space="preserve">материальной базы обучения экологии; </w:t>
            </w:r>
          </w:p>
          <w:p w:rsidR="00362B61" w:rsidRDefault="00362B61" w:rsidP="00362B61">
            <w:pPr>
              <w:pStyle w:val="a3"/>
              <w:numPr>
                <w:ilvl w:val="0"/>
                <w:numId w:val="1"/>
              </w:numPr>
              <w:ind w:left="33" w:firstLine="426"/>
              <w:jc w:val="both"/>
            </w:pPr>
            <w:r>
              <w:t xml:space="preserve">об особенностях методов, методических приемов и организационных форм обучения экологии; </w:t>
            </w:r>
          </w:p>
          <w:p w:rsidR="00362B61" w:rsidRPr="00362B61" w:rsidRDefault="00362B61" w:rsidP="00362B61">
            <w:pPr>
              <w:pStyle w:val="a3"/>
              <w:numPr>
                <w:ilvl w:val="0"/>
                <w:numId w:val="1"/>
              </w:numPr>
              <w:ind w:left="33" w:firstLine="426"/>
              <w:jc w:val="both"/>
            </w:pPr>
            <w:r>
              <w:t>о системе развития и воспитания учащихся на основе предметного содержания школьной экологии</w:t>
            </w:r>
          </w:p>
        </w:tc>
        <w:tc>
          <w:tcPr>
            <w:tcW w:w="2659" w:type="dxa"/>
            <w:vMerge w:val="restart"/>
          </w:tcPr>
          <w:p w:rsidR="00362B61" w:rsidRPr="00A030CD" w:rsidRDefault="00362B61" w:rsidP="00362B61">
            <w:pPr>
              <w:jc w:val="both"/>
            </w:pPr>
            <w:r>
              <w:rPr>
                <w:b/>
              </w:rPr>
              <w:lastRenderedPageBreak/>
              <w:t xml:space="preserve">ОК-5. </w:t>
            </w:r>
            <w:r>
              <w:t>С</w:t>
            </w:r>
            <w:r w:rsidRPr="00A030CD">
              <w:t>пособность</w:t>
            </w:r>
            <w:r w:rsidR="00134AD9">
              <w:t xml:space="preserve"> </w:t>
            </w:r>
            <w:r>
              <w:t xml:space="preserve">работать в команде, толерантно </w:t>
            </w:r>
            <w:r w:rsidRPr="00A030CD">
              <w:t>воспринимать социальные,</w:t>
            </w:r>
            <w:r>
              <w:t xml:space="preserve"> </w:t>
            </w:r>
            <w:r w:rsidRPr="00A030CD">
              <w:t>культурные и личностные различия</w:t>
            </w:r>
          </w:p>
          <w:p w:rsidR="00362B61" w:rsidRPr="00362B61" w:rsidRDefault="00362B61" w:rsidP="00362B61">
            <w:pPr>
              <w:jc w:val="both"/>
            </w:pPr>
            <w:r w:rsidRPr="00362B61">
              <w:rPr>
                <w:b/>
              </w:rPr>
              <w:t>ПК-3.</w:t>
            </w:r>
            <w:r>
              <w:rPr>
                <w:b/>
              </w:rPr>
              <w:t xml:space="preserve"> </w:t>
            </w:r>
            <w:r>
              <w:t xml:space="preserve">Способность решать задачи воспитания и духовно-нравственного развития, </w:t>
            </w:r>
            <w:r>
              <w:lastRenderedPageBreak/>
              <w:t>обучающихся в учебной и внеучебной деятельности</w:t>
            </w:r>
          </w:p>
          <w:p w:rsidR="00362B61" w:rsidRPr="00362B61" w:rsidRDefault="00362B61" w:rsidP="00362B61">
            <w:pPr>
              <w:jc w:val="both"/>
              <w:rPr>
                <w:b/>
              </w:rPr>
            </w:pPr>
            <w:r w:rsidRPr="00362B61">
              <w:rPr>
                <w:b/>
              </w:rPr>
              <w:t>ПК-6.</w:t>
            </w:r>
            <w:r>
              <w:rPr>
                <w:b/>
              </w:rPr>
              <w:t xml:space="preserve"> </w:t>
            </w:r>
            <w:r w:rsidRPr="00362B61">
              <w:t xml:space="preserve">Готовность </w:t>
            </w:r>
            <w:r>
              <w:t>к взаимодействию с участниками образовательного процесса.</w:t>
            </w:r>
          </w:p>
          <w:p w:rsidR="00362B61" w:rsidRPr="00A030CD" w:rsidRDefault="00362B61" w:rsidP="00362B61">
            <w:pPr>
              <w:jc w:val="both"/>
            </w:pPr>
            <w:r w:rsidRPr="00362B61">
              <w:rPr>
                <w:b/>
              </w:rPr>
              <w:t xml:space="preserve">ПК-7. </w:t>
            </w:r>
            <w:r w:rsidRPr="00362B61">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r>
              <w:rPr>
                <w:b/>
              </w:rPr>
              <w:t xml:space="preserve"> </w:t>
            </w:r>
          </w:p>
        </w:tc>
      </w:tr>
      <w:tr w:rsidR="00362B61" w:rsidTr="00362B61">
        <w:tc>
          <w:tcPr>
            <w:tcW w:w="2802" w:type="dxa"/>
            <w:vMerge/>
          </w:tcPr>
          <w:p w:rsidR="00362B61" w:rsidRDefault="00362B61" w:rsidP="00A030CD">
            <w:pPr>
              <w:rPr>
                <w:b/>
                <w:i/>
              </w:rPr>
            </w:pPr>
          </w:p>
        </w:tc>
        <w:tc>
          <w:tcPr>
            <w:tcW w:w="4110" w:type="dxa"/>
          </w:tcPr>
          <w:p w:rsidR="00362B61" w:rsidRDefault="00362B61" w:rsidP="00362B61">
            <w:pPr>
              <w:jc w:val="both"/>
            </w:pPr>
            <w:r>
              <w:t xml:space="preserve">Уметь: </w:t>
            </w:r>
          </w:p>
          <w:p w:rsidR="00362B61" w:rsidRDefault="00362B61" w:rsidP="00362B61">
            <w:pPr>
              <w:pStyle w:val="a3"/>
              <w:numPr>
                <w:ilvl w:val="0"/>
                <w:numId w:val="2"/>
              </w:numPr>
              <w:ind w:left="33" w:firstLine="426"/>
              <w:jc w:val="both"/>
            </w:pPr>
            <w:r>
              <w:t>формулировать цели экологического образования в основной школе;</w:t>
            </w:r>
          </w:p>
          <w:p w:rsidR="00362B61" w:rsidRDefault="00362B61" w:rsidP="00362B61">
            <w:pPr>
              <w:pStyle w:val="a3"/>
              <w:numPr>
                <w:ilvl w:val="0"/>
                <w:numId w:val="2"/>
              </w:numPr>
              <w:ind w:left="33" w:firstLine="426"/>
              <w:jc w:val="both"/>
            </w:pPr>
            <w:r>
              <w:t>проектировать и реализовывать фрагменты уроков, уроки, экскурсии и внеклассные мероприятия;</w:t>
            </w:r>
          </w:p>
          <w:p w:rsidR="00362B61" w:rsidRDefault="00362B61" w:rsidP="00362B61">
            <w:pPr>
              <w:pStyle w:val="a3"/>
              <w:numPr>
                <w:ilvl w:val="0"/>
                <w:numId w:val="2"/>
              </w:numPr>
              <w:ind w:left="33" w:firstLine="426"/>
              <w:jc w:val="both"/>
            </w:pPr>
            <w:r>
              <w:t>организовывать традиционные формы обучения;</w:t>
            </w:r>
          </w:p>
          <w:p w:rsidR="00362B61" w:rsidRDefault="00362B61" w:rsidP="00362B61">
            <w:pPr>
              <w:pStyle w:val="a3"/>
              <w:numPr>
                <w:ilvl w:val="0"/>
                <w:numId w:val="2"/>
              </w:numPr>
              <w:ind w:left="33" w:firstLine="426"/>
              <w:jc w:val="both"/>
            </w:pPr>
            <w:r>
              <w:t xml:space="preserve">реализовывать проектные, исследовательские, индивидуальные и групповые технологии в обучении экологии; </w:t>
            </w:r>
          </w:p>
          <w:p w:rsidR="00362B61" w:rsidRPr="00362B61" w:rsidRDefault="00362B61" w:rsidP="00362B61">
            <w:pPr>
              <w:pStyle w:val="a3"/>
              <w:numPr>
                <w:ilvl w:val="0"/>
                <w:numId w:val="2"/>
              </w:numPr>
              <w:ind w:left="33" w:firstLine="426"/>
              <w:jc w:val="both"/>
            </w:pPr>
            <w:r>
              <w:t>изучать и оценивать особенности учебной деятельности учащихся и их личностные достижения</w:t>
            </w:r>
          </w:p>
        </w:tc>
        <w:tc>
          <w:tcPr>
            <w:tcW w:w="2659" w:type="dxa"/>
            <w:vMerge/>
          </w:tcPr>
          <w:p w:rsidR="00362B61" w:rsidRPr="00362B61" w:rsidRDefault="00362B61" w:rsidP="00362B61">
            <w:pPr>
              <w:jc w:val="both"/>
            </w:pPr>
          </w:p>
        </w:tc>
      </w:tr>
      <w:tr w:rsidR="00362B61" w:rsidTr="007B18AA">
        <w:trPr>
          <w:trHeight w:val="654"/>
        </w:trPr>
        <w:tc>
          <w:tcPr>
            <w:tcW w:w="2802" w:type="dxa"/>
            <w:vMerge/>
          </w:tcPr>
          <w:p w:rsidR="00362B61" w:rsidRPr="00A030CD" w:rsidRDefault="00362B61" w:rsidP="00A030CD"/>
        </w:tc>
        <w:tc>
          <w:tcPr>
            <w:tcW w:w="4110" w:type="dxa"/>
          </w:tcPr>
          <w:p w:rsidR="00362B61" w:rsidRPr="00362B61" w:rsidRDefault="00362B61" w:rsidP="00AA59F1">
            <w:pPr>
              <w:jc w:val="both"/>
            </w:pPr>
            <w:r>
              <w:t xml:space="preserve">Владеть: </w:t>
            </w:r>
            <w:r w:rsidR="00AA59F1">
              <w:t>культурой мышления, развивать способность к обобщению, анализу, восприятию информации, постановке цели и выбору путей ее достижения.</w:t>
            </w:r>
          </w:p>
        </w:tc>
        <w:tc>
          <w:tcPr>
            <w:tcW w:w="2659" w:type="dxa"/>
            <w:vMerge/>
          </w:tcPr>
          <w:p w:rsidR="00362B61" w:rsidRPr="00362B61" w:rsidRDefault="00362B61" w:rsidP="00362B61">
            <w:pPr>
              <w:jc w:val="both"/>
              <w:rPr>
                <w:b/>
              </w:rPr>
            </w:pPr>
          </w:p>
        </w:tc>
      </w:tr>
    </w:tbl>
    <w:p w:rsidR="00DB7172" w:rsidRDefault="00DB7172" w:rsidP="00A030CD">
      <w:pPr>
        <w:spacing w:after="0"/>
        <w:jc w:val="center"/>
        <w:rPr>
          <w:b/>
          <w:i/>
        </w:rPr>
      </w:pPr>
    </w:p>
    <w:p w:rsidR="00701177" w:rsidRDefault="00AA59F1" w:rsidP="00701177">
      <w:pPr>
        <w:jc w:val="both"/>
      </w:pPr>
      <w:r w:rsidRPr="00AA59F1">
        <w:rPr>
          <w:b/>
          <w:i/>
        </w:rPr>
        <w:t xml:space="preserve">Контроль результатов освоения дисциплины. </w:t>
      </w:r>
      <w:r w:rsidRPr="00AA59F1">
        <w:t>Результати</w:t>
      </w:r>
      <w:r>
        <w:t>вность</w:t>
      </w:r>
      <w:r w:rsidRPr="00AA59F1">
        <w:t xml:space="preserve"> освоения дисциплины </w:t>
      </w:r>
      <w:r>
        <w:t>осуществляется через текущий (письменная работа, обзор литературных источников, разработка проекта, разработка фрагмента учебного занятия, составление тестовых заданий/ биологических задач, написание конспекта, составление ментальных карт) и итоговый (в форме экзамена) контроль знаний. Оценочные средства</w:t>
      </w:r>
      <w:r w:rsidR="00787085">
        <w:t xml:space="preserve"> и критерии</w:t>
      </w:r>
      <w:r>
        <w:t xml:space="preserve"> результатов </w:t>
      </w:r>
      <w:r>
        <w:lastRenderedPageBreak/>
        <w:t>о</w:t>
      </w:r>
      <w:r w:rsidR="00787085">
        <w:t>своения дисциплины представлены в данной РПД п.2.2. «</w:t>
      </w:r>
      <w:r w:rsidR="00787085" w:rsidRPr="00787085">
        <w:t>Фонды оценочных средств</w:t>
      </w:r>
      <w:r w:rsidR="00787085">
        <w:t>».</w:t>
      </w:r>
    </w:p>
    <w:p w:rsidR="00DB7172" w:rsidRDefault="00DB7172" w:rsidP="00DB7172">
      <w:pPr>
        <w:spacing w:after="0"/>
        <w:jc w:val="both"/>
        <w:rPr>
          <w:b/>
          <w:i/>
        </w:rPr>
      </w:pPr>
      <w:r>
        <w:rPr>
          <w:b/>
          <w:i/>
        </w:rPr>
        <w:t>Перечень образовательных технологий.</w:t>
      </w:r>
    </w:p>
    <w:p w:rsidR="00DB7172" w:rsidRDefault="00DB7172" w:rsidP="00DB7172">
      <w:pPr>
        <w:spacing w:after="0"/>
        <w:jc w:val="both"/>
      </w:pPr>
      <w:r>
        <w:t>1. Современное традиционное обучение (лекционно-семинарская-зачетная система).</w:t>
      </w:r>
    </w:p>
    <w:p w:rsidR="00DB7172" w:rsidRDefault="00DB7172" w:rsidP="00DB7172">
      <w:pPr>
        <w:spacing w:after="0"/>
        <w:jc w:val="both"/>
      </w:pPr>
      <w:r>
        <w:t>2. Педагогические технологии на основе гуманно-личностной ориентации педагогического процесса:</w:t>
      </w:r>
    </w:p>
    <w:p w:rsidR="00DB7172" w:rsidRDefault="00DB7172" w:rsidP="00DB7172">
      <w:pPr>
        <w:spacing w:after="0"/>
        <w:ind w:left="708"/>
        <w:jc w:val="both"/>
      </w:pPr>
      <w:r>
        <w:t>а) Педагогика сотрудничества;</w:t>
      </w:r>
    </w:p>
    <w:p w:rsidR="00DB7172" w:rsidRDefault="00DB7172" w:rsidP="00DB7172">
      <w:pPr>
        <w:spacing w:after="0"/>
        <w:ind w:left="708"/>
        <w:jc w:val="both"/>
      </w:pPr>
      <w:r>
        <w:t>б) Гуманно-личностная технология;</w:t>
      </w:r>
    </w:p>
    <w:p w:rsidR="00DB7172" w:rsidRDefault="00DB7172" w:rsidP="00DB7172">
      <w:pPr>
        <w:spacing w:after="0"/>
        <w:ind w:left="708"/>
        <w:jc w:val="both"/>
      </w:pPr>
      <w:r>
        <w:t>в) Технология витагенного образования.</w:t>
      </w:r>
    </w:p>
    <w:p w:rsidR="00DB7172" w:rsidRDefault="00DB7172" w:rsidP="00DB7172">
      <w:pPr>
        <w:spacing w:after="0"/>
        <w:jc w:val="both"/>
      </w:pPr>
      <w:r>
        <w:t>3. Педагогические технологии на основе активизации и интенсификации деятельности учащихся (активные методы обучения):</w:t>
      </w:r>
    </w:p>
    <w:p w:rsidR="00DB7172" w:rsidRDefault="00DB7172" w:rsidP="00DB7172">
      <w:pPr>
        <w:spacing w:after="0"/>
        <w:ind w:left="708"/>
        <w:jc w:val="both"/>
      </w:pPr>
      <w:r>
        <w:t>а) Игровые технологии;</w:t>
      </w:r>
    </w:p>
    <w:p w:rsidR="00DB7172" w:rsidRDefault="00DB7172" w:rsidP="00DB7172">
      <w:pPr>
        <w:spacing w:after="0"/>
        <w:ind w:left="708"/>
        <w:jc w:val="both"/>
      </w:pPr>
      <w:r>
        <w:t>б) Проблемное обучение;</w:t>
      </w:r>
    </w:p>
    <w:p w:rsidR="00DB7172" w:rsidRDefault="00DB7172" w:rsidP="00DB7172">
      <w:pPr>
        <w:spacing w:after="0"/>
        <w:ind w:left="708"/>
        <w:jc w:val="both"/>
      </w:pPr>
      <w:r>
        <w:t>в) Технология проектного обучения (метод жизненных заданий, «Дальтон-план», Кейс-стади метод);</w:t>
      </w:r>
    </w:p>
    <w:p w:rsidR="00DB7172" w:rsidRDefault="00DB7172" w:rsidP="00DB7172">
      <w:pPr>
        <w:spacing w:after="0"/>
        <w:ind w:left="708"/>
        <w:jc w:val="both"/>
      </w:pPr>
      <w:r>
        <w:t xml:space="preserve">г) Интерактивные технологии (дискуссия, дебаты, </w:t>
      </w:r>
      <w:r w:rsidR="00B253C5">
        <w:t>дискуссия</w:t>
      </w:r>
      <w:r>
        <w:t>, проблемный семинар, тренинговые технологии);</w:t>
      </w:r>
    </w:p>
    <w:p w:rsidR="00DB7172" w:rsidRDefault="00DB7172" w:rsidP="00DB7172">
      <w:pPr>
        <w:spacing w:after="0"/>
        <w:ind w:left="708"/>
        <w:jc w:val="both"/>
      </w:pPr>
      <w:r>
        <w:t>д) Технология интенсификации обучения на основе схемных и знаковых моделей учебного материала.</w:t>
      </w:r>
    </w:p>
    <w:p w:rsidR="00DB7172" w:rsidRDefault="00DB7172" w:rsidP="00DB7172">
      <w:pPr>
        <w:spacing w:after="0"/>
        <w:jc w:val="both"/>
      </w:pPr>
      <w:r>
        <w:t>4. Педагогические технологии на основе эффективности управления и организации учебного процесса:</w:t>
      </w:r>
    </w:p>
    <w:p w:rsidR="00DB7172" w:rsidRDefault="00DB7172" w:rsidP="00DB7172">
      <w:pPr>
        <w:spacing w:after="0"/>
        <w:ind w:left="708"/>
        <w:jc w:val="both"/>
      </w:pPr>
      <w:r>
        <w:t>а) Технология программированного обучения;</w:t>
      </w:r>
    </w:p>
    <w:p w:rsidR="00DB7172" w:rsidRDefault="00DB7172" w:rsidP="00DB7172">
      <w:pPr>
        <w:spacing w:after="0"/>
        <w:ind w:left="708"/>
        <w:jc w:val="both"/>
      </w:pPr>
      <w:r>
        <w:t>б) Технологии уровневой дифференциации;</w:t>
      </w:r>
    </w:p>
    <w:p w:rsidR="00DB7172" w:rsidRDefault="00DB7172" w:rsidP="00DB7172">
      <w:pPr>
        <w:spacing w:after="0"/>
        <w:ind w:left="708"/>
        <w:jc w:val="both"/>
      </w:pPr>
      <w:r>
        <w:t>в) Технология дифференцированного обучения;</w:t>
      </w:r>
    </w:p>
    <w:p w:rsidR="00DB7172" w:rsidRDefault="00DB7172" w:rsidP="00DB7172">
      <w:pPr>
        <w:spacing w:after="0"/>
        <w:ind w:left="708"/>
        <w:jc w:val="both"/>
      </w:pPr>
      <w:r>
        <w:t>г) Технологии индивидуализации обучения;</w:t>
      </w:r>
    </w:p>
    <w:p w:rsidR="00DB7172" w:rsidRDefault="00DB7172" w:rsidP="00DB7172">
      <w:pPr>
        <w:spacing w:after="0"/>
        <w:ind w:left="708"/>
        <w:jc w:val="both"/>
      </w:pPr>
      <w:r>
        <w:t>д) Коллективный способ обучения.</w:t>
      </w:r>
    </w:p>
    <w:p w:rsidR="00DB7172" w:rsidRDefault="00DB7172" w:rsidP="00DB7172">
      <w:pPr>
        <w:spacing w:after="0"/>
        <w:jc w:val="both"/>
      </w:pPr>
      <w:r>
        <w:t>5. Педагогические технологии на основе дидактического усовершенствования и реконструирования материала:</w:t>
      </w:r>
    </w:p>
    <w:p w:rsidR="00DB7172" w:rsidRDefault="00DB7172" w:rsidP="00DB7172">
      <w:pPr>
        <w:spacing w:after="0"/>
        <w:ind w:left="708"/>
        <w:jc w:val="both"/>
      </w:pPr>
      <w:r>
        <w:t>а) Технологии модульного обучения;</w:t>
      </w:r>
    </w:p>
    <w:p w:rsidR="00DB7172" w:rsidRDefault="00DB7172" w:rsidP="00DB7172">
      <w:pPr>
        <w:spacing w:after="0"/>
        <w:ind w:left="708"/>
        <w:jc w:val="both"/>
      </w:pPr>
      <w:r>
        <w:t>б) Технологии интеграции в образовании;</w:t>
      </w:r>
    </w:p>
    <w:p w:rsidR="00DB7172" w:rsidRDefault="00DB7172" w:rsidP="00DB7172">
      <w:pPr>
        <w:spacing w:after="0"/>
        <w:ind w:left="708"/>
        <w:jc w:val="both"/>
      </w:pPr>
      <w:r>
        <w:t>в) Технологии концентрированного обучения;</w:t>
      </w:r>
    </w:p>
    <w:p w:rsidR="00DB7172" w:rsidRDefault="00DB7172" w:rsidP="00DB7172">
      <w:pPr>
        <w:spacing w:after="0"/>
        <w:jc w:val="both"/>
      </w:pPr>
      <w:r>
        <w:t>6. Альтернативные технологии:</w:t>
      </w:r>
    </w:p>
    <w:p w:rsidR="00DB7172" w:rsidRDefault="00DB7172" w:rsidP="00DB7172">
      <w:pPr>
        <w:spacing w:after="0"/>
        <w:ind w:left="708"/>
        <w:jc w:val="both"/>
      </w:pPr>
      <w:r>
        <w:t>а) Технология продуктивного образования;</w:t>
      </w:r>
    </w:p>
    <w:p w:rsidR="00DB7172" w:rsidRDefault="00DB7172" w:rsidP="00DB7172">
      <w:pPr>
        <w:spacing w:after="0"/>
        <w:ind w:left="708"/>
        <w:jc w:val="both"/>
      </w:pPr>
      <w:r>
        <w:t>б) Технология вероятностного образования;</w:t>
      </w:r>
    </w:p>
    <w:p w:rsidR="00DB7172" w:rsidRDefault="00DB7172" w:rsidP="00DB7172">
      <w:pPr>
        <w:spacing w:after="0"/>
        <w:ind w:left="708"/>
        <w:jc w:val="both"/>
      </w:pPr>
      <w:r>
        <w:t>в) Технология мастерских;</w:t>
      </w:r>
    </w:p>
    <w:p w:rsidR="00DB7172" w:rsidRPr="00DB7172" w:rsidRDefault="00DB7172" w:rsidP="00DB7172">
      <w:pPr>
        <w:spacing w:after="0"/>
        <w:ind w:left="708"/>
        <w:jc w:val="both"/>
      </w:pPr>
      <w:r>
        <w:t>г) Технология эвристического образования.</w:t>
      </w:r>
    </w:p>
    <w:p w:rsidR="000F7789" w:rsidRDefault="000F7789" w:rsidP="00701177">
      <w:pPr>
        <w:jc w:val="both"/>
        <w:sectPr w:rsidR="000F7789" w:rsidSect="00CE2DCD">
          <w:footerReference w:type="default" r:id="rId12"/>
          <w:pgSz w:w="11906" w:h="16838"/>
          <w:pgMar w:top="1134" w:right="850" w:bottom="1134" w:left="1701" w:header="708" w:footer="708" w:gutter="0"/>
          <w:cols w:space="708"/>
          <w:titlePg/>
          <w:docGrid w:linePitch="381"/>
        </w:sectPr>
      </w:pPr>
    </w:p>
    <w:p w:rsidR="00787085" w:rsidRDefault="000F7789" w:rsidP="000F7789">
      <w:pPr>
        <w:spacing w:after="0"/>
        <w:jc w:val="center"/>
        <w:rPr>
          <w:b/>
        </w:rPr>
      </w:pPr>
      <w:r w:rsidRPr="000F7789">
        <w:rPr>
          <w:b/>
        </w:rPr>
        <w:lastRenderedPageBreak/>
        <w:t>1. Организационно-методические документы</w:t>
      </w:r>
    </w:p>
    <w:p w:rsidR="000F7789" w:rsidRDefault="000F7789" w:rsidP="000F7789">
      <w:pPr>
        <w:spacing w:after="0"/>
        <w:jc w:val="center"/>
        <w:rPr>
          <w:b/>
        </w:rPr>
      </w:pPr>
      <w:r w:rsidRPr="000F7789">
        <w:rPr>
          <w:b/>
        </w:rPr>
        <w:t>1.1. Технологическая карта обучения дисциплине</w:t>
      </w:r>
    </w:p>
    <w:p w:rsidR="00B253C5" w:rsidRDefault="00B253C5" w:rsidP="000F7789">
      <w:pPr>
        <w:spacing w:after="0"/>
        <w:jc w:val="center"/>
      </w:pPr>
      <w:r>
        <w:t xml:space="preserve">по направлению подготовки </w:t>
      </w:r>
    </w:p>
    <w:p w:rsidR="00B253C5" w:rsidRPr="007F4444" w:rsidRDefault="00B253C5" w:rsidP="00B253C5">
      <w:pPr>
        <w:spacing w:after="0"/>
        <w:jc w:val="center"/>
      </w:pPr>
      <w:r w:rsidRPr="007F4444">
        <w:t>44.03.05 Педагогическое образование (с двумя профилями подготовки)</w:t>
      </w:r>
    </w:p>
    <w:p w:rsidR="00B253C5" w:rsidRPr="007F4444" w:rsidRDefault="00B253C5" w:rsidP="00B253C5">
      <w:pPr>
        <w:spacing w:after="0"/>
        <w:jc w:val="center"/>
      </w:pPr>
      <w:r w:rsidRPr="007F4444">
        <w:t xml:space="preserve">Направленность (профиль) образовательной программы </w:t>
      </w:r>
      <w:r w:rsidR="007F4444" w:rsidRPr="007F4444">
        <w:t>«Биология и химия»</w:t>
      </w:r>
    </w:p>
    <w:p w:rsidR="00B253C5" w:rsidRPr="00B253C5" w:rsidRDefault="00B253C5" w:rsidP="00B253C5">
      <w:pPr>
        <w:spacing w:after="0"/>
        <w:jc w:val="center"/>
      </w:pPr>
      <w:r w:rsidRPr="00753C03">
        <w:t>(очная форма обучения)</w:t>
      </w:r>
    </w:p>
    <w:tbl>
      <w:tblPr>
        <w:tblStyle w:val="a4"/>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794"/>
        <w:gridCol w:w="850"/>
        <w:gridCol w:w="1418"/>
        <w:gridCol w:w="1417"/>
        <w:gridCol w:w="1701"/>
        <w:gridCol w:w="1701"/>
        <w:gridCol w:w="1560"/>
        <w:gridCol w:w="2583"/>
      </w:tblGrid>
      <w:tr w:rsidR="00970E8A" w:rsidTr="003C1A46">
        <w:trPr>
          <w:trHeight w:val="493"/>
        </w:trPr>
        <w:tc>
          <w:tcPr>
            <w:tcW w:w="3794" w:type="dxa"/>
            <w:vMerge w:val="restart"/>
          </w:tcPr>
          <w:p w:rsidR="000F7789" w:rsidRPr="00970E8A" w:rsidRDefault="000F7789" w:rsidP="000F7789">
            <w:pPr>
              <w:jc w:val="center"/>
              <w:rPr>
                <w:sz w:val="24"/>
                <w:szCs w:val="24"/>
              </w:rPr>
            </w:pPr>
            <w:r w:rsidRPr="00970E8A">
              <w:rPr>
                <w:sz w:val="24"/>
                <w:szCs w:val="24"/>
              </w:rPr>
              <w:t>Модули.</w:t>
            </w:r>
          </w:p>
          <w:p w:rsidR="000F7789" w:rsidRPr="00970E8A" w:rsidRDefault="000F7789" w:rsidP="000F7789">
            <w:pPr>
              <w:jc w:val="center"/>
              <w:rPr>
                <w:sz w:val="24"/>
                <w:szCs w:val="24"/>
              </w:rPr>
            </w:pPr>
            <w:r w:rsidRPr="00970E8A">
              <w:rPr>
                <w:sz w:val="24"/>
                <w:szCs w:val="24"/>
              </w:rPr>
              <w:t>Наименование тем и разделов</w:t>
            </w:r>
          </w:p>
        </w:tc>
        <w:tc>
          <w:tcPr>
            <w:tcW w:w="850" w:type="dxa"/>
            <w:vMerge w:val="restart"/>
          </w:tcPr>
          <w:p w:rsidR="000F7789" w:rsidRPr="00970E8A" w:rsidRDefault="000F7789" w:rsidP="000F7789">
            <w:pPr>
              <w:jc w:val="center"/>
              <w:rPr>
                <w:sz w:val="24"/>
                <w:szCs w:val="24"/>
              </w:rPr>
            </w:pPr>
            <w:r w:rsidRPr="00970E8A">
              <w:rPr>
                <w:sz w:val="24"/>
                <w:szCs w:val="24"/>
              </w:rPr>
              <w:t xml:space="preserve">Всего часов </w:t>
            </w:r>
          </w:p>
          <w:p w:rsidR="000F7789" w:rsidRPr="00970E8A" w:rsidRDefault="000F7789" w:rsidP="000F7789">
            <w:pPr>
              <w:jc w:val="center"/>
              <w:rPr>
                <w:sz w:val="24"/>
                <w:szCs w:val="24"/>
              </w:rPr>
            </w:pPr>
            <w:r w:rsidRPr="00970E8A">
              <w:rPr>
                <w:sz w:val="24"/>
                <w:szCs w:val="24"/>
              </w:rPr>
              <w:t>(з.е.)</w:t>
            </w:r>
          </w:p>
        </w:tc>
        <w:tc>
          <w:tcPr>
            <w:tcW w:w="6237" w:type="dxa"/>
            <w:gridSpan w:val="4"/>
          </w:tcPr>
          <w:p w:rsidR="000F7789" w:rsidRPr="00970E8A" w:rsidRDefault="000F7789" w:rsidP="000F7789">
            <w:pPr>
              <w:jc w:val="center"/>
              <w:rPr>
                <w:sz w:val="24"/>
                <w:szCs w:val="24"/>
              </w:rPr>
            </w:pPr>
            <w:r w:rsidRPr="00970E8A">
              <w:rPr>
                <w:sz w:val="24"/>
                <w:szCs w:val="24"/>
              </w:rPr>
              <w:t>Аудиторных часов</w:t>
            </w:r>
          </w:p>
        </w:tc>
        <w:tc>
          <w:tcPr>
            <w:tcW w:w="1560" w:type="dxa"/>
            <w:vMerge w:val="restart"/>
          </w:tcPr>
          <w:p w:rsidR="000F7789" w:rsidRPr="00970E8A" w:rsidRDefault="00970E8A" w:rsidP="000F7789">
            <w:pPr>
              <w:jc w:val="center"/>
              <w:rPr>
                <w:sz w:val="24"/>
                <w:szCs w:val="24"/>
              </w:rPr>
            </w:pPr>
            <w:r>
              <w:rPr>
                <w:sz w:val="24"/>
                <w:szCs w:val="24"/>
              </w:rPr>
              <w:t>Внеаудиторных часов</w:t>
            </w:r>
          </w:p>
        </w:tc>
        <w:tc>
          <w:tcPr>
            <w:tcW w:w="2583" w:type="dxa"/>
            <w:vMerge w:val="restart"/>
          </w:tcPr>
          <w:p w:rsidR="000F7789" w:rsidRPr="00970E8A" w:rsidRDefault="00970E8A" w:rsidP="000F7789">
            <w:pPr>
              <w:jc w:val="center"/>
              <w:rPr>
                <w:sz w:val="24"/>
                <w:szCs w:val="24"/>
              </w:rPr>
            </w:pPr>
            <w:r>
              <w:rPr>
                <w:sz w:val="24"/>
                <w:szCs w:val="24"/>
              </w:rPr>
              <w:t>Формы и методы контроля</w:t>
            </w:r>
          </w:p>
        </w:tc>
      </w:tr>
      <w:tr w:rsidR="00970E8A" w:rsidTr="002804DC">
        <w:trPr>
          <w:trHeight w:val="263"/>
        </w:trPr>
        <w:tc>
          <w:tcPr>
            <w:tcW w:w="3794" w:type="dxa"/>
            <w:vMerge/>
          </w:tcPr>
          <w:p w:rsidR="000F7789" w:rsidRDefault="000F7789" w:rsidP="000F7789">
            <w:pPr>
              <w:jc w:val="center"/>
              <w:rPr>
                <w:b/>
              </w:rPr>
            </w:pPr>
          </w:p>
        </w:tc>
        <w:tc>
          <w:tcPr>
            <w:tcW w:w="850" w:type="dxa"/>
            <w:vMerge/>
          </w:tcPr>
          <w:p w:rsidR="000F7789" w:rsidRDefault="000F7789" w:rsidP="000F7789">
            <w:pPr>
              <w:jc w:val="center"/>
              <w:rPr>
                <w:b/>
              </w:rPr>
            </w:pPr>
          </w:p>
        </w:tc>
        <w:tc>
          <w:tcPr>
            <w:tcW w:w="1418" w:type="dxa"/>
          </w:tcPr>
          <w:p w:rsidR="000F7789" w:rsidRPr="00970E8A" w:rsidRDefault="000F7789" w:rsidP="000F7789">
            <w:pPr>
              <w:jc w:val="center"/>
              <w:rPr>
                <w:sz w:val="24"/>
                <w:szCs w:val="24"/>
              </w:rPr>
            </w:pPr>
            <w:r w:rsidRPr="00970E8A">
              <w:rPr>
                <w:sz w:val="24"/>
                <w:szCs w:val="24"/>
              </w:rPr>
              <w:t>всего</w:t>
            </w:r>
          </w:p>
        </w:tc>
        <w:tc>
          <w:tcPr>
            <w:tcW w:w="1417" w:type="dxa"/>
          </w:tcPr>
          <w:p w:rsidR="000F7789" w:rsidRPr="00970E8A" w:rsidRDefault="000F7789" w:rsidP="000F7789">
            <w:pPr>
              <w:jc w:val="center"/>
              <w:rPr>
                <w:sz w:val="24"/>
                <w:szCs w:val="24"/>
              </w:rPr>
            </w:pPr>
            <w:r w:rsidRPr="00970E8A">
              <w:rPr>
                <w:sz w:val="24"/>
                <w:szCs w:val="24"/>
              </w:rPr>
              <w:t>лекций</w:t>
            </w:r>
          </w:p>
        </w:tc>
        <w:tc>
          <w:tcPr>
            <w:tcW w:w="1701" w:type="dxa"/>
          </w:tcPr>
          <w:p w:rsidR="000F7789" w:rsidRPr="00970E8A" w:rsidRDefault="002804DC" w:rsidP="000F7789">
            <w:pPr>
              <w:jc w:val="center"/>
              <w:rPr>
                <w:sz w:val="24"/>
                <w:szCs w:val="24"/>
              </w:rPr>
            </w:pPr>
            <w:r>
              <w:rPr>
                <w:sz w:val="24"/>
                <w:szCs w:val="24"/>
              </w:rPr>
              <w:t>практические</w:t>
            </w:r>
          </w:p>
        </w:tc>
        <w:tc>
          <w:tcPr>
            <w:tcW w:w="1701" w:type="dxa"/>
          </w:tcPr>
          <w:p w:rsidR="000F7789" w:rsidRPr="00970E8A" w:rsidRDefault="000F7789" w:rsidP="002804DC">
            <w:pPr>
              <w:jc w:val="center"/>
              <w:rPr>
                <w:sz w:val="24"/>
                <w:szCs w:val="24"/>
              </w:rPr>
            </w:pPr>
            <w:r w:rsidRPr="00970E8A">
              <w:rPr>
                <w:sz w:val="24"/>
                <w:szCs w:val="24"/>
              </w:rPr>
              <w:t>лабораторны</w:t>
            </w:r>
            <w:r w:rsidR="002804DC">
              <w:rPr>
                <w:sz w:val="24"/>
                <w:szCs w:val="24"/>
              </w:rPr>
              <w:t>е</w:t>
            </w:r>
          </w:p>
        </w:tc>
        <w:tc>
          <w:tcPr>
            <w:tcW w:w="1560" w:type="dxa"/>
            <w:vMerge/>
          </w:tcPr>
          <w:p w:rsidR="000F7789" w:rsidRDefault="000F7789" w:rsidP="000F7789">
            <w:pPr>
              <w:jc w:val="center"/>
              <w:rPr>
                <w:b/>
              </w:rPr>
            </w:pPr>
          </w:p>
        </w:tc>
        <w:tc>
          <w:tcPr>
            <w:tcW w:w="2583" w:type="dxa"/>
            <w:vMerge/>
          </w:tcPr>
          <w:p w:rsidR="000F7789" w:rsidRDefault="000F7789" w:rsidP="000F7789">
            <w:pPr>
              <w:jc w:val="center"/>
              <w:rPr>
                <w:b/>
              </w:rPr>
            </w:pPr>
          </w:p>
        </w:tc>
      </w:tr>
      <w:tr w:rsidR="00970E8A" w:rsidTr="002804DC">
        <w:trPr>
          <w:trHeight w:val="575"/>
        </w:trPr>
        <w:tc>
          <w:tcPr>
            <w:tcW w:w="3794" w:type="dxa"/>
          </w:tcPr>
          <w:p w:rsidR="000F7789" w:rsidRPr="001E4E44" w:rsidRDefault="00970E8A" w:rsidP="001E4E44">
            <w:pPr>
              <w:rPr>
                <w:b/>
                <w:sz w:val="24"/>
                <w:szCs w:val="24"/>
              </w:rPr>
            </w:pPr>
            <w:r w:rsidRPr="001E4E44">
              <w:rPr>
                <w:b/>
                <w:sz w:val="24"/>
                <w:szCs w:val="24"/>
              </w:rPr>
              <w:t xml:space="preserve">Модуль </w:t>
            </w:r>
            <w:r w:rsidRPr="001E4E44">
              <w:rPr>
                <w:b/>
                <w:sz w:val="24"/>
                <w:szCs w:val="24"/>
                <w:lang w:val="en-US"/>
              </w:rPr>
              <w:t>I</w:t>
            </w:r>
            <w:r w:rsidRPr="001E4E44">
              <w:rPr>
                <w:b/>
                <w:sz w:val="24"/>
                <w:szCs w:val="24"/>
              </w:rPr>
              <w:t>.</w:t>
            </w:r>
            <w:r w:rsidR="007B18AA" w:rsidRPr="001E4E44">
              <w:rPr>
                <w:b/>
                <w:sz w:val="24"/>
                <w:szCs w:val="24"/>
              </w:rPr>
              <w:t xml:space="preserve"> Экологическое образование и его значение в педагогической науке. </w:t>
            </w:r>
          </w:p>
          <w:p w:rsidR="007B18AA" w:rsidRPr="001E4E44" w:rsidRDefault="007B18AA" w:rsidP="001E4E44">
            <w:pPr>
              <w:jc w:val="both"/>
              <w:rPr>
                <w:sz w:val="26"/>
                <w:szCs w:val="26"/>
              </w:rPr>
            </w:pPr>
            <w:r w:rsidRPr="001E4E44">
              <w:rPr>
                <w:sz w:val="26"/>
                <w:szCs w:val="26"/>
              </w:rPr>
              <w:t>Общие вопросы экологического образования школьников.</w:t>
            </w:r>
            <w:r w:rsidR="00161CEE">
              <w:rPr>
                <w:sz w:val="26"/>
                <w:szCs w:val="26"/>
              </w:rPr>
              <w:t xml:space="preserve"> </w:t>
            </w:r>
            <w:r w:rsidR="00161CEE" w:rsidRPr="00161CEE">
              <w:rPr>
                <w:sz w:val="26"/>
                <w:szCs w:val="26"/>
              </w:rPr>
              <w:t>Цели, задачи и принципы методики обучения экологии</w:t>
            </w:r>
            <w:r w:rsidR="00161CEE">
              <w:rPr>
                <w:sz w:val="26"/>
                <w:szCs w:val="26"/>
              </w:rPr>
              <w:t>.</w:t>
            </w:r>
            <w:r w:rsidRPr="001E4E44">
              <w:rPr>
                <w:sz w:val="26"/>
                <w:szCs w:val="26"/>
              </w:rPr>
              <w:t xml:space="preserve"> Новые педагогические идеи и концепции как стратегические направления развития экологического образования в XXI веке</w:t>
            </w:r>
            <w:r w:rsidR="001E4E44">
              <w:rPr>
                <w:sz w:val="26"/>
                <w:szCs w:val="26"/>
              </w:rPr>
              <w:t>.</w:t>
            </w:r>
          </w:p>
          <w:p w:rsidR="007B18AA" w:rsidRPr="00970E8A" w:rsidRDefault="007B18AA" w:rsidP="007B18AA"/>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4</w:t>
            </w:r>
          </w:p>
        </w:tc>
        <w:tc>
          <w:tcPr>
            <w:tcW w:w="2583" w:type="dxa"/>
          </w:tcPr>
          <w:p w:rsidR="000F7789" w:rsidRPr="00B253C5" w:rsidRDefault="00B5561A" w:rsidP="000F7789">
            <w:pPr>
              <w:jc w:val="center"/>
              <w:rPr>
                <w:sz w:val="24"/>
                <w:szCs w:val="24"/>
              </w:rPr>
            </w:pPr>
            <w:r>
              <w:rPr>
                <w:sz w:val="24"/>
                <w:szCs w:val="24"/>
              </w:rPr>
              <w:t>У</w:t>
            </w:r>
            <w:r w:rsidR="007B18AA" w:rsidRPr="00B253C5">
              <w:rPr>
                <w:sz w:val="24"/>
                <w:szCs w:val="24"/>
              </w:rPr>
              <w:t>стная беседа, выступление с сообщением, тестирование</w:t>
            </w:r>
          </w:p>
        </w:tc>
      </w:tr>
      <w:tr w:rsidR="00970E8A" w:rsidTr="002804DC">
        <w:trPr>
          <w:trHeight w:val="575"/>
        </w:trPr>
        <w:tc>
          <w:tcPr>
            <w:tcW w:w="3794" w:type="dxa"/>
          </w:tcPr>
          <w:p w:rsidR="000F7789" w:rsidRPr="001E4E44" w:rsidRDefault="00970E8A" w:rsidP="001E4E44">
            <w:pPr>
              <w:rPr>
                <w:b/>
                <w:sz w:val="24"/>
                <w:szCs w:val="24"/>
              </w:rPr>
            </w:pPr>
            <w:r w:rsidRPr="001E4E44">
              <w:rPr>
                <w:b/>
                <w:sz w:val="24"/>
                <w:szCs w:val="24"/>
              </w:rPr>
              <w:t>Модуль II.</w:t>
            </w:r>
            <w:r w:rsidR="007B18AA" w:rsidRPr="001E4E44">
              <w:rPr>
                <w:b/>
                <w:sz w:val="24"/>
                <w:szCs w:val="24"/>
              </w:rPr>
              <w:t xml:space="preserve"> Содержание обучения экологии.</w:t>
            </w:r>
          </w:p>
          <w:p w:rsidR="001E4E44" w:rsidRPr="001E4E44" w:rsidRDefault="001E4E44" w:rsidP="001E4E44">
            <w:pPr>
              <w:jc w:val="both"/>
              <w:rPr>
                <w:sz w:val="24"/>
                <w:szCs w:val="24"/>
              </w:rPr>
            </w:pPr>
            <w:r w:rsidRPr="001E4E44">
              <w:rPr>
                <w:sz w:val="24"/>
                <w:szCs w:val="24"/>
              </w:rPr>
              <w:t>Нормативно-правовая база содержания обучения экологии.</w:t>
            </w:r>
          </w:p>
          <w:p w:rsidR="007B18AA" w:rsidRPr="001E4E44" w:rsidRDefault="001E4E44" w:rsidP="001E4E44">
            <w:pPr>
              <w:jc w:val="both"/>
              <w:rPr>
                <w:sz w:val="24"/>
                <w:szCs w:val="24"/>
              </w:rPr>
            </w:pPr>
            <w:r w:rsidRPr="001E4E44">
              <w:rPr>
                <w:sz w:val="24"/>
                <w:szCs w:val="24"/>
              </w:rPr>
              <w:t>Компоненты содержания обучения экологии</w:t>
            </w:r>
            <w:r>
              <w:rPr>
                <w:sz w:val="24"/>
                <w:szCs w:val="24"/>
              </w:rPr>
              <w:t>.</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6</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6</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6</w:t>
            </w:r>
          </w:p>
        </w:tc>
        <w:tc>
          <w:tcPr>
            <w:tcW w:w="2583" w:type="dxa"/>
          </w:tcPr>
          <w:p w:rsidR="000F7789" w:rsidRPr="00B253C5" w:rsidRDefault="00B5561A" w:rsidP="00B253C5">
            <w:pPr>
              <w:jc w:val="center"/>
              <w:rPr>
                <w:sz w:val="24"/>
                <w:szCs w:val="24"/>
              </w:rPr>
            </w:pPr>
            <w:r>
              <w:rPr>
                <w:sz w:val="24"/>
                <w:szCs w:val="24"/>
              </w:rPr>
              <w:t>П</w:t>
            </w:r>
            <w:r w:rsidR="00B253C5" w:rsidRPr="00B253C5">
              <w:rPr>
                <w:sz w:val="24"/>
                <w:szCs w:val="24"/>
              </w:rPr>
              <w:t xml:space="preserve">исьменная работа, индивидуальные задания, </w:t>
            </w:r>
            <w:r>
              <w:rPr>
                <w:sz w:val="24"/>
                <w:szCs w:val="24"/>
              </w:rPr>
              <w:t>групповые задания</w:t>
            </w:r>
          </w:p>
        </w:tc>
      </w:tr>
      <w:tr w:rsidR="00970E8A" w:rsidTr="002804DC">
        <w:trPr>
          <w:trHeight w:val="575"/>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III</w:t>
            </w:r>
            <w:r w:rsidRPr="001E4E44">
              <w:rPr>
                <w:b/>
                <w:sz w:val="24"/>
                <w:szCs w:val="24"/>
              </w:rPr>
              <w:t>.</w:t>
            </w:r>
            <w:r w:rsidR="00B253C5" w:rsidRPr="001E4E44">
              <w:rPr>
                <w:b/>
                <w:sz w:val="24"/>
                <w:szCs w:val="24"/>
              </w:rPr>
              <w:t xml:space="preserve"> Материальная база обучения экологии</w:t>
            </w:r>
            <w:r w:rsidR="001E4E44">
              <w:rPr>
                <w:b/>
                <w:sz w:val="24"/>
                <w:szCs w:val="24"/>
              </w:rPr>
              <w:t>.</w:t>
            </w:r>
          </w:p>
          <w:p w:rsidR="001E4E44" w:rsidRPr="001E4E44" w:rsidRDefault="001E4E44" w:rsidP="001E4E44">
            <w:pPr>
              <w:jc w:val="both"/>
              <w:rPr>
                <w:sz w:val="24"/>
                <w:szCs w:val="24"/>
              </w:rPr>
            </w:pPr>
            <w:r w:rsidRPr="001E4E44">
              <w:rPr>
                <w:sz w:val="24"/>
                <w:szCs w:val="24"/>
              </w:rPr>
              <w:t>Дидактическое обеспечение школьной экологии.</w:t>
            </w:r>
            <w:r>
              <w:rPr>
                <w:sz w:val="24"/>
                <w:szCs w:val="24"/>
              </w:rPr>
              <w:t xml:space="preserve"> </w:t>
            </w:r>
            <w:r w:rsidRPr="001E4E44">
              <w:rPr>
                <w:sz w:val="24"/>
                <w:szCs w:val="24"/>
              </w:rPr>
              <w:t xml:space="preserve">Средства </w:t>
            </w:r>
            <w:r w:rsidRPr="001E4E44">
              <w:rPr>
                <w:sz w:val="24"/>
                <w:szCs w:val="24"/>
              </w:rPr>
              <w:lastRenderedPageBreak/>
              <w:t>обучения экологии</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4</w:t>
            </w:r>
          </w:p>
        </w:tc>
        <w:tc>
          <w:tcPr>
            <w:tcW w:w="2583" w:type="dxa"/>
          </w:tcPr>
          <w:p w:rsidR="000F7789" w:rsidRPr="00B253C5" w:rsidRDefault="002804DC" w:rsidP="002804DC">
            <w:pPr>
              <w:jc w:val="center"/>
              <w:rPr>
                <w:sz w:val="24"/>
                <w:szCs w:val="24"/>
              </w:rPr>
            </w:pPr>
            <w:r>
              <w:rPr>
                <w:sz w:val="24"/>
                <w:szCs w:val="24"/>
              </w:rPr>
              <w:t xml:space="preserve">Осуществление экологического менеджмента школьного кабинета </w:t>
            </w:r>
            <w:r>
              <w:rPr>
                <w:sz w:val="24"/>
                <w:szCs w:val="24"/>
              </w:rPr>
              <w:lastRenderedPageBreak/>
              <w:t>современной действующей школы с выставлением в электронное портфолио студента</w:t>
            </w:r>
            <w:r w:rsidR="00B5561A" w:rsidRPr="00B5561A">
              <w:rPr>
                <w:sz w:val="24"/>
                <w:szCs w:val="24"/>
              </w:rPr>
              <w:t xml:space="preserve">, </w:t>
            </w:r>
            <w:r>
              <w:rPr>
                <w:sz w:val="24"/>
                <w:szCs w:val="24"/>
              </w:rPr>
              <w:t>(</w:t>
            </w:r>
            <w:r w:rsidR="00B5561A" w:rsidRPr="00B5561A">
              <w:rPr>
                <w:sz w:val="24"/>
                <w:szCs w:val="24"/>
              </w:rPr>
              <w:t>индивидуальные задания</w:t>
            </w:r>
            <w:r>
              <w:rPr>
                <w:sz w:val="24"/>
                <w:szCs w:val="24"/>
              </w:rPr>
              <w:t>)</w:t>
            </w:r>
          </w:p>
        </w:tc>
      </w:tr>
      <w:tr w:rsidR="00970E8A" w:rsidTr="002804DC">
        <w:trPr>
          <w:trHeight w:val="575"/>
        </w:trPr>
        <w:tc>
          <w:tcPr>
            <w:tcW w:w="3794" w:type="dxa"/>
          </w:tcPr>
          <w:p w:rsidR="000F7789" w:rsidRDefault="00970E8A" w:rsidP="001E4E44">
            <w:pPr>
              <w:rPr>
                <w:b/>
                <w:sz w:val="24"/>
                <w:szCs w:val="24"/>
              </w:rPr>
            </w:pPr>
            <w:r w:rsidRPr="001E4E44">
              <w:rPr>
                <w:b/>
                <w:sz w:val="24"/>
                <w:szCs w:val="24"/>
              </w:rPr>
              <w:lastRenderedPageBreak/>
              <w:t xml:space="preserve">Модуль </w:t>
            </w:r>
            <w:r w:rsidRPr="001E4E44">
              <w:rPr>
                <w:b/>
                <w:sz w:val="24"/>
                <w:szCs w:val="24"/>
                <w:lang w:val="en-US"/>
              </w:rPr>
              <w:t>IV</w:t>
            </w:r>
            <w:r w:rsidRPr="001E4E44">
              <w:rPr>
                <w:b/>
                <w:sz w:val="24"/>
                <w:szCs w:val="24"/>
              </w:rPr>
              <w:t>.</w:t>
            </w:r>
            <w:r w:rsidR="00B253C5" w:rsidRPr="001E4E44">
              <w:rPr>
                <w:b/>
                <w:sz w:val="24"/>
                <w:szCs w:val="24"/>
              </w:rPr>
              <w:t xml:space="preserve"> Методы обучения экологии</w:t>
            </w:r>
            <w:r w:rsidR="001E4E44">
              <w:rPr>
                <w:b/>
                <w:sz w:val="24"/>
                <w:szCs w:val="24"/>
              </w:rPr>
              <w:t>.</w:t>
            </w:r>
          </w:p>
          <w:p w:rsidR="001E4E44" w:rsidRPr="001E4E44" w:rsidRDefault="001E4E44" w:rsidP="001E4E44">
            <w:pPr>
              <w:jc w:val="both"/>
              <w:rPr>
                <w:sz w:val="24"/>
                <w:szCs w:val="24"/>
              </w:rPr>
            </w:pPr>
            <w:r w:rsidRPr="001E4E44">
              <w:rPr>
                <w:sz w:val="24"/>
                <w:szCs w:val="24"/>
              </w:rPr>
              <w:t>Понятие о методах обучения в экологическом образовании. Характеристика методов и методических приемов.</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12</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12</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24</w:t>
            </w:r>
          </w:p>
        </w:tc>
        <w:tc>
          <w:tcPr>
            <w:tcW w:w="2583" w:type="dxa"/>
          </w:tcPr>
          <w:p w:rsidR="000F7789" w:rsidRPr="00B253C5" w:rsidRDefault="00B5561A" w:rsidP="00B5561A">
            <w:pPr>
              <w:jc w:val="center"/>
              <w:rPr>
                <w:sz w:val="24"/>
                <w:szCs w:val="24"/>
              </w:rPr>
            </w:pPr>
            <w:r w:rsidRPr="00B5561A">
              <w:rPr>
                <w:sz w:val="24"/>
                <w:szCs w:val="24"/>
              </w:rPr>
              <w:t>Письменная работа, индивидуальные задания, групповые задания</w:t>
            </w:r>
          </w:p>
        </w:tc>
      </w:tr>
      <w:tr w:rsidR="00970E8A" w:rsidTr="002804DC">
        <w:trPr>
          <w:trHeight w:val="575"/>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V</w:t>
            </w:r>
            <w:r w:rsidRPr="001E4E44">
              <w:rPr>
                <w:b/>
                <w:sz w:val="24"/>
                <w:szCs w:val="24"/>
              </w:rPr>
              <w:t>.</w:t>
            </w:r>
            <w:r w:rsidR="00B253C5" w:rsidRPr="001E4E44">
              <w:rPr>
                <w:b/>
                <w:sz w:val="24"/>
                <w:szCs w:val="24"/>
              </w:rPr>
              <w:t xml:space="preserve"> Организационные формы обучения экологии</w:t>
            </w:r>
            <w:r w:rsidR="003C1A46">
              <w:rPr>
                <w:b/>
                <w:sz w:val="24"/>
                <w:szCs w:val="24"/>
              </w:rPr>
              <w:t>.</w:t>
            </w:r>
          </w:p>
          <w:p w:rsidR="003C1A46" w:rsidRPr="003C1A46" w:rsidRDefault="003C1A46" w:rsidP="003C1A46">
            <w:pPr>
              <w:jc w:val="both"/>
              <w:rPr>
                <w:sz w:val="24"/>
                <w:szCs w:val="24"/>
              </w:rPr>
            </w:pPr>
            <w:r w:rsidRPr="003C1A46">
              <w:rPr>
                <w:sz w:val="24"/>
                <w:szCs w:val="24"/>
              </w:rPr>
              <w:t>Понятие об</w:t>
            </w:r>
            <w:r>
              <w:rPr>
                <w:sz w:val="24"/>
                <w:szCs w:val="24"/>
              </w:rPr>
              <w:t xml:space="preserve"> </w:t>
            </w:r>
            <w:r w:rsidRPr="003C1A46">
              <w:rPr>
                <w:sz w:val="24"/>
                <w:szCs w:val="24"/>
              </w:rPr>
              <w:t>организационных форм</w:t>
            </w:r>
            <w:r>
              <w:rPr>
                <w:sz w:val="24"/>
                <w:szCs w:val="24"/>
              </w:rPr>
              <w:t>ах</w:t>
            </w:r>
            <w:r w:rsidRPr="003C1A46">
              <w:rPr>
                <w:sz w:val="24"/>
                <w:szCs w:val="24"/>
              </w:rPr>
              <w:t xml:space="preserve"> обучения экологии.</w:t>
            </w:r>
          </w:p>
          <w:p w:rsidR="003C1A46" w:rsidRPr="003C1A46" w:rsidRDefault="003C1A46" w:rsidP="003C1A46">
            <w:pPr>
              <w:rPr>
                <w:sz w:val="24"/>
                <w:szCs w:val="24"/>
              </w:rPr>
            </w:pPr>
            <w:r w:rsidRPr="003C1A46">
              <w:rPr>
                <w:sz w:val="24"/>
                <w:szCs w:val="24"/>
              </w:rPr>
              <w:t>Хара</w:t>
            </w:r>
            <w:r>
              <w:rPr>
                <w:sz w:val="24"/>
                <w:szCs w:val="24"/>
              </w:rPr>
              <w:t xml:space="preserve">ктеристика организационных форм </w:t>
            </w:r>
            <w:r w:rsidRPr="003C1A46">
              <w:rPr>
                <w:sz w:val="24"/>
                <w:szCs w:val="24"/>
              </w:rPr>
              <w:t>обучения</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10</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10</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20</w:t>
            </w:r>
          </w:p>
        </w:tc>
        <w:tc>
          <w:tcPr>
            <w:tcW w:w="2583" w:type="dxa"/>
          </w:tcPr>
          <w:p w:rsidR="000F7789" w:rsidRPr="00B253C5" w:rsidRDefault="001E4E44" w:rsidP="000F7789">
            <w:pPr>
              <w:jc w:val="center"/>
              <w:rPr>
                <w:sz w:val="24"/>
                <w:szCs w:val="24"/>
              </w:rPr>
            </w:pPr>
            <w:r>
              <w:rPr>
                <w:sz w:val="24"/>
                <w:szCs w:val="24"/>
              </w:rPr>
              <w:t>П</w:t>
            </w:r>
            <w:r w:rsidRPr="001E4E44">
              <w:rPr>
                <w:sz w:val="24"/>
                <w:szCs w:val="24"/>
              </w:rPr>
              <w:t>исьменная работа, индивидуальные задания, групповые задания</w:t>
            </w:r>
          </w:p>
        </w:tc>
      </w:tr>
      <w:tr w:rsidR="00970E8A" w:rsidTr="002804DC">
        <w:trPr>
          <w:trHeight w:val="602"/>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VI</w:t>
            </w:r>
            <w:r w:rsidRPr="001E4E44">
              <w:rPr>
                <w:b/>
                <w:sz w:val="24"/>
                <w:szCs w:val="24"/>
              </w:rPr>
              <w:t>.</w:t>
            </w:r>
            <w:r w:rsidR="00B253C5" w:rsidRPr="001E4E44">
              <w:rPr>
                <w:b/>
                <w:sz w:val="24"/>
                <w:szCs w:val="24"/>
              </w:rPr>
              <w:t xml:space="preserve"> Развитие и воспитание учащихся на основе предметного содержания школьной экологии</w:t>
            </w:r>
            <w:r w:rsidR="003C1A46">
              <w:rPr>
                <w:b/>
                <w:sz w:val="24"/>
                <w:szCs w:val="24"/>
              </w:rPr>
              <w:t>.</w:t>
            </w:r>
          </w:p>
          <w:p w:rsidR="003C1A46" w:rsidRPr="003C1A46" w:rsidRDefault="003C1A46" w:rsidP="003C1A46">
            <w:pPr>
              <w:jc w:val="both"/>
              <w:rPr>
                <w:sz w:val="24"/>
                <w:szCs w:val="24"/>
              </w:rPr>
            </w:pPr>
            <w:r w:rsidRPr="003C1A46">
              <w:rPr>
                <w:sz w:val="24"/>
                <w:szCs w:val="24"/>
              </w:rPr>
              <w:t>Развивающая функция содержания школьного курса экологии в основной школе.</w:t>
            </w:r>
          </w:p>
          <w:p w:rsidR="003C1A46" w:rsidRPr="003C1A46" w:rsidRDefault="003C1A46" w:rsidP="003C1A46">
            <w:pPr>
              <w:jc w:val="both"/>
              <w:rPr>
                <w:sz w:val="24"/>
                <w:szCs w:val="24"/>
              </w:rPr>
            </w:pPr>
            <w:r w:rsidRPr="003C1A46">
              <w:rPr>
                <w:sz w:val="24"/>
                <w:szCs w:val="24"/>
              </w:rPr>
              <w:t>Воспитание учащихся на основе предметного содержания школьной экологии</w:t>
            </w:r>
            <w:r>
              <w:rPr>
                <w:sz w:val="24"/>
                <w:szCs w:val="24"/>
              </w:rPr>
              <w:t xml:space="preserve">. </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10</w:t>
            </w:r>
          </w:p>
        </w:tc>
        <w:tc>
          <w:tcPr>
            <w:tcW w:w="2583" w:type="dxa"/>
          </w:tcPr>
          <w:p w:rsidR="000F7789" w:rsidRPr="00B253C5" w:rsidRDefault="001E4E44" w:rsidP="000F7789">
            <w:pPr>
              <w:jc w:val="center"/>
              <w:rPr>
                <w:sz w:val="24"/>
                <w:szCs w:val="24"/>
              </w:rPr>
            </w:pPr>
            <w:r w:rsidRPr="001E4E44">
              <w:rPr>
                <w:sz w:val="24"/>
                <w:szCs w:val="24"/>
              </w:rPr>
              <w:t>Письменная работа, индивидуальные задания, групповые задания</w:t>
            </w:r>
          </w:p>
        </w:tc>
      </w:tr>
      <w:tr w:rsidR="00970E8A" w:rsidTr="002804DC">
        <w:trPr>
          <w:trHeight w:val="361"/>
        </w:trPr>
        <w:tc>
          <w:tcPr>
            <w:tcW w:w="3794" w:type="dxa"/>
          </w:tcPr>
          <w:p w:rsidR="00970E8A" w:rsidRPr="00970E8A" w:rsidRDefault="00970E8A" w:rsidP="00970E8A">
            <w:pPr>
              <w:jc w:val="right"/>
            </w:pPr>
          </w:p>
        </w:tc>
        <w:tc>
          <w:tcPr>
            <w:tcW w:w="850" w:type="dxa"/>
          </w:tcPr>
          <w:p w:rsidR="00970E8A" w:rsidRPr="00766428" w:rsidRDefault="00970E8A" w:rsidP="001E4E44">
            <w:pPr>
              <w:jc w:val="center"/>
            </w:pPr>
            <w:r w:rsidRPr="00766428">
              <w:t xml:space="preserve">108 </w:t>
            </w:r>
          </w:p>
        </w:tc>
        <w:tc>
          <w:tcPr>
            <w:tcW w:w="1418" w:type="dxa"/>
          </w:tcPr>
          <w:p w:rsidR="00970E8A" w:rsidRPr="00766428" w:rsidRDefault="00B5561A" w:rsidP="000F7789">
            <w:pPr>
              <w:jc w:val="center"/>
            </w:pPr>
            <w:r w:rsidRPr="00766428">
              <w:t>40</w:t>
            </w:r>
          </w:p>
        </w:tc>
        <w:tc>
          <w:tcPr>
            <w:tcW w:w="1417" w:type="dxa"/>
          </w:tcPr>
          <w:p w:rsidR="00970E8A" w:rsidRPr="00766428" w:rsidRDefault="002804DC" w:rsidP="000F7789">
            <w:pPr>
              <w:jc w:val="center"/>
            </w:pPr>
            <w:r>
              <w:t>0</w:t>
            </w:r>
          </w:p>
        </w:tc>
        <w:tc>
          <w:tcPr>
            <w:tcW w:w="1701" w:type="dxa"/>
          </w:tcPr>
          <w:p w:rsidR="00970E8A" w:rsidRPr="00766428" w:rsidRDefault="002804DC" w:rsidP="000F7789">
            <w:pPr>
              <w:jc w:val="center"/>
            </w:pPr>
            <w:r>
              <w:t>40</w:t>
            </w:r>
          </w:p>
        </w:tc>
        <w:tc>
          <w:tcPr>
            <w:tcW w:w="1701" w:type="dxa"/>
          </w:tcPr>
          <w:p w:rsidR="00970E8A" w:rsidRPr="00766428" w:rsidRDefault="002804DC" w:rsidP="000F7789">
            <w:pPr>
              <w:jc w:val="center"/>
            </w:pPr>
            <w:r>
              <w:t>0</w:t>
            </w:r>
          </w:p>
        </w:tc>
        <w:tc>
          <w:tcPr>
            <w:tcW w:w="1560" w:type="dxa"/>
          </w:tcPr>
          <w:p w:rsidR="00970E8A" w:rsidRPr="00766428" w:rsidRDefault="00B5561A" w:rsidP="000F7789">
            <w:pPr>
              <w:jc w:val="center"/>
            </w:pPr>
            <w:r w:rsidRPr="00766428">
              <w:t>68</w:t>
            </w:r>
          </w:p>
        </w:tc>
        <w:tc>
          <w:tcPr>
            <w:tcW w:w="2583" w:type="dxa"/>
          </w:tcPr>
          <w:p w:rsidR="00970E8A" w:rsidRPr="00766428" w:rsidRDefault="00970E8A" w:rsidP="000F7789">
            <w:pPr>
              <w:jc w:val="center"/>
            </w:pPr>
          </w:p>
        </w:tc>
      </w:tr>
      <w:tr w:rsidR="001E4E44" w:rsidTr="003C1A46">
        <w:trPr>
          <w:gridAfter w:val="6"/>
          <w:wAfter w:w="10380" w:type="dxa"/>
          <w:trHeight w:val="396"/>
        </w:trPr>
        <w:tc>
          <w:tcPr>
            <w:tcW w:w="3794" w:type="dxa"/>
          </w:tcPr>
          <w:p w:rsidR="001E4E44" w:rsidRPr="001E4E44" w:rsidRDefault="001E4E44" w:rsidP="00970E8A">
            <w:pPr>
              <w:jc w:val="right"/>
              <w:rPr>
                <w:b/>
              </w:rPr>
            </w:pPr>
            <w:r w:rsidRPr="001E4E44">
              <w:rPr>
                <w:b/>
              </w:rPr>
              <w:t>Экзамен</w:t>
            </w:r>
          </w:p>
        </w:tc>
        <w:tc>
          <w:tcPr>
            <w:tcW w:w="850" w:type="dxa"/>
          </w:tcPr>
          <w:p w:rsidR="001E4E44" w:rsidRPr="00766428" w:rsidRDefault="001E4E44" w:rsidP="000F7789">
            <w:pPr>
              <w:jc w:val="center"/>
            </w:pPr>
            <w:r>
              <w:t>36</w:t>
            </w:r>
          </w:p>
        </w:tc>
      </w:tr>
      <w:tr w:rsidR="001E4E44" w:rsidTr="003C1A46">
        <w:trPr>
          <w:gridAfter w:val="6"/>
          <w:wAfter w:w="10380" w:type="dxa"/>
          <w:trHeight w:val="401"/>
        </w:trPr>
        <w:tc>
          <w:tcPr>
            <w:tcW w:w="3794" w:type="dxa"/>
          </w:tcPr>
          <w:p w:rsidR="001E4E44" w:rsidRPr="001E4E44" w:rsidRDefault="001E4E44" w:rsidP="00970E8A">
            <w:pPr>
              <w:jc w:val="right"/>
              <w:rPr>
                <w:b/>
              </w:rPr>
            </w:pPr>
            <w:r w:rsidRPr="001E4E44">
              <w:rPr>
                <w:b/>
              </w:rPr>
              <w:t>Итого</w:t>
            </w:r>
          </w:p>
        </w:tc>
        <w:tc>
          <w:tcPr>
            <w:tcW w:w="850" w:type="dxa"/>
          </w:tcPr>
          <w:p w:rsidR="001E4E44" w:rsidRPr="00766428" w:rsidRDefault="001E4E44" w:rsidP="000F7789">
            <w:pPr>
              <w:jc w:val="center"/>
            </w:pPr>
            <w:r>
              <w:t>144</w:t>
            </w:r>
          </w:p>
        </w:tc>
      </w:tr>
    </w:tbl>
    <w:p w:rsidR="000F7789" w:rsidRDefault="000F7789" w:rsidP="000F7789">
      <w:pPr>
        <w:spacing w:after="0"/>
        <w:jc w:val="center"/>
        <w:rPr>
          <w:b/>
        </w:rPr>
      </w:pPr>
    </w:p>
    <w:p w:rsidR="003C1A46" w:rsidRDefault="003C1A46">
      <w:pPr>
        <w:rPr>
          <w:b/>
        </w:rPr>
      </w:pPr>
      <w:r>
        <w:rPr>
          <w:b/>
        </w:rPr>
        <w:br w:type="page"/>
      </w:r>
    </w:p>
    <w:p w:rsidR="003C1A46" w:rsidRDefault="003C1A46" w:rsidP="003C1A46">
      <w:pPr>
        <w:spacing w:after="0"/>
        <w:jc w:val="both"/>
        <w:rPr>
          <w:b/>
        </w:rPr>
        <w:sectPr w:rsidR="003C1A46" w:rsidSect="00970E8A">
          <w:pgSz w:w="16838" w:h="11906" w:orient="landscape"/>
          <w:pgMar w:top="567" w:right="567" w:bottom="680" w:left="1134" w:header="709" w:footer="709" w:gutter="0"/>
          <w:cols w:space="708"/>
          <w:docGrid w:linePitch="360"/>
        </w:sectPr>
      </w:pPr>
    </w:p>
    <w:p w:rsidR="003C1A46" w:rsidRPr="003C1A46" w:rsidRDefault="003C1A46" w:rsidP="00161CEE">
      <w:pPr>
        <w:spacing w:after="0"/>
        <w:jc w:val="center"/>
      </w:pPr>
      <w:r w:rsidRPr="003C1A46">
        <w:lastRenderedPageBreak/>
        <w:t>ЛИСТ СОГЛАСОВАНИЯ РАБОЧЕЙ ПРОГРАММЫ С ДРУГИМИ</w:t>
      </w:r>
    </w:p>
    <w:p w:rsidR="003C1A46" w:rsidRDefault="003C1A46" w:rsidP="003C1A46">
      <w:pPr>
        <w:spacing w:after="0"/>
        <w:jc w:val="center"/>
      </w:pPr>
      <w:r w:rsidRPr="003C1A46">
        <w:t>ДИСЦИПЛИНАМИ ОБРАЗОВАТЕЛЬНОЙ ПРОГРАММЫ</w:t>
      </w:r>
    </w:p>
    <w:p w:rsidR="00A81321" w:rsidRDefault="00A81321" w:rsidP="003C1A46">
      <w:pPr>
        <w:spacing w:after="0"/>
        <w:jc w:val="center"/>
      </w:pPr>
    </w:p>
    <w:p w:rsidR="003C1A46" w:rsidRDefault="003C1A46" w:rsidP="003C1A46">
      <w:pPr>
        <w:spacing w:after="0"/>
      </w:pPr>
      <w:r>
        <w:t>На 2018-2019 учебный год</w:t>
      </w:r>
    </w:p>
    <w:p w:rsidR="003C1A46" w:rsidRPr="00161CEE" w:rsidRDefault="003C1A46" w:rsidP="003C1A46">
      <w:pPr>
        <w:spacing w:after="0"/>
        <w:rPr>
          <w:sz w:val="16"/>
          <w:szCs w:val="16"/>
        </w:rPr>
      </w:pPr>
    </w:p>
    <w:tbl>
      <w:tblPr>
        <w:tblStyle w:val="a4"/>
        <w:tblW w:w="0" w:type="auto"/>
        <w:tblLook w:val="04A0" w:firstRow="1" w:lastRow="0" w:firstColumn="1" w:lastColumn="0" w:noHBand="0" w:noVBand="1"/>
      </w:tblPr>
      <w:tblGrid>
        <w:gridCol w:w="2718"/>
        <w:gridCol w:w="2719"/>
        <w:gridCol w:w="2719"/>
        <w:gridCol w:w="2719"/>
      </w:tblGrid>
      <w:tr w:rsidR="003C1A46" w:rsidTr="003C1A46">
        <w:tc>
          <w:tcPr>
            <w:tcW w:w="2718" w:type="dxa"/>
          </w:tcPr>
          <w:p w:rsidR="003C1A46" w:rsidRDefault="003C1A46" w:rsidP="003C1A46">
            <w:r>
              <w:t>Наименование дисциплин, изучение которых опирается на данную дисциплину</w:t>
            </w:r>
          </w:p>
        </w:tc>
        <w:tc>
          <w:tcPr>
            <w:tcW w:w="2719" w:type="dxa"/>
          </w:tcPr>
          <w:p w:rsidR="003C1A46" w:rsidRDefault="003C1A46" w:rsidP="003C1A46">
            <w:pPr>
              <w:jc w:val="center"/>
            </w:pPr>
            <w:r>
              <w:t>Кафедра</w:t>
            </w:r>
          </w:p>
        </w:tc>
        <w:tc>
          <w:tcPr>
            <w:tcW w:w="2719" w:type="dxa"/>
          </w:tcPr>
          <w:p w:rsidR="003C1A46" w:rsidRDefault="003C1A46" w:rsidP="003C1A46">
            <w:pPr>
              <w:jc w:val="center"/>
            </w:pPr>
            <w:r>
              <w:t>Предложения об</w:t>
            </w:r>
          </w:p>
          <w:p w:rsidR="003C1A46" w:rsidRDefault="003C1A46" w:rsidP="003C1A46">
            <w:pPr>
              <w:jc w:val="center"/>
            </w:pPr>
            <w:r>
              <w:t>Изменениях в дидактических единицах, временной последовательности изучения, порядок изложения</w:t>
            </w:r>
          </w:p>
        </w:tc>
        <w:tc>
          <w:tcPr>
            <w:tcW w:w="2719" w:type="dxa"/>
          </w:tcPr>
          <w:p w:rsidR="003C1A46" w:rsidRDefault="003C1A46" w:rsidP="003C1A46">
            <w:pPr>
              <w:jc w:val="center"/>
            </w:pPr>
            <w:r>
              <w:t>Принятое решение (протокол, дата) кафедрой, разработавшей программу</w:t>
            </w:r>
          </w:p>
        </w:tc>
      </w:tr>
      <w:tr w:rsidR="00753C03" w:rsidTr="003C1A46">
        <w:tc>
          <w:tcPr>
            <w:tcW w:w="2718" w:type="dxa"/>
          </w:tcPr>
          <w:p w:rsidR="00753C03" w:rsidRDefault="00753C03" w:rsidP="002804DC">
            <w:pPr>
              <w:jc w:val="both"/>
            </w:pPr>
            <w:r>
              <w:t xml:space="preserve">Методика обучения химии. </w:t>
            </w:r>
          </w:p>
        </w:tc>
        <w:tc>
          <w:tcPr>
            <w:tcW w:w="2719" w:type="dxa"/>
          </w:tcPr>
          <w:p w:rsidR="00753C03" w:rsidRDefault="00753C03" w:rsidP="00A81321">
            <w:r w:rsidRPr="00753C03">
              <w:t>Кафедра биологии, химии и экологии</w:t>
            </w:r>
          </w:p>
          <w:p w:rsidR="00A81321" w:rsidRDefault="00A81321" w:rsidP="00A81321"/>
        </w:tc>
        <w:tc>
          <w:tcPr>
            <w:tcW w:w="2719" w:type="dxa"/>
          </w:tcPr>
          <w:p w:rsidR="00753C03" w:rsidRDefault="00753C03" w:rsidP="00753C03">
            <w:pPr>
              <w:jc w:val="center"/>
            </w:pPr>
            <w:r w:rsidRPr="00A3451E">
              <w:t>Без изменений</w:t>
            </w:r>
          </w:p>
        </w:tc>
        <w:tc>
          <w:tcPr>
            <w:tcW w:w="2719" w:type="dxa"/>
          </w:tcPr>
          <w:p w:rsidR="00753C03" w:rsidRDefault="00753C03" w:rsidP="003C1A46">
            <w:pPr>
              <w:jc w:val="center"/>
            </w:pPr>
          </w:p>
        </w:tc>
      </w:tr>
      <w:tr w:rsidR="00753C03" w:rsidTr="003C1A46">
        <w:tc>
          <w:tcPr>
            <w:tcW w:w="2718" w:type="dxa"/>
          </w:tcPr>
          <w:p w:rsidR="00753C03" w:rsidRDefault="002804DC" w:rsidP="002804DC">
            <w:pPr>
              <w:jc w:val="both"/>
            </w:pPr>
            <w:r>
              <w:t xml:space="preserve">Методика обучения биологии. </w:t>
            </w:r>
            <w:r w:rsidR="00753C03">
              <w:t xml:space="preserve">Анатомия и возрастная физиология.  </w:t>
            </w:r>
          </w:p>
        </w:tc>
        <w:tc>
          <w:tcPr>
            <w:tcW w:w="2719" w:type="dxa"/>
          </w:tcPr>
          <w:p w:rsidR="00753C03" w:rsidRDefault="00753C03" w:rsidP="00A81321">
            <w:r>
              <w:t>Кафедра физиологии человека и методики обучения биологии</w:t>
            </w:r>
          </w:p>
          <w:p w:rsidR="00A81321" w:rsidRDefault="00A81321" w:rsidP="00A81321"/>
        </w:tc>
        <w:tc>
          <w:tcPr>
            <w:tcW w:w="2719" w:type="dxa"/>
          </w:tcPr>
          <w:p w:rsidR="00753C03" w:rsidRDefault="00753C03" w:rsidP="00753C03">
            <w:pPr>
              <w:jc w:val="center"/>
            </w:pPr>
            <w:r w:rsidRPr="00A3451E">
              <w:t>Без изменений</w:t>
            </w:r>
          </w:p>
        </w:tc>
        <w:tc>
          <w:tcPr>
            <w:tcW w:w="2719" w:type="dxa"/>
          </w:tcPr>
          <w:p w:rsidR="00753C03" w:rsidRDefault="00753C03" w:rsidP="003C1A46">
            <w:pPr>
              <w:jc w:val="center"/>
            </w:pPr>
          </w:p>
        </w:tc>
      </w:tr>
      <w:tr w:rsidR="00753C03" w:rsidTr="003C1A46">
        <w:tc>
          <w:tcPr>
            <w:tcW w:w="2718" w:type="dxa"/>
          </w:tcPr>
          <w:p w:rsidR="00753C03" w:rsidRDefault="00753C03" w:rsidP="00753C03">
            <w:pPr>
              <w:jc w:val="both"/>
            </w:pPr>
            <w:r>
              <w:t>Психология</w:t>
            </w:r>
          </w:p>
        </w:tc>
        <w:tc>
          <w:tcPr>
            <w:tcW w:w="2719" w:type="dxa"/>
          </w:tcPr>
          <w:p w:rsidR="00753C03" w:rsidRDefault="00753C03" w:rsidP="00753C03">
            <w:pPr>
              <w:jc w:val="center"/>
            </w:pPr>
            <w:r>
              <w:t>Кафедра психологии</w:t>
            </w:r>
          </w:p>
          <w:p w:rsidR="00A81321" w:rsidRDefault="00A81321" w:rsidP="00753C03">
            <w:pPr>
              <w:jc w:val="center"/>
            </w:pPr>
          </w:p>
        </w:tc>
        <w:tc>
          <w:tcPr>
            <w:tcW w:w="2719" w:type="dxa"/>
          </w:tcPr>
          <w:p w:rsidR="00753C03" w:rsidRDefault="00753C03" w:rsidP="00753C03">
            <w:pPr>
              <w:jc w:val="center"/>
            </w:pPr>
            <w:r w:rsidRPr="00A3451E">
              <w:t>Без изменений</w:t>
            </w:r>
          </w:p>
        </w:tc>
        <w:tc>
          <w:tcPr>
            <w:tcW w:w="2719" w:type="dxa"/>
          </w:tcPr>
          <w:p w:rsidR="00753C03" w:rsidRDefault="00753C03" w:rsidP="003C1A46">
            <w:pPr>
              <w:jc w:val="center"/>
            </w:pPr>
          </w:p>
        </w:tc>
      </w:tr>
      <w:tr w:rsidR="00753C03" w:rsidTr="003C1A46">
        <w:tc>
          <w:tcPr>
            <w:tcW w:w="2718" w:type="dxa"/>
          </w:tcPr>
          <w:p w:rsidR="00753C03" w:rsidRDefault="00753C03" w:rsidP="00753C03">
            <w:pPr>
              <w:jc w:val="both"/>
            </w:pPr>
            <w:r>
              <w:t>Педагогика</w:t>
            </w:r>
          </w:p>
        </w:tc>
        <w:tc>
          <w:tcPr>
            <w:tcW w:w="2719" w:type="dxa"/>
          </w:tcPr>
          <w:p w:rsidR="00753C03" w:rsidRDefault="00753C03" w:rsidP="00753C03">
            <w:pPr>
              <w:jc w:val="center"/>
            </w:pPr>
            <w:r>
              <w:t>Кафедра педагогики</w:t>
            </w:r>
          </w:p>
          <w:p w:rsidR="00A81321" w:rsidRDefault="00DD2435" w:rsidP="00753C03">
            <w:pPr>
              <w:jc w:val="center"/>
            </w:pPr>
            <w:r>
              <w:rPr>
                <w:noProof/>
                <w:lang w:eastAsia="ru-RU"/>
              </w:rPr>
              <w:drawing>
                <wp:anchor distT="0" distB="0" distL="114300" distR="114300" simplePos="0" relativeHeight="251668480" behindDoc="1" locked="0" layoutInCell="1" allowOverlap="1" wp14:anchorId="182AF49C" wp14:editId="42F6CDE1">
                  <wp:simplePos x="0" y="0"/>
                  <wp:positionH relativeFrom="column">
                    <wp:posOffset>670560</wp:posOffset>
                  </wp:positionH>
                  <wp:positionV relativeFrom="paragraph">
                    <wp:posOffset>141605</wp:posOffset>
                  </wp:positionV>
                  <wp:extent cx="1133475" cy="860601"/>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60601"/>
                          </a:xfrm>
                          <a:prstGeom prst="rect">
                            <a:avLst/>
                          </a:prstGeom>
                          <a:noFill/>
                        </pic:spPr>
                      </pic:pic>
                    </a:graphicData>
                  </a:graphic>
                  <wp14:sizeRelH relativeFrom="page">
                    <wp14:pctWidth>0</wp14:pctWidth>
                  </wp14:sizeRelH>
                  <wp14:sizeRelV relativeFrom="page">
                    <wp14:pctHeight>0</wp14:pctHeight>
                  </wp14:sizeRelV>
                </wp:anchor>
              </w:drawing>
            </w:r>
          </w:p>
        </w:tc>
        <w:tc>
          <w:tcPr>
            <w:tcW w:w="2719" w:type="dxa"/>
          </w:tcPr>
          <w:p w:rsidR="00753C03" w:rsidRDefault="00753C03" w:rsidP="00753C03">
            <w:pPr>
              <w:jc w:val="center"/>
            </w:pPr>
            <w:r w:rsidRPr="00ED3A73">
              <w:t>Без изменений</w:t>
            </w:r>
          </w:p>
        </w:tc>
        <w:tc>
          <w:tcPr>
            <w:tcW w:w="2719" w:type="dxa"/>
          </w:tcPr>
          <w:p w:rsidR="00753C03" w:rsidRDefault="00753C03" w:rsidP="003C1A46">
            <w:pPr>
              <w:jc w:val="center"/>
            </w:pPr>
          </w:p>
        </w:tc>
      </w:tr>
    </w:tbl>
    <w:p w:rsidR="003C1A46" w:rsidRPr="00161CEE" w:rsidRDefault="003C1A46" w:rsidP="003C1A46">
      <w:pPr>
        <w:spacing w:after="0"/>
        <w:rPr>
          <w:sz w:val="16"/>
          <w:szCs w:val="16"/>
        </w:rPr>
      </w:pPr>
    </w:p>
    <w:p w:rsidR="00DD2435" w:rsidRDefault="00DD2435" w:rsidP="003C1A46">
      <w:pPr>
        <w:spacing w:after="0"/>
      </w:pPr>
    </w:p>
    <w:p w:rsidR="00753C03" w:rsidRDefault="000B6D5A" w:rsidP="003C1A46">
      <w:pPr>
        <w:spacing w:after="0"/>
      </w:pPr>
      <w:r>
        <w:rPr>
          <w:noProof/>
          <w:lang w:eastAsia="ru-RU"/>
        </w:rPr>
        <w:drawing>
          <wp:anchor distT="0" distB="0" distL="114300" distR="114300" simplePos="0" relativeHeight="251669504" behindDoc="1" locked="0" layoutInCell="1" allowOverlap="1" wp14:anchorId="48151B24" wp14:editId="6CBF1602">
            <wp:simplePos x="0" y="0"/>
            <wp:positionH relativeFrom="column">
              <wp:posOffset>3221355</wp:posOffset>
            </wp:positionH>
            <wp:positionV relativeFrom="paragraph">
              <wp:posOffset>219710</wp:posOffset>
            </wp:positionV>
            <wp:extent cx="1123950" cy="630888"/>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950" cy="630888"/>
                    </a:xfrm>
                    <a:prstGeom prst="rect">
                      <a:avLst/>
                    </a:prstGeom>
                    <a:noFill/>
                  </pic:spPr>
                </pic:pic>
              </a:graphicData>
            </a:graphic>
            <wp14:sizeRelH relativeFrom="page">
              <wp14:pctWidth>0</wp14:pctWidth>
            </wp14:sizeRelH>
            <wp14:sizeRelV relativeFrom="page">
              <wp14:pctHeight>0</wp14:pctHeight>
            </wp14:sizeRelV>
          </wp:anchor>
        </w:drawing>
      </w:r>
      <w:r w:rsidR="00753C03">
        <w:t>И.о. заведующей кафедрой _________________________________Н.М. Горленко</w:t>
      </w:r>
    </w:p>
    <w:p w:rsidR="00161CEE" w:rsidRDefault="00161CEE" w:rsidP="003C1A46">
      <w:pPr>
        <w:spacing w:after="0"/>
      </w:pPr>
    </w:p>
    <w:p w:rsidR="00161CEE" w:rsidRDefault="00753C03" w:rsidP="003C1A46">
      <w:pPr>
        <w:spacing w:after="0"/>
      </w:pPr>
      <w:r>
        <w:t>Председатель НМСС(Н)</w:t>
      </w:r>
      <w:r w:rsidR="00161CEE" w:rsidRPr="00161CEE">
        <w:t xml:space="preserve"> _________________________________</w:t>
      </w:r>
      <w:r w:rsidR="00161CEE">
        <w:t>Е.М. Антипова</w:t>
      </w:r>
    </w:p>
    <w:p w:rsidR="00161CEE" w:rsidRDefault="00161CEE" w:rsidP="003C1A46">
      <w:pPr>
        <w:spacing w:after="0"/>
      </w:pPr>
      <w:r w:rsidRPr="00161CEE">
        <w:rPr>
          <w:highlight w:val="red"/>
        </w:rPr>
        <w:t>________2018 г.</w:t>
      </w:r>
      <w:r>
        <w:t xml:space="preserve"> </w:t>
      </w:r>
    </w:p>
    <w:p w:rsidR="00161CEE" w:rsidRDefault="00161CEE" w:rsidP="003C1A46">
      <w:pPr>
        <w:spacing w:after="0"/>
        <w:sectPr w:rsidR="00161CEE" w:rsidSect="003C1A46">
          <w:pgSz w:w="11906" w:h="16838"/>
          <w:pgMar w:top="851" w:right="680" w:bottom="1134" w:left="567" w:header="709" w:footer="709" w:gutter="0"/>
          <w:cols w:space="708"/>
          <w:docGrid w:linePitch="360"/>
        </w:sectPr>
      </w:pPr>
    </w:p>
    <w:p w:rsidR="00161CEE" w:rsidRDefault="00161CEE" w:rsidP="00161CEE">
      <w:pPr>
        <w:spacing w:after="0"/>
        <w:jc w:val="center"/>
        <w:rPr>
          <w:b/>
        </w:rPr>
      </w:pPr>
      <w:r w:rsidRPr="003C1A46">
        <w:rPr>
          <w:b/>
        </w:rPr>
        <w:lastRenderedPageBreak/>
        <w:t>1.2. Содержание основных разделов и тем</w:t>
      </w:r>
    </w:p>
    <w:p w:rsidR="00161CEE" w:rsidRDefault="00161CEE" w:rsidP="00161CEE">
      <w:pPr>
        <w:spacing w:after="0"/>
      </w:pPr>
    </w:p>
    <w:p w:rsidR="00161CEE" w:rsidRDefault="00161CEE" w:rsidP="00A76EA7">
      <w:pPr>
        <w:spacing w:after="0"/>
        <w:ind w:firstLine="708"/>
        <w:jc w:val="both"/>
      </w:pPr>
      <w:r>
        <w:t xml:space="preserve">Рабочая модульная программа включает содержание курса, распределенного </w:t>
      </w:r>
      <w:r w:rsidR="00A76EA7">
        <w:t>по шести модулям.</w:t>
      </w:r>
    </w:p>
    <w:p w:rsidR="00A76EA7" w:rsidRDefault="00A76EA7" w:rsidP="00A76EA7">
      <w:pPr>
        <w:spacing w:after="0"/>
        <w:ind w:firstLine="708"/>
        <w:jc w:val="both"/>
      </w:pPr>
    </w:p>
    <w:p w:rsidR="00161CEE" w:rsidRPr="00161CEE" w:rsidRDefault="00161CEE" w:rsidP="00161CEE">
      <w:pPr>
        <w:spacing w:after="0" w:line="200" w:lineRule="atLeast"/>
        <w:jc w:val="both"/>
        <w:rPr>
          <w:rFonts w:eastAsia="DejaVu Sans"/>
          <w:b/>
          <w:bCs/>
          <w:kern w:val="1"/>
        </w:rPr>
      </w:pPr>
      <w:r>
        <w:rPr>
          <w:b/>
        </w:rPr>
        <w:t xml:space="preserve">Модуль 1. </w:t>
      </w:r>
      <w:r w:rsidRPr="00161CEE">
        <w:rPr>
          <w:rFonts w:eastAsia="DejaVu Sans"/>
          <w:b/>
          <w:bCs/>
          <w:kern w:val="1"/>
        </w:rPr>
        <w:t>Экологическое образование, его место и значение в педагогической науке</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1.1. Общие вопросы экологического образования школьников</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Методика обучения экологии как педагогическая наука и учебный предмет. Предмет ее изучения, цели, задачи, методы, проблемы исследования. Экологическая культура. Состояние экологической подготовки школьников в реальной педагогической практике. Роль учителя в  реализации целей экологического образования. Требования к профессионально-педагогической деятельности учителя-предметника.</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Исторический аспект методики экологического образования. Этапы становления методики экологического образования. Связь методики экологического образования с другими науками.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1.2. Цели, задачи и принципы методики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Понятие цели экологического образования. Эволюция целей на разных этапах развития системы экологического образования. Формирование экологической культуры как цели экологического образования. Основные компоненты экологической культуры. Особенности развития экологической культуры с учетом возраста обучающихся.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Подходы к становлению системы непрерывного экологического образования. Структурно-функциональная модель региональной системы экологического образования школьников. Концепция школьного экологического 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Основные принципы системы экологического образования: гуманизации, гуманитаризации, проблемности, непрерывности, преемственности, прогностичности, взаимосвязи глобального, регионального и локального уровней экологических проблем.</w:t>
      </w:r>
    </w:p>
    <w:p w:rsidR="00161CEE" w:rsidRPr="00161CEE" w:rsidRDefault="00161CEE" w:rsidP="00161CEE">
      <w:pPr>
        <w:widowControl w:val="0"/>
        <w:numPr>
          <w:ilvl w:val="1"/>
          <w:numId w:val="3"/>
        </w:numPr>
        <w:suppressAutoHyphens/>
        <w:spacing w:after="0" w:line="200" w:lineRule="atLeast"/>
        <w:ind w:left="0" w:firstLine="708"/>
        <w:jc w:val="both"/>
        <w:rPr>
          <w:rFonts w:eastAsia="DejaVu Sans"/>
          <w:kern w:val="1"/>
        </w:rPr>
      </w:pPr>
      <w:r w:rsidRPr="00161CEE">
        <w:rPr>
          <w:rFonts w:eastAsia="DejaVu Sans"/>
          <w:kern w:val="1"/>
        </w:rPr>
        <w:t>Новые педагогические идеи и концепции как стратегические направления развития экологического образования в XXI веке</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 xml:space="preserve">          Современные концепции как  стратегии общего образования в начале  XXI века. Личностно-ориентированное образование как условие развития личности человека. Компетентностный подход в экологическом образовании школьников. Современные педагогические технологии в обучении экологии.</w:t>
      </w:r>
    </w:p>
    <w:p w:rsidR="00A76EA7" w:rsidRPr="00161CEE" w:rsidRDefault="00A76EA7" w:rsidP="00A76EA7">
      <w:pPr>
        <w:widowControl w:val="0"/>
        <w:suppressAutoHyphens/>
        <w:spacing w:after="0" w:line="200" w:lineRule="atLeast"/>
        <w:ind w:firstLine="708"/>
        <w:jc w:val="both"/>
        <w:rPr>
          <w:rFonts w:eastAsia="DejaVu Sans"/>
          <w:kern w:val="1"/>
        </w:rPr>
      </w:pPr>
    </w:p>
    <w:p w:rsidR="00161CEE" w:rsidRPr="00161CEE" w:rsidRDefault="00A76EA7" w:rsidP="00161CEE">
      <w:pPr>
        <w:widowControl w:val="0"/>
        <w:suppressAutoHyphens/>
        <w:spacing w:after="0" w:line="200" w:lineRule="atLeast"/>
        <w:jc w:val="both"/>
        <w:rPr>
          <w:rFonts w:eastAsia="DejaVu Sans"/>
          <w:b/>
          <w:bCs/>
          <w:kern w:val="1"/>
        </w:rPr>
      </w:pPr>
      <w:r>
        <w:rPr>
          <w:rFonts w:eastAsia="DejaVu Sans"/>
          <w:b/>
          <w:bCs/>
          <w:kern w:val="1"/>
        </w:rPr>
        <w:t>Моду</w:t>
      </w:r>
      <w:r w:rsidR="00161CEE" w:rsidRPr="00161CEE">
        <w:rPr>
          <w:rFonts w:eastAsia="DejaVu Sans"/>
          <w:b/>
          <w:bCs/>
          <w:kern w:val="1"/>
        </w:rPr>
        <w:t>ль 2. Содержание обучения экологии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2.1. Нормативно-правовая база содержания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Экология как образовательная область. Содержание экологического образования. Образовательный стандарт экологического образования и </w:t>
      </w:r>
      <w:r w:rsidRPr="00161CEE">
        <w:rPr>
          <w:rFonts w:eastAsia="DejaVu Sans"/>
          <w:kern w:val="1"/>
        </w:rPr>
        <w:lastRenderedPageBreak/>
        <w:t>предметной области «Экология». Содержательные линии экологического 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2.2. Компоненты содержания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      Экология как учебный предмет. Структура курса экологии в школьном образовании. Познавательный компонент содержания. Система экологических понятий: законов, закономерностей, понятий, фактов. Вариативные программы курсов экологии в средней общеобразовательной школе и системе дополнительного образования эколого-биологической направленности, особенности их построения и содержания.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Деятельностный компонент содержания. Экологические умения: натуралистические, природоохранительные, мониторинговые, полевые, художественно-прикладные, лабораторные. Развитие предметных экологических умений и навыков. Развитие исследовательских умений по экологии.</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 xml:space="preserve"> Ценностный компонент содержания: ценность и единство   природы, устойчивость жизни, природа как уникальная  ценность, ценность здоровья.</w:t>
      </w:r>
    </w:p>
    <w:p w:rsidR="00A76EA7" w:rsidRDefault="00A76EA7" w:rsidP="00A76EA7">
      <w:pPr>
        <w:widowControl w:val="0"/>
        <w:suppressAutoHyphens/>
        <w:spacing w:after="0" w:line="200" w:lineRule="atLeast"/>
        <w:ind w:firstLine="708"/>
        <w:jc w:val="both"/>
        <w:rPr>
          <w:rFonts w:eastAsia="DejaVu Sans"/>
          <w:kern w:val="1"/>
        </w:rPr>
      </w:pPr>
    </w:p>
    <w:p w:rsidR="00161CEE" w:rsidRPr="00161CEE" w:rsidRDefault="00161CEE" w:rsidP="00161CEE">
      <w:pPr>
        <w:widowControl w:val="0"/>
        <w:suppressAutoHyphens/>
        <w:spacing w:after="0" w:line="200" w:lineRule="atLeast"/>
        <w:jc w:val="both"/>
        <w:rPr>
          <w:rFonts w:eastAsia="DejaVu Sans"/>
          <w:b/>
          <w:bCs/>
          <w:kern w:val="1"/>
        </w:rPr>
      </w:pPr>
      <w:r w:rsidRPr="00161CEE">
        <w:rPr>
          <w:rFonts w:eastAsia="DejaVu Sans"/>
          <w:b/>
          <w:bCs/>
          <w:kern w:val="1"/>
        </w:rPr>
        <w:t>Модуль 3. Материальная база обучения экологии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3.1. Дидактическое обеспечение школьной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Материально-техническое оснащение кабинета. Организация экологической лаборатории, экологического отдела  учебно-опытного участка. Значение живых объектов в дидактическом обеспечении экологического 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Создание учебно-методического комплекса как одно из условий эффективности экологического образования. Функции средств обучения в экологическом образовании. </w:t>
      </w:r>
    </w:p>
    <w:p w:rsidR="00161CEE" w:rsidRPr="00161CEE" w:rsidRDefault="00161CEE" w:rsidP="00161CEE">
      <w:pPr>
        <w:widowControl w:val="0"/>
        <w:numPr>
          <w:ilvl w:val="1"/>
          <w:numId w:val="4"/>
        </w:numPr>
        <w:suppressAutoHyphens/>
        <w:spacing w:after="0" w:line="200" w:lineRule="atLeast"/>
        <w:ind w:left="0" w:firstLine="708"/>
        <w:jc w:val="both"/>
        <w:rPr>
          <w:rFonts w:eastAsia="DejaVu Sans"/>
          <w:kern w:val="1"/>
        </w:rPr>
      </w:pPr>
      <w:r w:rsidRPr="00161CEE">
        <w:rPr>
          <w:rFonts w:eastAsia="DejaVu Sans"/>
          <w:kern w:val="1"/>
        </w:rPr>
        <w:t>Средства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Классификация средств обучения.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Школьные программы по экологии. Учебно-методические комплексы по экологии.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Учебники по экологии, их функции, содержание и методический аппарат. Структурные компоненты учебника.</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Экранные пособия, учебные видеофильмы и компакт-диски. Интерактивные средства обучения. Применение компьютерной техники в экологическом образовании школьников. </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Учебные функции географических и экологических карт в образовании школьников. Выбор средств обучения на уроках и внеурочных мероприятий по экологии.</w:t>
      </w:r>
    </w:p>
    <w:p w:rsidR="00A76EA7" w:rsidRDefault="00A76EA7" w:rsidP="00A76EA7">
      <w:pPr>
        <w:widowControl w:val="0"/>
        <w:suppressAutoHyphens/>
        <w:spacing w:after="0" w:line="200" w:lineRule="atLeast"/>
        <w:ind w:firstLine="708"/>
        <w:jc w:val="both"/>
        <w:rPr>
          <w:rFonts w:eastAsia="DejaVu Sans"/>
          <w:kern w:val="1"/>
        </w:rPr>
      </w:pPr>
    </w:p>
    <w:p w:rsidR="00161CEE" w:rsidRPr="00161CEE" w:rsidRDefault="00161CEE" w:rsidP="00161CEE">
      <w:pPr>
        <w:widowControl w:val="0"/>
        <w:suppressAutoHyphens/>
        <w:spacing w:after="0" w:line="200" w:lineRule="atLeast"/>
        <w:jc w:val="both"/>
        <w:rPr>
          <w:rFonts w:eastAsia="DejaVu Sans"/>
          <w:b/>
          <w:bCs/>
          <w:kern w:val="1"/>
        </w:rPr>
      </w:pPr>
      <w:r w:rsidRPr="00161CEE">
        <w:rPr>
          <w:rFonts w:eastAsia="DejaVu Sans"/>
          <w:b/>
          <w:bCs/>
          <w:kern w:val="1"/>
        </w:rPr>
        <w:t>Модуль 4. Методы обучения экологии</w:t>
      </w:r>
    </w:p>
    <w:p w:rsidR="00161CEE" w:rsidRPr="00161CEE" w:rsidRDefault="00161CEE" w:rsidP="00161CEE">
      <w:pPr>
        <w:widowControl w:val="0"/>
        <w:suppressAutoHyphens/>
        <w:spacing w:after="0" w:line="200" w:lineRule="atLeast"/>
        <w:ind w:left="708"/>
        <w:jc w:val="both"/>
        <w:rPr>
          <w:rFonts w:eastAsia="DejaVu Sans"/>
          <w:kern w:val="1"/>
        </w:rPr>
      </w:pPr>
      <w:r w:rsidRPr="00161CEE">
        <w:rPr>
          <w:rFonts w:eastAsia="DejaVu Sans"/>
          <w:kern w:val="1"/>
        </w:rPr>
        <w:t>4.1. Понятие о методах обучения в экологическом образовании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Понятие метода. Система методов обучения экологии. Классификации методов (по характеру познавательной деятельности; по характеру восприятия и направлению логического процесса;  по степени </w:t>
      </w:r>
      <w:r w:rsidRPr="00161CEE">
        <w:rPr>
          <w:rFonts w:eastAsia="DejaVu Sans"/>
          <w:kern w:val="1"/>
        </w:rPr>
        <w:lastRenderedPageBreak/>
        <w:t xml:space="preserve">взаимодействия учителя и ученика;  по источнику восприятия, характеру деятельности учителя и учащихся). Принципы отбора метода обучения. Взаимообусловленность целей, содержания и методов, соответствие возрастным особенностям учащихся, педагогическим условиям образовательного процесса.  </w:t>
      </w:r>
    </w:p>
    <w:p w:rsidR="00161CEE" w:rsidRPr="00161CEE" w:rsidRDefault="00161CEE" w:rsidP="00161CEE">
      <w:pPr>
        <w:pStyle w:val="a3"/>
        <w:widowControl w:val="0"/>
        <w:numPr>
          <w:ilvl w:val="1"/>
          <w:numId w:val="6"/>
        </w:numPr>
        <w:suppressAutoHyphens/>
        <w:spacing w:after="0" w:line="200" w:lineRule="atLeast"/>
        <w:ind w:hanging="11"/>
        <w:jc w:val="both"/>
        <w:rPr>
          <w:rFonts w:eastAsia="DejaVu Sans"/>
          <w:kern w:val="1"/>
        </w:rPr>
      </w:pPr>
      <w:r w:rsidRPr="00161CEE">
        <w:rPr>
          <w:rFonts w:eastAsia="DejaVu Sans"/>
          <w:kern w:val="1"/>
        </w:rPr>
        <w:t>Характеристика методов и методических приемов</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Словесные методы: рассказ, объяснение, описание, доказательство, беседа, лекция. Наглядные методы: демонстрация натуральных и изобразительных средств наглядности, демонстрация опытов и их результатов. Практические методы: наблюдение, эксперимент, определение, распознавание. Упражнения.</w:t>
      </w:r>
      <w:r>
        <w:rPr>
          <w:rFonts w:eastAsia="DejaVu Sans"/>
          <w:kern w:val="1"/>
        </w:rPr>
        <w:t xml:space="preserve"> </w:t>
      </w:r>
      <w:r w:rsidRPr="00161CEE">
        <w:rPr>
          <w:rFonts w:eastAsia="DejaVu Sans"/>
          <w:kern w:val="1"/>
        </w:rPr>
        <w:t>Логические приемы. Организационные приемы. Технические приемы.</w:t>
      </w:r>
    </w:p>
    <w:p w:rsidR="00A76EA7" w:rsidRDefault="00A76EA7" w:rsidP="00A76EA7">
      <w:pPr>
        <w:widowControl w:val="0"/>
        <w:suppressAutoHyphens/>
        <w:spacing w:after="0" w:line="200" w:lineRule="atLeast"/>
        <w:ind w:firstLine="708"/>
        <w:jc w:val="both"/>
        <w:rPr>
          <w:rFonts w:eastAsia="DejaVu Sans"/>
          <w:kern w:val="1"/>
        </w:rPr>
      </w:pPr>
    </w:p>
    <w:p w:rsidR="00E0571C" w:rsidRPr="00E0571C" w:rsidRDefault="00E0571C" w:rsidP="00E0571C">
      <w:pPr>
        <w:widowControl w:val="0"/>
        <w:suppressAutoHyphens/>
        <w:spacing w:after="0" w:line="200" w:lineRule="atLeast"/>
        <w:jc w:val="both"/>
        <w:rPr>
          <w:rFonts w:eastAsia="DejaVu Sans"/>
          <w:b/>
          <w:bCs/>
          <w:kern w:val="1"/>
        </w:rPr>
      </w:pPr>
      <w:r w:rsidRPr="00E0571C">
        <w:rPr>
          <w:rFonts w:eastAsia="DejaVu Sans"/>
          <w:b/>
          <w:bCs/>
          <w:kern w:val="1"/>
        </w:rPr>
        <w:t>Модуль 5. Организационные формы обучения экологии</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5.1. Понятие об организационных формах обучения экологии</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Организационная форма обучения экологии. Система форм обучения экологии. Фронтальная, групповая, индивидуальная формы, их особенности. Классификации организационных форм обучения экологии. Единство и взаимосвязь форм обучения в системе экологического образования школьников.</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5.2. Характеристика организационных форм обучения</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Урок как основная форма обучения в экологическом образовании. Структура урока: цель урока, его содержание, особенности усвоения материала, развитие качеств личности при построении урока. Подготовка учителя к уроку. Определение целей и содержания, отбор методов и средств обучения, определение результативности урока.</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Классификация уроков по дидактическим задачам. Виды уроков. Интегрированные уроки. Уроки-дискуссии. Урок-игра. Урок-исследование. Урок-конференция.</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Внеурочная работа. Постановка опытов и наблюдений, монтировка коллекций и гербариев, проведение фенологических наблюдений, выполнение летних заданий.</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Внеклассная работа, ее формы.</w:t>
      </w:r>
    </w:p>
    <w:p w:rsidR="00161CEE" w:rsidRDefault="00E0571C" w:rsidP="00A76EA7">
      <w:pPr>
        <w:widowControl w:val="0"/>
        <w:suppressAutoHyphens/>
        <w:spacing w:after="0" w:line="200" w:lineRule="atLeast"/>
        <w:ind w:firstLine="708"/>
        <w:jc w:val="both"/>
        <w:rPr>
          <w:rFonts w:eastAsia="DejaVu Sans"/>
          <w:kern w:val="1"/>
        </w:rPr>
      </w:pPr>
      <w:r w:rsidRPr="00E0571C">
        <w:rPr>
          <w:rFonts w:eastAsia="DejaVu Sans"/>
          <w:kern w:val="1"/>
        </w:rPr>
        <w:t>Экскурсия. Типы и виды экскурсий. Структура экскурсии. Подготовка к экскурсии. Особенности проведения экскурсии.</w:t>
      </w:r>
    </w:p>
    <w:p w:rsidR="00A76EA7" w:rsidRPr="00161CEE" w:rsidRDefault="00A76EA7" w:rsidP="00A76EA7">
      <w:pPr>
        <w:widowControl w:val="0"/>
        <w:suppressAutoHyphens/>
        <w:spacing w:after="0" w:line="200" w:lineRule="atLeast"/>
        <w:ind w:firstLine="708"/>
        <w:jc w:val="both"/>
        <w:rPr>
          <w:rFonts w:eastAsia="DejaVu Sans"/>
          <w:kern w:val="1"/>
        </w:rPr>
      </w:pPr>
    </w:p>
    <w:p w:rsidR="00A17665" w:rsidRPr="00A17665" w:rsidRDefault="00A17665" w:rsidP="00A17665">
      <w:pPr>
        <w:widowControl w:val="0"/>
        <w:suppressAutoHyphens/>
        <w:spacing w:after="0" w:line="200" w:lineRule="atLeast"/>
        <w:jc w:val="both"/>
        <w:rPr>
          <w:rFonts w:eastAsia="DejaVu Sans"/>
          <w:b/>
          <w:bCs/>
          <w:kern w:val="1"/>
        </w:rPr>
      </w:pPr>
      <w:r w:rsidRPr="00A17665">
        <w:rPr>
          <w:rFonts w:eastAsia="DejaVu Sans"/>
          <w:b/>
          <w:bCs/>
          <w:kern w:val="1"/>
        </w:rPr>
        <w:t>Модуль 6. Развитие и воспитание учащихся на основе предметного содержания школьной экологии</w:t>
      </w:r>
    </w:p>
    <w:p w:rsidR="00A17665" w:rsidRPr="00A17665" w:rsidRDefault="00A17665" w:rsidP="00A17665">
      <w:pPr>
        <w:widowControl w:val="0"/>
        <w:numPr>
          <w:ilvl w:val="1"/>
          <w:numId w:val="7"/>
        </w:numPr>
        <w:suppressAutoHyphens/>
        <w:spacing w:after="0" w:line="200" w:lineRule="atLeast"/>
        <w:ind w:left="0" w:firstLine="708"/>
        <w:jc w:val="both"/>
        <w:rPr>
          <w:rFonts w:eastAsia="Times New Roman"/>
          <w:kern w:val="1"/>
          <w:lang w:eastAsia="ar-SA"/>
        </w:rPr>
      </w:pPr>
      <w:r w:rsidRPr="00A17665">
        <w:rPr>
          <w:rFonts w:eastAsia="Times New Roman"/>
          <w:kern w:val="1"/>
          <w:lang w:eastAsia="ar-SA"/>
        </w:rPr>
        <w:t>Развивающая функция содержания школьного курса экологии в основной школе</w:t>
      </w:r>
    </w:p>
    <w:p w:rsidR="00A17665" w:rsidRPr="00A17665" w:rsidRDefault="00A17665" w:rsidP="00A17665">
      <w:pPr>
        <w:widowControl w:val="0"/>
        <w:suppressAutoHyphens/>
        <w:spacing w:after="0" w:line="200" w:lineRule="atLeast"/>
        <w:ind w:firstLine="708"/>
        <w:jc w:val="both"/>
        <w:rPr>
          <w:rFonts w:eastAsia="Times New Roman"/>
          <w:kern w:val="1"/>
          <w:lang w:eastAsia="ar-SA"/>
        </w:rPr>
      </w:pPr>
      <w:r w:rsidRPr="00A17665">
        <w:rPr>
          <w:rFonts w:eastAsia="Times New Roman"/>
          <w:kern w:val="1"/>
          <w:lang w:eastAsia="ar-SA"/>
        </w:rPr>
        <w:t>Развитие мыслительной деятельности учащихся на экологическом содержании. Формирование научного мировоззрения на учебных занятиях по экологии.</w:t>
      </w:r>
    </w:p>
    <w:p w:rsidR="00A17665" w:rsidRPr="00A17665" w:rsidRDefault="00A17665" w:rsidP="00A17665">
      <w:pPr>
        <w:widowControl w:val="0"/>
        <w:numPr>
          <w:ilvl w:val="1"/>
          <w:numId w:val="7"/>
        </w:numPr>
        <w:suppressAutoHyphens/>
        <w:spacing w:after="0" w:line="200" w:lineRule="atLeast"/>
        <w:ind w:left="0" w:firstLine="708"/>
        <w:jc w:val="both"/>
        <w:rPr>
          <w:rFonts w:eastAsia="Times New Roman"/>
          <w:kern w:val="1"/>
          <w:lang w:eastAsia="ar-SA"/>
        </w:rPr>
      </w:pPr>
      <w:r w:rsidRPr="00A17665">
        <w:rPr>
          <w:rFonts w:eastAsia="Times New Roman"/>
          <w:kern w:val="1"/>
          <w:lang w:eastAsia="ar-SA"/>
        </w:rPr>
        <w:t xml:space="preserve">Воспитание учащихся на основе предметного содержания </w:t>
      </w:r>
      <w:r w:rsidRPr="00A17665">
        <w:rPr>
          <w:rFonts w:eastAsia="Times New Roman"/>
          <w:kern w:val="1"/>
          <w:lang w:eastAsia="ar-SA"/>
        </w:rPr>
        <w:lastRenderedPageBreak/>
        <w:t>школьной экологии</w:t>
      </w:r>
    </w:p>
    <w:p w:rsidR="00A17665" w:rsidRPr="00A17665" w:rsidRDefault="00A17665" w:rsidP="00A17665">
      <w:pPr>
        <w:widowControl w:val="0"/>
        <w:suppressAutoHyphens/>
        <w:spacing w:after="0" w:line="200" w:lineRule="atLeast"/>
        <w:ind w:firstLine="708"/>
        <w:jc w:val="both"/>
        <w:rPr>
          <w:rFonts w:eastAsia="Times New Roman"/>
          <w:kern w:val="1"/>
          <w:lang w:eastAsia="ar-SA"/>
        </w:rPr>
      </w:pPr>
      <w:r w:rsidRPr="00A17665">
        <w:rPr>
          <w:rFonts w:eastAsia="Times New Roman"/>
          <w:kern w:val="1"/>
          <w:lang w:eastAsia="ar-SA"/>
        </w:rPr>
        <w:t>Пропаганда здорового образа жизни в процессе обучения экологии. Половое воспитание  школьников при обучении экологии. Воспитание учащихся средствами внеклассной работы по экологии.</w:t>
      </w:r>
    </w:p>
    <w:p w:rsidR="00161CEE" w:rsidRPr="00161CEE" w:rsidRDefault="00A17665" w:rsidP="00A17665">
      <w:pPr>
        <w:widowControl w:val="0"/>
        <w:suppressAutoHyphens/>
        <w:spacing w:after="0" w:line="200" w:lineRule="atLeast"/>
        <w:jc w:val="both"/>
        <w:rPr>
          <w:rFonts w:eastAsia="DejaVu Sans"/>
          <w:kern w:val="1"/>
        </w:rPr>
      </w:pPr>
      <w:r w:rsidRPr="00A17665">
        <w:rPr>
          <w:rFonts w:eastAsia="Times New Roman"/>
          <w:kern w:val="1"/>
          <w:lang w:eastAsia="ar-SA"/>
        </w:rPr>
        <w:t>Методика работы по профессиональной ориентации  учащихся при изучении экологии.</w:t>
      </w:r>
    </w:p>
    <w:p w:rsidR="00161CEE" w:rsidRPr="00161CEE" w:rsidRDefault="00161CEE" w:rsidP="00161CEE">
      <w:pPr>
        <w:widowControl w:val="0"/>
        <w:suppressAutoHyphens/>
        <w:spacing w:after="0" w:line="200" w:lineRule="atLeast"/>
        <w:ind w:firstLine="708"/>
        <w:jc w:val="both"/>
        <w:rPr>
          <w:rFonts w:eastAsia="DejaVu Sans"/>
          <w:kern w:val="1"/>
        </w:rPr>
      </w:pPr>
    </w:p>
    <w:p w:rsidR="00161CEE" w:rsidRDefault="00773295" w:rsidP="00773295">
      <w:pPr>
        <w:spacing w:after="0"/>
        <w:jc w:val="center"/>
        <w:rPr>
          <w:b/>
        </w:rPr>
      </w:pPr>
      <w:r w:rsidRPr="00773295">
        <w:rPr>
          <w:b/>
        </w:rPr>
        <w:t>1.3. Методические рекомендации по освоению дисциплины</w:t>
      </w:r>
    </w:p>
    <w:p w:rsidR="00773295" w:rsidRDefault="00773295" w:rsidP="00773295">
      <w:pPr>
        <w:spacing w:after="0"/>
        <w:jc w:val="center"/>
        <w:rPr>
          <w:b/>
        </w:rPr>
      </w:pPr>
    </w:p>
    <w:p w:rsidR="004567A7" w:rsidRDefault="004567A7" w:rsidP="004567A7">
      <w:pPr>
        <w:tabs>
          <w:tab w:val="left" w:pos="0"/>
        </w:tabs>
        <w:suppressAutoHyphens/>
        <w:spacing w:after="0"/>
        <w:jc w:val="both"/>
        <w:rPr>
          <w:rFonts w:eastAsia="Times New Roman"/>
          <w:b/>
          <w:lang w:eastAsia="ar-SA"/>
        </w:rPr>
      </w:pPr>
      <w:r>
        <w:rPr>
          <w:rFonts w:eastAsia="Times New Roman"/>
          <w:b/>
          <w:lang w:eastAsia="ar-SA"/>
        </w:rPr>
        <w:t xml:space="preserve">Рекомендации по подготовке к семинару: </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Семинарские занятия - это форма коллективной и самостоятельной работы</w:t>
      </w:r>
      <w:r>
        <w:rPr>
          <w:rFonts w:eastAsia="Times New Roman"/>
          <w:lang w:eastAsia="ar-SA"/>
        </w:rPr>
        <w:t xml:space="preserve"> </w:t>
      </w:r>
      <w:r w:rsidRPr="004567A7">
        <w:rPr>
          <w:rFonts w:eastAsia="Times New Roman"/>
          <w:lang w:eastAsia="ar-SA"/>
        </w:rPr>
        <w:t>студентов с литературой.</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При подготовке к семинару необходимо, в первую очередь, изучить план семинара,</w:t>
      </w:r>
      <w:r>
        <w:rPr>
          <w:rFonts w:eastAsia="Times New Roman"/>
          <w:lang w:eastAsia="ar-SA"/>
        </w:rPr>
        <w:t xml:space="preserve"> </w:t>
      </w:r>
      <w:r w:rsidRPr="004567A7">
        <w:rPr>
          <w:rFonts w:eastAsia="Times New Roman"/>
          <w:lang w:eastAsia="ar-SA"/>
        </w:rPr>
        <w:t>познакомиться со списком рекомендуемой литературы, выяснить, где еѐ можно</w:t>
      </w:r>
      <w:r>
        <w:rPr>
          <w:rFonts w:eastAsia="Times New Roman"/>
          <w:lang w:eastAsia="ar-SA"/>
        </w:rPr>
        <w:t xml:space="preserve"> </w:t>
      </w:r>
      <w:r w:rsidRPr="004567A7">
        <w:rPr>
          <w:rFonts w:eastAsia="Times New Roman"/>
          <w:lang w:eastAsia="ar-SA"/>
        </w:rPr>
        <w:t>найти.</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Далее важно изучить литературу, предварительно познакомившись с еѐ</w:t>
      </w:r>
      <w:r>
        <w:rPr>
          <w:rFonts w:eastAsia="Times New Roman"/>
          <w:lang w:eastAsia="ar-SA"/>
        </w:rPr>
        <w:t xml:space="preserve"> </w:t>
      </w:r>
      <w:r w:rsidRPr="004567A7">
        <w:rPr>
          <w:rFonts w:eastAsia="Times New Roman"/>
          <w:lang w:eastAsia="ar-SA"/>
        </w:rPr>
        <w:t>содержанием. Знакомство с литературой происходит через прочтение аннотации</w:t>
      </w:r>
      <w:r>
        <w:rPr>
          <w:rFonts w:eastAsia="Times New Roman"/>
          <w:lang w:eastAsia="ar-SA"/>
        </w:rPr>
        <w:t xml:space="preserve"> </w:t>
      </w:r>
      <w:r w:rsidRPr="004567A7">
        <w:rPr>
          <w:rFonts w:eastAsia="Times New Roman"/>
          <w:lang w:eastAsia="ar-SA"/>
        </w:rPr>
        <w:t>книги, оглавления, предисловия, заключения. Познакомившись с оглавлением,</w:t>
      </w:r>
      <w:r>
        <w:rPr>
          <w:rFonts w:eastAsia="Times New Roman"/>
          <w:lang w:eastAsia="ar-SA"/>
        </w:rPr>
        <w:t xml:space="preserve"> </w:t>
      </w:r>
      <w:r w:rsidRPr="004567A7">
        <w:rPr>
          <w:rFonts w:eastAsia="Times New Roman"/>
          <w:lang w:eastAsia="ar-SA"/>
        </w:rPr>
        <w:t>необходимо распределить содержание книги по блокам в соответствии с пунктами</w:t>
      </w:r>
      <w:r>
        <w:rPr>
          <w:rFonts w:eastAsia="Times New Roman"/>
          <w:lang w:eastAsia="ar-SA"/>
        </w:rPr>
        <w:t xml:space="preserve"> </w:t>
      </w:r>
      <w:r w:rsidRPr="004567A7">
        <w:rPr>
          <w:rFonts w:eastAsia="Times New Roman"/>
          <w:lang w:eastAsia="ar-SA"/>
        </w:rPr>
        <w:t>плана семинара, после чего приступить к тщательному изучению содержания к</w:t>
      </w:r>
      <w:r>
        <w:rPr>
          <w:rFonts w:eastAsia="Times New Roman"/>
          <w:lang w:eastAsia="ar-SA"/>
        </w:rPr>
        <w:t xml:space="preserve"> </w:t>
      </w:r>
      <w:r w:rsidRPr="004567A7">
        <w:rPr>
          <w:rFonts w:eastAsia="Times New Roman"/>
          <w:lang w:eastAsia="ar-SA"/>
        </w:rPr>
        <w:t>каждому пункту плана. Для лучшего запоминания и усвоения материала к каждому</w:t>
      </w:r>
      <w:r>
        <w:rPr>
          <w:rFonts w:eastAsia="Times New Roman"/>
          <w:lang w:eastAsia="ar-SA"/>
        </w:rPr>
        <w:t xml:space="preserve"> </w:t>
      </w:r>
      <w:r w:rsidRPr="004567A7">
        <w:rPr>
          <w:rFonts w:eastAsia="Times New Roman"/>
          <w:lang w:eastAsia="ar-SA"/>
        </w:rPr>
        <w:t>вопросу плана можно письменно составить краткие конспекты.</w:t>
      </w:r>
    </w:p>
    <w:p w:rsid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По ходу изучения содержания литературных источников нужно выделить</w:t>
      </w:r>
      <w:r>
        <w:rPr>
          <w:rFonts w:eastAsia="Times New Roman"/>
          <w:lang w:eastAsia="ar-SA"/>
        </w:rPr>
        <w:t xml:space="preserve"> </w:t>
      </w:r>
      <w:r w:rsidRPr="004567A7">
        <w:rPr>
          <w:rFonts w:eastAsia="Times New Roman"/>
          <w:lang w:eastAsia="ar-SA"/>
        </w:rPr>
        <w:t>непонятные места, дискуссионные, сформулировать вопросы к ним, продумать</w:t>
      </w:r>
      <w:r>
        <w:rPr>
          <w:rFonts w:eastAsia="Times New Roman"/>
          <w:lang w:eastAsia="ar-SA"/>
        </w:rPr>
        <w:t xml:space="preserve"> </w:t>
      </w:r>
      <w:r w:rsidRPr="004567A7">
        <w:rPr>
          <w:rFonts w:eastAsia="Times New Roman"/>
          <w:lang w:eastAsia="ar-SA"/>
        </w:rPr>
        <w:t>свою точку зрения по поводу спорного материала. Завершить подготовку к</w:t>
      </w:r>
      <w:r>
        <w:rPr>
          <w:rFonts w:eastAsia="Times New Roman"/>
          <w:lang w:eastAsia="ar-SA"/>
        </w:rPr>
        <w:t xml:space="preserve"> </w:t>
      </w:r>
      <w:r w:rsidRPr="004567A7">
        <w:rPr>
          <w:rFonts w:eastAsia="Times New Roman"/>
          <w:lang w:eastAsia="ar-SA"/>
        </w:rPr>
        <w:t>семинару можно выбором вопроса (вопросов) из плана, по которым планируется</w:t>
      </w:r>
      <w:r>
        <w:rPr>
          <w:rFonts w:eastAsia="Times New Roman"/>
          <w:lang w:eastAsia="ar-SA"/>
        </w:rPr>
        <w:t xml:space="preserve"> </w:t>
      </w:r>
      <w:r w:rsidRPr="004567A7">
        <w:rPr>
          <w:rFonts w:eastAsia="Times New Roman"/>
          <w:lang w:eastAsia="ar-SA"/>
        </w:rPr>
        <w:t>своѐ выступление.</w:t>
      </w:r>
    </w:p>
    <w:p w:rsidR="004567A7" w:rsidRDefault="004567A7" w:rsidP="004567A7">
      <w:pPr>
        <w:tabs>
          <w:tab w:val="left" w:pos="0"/>
        </w:tabs>
        <w:suppressAutoHyphens/>
        <w:spacing w:after="0"/>
        <w:jc w:val="both"/>
        <w:rPr>
          <w:rFonts w:eastAsia="Times New Roman"/>
          <w:lang w:eastAsia="ar-SA"/>
        </w:rPr>
      </w:pPr>
    </w:p>
    <w:p w:rsidR="004567A7" w:rsidRPr="004567A7" w:rsidRDefault="004567A7" w:rsidP="004567A7">
      <w:pPr>
        <w:tabs>
          <w:tab w:val="left" w:pos="0"/>
        </w:tabs>
        <w:suppressAutoHyphens/>
        <w:spacing w:after="0"/>
        <w:jc w:val="both"/>
        <w:rPr>
          <w:rFonts w:eastAsia="Times New Roman"/>
          <w:b/>
          <w:lang w:eastAsia="ar-SA"/>
        </w:rPr>
      </w:pPr>
      <w:r w:rsidRPr="004567A7">
        <w:rPr>
          <w:rFonts w:eastAsia="Times New Roman"/>
          <w:b/>
          <w:lang w:eastAsia="ar-SA"/>
        </w:rPr>
        <w:t>Рекомендации по подготовке к уроку</w:t>
      </w:r>
      <w:r>
        <w:rPr>
          <w:rFonts w:eastAsia="Times New Roman"/>
          <w:b/>
          <w:lang w:eastAsia="ar-SA"/>
        </w:rPr>
        <w:t xml:space="preserve"> </w:t>
      </w:r>
      <w:r w:rsidRPr="004567A7">
        <w:rPr>
          <w:rFonts w:eastAsia="Times New Roman"/>
          <w:b/>
          <w:lang w:eastAsia="ar-SA"/>
        </w:rPr>
        <w:t>(инновационные технологии)</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Среди многих причин низкой эффективности уро</w:t>
      </w:r>
      <w:r>
        <w:rPr>
          <w:rFonts w:eastAsia="Times New Roman"/>
          <w:lang w:eastAsia="ar-SA"/>
        </w:rPr>
        <w:t xml:space="preserve">ка может явиться недостаточная </w:t>
      </w:r>
      <w:r w:rsidRPr="004567A7">
        <w:rPr>
          <w:rFonts w:eastAsia="Times New Roman"/>
          <w:lang w:eastAsia="ar-SA"/>
        </w:rPr>
        <w:t>подготовка к нему самого учителя. Школьная прак</w:t>
      </w:r>
      <w:r>
        <w:rPr>
          <w:rFonts w:eastAsia="Times New Roman"/>
          <w:lang w:eastAsia="ar-SA"/>
        </w:rPr>
        <w:t xml:space="preserve">тика показывает, что неудача на </w:t>
      </w:r>
      <w:r w:rsidRPr="004567A7">
        <w:rPr>
          <w:rFonts w:eastAsia="Times New Roman"/>
          <w:lang w:eastAsia="ar-SA"/>
        </w:rPr>
        <w:t>уроке часто подстерегает даже очень знающего пре</w:t>
      </w:r>
      <w:r>
        <w:rPr>
          <w:rFonts w:eastAsia="Times New Roman"/>
          <w:lang w:eastAsia="ar-SA"/>
        </w:rPr>
        <w:t xml:space="preserve">подавателя, если он не продумал </w:t>
      </w:r>
      <w:r w:rsidRPr="004567A7">
        <w:rPr>
          <w:rFonts w:eastAsia="Times New Roman"/>
          <w:lang w:eastAsia="ar-SA"/>
        </w:rPr>
        <w:t xml:space="preserve">заранее логику урока, способы организации на </w:t>
      </w:r>
      <w:r>
        <w:rPr>
          <w:rFonts w:eastAsia="Times New Roman"/>
          <w:lang w:eastAsia="ar-SA"/>
        </w:rPr>
        <w:t xml:space="preserve">нѐм познавательной деятельности </w:t>
      </w:r>
      <w:r w:rsidRPr="004567A7">
        <w:rPr>
          <w:rFonts w:eastAsia="Times New Roman"/>
          <w:lang w:eastAsia="ar-SA"/>
        </w:rPr>
        <w:t>учащихся, сочетание и последовательность использования методов обучения.</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 Рассмотрим примерный план деятельности учителя при подготовке к уроку.</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1. Определить тему урока, чѐтко сформулировать его задачи.</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lastRenderedPageBreak/>
        <w:t>2. Познакомиться с содержанием школьн</w:t>
      </w:r>
      <w:r>
        <w:rPr>
          <w:rFonts w:eastAsia="Times New Roman"/>
          <w:lang w:eastAsia="ar-SA"/>
        </w:rPr>
        <w:t xml:space="preserve">ого учебника, научно-популярной </w:t>
      </w:r>
      <w:r w:rsidRPr="004567A7">
        <w:rPr>
          <w:rFonts w:eastAsia="Times New Roman"/>
          <w:lang w:eastAsia="ar-SA"/>
        </w:rPr>
        <w:t>биологической литературой, методичес</w:t>
      </w:r>
      <w:r>
        <w:rPr>
          <w:rFonts w:eastAsia="Times New Roman"/>
          <w:lang w:eastAsia="ar-SA"/>
        </w:rPr>
        <w:t xml:space="preserve">кими рекомендациями для учителя </w:t>
      </w:r>
      <w:r w:rsidRPr="004567A7">
        <w:rPr>
          <w:rFonts w:eastAsia="Times New Roman"/>
          <w:lang w:eastAsia="ar-SA"/>
        </w:rPr>
        <w:t>биологии по этой теме. Из рассмотренных л</w:t>
      </w:r>
      <w:r>
        <w:rPr>
          <w:rFonts w:eastAsia="Times New Roman"/>
          <w:lang w:eastAsia="ar-SA"/>
        </w:rPr>
        <w:t xml:space="preserve">итературных источников отобрать </w:t>
      </w:r>
      <w:r w:rsidRPr="004567A7">
        <w:rPr>
          <w:rFonts w:eastAsia="Times New Roman"/>
          <w:lang w:eastAsia="ar-SA"/>
        </w:rPr>
        <w:t>необходимое для урока учебное содержание.</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3. Исходя из задач урока и его учебного содержан</w:t>
      </w:r>
      <w:r>
        <w:rPr>
          <w:rFonts w:eastAsia="Times New Roman"/>
          <w:lang w:eastAsia="ar-SA"/>
        </w:rPr>
        <w:t xml:space="preserve">ия, определить методы и приѐмы, </w:t>
      </w:r>
      <w:r w:rsidRPr="004567A7">
        <w:rPr>
          <w:rFonts w:eastAsia="Times New Roman"/>
          <w:lang w:eastAsia="ar-SA"/>
        </w:rPr>
        <w:t>которые целесообразно использовать на данном уроке.</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4. Отобрать необходимые средства обучения (наглядные пособия, ТСО и др.).</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5. Определить структуру урока, логическую </w:t>
      </w:r>
      <w:r>
        <w:rPr>
          <w:rFonts w:eastAsia="Times New Roman"/>
          <w:lang w:eastAsia="ar-SA"/>
        </w:rPr>
        <w:t xml:space="preserve">последовательность его основных </w:t>
      </w:r>
      <w:r w:rsidRPr="004567A7">
        <w:rPr>
          <w:rFonts w:eastAsia="Times New Roman"/>
          <w:lang w:eastAsia="ar-SA"/>
        </w:rPr>
        <w:t>частей.</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6. Распределить время на разные этапы урока (приблизительно).</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7. Составить и записать общий план урока. Если </w:t>
      </w:r>
      <w:r w:rsidR="00757EC4">
        <w:rPr>
          <w:rFonts w:eastAsia="Times New Roman"/>
          <w:lang w:eastAsia="ar-SA"/>
        </w:rPr>
        <w:t xml:space="preserve">вы предполагаете построить урок </w:t>
      </w:r>
      <w:r w:rsidRPr="004567A7">
        <w:rPr>
          <w:rFonts w:eastAsia="Times New Roman"/>
          <w:lang w:eastAsia="ar-SA"/>
        </w:rPr>
        <w:t>в традиционном ключе, можете воспользоваться следующей схемой:</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а) тема урока;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б) задачи (образовательные, развивающие, воспитательные);</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 xml:space="preserve">в) </w:t>
      </w:r>
      <w:r w:rsidR="00757EC4">
        <w:rPr>
          <w:rFonts w:eastAsia="Times New Roman"/>
          <w:lang w:eastAsia="ar-SA"/>
        </w:rPr>
        <w:t>т</w:t>
      </w:r>
      <w:r w:rsidRPr="004567A7">
        <w:rPr>
          <w:rFonts w:eastAsia="Times New Roman"/>
          <w:lang w:eastAsia="ar-SA"/>
        </w:rPr>
        <w:t>ип и вид урока;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г) методы (перечислите все и укажите ведущий метод);</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д) необходимые приборы и пособия (перечень оборудования и средств обучения);</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е) вопросы и задания для проверки каче</w:t>
      </w:r>
      <w:r w:rsidR="00757EC4">
        <w:rPr>
          <w:rFonts w:eastAsia="Times New Roman"/>
          <w:lang w:eastAsia="ar-SA"/>
        </w:rPr>
        <w:t xml:space="preserve">ства усвоения школьниками ранее </w:t>
      </w:r>
      <w:r w:rsidRPr="004567A7">
        <w:rPr>
          <w:rFonts w:eastAsia="Times New Roman"/>
          <w:lang w:eastAsia="ar-SA"/>
        </w:rPr>
        <w:t>изученного материала;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ж) изложение нового материала (с указанием пос</w:t>
      </w:r>
      <w:r w:rsidR="00757EC4">
        <w:rPr>
          <w:rFonts w:eastAsia="Times New Roman"/>
          <w:lang w:eastAsia="ar-SA"/>
        </w:rPr>
        <w:t xml:space="preserve">ледовательности блоков учебного </w:t>
      </w:r>
      <w:r w:rsidRPr="004567A7">
        <w:rPr>
          <w:rFonts w:eastAsia="Times New Roman"/>
          <w:lang w:eastAsia="ar-SA"/>
        </w:rPr>
        <w:t>содержания и соответствующих им методов, наглядных пособий);</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з) практическая и интеллектуальная деятель</w:t>
      </w:r>
      <w:r w:rsidR="00757EC4">
        <w:rPr>
          <w:rFonts w:eastAsia="Times New Roman"/>
          <w:lang w:eastAsia="ar-SA"/>
        </w:rPr>
        <w:t xml:space="preserve">ность школьников по закреплению </w:t>
      </w:r>
      <w:r w:rsidRPr="004567A7">
        <w:rPr>
          <w:rFonts w:eastAsia="Times New Roman"/>
          <w:lang w:eastAsia="ar-SA"/>
        </w:rPr>
        <w:t>изученного на данном уроке нового материала;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и) домашнее задание (в ряде случаев, есл</w:t>
      </w:r>
      <w:r w:rsidR="00757EC4">
        <w:rPr>
          <w:rFonts w:eastAsia="Times New Roman"/>
          <w:lang w:eastAsia="ar-SA"/>
        </w:rPr>
        <w:t xml:space="preserve">и есть опасность не уложиться в </w:t>
      </w:r>
      <w:r w:rsidRPr="004567A7">
        <w:rPr>
          <w:rFonts w:eastAsia="Times New Roman"/>
          <w:lang w:eastAsia="ar-SA"/>
        </w:rPr>
        <w:t>запланированное время урока, домашнее задание можно предлагать учащимся</w:t>
      </w:r>
      <w:r w:rsidR="00757EC4">
        <w:rPr>
          <w:rFonts w:eastAsia="Times New Roman"/>
          <w:lang w:eastAsia="ar-SA"/>
        </w:rPr>
        <w:t xml:space="preserve"> </w:t>
      </w:r>
      <w:r w:rsidRPr="004567A7">
        <w:rPr>
          <w:rFonts w:eastAsia="Times New Roman"/>
          <w:lang w:eastAsia="ar-SA"/>
        </w:rPr>
        <w:t>сразу же после оглашения новой темы).</w:t>
      </w:r>
    </w:p>
    <w:p w:rsidR="00757EC4" w:rsidRDefault="00757EC4" w:rsidP="004567A7">
      <w:pPr>
        <w:tabs>
          <w:tab w:val="left" w:pos="0"/>
        </w:tabs>
        <w:suppressAutoHyphens/>
        <w:spacing w:after="0"/>
        <w:jc w:val="both"/>
        <w:rPr>
          <w:rFonts w:eastAsia="Times New Roman"/>
          <w:lang w:eastAsia="ar-SA"/>
        </w:rPr>
      </w:pPr>
      <w:r>
        <w:rPr>
          <w:rFonts w:eastAsia="Times New Roman"/>
          <w:lang w:eastAsia="ar-SA"/>
        </w:rPr>
        <w:t xml:space="preserve">8. Написать конспект урока. </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В конспекте должна быть чѐтко отражена ст</w:t>
      </w:r>
      <w:r>
        <w:rPr>
          <w:rFonts w:eastAsia="Times New Roman"/>
          <w:lang w:eastAsia="ar-SA"/>
        </w:rPr>
        <w:t xml:space="preserve">руктура всего урока. На широких </w:t>
      </w:r>
      <w:r w:rsidR="004567A7" w:rsidRPr="004567A7">
        <w:rPr>
          <w:rFonts w:eastAsia="Times New Roman"/>
          <w:lang w:eastAsia="ar-SA"/>
        </w:rPr>
        <w:t>полях, напротив материала, соответствую</w:t>
      </w:r>
      <w:r>
        <w:rPr>
          <w:rFonts w:eastAsia="Times New Roman"/>
          <w:lang w:eastAsia="ar-SA"/>
        </w:rPr>
        <w:t xml:space="preserve">щего определѐнному этапу урока, </w:t>
      </w:r>
      <w:r w:rsidR="004567A7" w:rsidRPr="004567A7">
        <w:rPr>
          <w:rFonts w:eastAsia="Times New Roman"/>
          <w:lang w:eastAsia="ar-SA"/>
        </w:rPr>
        <w:t>желательно указать методы, приѐмы и средств</w:t>
      </w:r>
      <w:r>
        <w:rPr>
          <w:rFonts w:eastAsia="Times New Roman"/>
          <w:lang w:eastAsia="ar-SA"/>
        </w:rPr>
        <w:t xml:space="preserve">а обучения, которые понадобятся </w:t>
      </w:r>
      <w:r w:rsidR="004567A7" w:rsidRPr="004567A7">
        <w:rPr>
          <w:rFonts w:eastAsia="Times New Roman"/>
          <w:lang w:eastAsia="ar-SA"/>
        </w:rPr>
        <w:t>преподавателю в данный момент.</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Каждый этап урока в конспекте должен</w:t>
      </w:r>
      <w:r>
        <w:rPr>
          <w:rFonts w:eastAsia="Times New Roman"/>
          <w:lang w:eastAsia="ar-SA"/>
        </w:rPr>
        <w:t xml:space="preserve"> быть чѐтко выделен (ручкой или </w:t>
      </w:r>
      <w:r w:rsidR="004567A7" w:rsidRPr="004567A7">
        <w:rPr>
          <w:rFonts w:eastAsia="Times New Roman"/>
          <w:lang w:eastAsia="ar-SA"/>
        </w:rPr>
        <w:t>фломастером другого цвета). Это позволит</w:t>
      </w:r>
      <w:r>
        <w:rPr>
          <w:rFonts w:eastAsia="Times New Roman"/>
          <w:lang w:eastAsia="ar-SA"/>
        </w:rPr>
        <w:t xml:space="preserve"> вам не потеряться в тексте при </w:t>
      </w:r>
      <w:r w:rsidR="004567A7" w:rsidRPr="004567A7">
        <w:rPr>
          <w:rFonts w:eastAsia="Times New Roman"/>
          <w:lang w:eastAsia="ar-SA"/>
        </w:rPr>
        <w:t>проведении урока.</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lastRenderedPageBreak/>
        <w:tab/>
      </w:r>
      <w:r w:rsidR="004567A7" w:rsidRPr="004567A7">
        <w:rPr>
          <w:rFonts w:eastAsia="Times New Roman"/>
          <w:lang w:eastAsia="ar-SA"/>
        </w:rPr>
        <w:t>Наиболее важные идеи учебного содержания, а</w:t>
      </w:r>
      <w:r>
        <w:rPr>
          <w:rFonts w:eastAsia="Times New Roman"/>
          <w:lang w:eastAsia="ar-SA"/>
        </w:rPr>
        <w:t xml:space="preserve"> также опорные термины, понятия </w:t>
      </w:r>
      <w:r w:rsidR="004567A7" w:rsidRPr="004567A7">
        <w:rPr>
          <w:rFonts w:eastAsia="Times New Roman"/>
          <w:lang w:eastAsia="ar-SA"/>
        </w:rPr>
        <w:t xml:space="preserve">или целые фразы полезно подчеркнуть, </w:t>
      </w:r>
      <w:r>
        <w:rPr>
          <w:rFonts w:eastAsia="Times New Roman"/>
          <w:lang w:eastAsia="ar-SA"/>
        </w:rPr>
        <w:t xml:space="preserve">чтобы выделить их на общем фоне </w:t>
      </w:r>
      <w:r w:rsidR="004567A7" w:rsidRPr="004567A7">
        <w:rPr>
          <w:rFonts w:eastAsia="Times New Roman"/>
          <w:lang w:eastAsia="ar-SA"/>
        </w:rPr>
        <w:t>страницы.</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Текст конспекта не следует перегружать избыто</w:t>
      </w:r>
      <w:r>
        <w:rPr>
          <w:rFonts w:eastAsia="Times New Roman"/>
          <w:lang w:eastAsia="ar-SA"/>
        </w:rPr>
        <w:t xml:space="preserve">чным количеством фактов и идей, </w:t>
      </w:r>
      <w:r w:rsidR="004567A7" w:rsidRPr="004567A7">
        <w:rPr>
          <w:rFonts w:eastAsia="Times New Roman"/>
          <w:lang w:eastAsia="ar-SA"/>
        </w:rPr>
        <w:t>которые всѐ равно не будут усвоены учащимися,</w:t>
      </w:r>
      <w:r>
        <w:rPr>
          <w:rFonts w:eastAsia="Times New Roman"/>
          <w:lang w:eastAsia="ar-SA"/>
        </w:rPr>
        <w:t xml:space="preserve"> ведь возможности человеческой  </w:t>
      </w:r>
      <w:r w:rsidR="004567A7" w:rsidRPr="004567A7">
        <w:rPr>
          <w:rFonts w:eastAsia="Times New Roman"/>
          <w:lang w:eastAsia="ar-SA"/>
        </w:rPr>
        <w:t>памяти не беспредельны. В то же время</w:t>
      </w:r>
      <w:r>
        <w:rPr>
          <w:rFonts w:eastAsia="Times New Roman"/>
          <w:lang w:eastAsia="ar-SA"/>
        </w:rPr>
        <w:t xml:space="preserve"> содержание конспекта не должно </w:t>
      </w:r>
      <w:r w:rsidR="004567A7" w:rsidRPr="004567A7">
        <w:rPr>
          <w:rFonts w:eastAsia="Times New Roman"/>
          <w:lang w:eastAsia="ar-SA"/>
        </w:rPr>
        <w:t>ограничиваться только материалом учебника, инач</w:t>
      </w:r>
      <w:r>
        <w:rPr>
          <w:rFonts w:eastAsia="Times New Roman"/>
          <w:lang w:eastAsia="ar-SA"/>
        </w:rPr>
        <w:t xml:space="preserve">е урок будет скучным для ребят, </w:t>
      </w:r>
      <w:r w:rsidR="004567A7" w:rsidRPr="004567A7">
        <w:rPr>
          <w:rFonts w:eastAsia="Times New Roman"/>
          <w:lang w:eastAsia="ar-SA"/>
        </w:rPr>
        <w:t xml:space="preserve">обладающих достаточно широким кругозором и </w:t>
      </w:r>
      <w:r>
        <w:rPr>
          <w:rFonts w:eastAsia="Times New Roman"/>
          <w:lang w:eastAsia="ar-SA"/>
        </w:rPr>
        <w:t xml:space="preserve">читающих дополнительную </w:t>
      </w:r>
      <w:r w:rsidR="004567A7" w:rsidRPr="004567A7">
        <w:rPr>
          <w:rFonts w:eastAsia="Times New Roman"/>
          <w:lang w:eastAsia="ar-SA"/>
        </w:rPr>
        <w:t>литературу по биологии.</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На современном уроке биологии учите</w:t>
      </w:r>
      <w:r>
        <w:rPr>
          <w:rFonts w:eastAsia="Times New Roman"/>
          <w:lang w:eastAsia="ar-SA"/>
        </w:rPr>
        <w:t xml:space="preserve">ль не может ограничиться только </w:t>
      </w:r>
      <w:r w:rsidR="004567A7" w:rsidRPr="004567A7">
        <w:rPr>
          <w:rFonts w:eastAsia="Times New Roman"/>
          <w:lang w:eastAsia="ar-SA"/>
        </w:rPr>
        <w:t>изложением фактов и идей. Такое ведение урока н</w:t>
      </w:r>
      <w:r>
        <w:rPr>
          <w:rFonts w:eastAsia="Times New Roman"/>
          <w:lang w:eastAsia="ar-SA"/>
        </w:rPr>
        <w:t xml:space="preserve">е позволяет развивать интеллект </w:t>
      </w:r>
      <w:r w:rsidR="004567A7" w:rsidRPr="004567A7">
        <w:rPr>
          <w:rFonts w:eastAsia="Times New Roman"/>
          <w:lang w:eastAsia="ar-SA"/>
        </w:rPr>
        <w:t>школьника, поэтому в конспекте необходимо указать место и соде</w:t>
      </w:r>
      <w:r>
        <w:rPr>
          <w:rFonts w:eastAsia="Times New Roman"/>
          <w:lang w:eastAsia="ar-SA"/>
        </w:rPr>
        <w:t xml:space="preserve">ржание </w:t>
      </w:r>
      <w:r w:rsidR="004567A7" w:rsidRPr="004567A7">
        <w:rPr>
          <w:rFonts w:eastAsia="Times New Roman"/>
          <w:lang w:eastAsia="ar-SA"/>
        </w:rPr>
        <w:t>самостоятельной практической и интеллектуальной деятельности учащихся.</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В тексте конспекта важно указать все ло</w:t>
      </w:r>
      <w:r>
        <w:rPr>
          <w:rFonts w:eastAsia="Times New Roman"/>
          <w:lang w:eastAsia="ar-SA"/>
        </w:rPr>
        <w:t xml:space="preserve">гические переходы, связки между </w:t>
      </w:r>
      <w:r w:rsidR="004567A7" w:rsidRPr="004567A7">
        <w:rPr>
          <w:rFonts w:eastAsia="Times New Roman"/>
          <w:lang w:eastAsia="ar-SA"/>
        </w:rPr>
        <w:t xml:space="preserve">разными этапами урока. Желательно, чтобы урок </w:t>
      </w:r>
      <w:r>
        <w:rPr>
          <w:rFonts w:eastAsia="Times New Roman"/>
          <w:lang w:eastAsia="ar-SA"/>
        </w:rPr>
        <w:t xml:space="preserve">представлял собой единое целое, </w:t>
      </w:r>
      <w:r w:rsidR="004567A7" w:rsidRPr="004567A7">
        <w:rPr>
          <w:rFonts w:eastAsia="Times New Roman"/>
          <w:lang w:eastAsia="ar-SA"/>
        </w:rPr>
        <w:t>а не состоял из множества отдельных, логичес</w:t>
      </w:r>
      <w:r>
        <w:rPr>
          <w:rFonts w:eastAsia="Times New Roman"/>
          <w:lang w:eastAsia="ar-SA"/>
        </w:rPr>
        <w:t xml:space="preserve">ки не связанных фрагментов. При </w:t>
      </w:r>
      <w:r w:rsidR="004567A7" w:rsidRPr="004567A7">
        <w:rPr>
          <w:rFonts w:eastAsia="Times New Roman"/>
          <w:lang w:eastAsia="ar-SA"/>
        </w:rPr>
        <w:t>изложении материала следует избегать из</w:t>
      </w:r>
      <w:r>
        <w:rPr>
          <w:rFonts w:eastAsia="Times New Roman"/>
          <w:lang w:eastAsia="ar-SA"/>
        </w:rPr>
        <w:t xml:space="preserve">лишней многословности. Основное </w:t>
      </w:r>
      <w:r w:rsidR="004567A7" w:rsidRPr="004567A7">
        <w:rPr>
          <w:rFonts w:eastAsia="Times New Roman"/>
          <w:lang w:eastAsia="ar-SA"/>
        </w:rPr>
        <w:t xml:space="preserve">учебное содержание урока может быть записано </w:t>
      </w:r>
      <w:r>
        <w:rPr>
          <w:rFonts w:eastAsia="Times New Roman"/>
          <w:lang w:eastAsia="ar-SA"/>
        </w:rPr>
        <w:t xml:space="preserve">в краткой, компактной, тезисной </w:t>
      </w:r>
      <w:r w:rsidR="004567A7" w:rsidRPr="004567A7">
        <w:rPr>
          <w:rFonts w:eastAsia="Times New Roman"/>
          <w:lang w:eastAsia="ar-SA"/>
        </w:rPr>
        <w:t>форме.</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 xml:space="preserve"> С помощью подчѐркивания определѐнным цветом или иным</w:t>
      </w:r>
      <w:r>
        <w:rPr>
          <w:rFonts w:eastAsia="Times New Roman"/>
          <w:lang w:eastAsia="ar-SA"/>
        </w:rPr>
        <w:t xml:space="preserve"> способом в тексте </w:t>
      </w:r>
      <w:r w:rsidR="004567A7" w:rsidRPr="004567A7">
        <w:rPr>
          <w:rFonts w:eastAsia="Times New Roman"/>
          <w:lang w:eastAsia="ar-SA"/>
        </w:rPr>
        <w:t>конспекта может быть особо выделен дополните</w:t>
      </w:r>
      <w:r>
        <w:rPr>
          <w:rFonts w:eastAsia="Times New Roman"/>
          <w:lang w:eastAsia="ar-SA"/>
        </w:rPr>
        <w:t xml:space="preserve">льный материал, от которого при </w:t>
      </w:r>
      <w:r w:rsidR="004567A7" w:rsidRPr="004567A7">
        <w:rPr>
          <w:rFonts w:eastAsia="Times New Roman"/>
          <w:lang w:eastAsia="ar-SA"/>
        </w:rPr>
        <w:t xml:space="preserve">недостатке времени на уроке можно </w:t>
      </w:r>
      <w:r>
        <w:rPr>
          <w:rFonts w:eastAsia="Times New Roman"/>
          <w:lang w:eastAsia="ar-SA"/>
        </w:rPr>
        <w:t xml:space="preserve">будет безболезненно отказаться. </w:t>
      </w:r>
      <w:r w:rsidR="004567A7" w:rsidRPr="004567A7">
        <w:rPr>
          <w:rFonts w:eastAsia="Times New Roman"/>
          <w:lang w:eastAsia="ar-SA"/>
        </w:rPr>
        <w:t>Необходимо уделить особое внимание разработке</w:t>
      </w:r>
      <w:r>
        <w:rPr>
          <w:rFonts w:eastAsia="Times New Roman"/>
          <w:lang w:eastAsia="ar-SA"/>
        </w:rPr>
        <w:t xml:space="preserve"> различных способов контроля за </w:t>
      </w:r>
      <w:r w:rsidR="004567A7" w:rsidRPr="004567A7">
        <w:rPr>
          <w:rFonts w:eastAsia="Times New Roman"/>
          <w:lang w:eastAsia="ar-SA"/>
        </w:rPr>
        <w:t>качеством усвоения школьниками знаний и умен</w:t>
      </w:r>
      <w:r>
        <w:rPr>
          <w:rFonts w:eastAsia="Times New Roman"/>
          <w:lang w:eastAsia="ar-SA"/>
        </w:rPr>
        <w:t xml:space="preserve">ий. Варианты вопросов и заданий </w:t>
      </w:r>
      <w:r w:rsidR="004567A7" w:rsidRPr="004567A7">
        <w:rPr>
          <w:rFonts w:eastAsia="Times New Roman"/>
          <w:lang w:eastAsia="ar-SA"/>
        </w:rPr>
        <w:t xml:space="preserve">для учащихся нужно записать в необходимой </w:t>
      </w:r>
      <w:r>
        <w:rPr>
          <w:rFonts w:eastAsia="Times New Roman"/>
          <w:lang w:eastAsia="ar-SA"/>
        </w:rPr>
        <w:t xml:space="preserve">логической последовательности и </w:t>
      </w:r>
      <w:r w:rsidR="004567A7" w:rsidRPr="004567A7">
        <w:rPr>
          <w:rFonts w:eastAsia="Times New Roman"/>
          <w:lang w:eastAsia="ar-SA"/>
        </w:rPr>
        <w:t>выделить яркими цветами в тексте конспекта.</w:t>
      </w:r>
    </w:p>
    <w:p w:rsidR="00757EC4"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Продумайте и кратко запишите в конспекте домашнее задание для учащихся.</w:t>
      </w:r>
      <w:r>
        <w:rPr>
          <w:rFonts w:eastAsia="Times New Roman"/>
          <w:lang w:eastAsia="ar-SA"/>
        </w:rPr>
        <w:t xml:space="preserve"> </w:t>
      </w:r>
      <w:r w:rsidR="004567A7" w:rsidRPr="004567A7">
        <w:rPr>
          <w:rFonts w:eastAsia="Times New Roman"/>
          <w:lang w:eastAsia="ar-SA"/>
        </w:rPr>
        <w:t>Старайтесь, чтобы оно (по возможнос</w:t>
      </w:r>
      <w:r>
        <w:rPr>
          <w:rFonts w:eastAsia="Times New Roman"/>
          <w:lang w:eastAsia="ar-SA"/>
        </w:rPr>
        <w:t>ти) носило творческий характер.</w:t>
      </w:r>
    </w:p>
    <w:p w:rsid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 xml:space="preserve">Практика показывает, что выполнение </w:t>
      </w:r>
      <w:r>
        <w:rPr>
          <w:rFonts w:eastAsia="Times New Roman"/>
          <w:lang w:eastAsia="ar-SA"/>
        </w:rPr>
        <w:t xml:space="preserve">перечисленных выше рекомендаций </w:t>
      </w:r>
      <w:r w:rsidR="004567A7" w:rsidRPr="004567A7">
        <w:rPr>
          <w:rFonts w:eastAsia="Times New Roman"/>
          <w:lang w:eastAsia="ar-SA"/>
        </w:rPr>
        <w:t>приводит к тому, что написанный конспект</w:t>
      </w:r>
      <w:r>
        <w:rPr>
          <w:rFonts w:eastAsia="Times New Roman"/>
          <w:lang w:eastAsia="ar-SA"/>
        </w:rPr>
        <w:t xml:space="preserve"> урока становится по-настоящему </w:t>
      </w:r>
      <w:r w:rsidR="004567A7" w:rsidRPr="004567A7">
        <w:rPr>
          <w:rFonts w:eastAsia="Times New Roman"/>
          <w:lang w:eastAsia="ar-SA"/>
        </w:rPr>
        <w:t>рабочим.</w:t>
      </w:r>
    </w:p>
    <w:p w:rsidR="00CE0B75" w:rsidRDefault="00CE0B75" w:rsidP="00EA1EA0">
      <w:pPr>
        <w:tabs>
          <w:tab w:val="left" w:pos="0"/>
        </w:tabs>
        <w:suppressAutoHyphens/>
        <w:spacing w:after="0"/>
        <w:jc w:val="both"/>
        <w:rPr>
          <w:rFonts w:eastAsia="Times New Roman"/>
          <w:lang w:eastAsia="ar-SA"/>
        </w:rPr>
      </w:pPr>
    </w:p>
    <w:p w:rsidR="00CE0B75" w:rsidRDefault="00CE0B75" w:rsidP="00EA1EA0">
      <w:pPr>
        <w:tabs>
          <w:tab w:val="left" w:pos="0"/>
        </w:tabs>
        <w:suppressAutoHyphens/>
        <w:spacing w:after="0"/>
        <w:jc w:val="both"/>
        <w:rPr>
          <w:rFonts w:eastAsia="Times New Roman"/>
          <w:b/>
          <w:lang w:eastAsia="ar-SA"/>
        </w:rPr>
      </w:pPr>
      <w:r w:rsidRPr="00CE0B75">
        <w:rPr>
          <w:rFonts w:eastAsia="Times New Roman"/>
          <w:b/>
          <w:lang w:eastAsia="ar-SA"/>
        </w:rPr>
        <w:t>Рекомендации по работе в модульно-рейтинговой системе</w:t>
      </w:r>
    </w:p>
    <w:p w:rsidR="00CE0B75" w:rsidRPr="00CE0B75" w:rsidRDefault="00CE0B75" w:rsidP="00EA1EA0">
      <w:pPr>
        <w:tabs>
          <w:tab w:val="left" w:pos="0"/>
        </w:tabs>
        <w:suppressAutoHyphens/>
        <w:spacing w:after="0"/>
        <w:jc w:val="both"/>
        <w:rPr>
          <w:rFonts w:eastAsia="Times New Roman"/>
          <w:lang w:eastAsia="ar-SA"/>
        </w:rPr>
      </w:pPr>
      <w:r>
        <w:rPr>
          <w:rFonts w:eastAsia="Times New Roman"/>
          <w:lang w:eastAsia="ar-SA"/>
        </w:rPr>
        <w:tab/>
      </w:r>
      <w:r w:rsidRPr="00CE0B75">
        <w:rPr>
          <w:rFonts w:eastAsia="Times New Roman"/>
          <w:lang w:eastAsia="ar-SA"/>
        </w:rPr>
        <w:t>Рейтинг – это суммарная интегративная оценка, характеризующая уровень и объем</w:t>
      </w:r>
      <w:r>
        <w:rPr>
          <w:rFonts w:eastAsia="Times New Roman"/>
          <w:lang w:eastAsia="ar-SA"/>
        </w:rPr>
        <w:t xml:space="preserve"> </w:t>
      </w:r>
      <w:r w:rsidRPr="00CE0B75">
        <w:rPr>
          <w:rFonts w:eastAsia="Times New Roman"/>
          <w:lang w:eastAsia="ar-SA"/>
        </w:rPr>
        <w:t>работы студента в процессе усвоения учебного материала.</w:t>
      </w:r>
    </w:p>
    <w:p w:rsidR="00CE0B75" w:rsidRPr="00CE0B75" w:rsidRDefault="00CE0B75" w:rsidP="00EA1EA0">
      <w:pPr>
        <w:tabs>
          <w:tab w:val="left" w:pos="0"/>
        </w:tabs>
        <w:suppressAutoHyphens/>
        <w:spacing w:after="0"/>
        <w:jc w:val="both"/>
        <w:rPr>
          <w:rFonts w:eastAsia="Times New Roman"/>
          <w:lang w:eastAsia="ar-SA"/>
        </w:rPr>
      </w:pPr>
      <w:r>
        <w:rPr>
          <w:rFonts w:eastAsia="Times New Roman"/>
          <w:lang w:eastAsia="ar-SA"/>
        </w:rPr>
        <w:lastRenderedPageBreak/>
        <w:tab/>
      </w:r>
      <w:r w:rsidRPr="00CE0B75">
        <w:rPr>
          <w:rFonts w:eastAsia="Times New Roman"/>
          <w:lang w:eastAsia="ar-SA"/>
        </w:rPr>
        <w:t>Основная задача модульно-рейтинговой технологии - оценить деятельность</w:t>
      </w:r>
      <w:r>
        <w:rPr>
          <w:rFonts w:eastAsia="Times New Roman"/>
          <w:lang w:eastAsia="ar-SA"/>
        </w:rPr>
        <w:t xml:space="preserve"> </w:t>
      </w:r>
      <w:r w:rsidRPr="00CE0B75">
        <w:rPr>
          <w:rFonts w:eastAsia="Times New Roman"/>
          <w:lang w:eastAsia="ar-SA"/>
        </w:rPr>
        <w:t>студентов во время самостоятельной работы и на занятиях; организовать обучение</w:t>
      </w:r>
      <w:r>
        <w:rPr>
          <w:rFonts w:eastAsia="Times New Roman"/>
          <w:lang w:eastAsia="ar-SA"/>
        </w:rPr>
        <w:t xml:space="preserve"> </w:t>
      </w:r>
      <w:r w:rsidRPr="00CE0B75">
        <w:rPr>
          <w:rFonts w:eastAsia="Times New Roman"/>
          <w:lang w:eastAsia="ar-SA"/>
        </w:rPr>
        <w:t>студентов, имеющих разные возможности, создать условия для индивидуального</w:t>
      </w:r>
      <w:r>
        <w:rPr>
          <w:rFonts w:eastAsia="Times New Roman"/>
          <w:lang w:eastAsia="ar-SA"/>
        </w:rPr>
        <w:t xml:space="preserve"> </w:t>
      </w:r>
      <w:r w:rsidRPr="00CE0B75">
        <w:rPr>
          <w:rFonts w:eastAsia="Times New Roman"/>
          <w:lang w:eastAsia="ar-SA"/>
        </w:rPr>
        <w:t>развития студента; обеспечить связь теории и практики с целью дальнейшей</w:t>
      </w:r>
      <w:r>
        <w:rPr>
          <w:rFonts w:eastAsia="Times New Roman"/>
          <w:lang w:eastAsia="ar-SA"/>
        </w:rPr>
        <w:t xml:space="preserve"> </w:t>
      </w:r>
      <w:r w:rsidRPr="00CE0B75">
        <w:rPr>
          <w:rFonts w:eastAsia="Times New Roman"/>
          <w:lang w:eastAsia="ar-SA"/>
        </w:rPr>
        <w:t>адаптации в профессиональной деятельности.</w:t>
      </w:r>
    </w:p>
    <w:p w:rsidR="00EA1EA0" w:rsidRDefault="00CE0B75" w:rsidP="00EA1EA0">
      <w:pPr>
        <w:jc w:val="both"/>
        <w:rPr>
          <w:rFonts w:eastAsia="Times New Roman"/>
          <w:lang w:eastAsia="ar-SA"/>
        </w:rPr>
      </w:pPr>
      <w:r>
        <w:rPr>
          <w:rFonts w:eastAsia="Times New Roman"/>
          <w:lang w:eastAsia="ar-SA"/>
        </w:rPr>
        <w:tab/>
      </w:r>
      <w:r w:rsidRPr="00CE0B75">
        <w:rPr>
          <w:rFonts w:eastAsia="Times New Roman"/>
          <w:lang w:eastAsia="ar-SA"/>
        </w:rPr>
        <w:t>В основе модульно-рейтинговой системы подготовки студентов лежит комплекс</w:t>
      </w:r>
      <w:r>
        <w:rPr>
          <w:rFonts w:eastAsia="Times New Roman"/>
          <w:lang w:eastAsia="ar-SA"/>
        </w:rPr>
        <w:t xml:space="preserve"> </w:t>
      </w:r>
      <w:r w:rsidRPr="00CE0B75">
        <w:rPr>
          <w:rFonts w:eastAsia="Times New Roman"/>
          <w:lang w:eastAsia="ar-SA"/>
        </w:rPr>
        <w:t>мотивационных стимулов, среди которых - своевременная и систематическая</w:t>
      </w:r>
      <w:r>
        <w:rPr>
          <w:rFonts w:eastAsia="Times New Roman"/>
          <w:lang w:eastAsia="ar-SA"/>
        </w:rPr>
        <w:t xml:space="preserve"> </w:t>
      </w:r>
      <w:r w:rsidRPr="00CE0B75">
        <w:rPr>
          <w:rFonts w:eastAsia="Times New Roman"/>
          <w:lang w:eastAsia="ar-SA"/>
        </w:rPr>
        <w:t>оценка результатов в точном соответствии с реальными достижениями студентов,</w:t>
      </w:r>
      <w:r>
        <w:rPr>
          <w:rFonts w:eastAsia="Times New Roman"/>
          <w:lang w:eastAsia="ar-SA"/>
        </w:rPr>
        <w:t xml:space="preserve"> </w:t>
      </w:r>
      <w:r w:rsidRPr="00CE0B75">
        <w:rPr>
          <w:rFonts w:eastAsia="Times New Roman"/>
          <w:lang w:eastAsia="ar-SA"/>
        </w:rPr>
        <w:t>система поощрения хорошо успевающих студентов. Роль преподавателя при этом</w:t>
      </w:r>
      <w:r>
        <w:rPr>
          <w:rFonts w:eastAsia="Times New Roman"/>
          <w:lang w:eastAsia="ar-SA"/>
        </w:rPr>
        <w:t xml:space="preserve"> </w:t>
      </w:r>
      <w:r w:rsidRPr="00CE0B75">
        <w:rPr>
          <w:rFonts w:eastAsia="Times New Roman"/>
          <w:lang w:eastAsia="ar-SA"/>
        </w:rPr>
        <w:t>заключается в управлении процессом обучения, мотивации деятельности</w:t>
      </w:r>
      <w:r>
        <w:rPr>
          <w:rFonts w:eastAsia="Times New Roman"/>
          <w:lang w:eastAsia="ar-SA"/>
        </w:rPr>
        <w:t xml:space="preserve"> </w:t>
      </w:r>
      <w:r w:rsidRPr="00CE0B75">
        <w:rPr>
          <w:rFonts w:eastAsia="Times New Roman"/>
          <w:lang w:eastAsia="ar-SA"/>
        </w:rPr>
        <w:t>студентов, консультировании и коррекции.</w:t>
      </w:r>
      <w:r w:rsidR="00EA1EA0">
        <w:rPr>
          <w:rFonts w:eastAsia="Times New Roman"/>
          <w:lang w:eastAsia="ar-SA"/>
        </w:rPr>
        <w:br w:type="page"/>
      </w:r>
    </w:p>
    <w:p w:rsidR="00EA1EA0" w:rsidRPr="00C722FF" w:rsidRDefault="00EA1EA0" w:rsidP="00EA1EA0">
      <w:pPr>
        <w:tabs>
          <w:tab w:val="left" w:pos="0"/>
        </w:tabs>
        <w:suppressAutoHyphens/>
        <w:spacing w:after="0"/>
        <w:jc w:val="center"/>
        <w:rPr>
          <w:rFonts w:eastAsia="Times New Roman"/>
          <w:b/>
          <w:lang w:eastAsia="ar-SA"/>
        </w:rPr>
      </w:pPr>
      <w:r w:rsidRPr="00C722FF">
        <w:rPr>
          <w:rFonts w:eastAsia="Times New Roman"/>
          <w:b/>
          <w:lang w:eastAsia="ar-SA"/>
        </w:rPr>
        <w:lastRenderedPageBreak/>
        <w:t>2. Компоненты мониторинга учебных достижений студентов</w:t>
      </w:r>
    </w:p>
    <w:p w:rsidR="00CE0B75" w:rsidRPr="00C722FF" w:rsidRDefault="00EA1EA0" w:rsidP="00EA1EA0">
      <w:pPr>
        <w:tabs>
          <w:tab w:val="left" w:pos="0"/>
        </w:tabs>
        <w:suppressAutoHyphens/>
        <w:spacing w:after="0"/>
        <w:jc w:val="center"/>
        <w:rPr>
          <w:rFonts w:eastAsia="Times New Roman"/>
          <w:b/>
          <w:lang w:eastAsia="ar-SA"/>
        </w:rPr>
      </w:pPr>
      <w:r w:rsidRPr="00C722FF">
        <w:rPr>
          <w:rFonts w:eastAsia="Times New Roman"/>
          <w:b/>
          <w:lang w:eastAsia="ar-SA"/>
        </w:rPr>
        <w:t>2.1. Технологическая карта рейтинга дисциплины</w:t>
      </w:r>
    </w:p>
    <w:p w:rsidR="00F64CEA" w:rsidRDefault="00F64CEA" w:rsidP="00EA1EA0">
      <w:pPr>
        <w:tabs>
          <w:tab w:val="left" w:pos="0"/>
        </w:tabs>
        <w:suppressAutoHyphens/>
        <w:spacing w:after="0"/>
        <w:jc w:val="center"/>
        <w:rPr>
          <w:rFonts w:eastAsia="Times New Roman"/>
          <w:b/>
          <w:lang w:eastAsia="ar-SA"/>
        </w:rPr>
      </w:pPr>
      <w:r w:rsidRPr="00C722FF">
        <w:rPr>
          <w:rFonts w:eastAsia="Times New Roman"/>
          <w:b/>
          <w:lang w:eastAsia="ar-SA"/>
        </w:rPr>
        <w:t>«Экологическое образование школьников»</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 xml:space="preserve">по направлению подготовки </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44.03.05 Педагогическое образование (с двумя профилями подготовки)</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Направленность (профиль) образовательной программы «Биология и химия»</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(очная форма обучения)</w:t>
      </w:r>
    </w:p>
    <w:p w:rsidR="00F64CEA" w:rsidRDefault="00F64CEA" w:rsidP="00F64CEA">
      <w:pPr>
        <w:tabs>
          <w:tab w:val="left" w:pos="0"/>
        </w:tabs>
        <w:suppressAutoHyphens/>
        <w:spacing w:after="0"/>
        <w:jc w:val="center"/>
        <w:rPr>
          <w:rFonts w:eastAsia="Times New Roman"/>
          <w:sz w:val="26"/>
          <w:szCs w:val="26"/>
          <w:lang w:eastAsia="ar-SA"/>
        </w:rPr>
      </w:pPr>
    </w:p>
    <w:tbl>
      <w:tblPr>
        <w:tblStyle w:val="a4"/>
        <w:tblW w:w="0" w:type="auto"/>
        <w:tblLook w:val="04A0" w:firstRow="1" w:lastRow="0" w:firstColumn="1" w:lastColumn="0" w:noHBand="0" w:noVBand="1"/>
      </w:tblPr>
      <w:tblGrid>
        <w:gridCol w:w="3190"/>
        <w:gridCol w:w="4289"/>
        <w:gridCol w:w="2091"/>
      </w:tblGrid>
      <w:tr w:rsidR="00F64CEA" w:rsidTr="00F64CEA">
        <w:tc>
          <w:tcPr>
            <w:tcW w:w="3190"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Наименование дисциплины</w:t>
            </w:r>
          </w:p>
        </w:tc>
        <w:tc>
          <w:tcPr>
            <w:tcW w:w="4289"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 xml:space="preserve">Направление подготовки и уровень образования. </w:t>
            </w:r>
          </w:p>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Наименование программы.</w:t>
            </w:r>
          </w:p>
        </w:tc>
        <w:tc>
          <w:tcPr>
            <w:tcW w:w="2091"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Количество зачетных единиц</w:t>
            </w:r>
          </w:p>
        </w:tc>
      </w:tr>
      <w:tr w:rsidR="00F64CEA" w:rsidTr="00F64CEA">
        <w:tc>
          <w:tcPr>
            <w:tcW w:w="3190" w:type="dxa"/>
          </w:tcPr>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Экологическое образование школьников</w:t>
            </w:r>
          </w:p>
        </w:tc>
        <w:tc>
          <w:tcPr>
            <w:tcW w:w="4289" w:type="dxa"/>
          </w:tcPr>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бакалавриат</w:t>
            </w:r>
          </w:p>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44.03.05 Педагогическое образование (с двумя профилями подготовки)</w:t>
            </w:r>
          </w:p>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Направленность(профиль) образовательн</w:t>
            </w:r>
            <w:r w:rsidR="007F4444" w:rsidRPr="00CF08C2">
              <w:rPr>
                <w:rFonts w:eastAsia="Times New Roman"/>
                <w:sz w:val="24"/>
                <w:szCs w:val="24"/>
                <w:lang w:eastAsia="ar-SA"/>
              </w:rPr>
              <w:t>ой программы «Биология и химия»</w:t>
            </w:r>
          </w:p>
          <w:p w:rsidR="00F64CEA" w:rsidRPr="00CF08C2" w:rsidRDefault="00F64CEA" w:rsidP="00F64CEA">
            <w:pPr>
              <w:tabs>
                <w:tab w:val="left" w:pos="0"/>
              </w:tabs>
              <w:suppressAutoHyphens/>
              <w:rPr>
                <w:rFonts w:eastAsia="Times New Roman"/>
                <w:sz w:val="24"/>
                <w:szCs w:val="24"/>
                <w:lang w:eastAsia="ar-SA"/>
              </w:rPr>
            </w:pPr>
          </w:p>
        </w:tc>
        <w:tc>
          <w:tcPr>
            <w:tcW w:w="2091" w:type="dxa"/>
          </w:tcPr>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4 кредита</w:t>
            </w:r>
          </w:p>
        </w:tc>
      </w:tr>
      <w:tr w:rsidR="00F64CEA" w:rsidTr="00DE598F">
        <w:tc>
          <w:tcPr>
            <w:tcW w:w="9570" w:type="dxa"/>
            <w:gridSpan w:val="3"/>
          </w:tcPr>
          <w:p w:rsidR="00F64CEA" w:rsidRPr="00F64CEA" w:rsidRDefault="00F64CEA" w:rsidP="00F64CEA">
            <w:pPr>
              <w:tabs>
                <w:tab w:val="left" w:pos="0"/>
              </w:tabs>
              <w:suppressAutoHyphens/>
              <w:jc w:val="center"/>
              <w:rPr>
                <w:rFonts w:eastAsia="Times New Roman"/>
                <w:lang w:eastAsia="ar-SA"/>
              </w:rPr>
            </w:pPr>
            <w:r>
              <w:rPr>
                <w:rFonts w:eastAsia="Times New Roman"/>
                <w:lang w:eastAsia="ar-SA"/>
              </w:rPr>
              <w:t>Смежные дисциплины по учебному плану</w:t>
            </w:r>
          </w:p>
        </w:tc>
      </w:tr>
      <w:tr w:rsidR="00F64CEA" w:rsidTr="00DE598F">
        <w:tc>
          <w:tcPr>
            <w:tcW w:w="9570" w:type="dxa"/>
            <w:gridSpan w:val="3"/>
          </w:tcPr>
          <w:p w:rsidR="00F64CEA" w:rsidRDefault="00F64CEA" w:rsidP="00325057">
            <w:pPr>
              <w:tabs>
                <w:tab w:val="left" w:pos="0"/>
              </w:tabs>
              <w:suppressAutoHyphens/>
              <w:jc w:val="both"/>
              <w:rPr>
                <w:rFonts w:eastAsia="Times New Roman"/>
                <w:sz w:val="26"/>
                <w:szCs w:val="26"/>
                <w:lang w:eastAsia="ar-SA"/>
              </w:rPr>
            </w:pPr>
            <w:r>
              <w:rPr>
                <w:rFonts w:eastAsia="Times New Roman"/>
                <w:sz w:val="26"/>
                <w:szCs w:val="26"/>
                <w:lang w:eastAsia="ar-SA"/>
              </w:rPr>
              <w:t>Предшествующие:</w:t>
            </w:r>
            <w:r w:rsidR="007F4444">
              <w:rPr>
                <w:rFonts w:eastAsia="Times New Roman"/>
                <w:sz w:val="26"/>
                <w:szCs w:val="26"/>
                <w:lang w:eastAsia="ar-SA"/>
              </w:rPr>
              <w:t xml:space="preserve"> </w:t>
            </w:r>
            <w:r w:rsidR="007F4444" w:rsidRPr="007F4444">
              <w:rPr>
                <w:rFonts w:eastAsia="Times New Roman"/>
                <w:sz w:val="26"/>
                <w:szCs w:val="26"/>
                <w:lang w:eastAsia="ar-SA"/>
              </w:rPr>
              <w:t xml:space="preserve">педагогика, психология, </w:t>
            </w:r>
            <w:r w:rsidR="00325057">
              <w:rPr>
                <w:rFonts w:eastAsia="Times New Roman"/>
                <w:sz w:val="26"/>
                <w:szCs w:val="26"/>
                <w:lang w:eastAsia="ar-SA"/>
              </w:rPr>
              <w:t>введение в биологию</w:t>
            </w:r>
            <w:r w:rsidR="007F4444" w:rsidRPr="007F4444">
              <w:rPr>
                <w:rFonts w:eastAsia="Times New Roman"/>
                <w:sz w:val="26"/>
                <w:szCs w:val="26"/>
                <w:lang w:eastAsia="ar-SA"/>
              </w:rPr>
              <w:t>,</w:t>
            </w:r>
            <w:r w:rsidR="00541E5F">
              <w:rPr>
                <w:rFonts w:eastAsia="Times New Roman"/>
                <w:sz w:val="26"/>
                <w:szCs w:val="26"/>
                <w:lang w:eastAsia="ar-SA"/>
              </w:rPr>
              <w:t xml:space="preserve"> методика обучения биологии,</w:t>
            </w:r>
            <w:r w:rsidR="007F4444" w:rsidRPr="007F4444">
              <w:rPr>
                <w:rFonts w:eastAsia="Times New Roman"/>
                <w:sz w:val="26"/>
                <w:szCs w:val="26"/>
                <w:lang w:eastAsia="ar-SA"/>
              </w:rPr>
              <w:t xml:space="preserve"> методика обучения химии, общая и неорганическая химия, органическая химия, аналитическая химия, физическая </w:t>
            </w:r>
            <w:r w:rsidR="00325057">
              <w:rPr>
                <w:rFonts w:eastAsia="Times New Roman"/>
                <w:sz w:val="26"/>
                <w:szCs w:val="26"/>
                <w:lang w:eastAsia="ar-SA"/>
              </w:rPr>
              <w:t xml:space="preserve">и коллоидная </w:t>
            </w:r>
            <w:r w:rsidR="007F4444" w:rsidRPr="007F4444">
              <w:rPr>
                <w:rFonts w:eastAsia="Times New Roman"/>
                <w:sz w:val="26"/>
                <w:szCs w:val="26"/>
                <w:lang w:eastAsia="ar-SA"/>
              </w:rPr>
              <w:t xml:space="preserve">химия, </w:t>
            </w:r>
            <w:r w:rsidR="00325057">
              <w:rPr>
                <w:rFonts w:eastAsia="Times New Roman"/>
                <w:sz w:val="26"/>
                <w:szCs w:val="26"/>
                <w:lang w:eastAsia="ar-SA"/>
              </w:rPr>
              <w:t>физиология человека с основами функциональной анатомии</w:t>
            </w:r>
            <w:r w:rsidR="007F4444" w:rsidRPr="007F4444">
              <w:rPr>
                <w:rFonts w:eastAsia="Times New Roman"/>
                <w:sz w:val="26"/>
                <w:szCs w:val="26"/>
                <w:lang w:eastAsia="ar-SA"/>
              </w:rPr>
              <w:t>,  основы педагогического мастерства, основы медицинских знаний и здорового образа жизни, безопасность жизнедеятельности</w:t>
            </w:r>
          </w:p>
        </w:tc>
      </w:tr>
      <w:tr w:rsidR="00F64CEA" w:rsidTr="00DE598F">
        <w:tc>
          <w:tcPr>
            <w:tcW w:w="9570" w:type="dxa"/>
            <w:gridSpan w:val="3"/>
          </w:tcPr>
          <w:p w:rsidR="00F64CEA" w:rsidRDefault="00F64CEA" w:rsidP="007F4444">
            <w:pPr>
              <w:tabs>
                <w:tab w:val="left" w:pos="0"/>
              </w:tabs>
              <w:suppressAutoHyphens/>
              <w:jc w:val="both"/>
              <w:rPr>
                <w:rFonts w:eastAsia="Times New Roman"/>
                <w:sz w:val="26"/>
                <w:szCs w:val="26"/>
                <w:lang w:eastAsia="ar-SA"/>
              </w:rPr>
            </w:pPr>
          </w:p>
        </w:tc>
      </w:tr>
      <w:tr w:rsidR="00F64CEA" w:rsidTr="00DE598F">
        <w:tc>
          <w:tcPr>
            <w:tcW w:w="9570" w:type="dxa"/>
            <w:gridSpan w:val="3"/>
          </w:tcPr>
          <w:p w:rsidR="00F64CEA" w:rsidRDefault="00F64CEA" w:rsidP="00541E5F">
            <w:pPr>
              <w:tabs>
                <w:tab w:val="left" w:pos="0"/>
              </w:tabs>
              <w:suppressAutoHyphens/>
              <w:jc w:val="both"/>
              <w:rPr>
                <w:rFonts w:eastAsia="Times New Roman"/>
                <w:sz w:val="26"/>
                <w:szCs w:val="26"/>
                <w:lang w:eastAsia="ar-SA"/>
              </w:rPr>
            </w:pPr>
            <w:r>
              <w:rPr>
                <w:rFonts w:eastAsia="Times New Roman"/>
                <w:sz w:val="26"/>
                <w:szCs w:val="26"/>
                <w:lang w:eastAsia="ar-SA"/>
              </w:rPr>
              <w:t>Последующие:</w:t>
            </w:r>
            <w:r w:rsidR="007F4444">
              <w:t xml:space="preserve"> </w:t>
            </w:r>
            <w:r w:rsidR="00541E5F">
              <w:rPr>
                <w:rFonts w:eastAsia="Times New Roman"/>
                <w:sz w:val="26"/>
                <w:szCs w:val="26"/>
                <w:lang w:eastAsia="ar-SA"/>
              </w:rPr>
              <w:t>л</w:t>
            </w:r>
            <w:r w:rsidR="00325057" w:rsidRPr="00325057">
              <w:rPr>
                <w:rFonts w:eastAsia="Times New Roman"/>
                <w:sz w:val="26"/>
                <w:szCs w:val="26"/>
                <w:lang w:eastAsia="ar-SA"/>
              </w:rPr>
              <w:t>андшафты Средней Сибири и пространственно-территориальное размещение животных и растений</w:t>
            </w:r>
            <w:r w:rsidR="007F4444" w:rsidRPr="00325057">
              <w:rPr>
                <w:rFonts w:eastAsia="Times New Roman"/>
                <w:sz w:val="26"/>
                <w:szCs w:val="26"/>
                <w:lang w:eastAsia="ar-SA"/>
              </w:rPr>
              <w:t xml:space="preserve">, </w:t>
            </w:r>
            <w:r w:rsidR="00325057" w:rsidRPr="00325057">
              <w:rPr>
                <w:rFonts w:eastAsia="Times New Roman"/>
                <w:sz w:val="26"/>
                <w:szCs w:val="26"/>
                <w:lang w:eastAsia="ar-SA"/>
              </w:rPr>
              <w:t>биоразнообразие животных Средней Сибири и стратегии его сохранения,</w:t>
            </w:r>
            <w:r w:rsidR="007F4444" w:rsidRPr="00325057">
              <w:rPr>
                <w:rFonts w:eastAsia="Times New Roman"/>
                <w:sz w:val="26"/>
                <w:szCs w:val="26"/>
                <w:lang w:eastAsia="ar-SA"/>
              </w:rPr>
              <w:t xml:space="preserve"> </w:t>
            </w:r>
            <w:r w:rsidR="00325057" w:rsidRPr="00325057">
              <w:rPr>
                <w:rFonts w:eastAsia="Times New Roman"/>
                <w:sz w:val="26"/>
                <w:szCs w:val="26"/>
                <w:lang w:eastAsia="ar-SA"/>
              </w:rPr>
              <w:t>химия окружающей среды,</w:t>
            </w:r>
            <w:r w:rsidR="007F4444" w:rsidRPr="00325057">
              <w:rPr>
                <w:rFonts w:eastAsia="Times New Roman"/>
                <w:sz w:val="26"/>
                <w:szCs w:val="26"/>
                <w:lang w:eastAsia="ar-SA"/>
              </w:rPr>
              <w:t xml:space="preserve"> </w:t>
            </w:r>
            <w:r w:rsidR="00325057" w:rsidRPr="00325057">
              <w:rPr>
                <w:rFonts w:eastAsia="Times New Roman"/>
                <w:sz w:val="26"/>
                <w:szCs w:val="26"/>
                <w:lang w:eastAsia="ar-SA"/>
              </w:rPr>
              <w:t>избранные главы физиологии,</w:t>
            </w:r>
            <w:r w:rsidR="007F4444" w:rsidRPr="00325057">
              <w:rPr>
                <w:rFonts w:eastAsia="Times New Roman"/>
                <w:sz w:val="26"/>
                <w:szCs w:val="26"/>
                <w:lang w:eastAsia="ar-SA"/>
              </w:rPr>
              <w:t xml:space="preserve"> политология, биологическая химия, прикладная хими</w:t>
            </w:r>
            <w:r w:rsidR="00325057" w:rsidRPr="00325057">
              <w:rPr>
                <w:rFonts w:eastAsia="Times New Roman"/>
                <w:sz w:val="26"/>
                <w:szCs w:val="26"/>
                <w:lang w:eastAsia="ar-SA"/>
              </w:rPr>
              <w:t>я</w:t>
            </w:r>
          </w:p>
        </w:tc>
      </w:tr>
      <w:tr w:rsidR="00F64CEA" w:rsidTr="00DE598F">
        <w:tc>
          <w:tcPr>
            <w:tcW w:w="9570" w:type="dxa"/>
            <w:gridSpan w:val="3"/>
          </w:tcPr>
          <w:p w:rsidR="00F64CEA" w:rsidRDefault="00F64CEA" w:rsidP="00F64CEA">
            <w:pPr>
              <w:tabs>
                <w:tab w:val="left" w:pos="0"/>
              </w:tabs>
              <w:suppressAutoHyphens/>
              <w:jc w:val="center"/>
              <w:rPr>
                <w:rFonts w:eastAsia="Times New Roman"/>
                <w:sz w:val="26"/>
                <w:szCs w:val="26"/>
                <w:lang w:eastAsia="ar-SA"/>
              </w:rPr>
            </w:pPr>
          </w:p>
        </w:tc>
      </w:tr>
    </w:tbl>
    <w:p w:rsidR="00F64CEA" w:rsidRDefault="00F64CEA" w:rsidP="00F64CEA">
      <w:pPr>
        <w:tabs>
          <w:tab w:val="left" w:pos="0"/>
        </w:tabs>
        <w:suppressAutoHyphens/>
        <w:spacing w:after="0"/>
        <w:jc w:val="center"/>
        <w:rPr>
          <w:rFonts w:eastAsia="Times New Roman"/>
          <w:sz w:val="26"/>
          <w:szCs w:val="26"/>
          <w:lang w:eastAsia="ar-SA"/>
        </w:rPr>
      </w:pPr>
    </w:p>
    <w:tbl>
      <w:tblPr>
        <w:tblpPr w:leftFromText="180" w:rightFromText="180" w:vertAnchor="text" w:horzAnchor="margin" w:tblpY="63"/>
        <w:tblW w:w="9781" w:type="dxa"/>
        <w:tblLayout w:type="fixed"/>
        <w:tblLook w:val="0000" w:firstRow="0" w:lastRow="0" w:firstColumn="0" w:lastColumn="0" w:noHBand="0" w:noVBand="0"/>
      </w:tblPr>
      <w:tblGrid>
        <w:gridCol w:w="1985"/>
        <w:gridCol w:w="2551"/>
        <w:gridCol w:w="2552"/>
        <w:gridCol w:w="2693"/>
      </w:tblGrid>
      <w:tr w:rsidR="00CF08C2" w:rsidRPr="00E46E96" w:rsidTr="00CF08C2">
        <w:tc>
          <w:tcPr>
            <w:tcW w:w="9781"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rPr>
                <w:sz w:val="32"/>
                <w:szCs w:val="32"/>
              </w:rPr>
            </w:pPr>
            <w:r w:rsidRPr="00E46E96">
              <w:rPr>
                <w:sz w:val="32"/>
                <w:szCs w:val="32"/>
              </w:rPr>
              <w:t>Входной  модуль</w:t>
            </w:r>
          </w:p>
        </w:tc>
      </w:tr>
      <w:tr w:rsidR="00CF08C2" w:rsidRPr="00E46E96" w:rsidTr="00CF08C2">
        <w:tc>
          <w:tcPr>
            <w:tcW w:w="198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r w:rsidRPr="00E46E96">
              <w:t>Содержание</w:t>
            </w:r>
          </w:p>
        </w:tc>
        <w:tc>
          <w:tcPr>
            <w:tcW w:w="2551"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5245"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5 %</w:t>
            </w:r>
          </w:p>
        </w:tc>
      </w:tr>
      <w:tr w:rsidR="00CF08C2" w:rsidRPr="00E46E96" w:rsidTr="00CF08C2">
        <w:tc>
          <w:tcPr>
            <w:tcW w:w="198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2551"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552"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693"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985" w:type="dxa"/>
            <w:tcBorders>
              <w:top w:val="single" w:sz="4" w:space="0" w:color="000000"/>
              <w:left w:val="double" w:sz="1" w:space="0" w:color="000000"/>
              <w:bottom w:val="single" w:sz="4" w:space="0" w:color="000000"/>
            </w:tcBorders>
          </w:tcPr>
          <w:p w:rsidR="00CF08C2" w:rsidRPr="00E46E96" w:rsidRDefault="00CF08C2" w:rsidP="00CF08C2">
            <w:pPr>
              <w:snapToGrid w:val="0"/>
              <w:jc w:val="both"/>
              <w:rPr>
                <w:sz w:val="22"/>
              </w:rPr>
            </w:pPr>
            <w:r w:rsidRPr="00E46E96">
              <w:rPr>
                <w:sz w:val="22"/>
                <w:szCs w:val="22"/>
              </w:rPr>
              <w:t>Проверка компетенций по педагогике и психологии</w:t>
            </w:r>
          </w:p>
        </w:tc>
        <w:tc>
          <w:tcPr>
            <w:tcW w:w="2551"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Письменная работа</w:t>
            </w:r>
          </w:p>
        </w:tc>
        <w:tc>
          <w:tcPr>
            <w:tcW w:w="2552"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t>3</w:t>
            </w:r>
          </w:p>
        </w:tc>
        <w:tc>
          <w:tcPr>
            <w:tcW w:w="2693"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5</w:t>
            </w:r>
          </w:p>
        </w:tc>
      </w:tr>
      <w:tr w:rsidR="00CF08C2" w:rsidRPr="00E46E96" w:rsidTr="00CF08C2">
        <w:tc>
          <w:tcPr>
            <w:tcW w:w="4536"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552"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w:t>
            </w:r>
          </w:p>
        </w:tc>
        <w:tc>
          <w:tcPr>
            <w:tcW w:w="2693"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w:t>
            </w:r>
          </w:p>
        </w:tc>
      </w:tr>
    </w:tbl>
    <w:tbl>
      <w:tblPr>
        <w:tblpPr w:leftFromText="180" w:rightFromText="180" w:vertAnchor="text" w:horzAnchor="margin" w:tblpX="108" w:tblpY="-517"/>
        <w:tblW w:w="9673" w:type="dxa"/>
        <w:tblLayout w:type="fixed"/>
        <w:tblLook w:val="0000" w:firstRow="0" w:lastRow="0" w:firstColumn="0" w:lastColumn="0" w:noHBand="0" w:noVBand="0"/>
      </w:tblPr>
      <w:tblGrid>
        <w:gridCol w:w="1735"/>
        <w:gridCol w:w="3402"/>
        <w:gridCol w:w="2126"/>
        <w:gridCol w:w="2410"/>
      </w:tblGrid>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lastRenderedPageBreak/>
              <w:t>БАЗОВЫЙ МОДУЛЬ № 1</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45 %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Составление картотеки информационных источников по экологическому образования в основной школе</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Составление словаря ведущих понятий и терминов по методике обучения экологии</w:t>
            </w:r>
          </w:p>
        </w:tc>
        <w:tc>
          <w:tcPr>
            <w:tcW w:w="2126" w:type="dxa"/>
            <w:tcBorders>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Составление модели экологического образования в основной школе</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pPr>
            <w:r w:rsidRPr="00E46E96">
              <w:t>Промежуточный рейтинг-контроль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Обзор литературных источников по теме «История становления и развития экологического образования в России»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27</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45</w:t>
            </w:r>
          </w:p>
        </w:tc>
      </w:tr>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2</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Методический анализ образовательного стандарта экологического образования и предметной области «Экология»</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541E5F">
            <w:pPr>
              <w:snapToGrid w:val="0"/>
              <w:jc w:val="both"/>
              <w:rPr>
                <w:sz w:val="22"/>
              </w:rPr>
            </w:pPr>
            <w:r w:rsidRPr="00E46E96">
              <w:rPr>
                <w:sz w:val="22"/>
                <w:szCs w:val="22"/>
              </w:rPr>
              <w:t>Составление структуры системы экологических понятий в</w:t>
            </w:r>
            <w:r w:rsidR="00541E5F">
              <w:rPr>
                <w:sz w:val="22"/>
                <w:szCs w:val="22"/>
              </w:rPr>
              <w:t xml:space="preserve"> школьном курсе биологии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Разработка системы</w:t>
            </w:r>
            <w:r w:rsidR="00541E5F">
              <w:rPr>
                <w:sz w:val="22"/>
                <w:szCs w:val="22"/>
              </w:rPr>
              <w:t xml:space="preserve"> УУД школьного курса биологии, познавательных</w:t>
            </w:r>
            <w:r w:rsidRPr="00E46E96">
              <w:rPr>
                <w:sz w:val="22"/>
                <w:szCs w:val="22"/>
              </w:rPr>
              <w:t xml:space="preserve"> экологических умений, выявление характеристик умений</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jc w:val="both"/>
            </w:pPr>
            <w:r w:rsidRPr="00E46E96">
              <w:t>Промежуточный рейтинг-</w:t>
            </w:r>
            <w:r w:rsidRPr="00E46E96">
              <w:lastRenderedPageBreak/>
              <w:t>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lastRenderedPageBreak/>
              <w:t xml:space="preserve">Составление требований к профессиональным компетенциям учителя-предметника в области </w:t>
            </w:r>
            <w:r w:rsidRPr="00E46E96">
              <w:rPr>
                <w:sz w:val="22"/>
                <w:szCs w:val="22"/>
              </w:rPr>
              <w:lastRenderedPageBreak/>
              <w:t>экологического образования</w:t>
            </w: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lastRenderedPageBreak/>
              <w:t>10</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20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lastRenderedPageBreak/>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bl>
    <w:tbl>
      <w:tblPr>
        <w:tblpPr w:leftFromText="180" w:rightFromText="180" w:vertAnchor="text" w:horzAnchor="margin" w:tblpX="108" w:tblpY="950"/>
        <w:tblW w:w="9673" w:type="dxa"/>
        <w:tblLayout w:type="fixed"/>
        <w:tblLook w:val="0000" w:firstRow="0" w:lastRow="0" w:firstColumn="0" w:lastColumn="0" w:noHBand="0" w:noVBand="0"/>
      </w:tblPr>
      <w:tblGrid>
        <w:gridCol w:w="1735"/>
        <w:gridCol w:w="3402"/>
        <w:gridCol w:w="2126"/>
        <w:gridCol w:w="2410"/>
      </w:tblGrid>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3</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Изучение учебно-методического обеспечения вариативных программ по экологическому образованию школьников</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Разработка средства наглядности по экологии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pPr>
            <w:r w:rsidRPr="00E46E96">
              <w:t>Промежуточный рейтинг-контроль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Методический анализ  вариативных образовательных программ с экологическим содержанием</w:t>
            </w:r>
          </w:p>
          <w:p w:rsidR="00CF08C2" w:rsidRPr="00E46E96" w:rsidRDefault="00CF08C2" w:rsidP="00CF08C2">
            <w:pPr>
              <w:snapToGrid w:val="0"/>
              <w:jc w:val="both"/>
              <w:rPr>
                <w:sz w:val="22"/>
              </w:rPr>
            </w:pP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pPr>
          </w:p>
        </w:tc>
        <w:tc>
          <w:tcPr>
            <w:tcW w:w="3402" w:type="dxa"/>
            <w:tcBorders>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Разработка проекта программы</w:t>
            </w:r>
            <w:r w:rsidR="00541E5F">
              <w:rPr>
                <w:sz w:val="22"/>
                <w:szCs w:val="22"/>
              </w:rPr>
              <w:t xml:space="preserve"> с углубленным экологическим содержанием</w:t>
            </w:r>
          </w:p>
        </w:tc>
        <w:tc>
          <w:tcPr>
            <w:tcW w:w="2126" w:type="dxa"/>
            <w:tcBorders>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4</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CF08C2">
            <w:pPr>
              <w:snapToGrid w:val="0"/>
              <w:jc w:val="both"/>
              <w:rPr>
                <w:sz w:val="22"/>
              </w:rPr>
            </w:pPr>
            <w:r w:rsidRPr="00541E5F">
              <w:rPr>
                <w:sz w:val="22"/>
              </w:rPr>
              <w:t>Составление классификации методов экологического образования</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541E5F">
            <w:pPr>
              <w:snapToGrid w:val="0"/>
              <w:jc w:val="both"/>
              <w:rPr>
                <w:sz w:val="22"/>
              </w:rPr>
            </w:pPr>
            <w:r w:rsidRPr="00541E5F">
              <w:rPr>
                <w:sz w:val="22"/>
              </w:rPr>
              <w:t>Разработка организации и проведения опытов</w:t>
            </w:r>
            <w:r>
              <w:rPr>
                <w:sz w:val="22"/>
              </w:rPr>
              <w:t xml:space="preserve"> и</w:t>
            </w:r>
            <w:r w:rsidRPr="00541E5F">
              <w:rPr>
                <w:sz w:val="22"/>
              </w:rPr>
              <w:t xml:space="preserve"> наблюдений</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CF08C2">
            <w:pPr>
              <w:snapToGrid w:val="0"/>
              <w:jc w:val="both"/>
              <w:rPr>
                <w:sz w:val="22"/>
              </w:rPr>
            </w:pPr>
            <w:r w:rsidRPr="00541E5F">
              <w:rPr>
                <w:sz w:val="22"/>
                <w:szCs w:val="22"/>
              </w:rPr>
              <w:t>Разр</w:t>
            </w:r>
            <w:r>
              <w:rPr>
                <w:sz w:val="22"/>
                <w:szCs w:val="22"/>
              </w:rPr>
              <w:t>аботка организации и проведения</w:t>
            </w:r>
            <w:r w:rsidR="00CF08C2" w:rsidRPr="00E46E96">
              <w:rPr>
                <w:sz w:val="22"/>
                <w:szCs w:val="22"/>
              </w:rPr>
              <w:t xml:space="preserve"> самонаблюдений </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jc w:val="both"/>
            </w:pPr>
            <w:r w:rsidRPr="00E46E96">
              <w:t>Промежуточный рейтинг-</w:t>
            </w:r>
            <w:r w:rsidRPr="00E46E96">
              <w:lastRenderedPageBreak/>
              <w:t>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lastRenderedPageBreak/>
              <w:t xml:space="preserve">Изучение опыта работы учителей по использованию «инновационных способов» </w:t>
            </w:r>
            <w:r w:rsidRPr="00E46E96">
              <w:rPr>
                <w:sz w:val="22"/>
                <w:szCs w:val="22"/>
              </w:rPr>
              <w:lastRenderedPageBreak/>
              <w:t>обучения  экологии</w:t>
            </w: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lastRenderedPageBreak/>
              <w:t>10</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20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lastRenderedPageBreak/>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bl>
    <w:tbl>
      <w:tblPr>
        <w:tblpPr w:leftFromText="180" w:rightFromText="180" w:vertAnchor="text" w:horzAnchor="margin" w:tblpX="108" w:tblpY="1445"/>
        <w:tblW w:w="9673" w:type="dxa"/>
        <w:tblLayout w:type="fixed"/>
        <w:tblLook w:val="0000" w:firstRow="0" w:lastRow="0" w:firstColumn="0" w:lastColumn="0" w:noHBand="0" w:noVBand="0"/>
      </w:tblPr>
      <w:tblGrid>
        <w:gridCol w:w="1485"/>
        <w:gridCol w:w="2835"/>
        <w:gridCol w:w="426"/>
        <w:gridCol w:w="1417"/>
        <w:gridCol w:w="426"/>
        <w:gridCol w:w="3084"/>
      </w:tblGrid>
      <w:tr w:rsidR="00CF08C2" w:rsidRPr="00E46E96" w:rsidTr="00983BAA">
        <w:tc>
          <w:tcPr>
            <w:tcW w:w="9673" w:type="dxa"/>
            <w:gridSpan w:val="6"/>
            <w:tcBorders>
              <w:top w:val="double" w:sz="1" w:space="0" w:color="000000"/>
              <w:left w:val="double" w:sz="1" w:space="0" w:color="000000"/>
              <w:bottom w:val="single" w:sz="4" w:space="0" w:color="000000"/>
              <w:right w:val="double" w:sz="1" w:space="0" w:color="000000"/>
            </w:tcBorders>
          </w:tcPr>
          <w:p w:rsidR="00CF08C2" w:rsidRPr="00E46E96" w:rsidRDefault="00CF08C2" w:rsidP="00983BAA">
            <w:pPr>
              <w:snapToGrid w:val="0"/>
              <w:jc w:val="center"/>
            </w:pPr>
            <w:r w:rsidRPr="00E46E96">
              <w:t>БАЗОВЫЙ МОДУЛЬ № 5</w:t>
            </w:r>
          </w:p>
        </w:tc>
      </w:tr>
      <w:tr w:rsidR="00CF08C2" w:rsidRPr="00E46E96" w:rsidTr="00983BAA">
        <w:tc>
          <w:tcPr>
            <w:tcW w:w="1485" w:type="dxa"/>
            <w:vMerge w:val="restart"/>
            <w:tcBorders>
              <w:top w:val="single" w:sz="4" w:space="0" w:color="000000"/>
              <w:left w:val="double" w:sz="1" w:space="0" w:color="000000"/>
              <w:bottom w:val="single" w:sz="4" w:space="0" w:color="000000"/>
            </w:tcBorders>
          </w:tcPr>
          <w:p w:rsidR="00CF08C2" w:rsidRPr="00E46E96" w:rsidRDefault="00CF08C2" w:rsidP="00983BAA">
            <w:pPr>
              <w:snapToGrid w:val="0"/>
              <w:jc w:val="center"/>
            </w:pPr>
          </w:p>
        </w:tc>
        <w:tc>
          <w:tcPr>
            <w:tcW w:w="2835" w:type="dxa"/>
            <w:vMerge w:val="restart"/>
            <w:tcBorders>
              <w:top w:val="single" w:sz="4" w:space="0" w:color="000000"/>
              <w:left w:val="single" w:sz="4" w:space="0" w:color="000000"/>
              <w:bottom w:val="single" w:sz="4" w:space="0" w:color="000000"/>
            </w:tcBorders>
          </w:tcPr>
          <w:p w:rsidR="00CF08C2" w:rsidRPr="00E46E96" w:rsidRDefault="00CF08C2" w:rsidP="00983BAA">
            <w:pPr>
              <w:snapToGrid w:val="0"/>
              <w:jc w:val="center"/>
            </w:pPr>
            <w:r w:rsidRPr="00E46E96">
              <w:t>Форма работы</w:t>
            </w:r>
          </w:p>
        </w:tc>
        <w:tc>
          <w:tcPr>
            <w:tcW w:w="5353" w:type="dxa"/>
            <w:gridSpan w:val="4"/>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pPr>
            <w:r w:rsidRPr="00E46E96">
              <w:t>Количество баллов, 25 %</w:t>
            </w:r>
          </w:p>
        </w:tc>
      </w:tr>
      <w:tr w:rsidR="00CF08C2" w:rsidRPr="00E46E96" w:rsidTr="00983BAA">
        <w:tc>
          <w:tcPr>
            <w:tcW w:w="1485" w:type="dxa"/>
            <w:vMerge/>
            <w:tcBorders>
              <w:top w:val="single" w:sz="4" w:space="0" w:color="000000"/>
              <w:left w:val="double" w:sz="1" w:space="0" w:color="000000"/>
              <w:bottom w:val="single" w:sz="4" w:space="0" w:color="000000"/>
            </w:tcBorders>
          </w:tcPr>
          <w:p w:rsidR="00CF08C2" w:rsidRPr="00E46E96" w:rsidRDefault="00CF08C2" w:rsidP="00983BAA">
            <w:pPr>
              <w:snapToGrid w:val="0"/>
              <w:jc w:val="both"/>
            </w:pPr>
          </w:p>
        </w:tc>
        <w:tc>
          <w:tcPr>
            <w:tcW w:w="2835" w:type="dxa"/>
            <w:vMerge/>
            <w:tcBorders>
              <w:top w:val="single" w:sz="4" w:space="0" w:color="000000"/>
              <w:left w:val="single" w:sz="4" w:space="0" w:color="000000"/>
              <w:bottom w:val="single" w:sz="4" w:space="0" w:color="000000"/>
            </w:tcBorders>
          </w:tcPr>
          <w:p w:rsidR="00CF08C2" w:rsidRPr="00E46E96" w:rsidRDefault="00CF08C2" w:rsidP="00983BAA">
            <w:pPr>
              <w:snapToGrid w:val="0"/>
              <w:jc w:val="both"/>
            </w:pP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lang w:val="en-US"/>
              </w:rPr>
            </w:pPr>
            <w:r w:rsidRPr="00E46E96">
              <w:rPr>
                <w:lang w:val="en-US"/>
              </w:rPr>
              <w:t>min</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lang w:val="en-US"/>
              </w:rPr>
            </w:pPr>
            <w:r w:rsidRPr="00E46E96">
              <w:rPr>
                <w:lang w:val="en-US"/>
              </w:rPr>
              <w:t>max</w:t>
            </w:r>
          </w:p>
        </w:tc>
      </w:tr>
      <w:tr w:rsidR="00CF08C2" w:rsidRPr="00E46E96" w:rsidTr="00983BAA">
        <w:tc>
          <w:tcPr>
            <w:tcW w:w="1485" w:type="dxa"/>
            <w:vMerge w:val="restart"/>
            <w:tcBorders>
              <w:top w:val="single" w:sz="4" w:space="0" w:color="000000"/>
              <w:left w:val="double" w:sz="1" w:space="0" w:color="000000"/>
            </w:tcBorders>
          </w:tcPr>
          <w:p w:rsidR="00CF08C2" w:rsidRPr="00E46E96" w:rsidRDefault="00CF08C2" w:rsidP="00983BAA">
            <w:pPr>
              <w:snapToGrid w:val="0"/>
              <w:jc w:val="both"/>
            </w:pPr>
            <w:r w:rsidRPr="00E46E96">
              <w:t>Текущая работа</w:t>
            </w: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Составление конспектов уроков с экологическим содержанием</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3</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5</w:t>
            </w:r>
          </w:p>
        </w:tc>
      </w:tr>
      <w:tr w:rsidR="00CF08C2" w:rsidRPr="00E46E96" w:rsidTr="00983BAA">
        <w:tc>
          <w:tcPr>
            <w:tcW w:w="1485" w:type="dxa"/>
            <w:vMerge/>
            <w:tcBorders>
              <w:left w:val="double" w:sz="1" w:space="0" w:color="000000"/>
              <w:bottom w:val="single" w:sz="4" w:space="0" w:color="000000"/>
            </w:tcBorders>
          </w:tcPr>
          <w:p w:rsidR="00CF08C2" w:rsidRPr="00E46E96" w:rsidRDefault="00CF08C2" w:rsidP="00983BAA">
            <w:pPr>
              <w:snapToGrid w:val="0"/>
              <w:jc w:val="both"/>
            </w:pP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 xml:space="preserve">Разработка </w:t>
            </w:r>
            <w:r w:rsidR="00983BAA">
              <w:rPr>
                <w:sz w:val="22"/>
                <w:szCs w:val="22"/>
              </w:rPr>
              <w:t>фрагмента</w:t>
            </w:r>
            <w:r w:rsidRPr="00E46E96">
              <w:rPr>
                <w:sz w:val="22"/>
                <w:szCs w:val="22"/>
              </w:rPr>
              <w:t xml:space="preserve"> занятий для</w:t>
            </w:r>
            <w:r w:rsidR="00983BAA">
              <w:rPr>
                <w:sz w:val="22"/>
                <w:szCs w:val="22"/>
              </w:rPr>
              <w:t xml:space="preserve"> авторского</w:t>
            </w:r>
            <w:r w:rsidRPr="00E46E96">
              <w:rPr>
                <w:sz w:val="22"/>
                <w:szCs w:val="22"/>
              </w:rPr>
              <w:t xml:space="preserve"> </w:t>
            </w:r>
            <w:r w:rsidR="00983BAA">
              <w:rPr>
                <w:sz w:val="22"/>
                <w:szCs w:val="22"/>
              </w:rPr>
              <w:t>элективного курса</w:t>
            </w:r>
            <w:r w:rsidRPr="00E46E96">
              <w:rPr>
                <w:sz w:val="22"/>
                <w:szCs w:val="22"/>
              </w:rPr>
              <w:t xml:space="preserve"> по экологии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tcBorders>
              <w:top w:val="single" w:sz="4" w:space="0" w:color="000000"/>
              <w:left w:val="double" w:sz="1" w:space="0" w:color="000000"/>
              <w:bottom w:val="single" w:sz="4" w:space="0" w:color="000000"/>
            </w:tcBorders>
          </w:tcPr>
          <w:p w:rsidR="00CF08C2" w:rsidRPr="00E46E96" w:rsidRDefault="00CF08C2" w:rsidP="00983BAA">
            <w:pPr>
              <w:snapToGrid w:val="0"/>
            </w:pPr>
            <w:r w:rsidRPr="00E46E96">
              <w:t>Промежуточный рейтинг-контроль</w:t>
            </w:r>
          </w:p>
        </w:tc>
        <w:tc>
          <w:tcPr>
            <w:tcW w:w="2835" w:type="dxa"/>
            <w:tcBorders>
              <w:top w:val="single" w:sz="4" w:space="0" w:color="000000"/>
              <w:left w:val="single" w:sz="4" w:space="0" w:color="000000"/>
              <w:bottom w:val="single" w:sz="4" w:space="0" w:color="000000"/>
            </w:tcBorders>
          </w:tcPr>
          <w:p w:rsidR="00CF08C2" w:rsidRPr="00E46E96" w:rsidRDefault="00CF08C2" w:rsidP="00983BAA">
            <w:pPr>
              <w:snapToGrid w:val="0"/>
              <w:jc w:val="both"/>
              <w:rPr>
                <w:sz w:val="22"/>
              </w:rPr>
            </w:pPr>
            <w:r w:rsidRPr="00E46E96">
              <w:rPr>
                <w:sz w:val="22"/>
                <w:szCs w:val="22"/>
              </w:rPr>
              <w:t>Разработка виртуальной</w:t>
            </w:r>
            <w:r w:rsidR="00665097">
              <w:rPr>
                <w:sz w:val="22"/>
                <w:szCs w:val="22"/>
              </w:rPr>
              <w:t xml:space="preserve"> дистанционной</w:t>
            </w:r>
            <w:r w:rsidRPr="00E46E96">
              <w:rPr>
                <w:sz w:val="22"/>
                <w:szCs w:val="22"/>
              </w:rPr>
              <w:t xml:space="preserve"> экологической экскурсии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4320" w:type="dxa"/>
            <w:gridSpan w:val="2"/>
            <w:tcBorders>
              <w:top w:val="single" w:sz="4" w:space="0" w:color="000000"/>
              <w:left w:val="double" w:sz="1" w:space="0" w:color="000000"/>
              <w:bottom w:val="double" w:sz="1" w:space="0" w:color="000000"/>
            </w:tcBorders>
          </w:tcPr>
          <w:p w:rsidR="00CF08C2" w:rsidRPr="00E46E96" w:rsidRDefault="00CF08C2" w:rsidP="00983BAA">
            <w:pPr>
              <w:snapToGrid w:val="0"/>
            </w:pPr>
            <w:r w:rsidRPr="00E46E96">
              <w:t>Итого</w:t>
            </w:r>
          </w:p>
        </w:tc>
        <w:tc>
          <w:tcPr>
            <w:tcW w:w="1843" w:type="dxa"/>
            <w:gridSpan w:val="2"/>
            <w:tcBorders>
              <w:top w:val="single" w:sz="4" w:space="0" w:color="000000"/>
              <w:left w:val="single" w:sz="4" w:space="0" w:color="000000"/>
              <w:bottom w:val="double" w:sz="1" w:space="0" w:color="000000"/>
            </w:tcBorders>
          </w:tcPr>
          <w:p w:rsidR="00CF08C2" w:rsidRPr="00E46E96" w:rsidRDefault="00CF08C2" w:rsidP="00983BAA">
            <w:pPr>
              <w:snapToGrid w:val="0"/>
              <w:jc w:val="center"/>
              <w:rPr>
                <w:b/>
                <w:sz w:val="36"/>
                <w:szCs w:val="36"/>
              </w:rPr>
            </w:pPr>
            <w:r w:rsidRPr="00E46E96">
              <w:rPr>
                <w:b/>
                <w:sz w:val="36"/>
                <w:szCs w:val="36"/>
              </w:rPr>
              <w:t>15</w:t>
            </w:r>
          </w:p>
        </w:tc>
        <w:tc>
          <w:tcPr>
            <w:tcW w:w="3510" w:type="dxa"/>
            <w:gridSpan w:val="2"/>
            <w:tcBorders>
              <w:top w:val="single" w:sz="4" w:space="0" w:color="000000"/>
              <w:left w:val="single" w:sz="4" w:space="0" w:color="000000"/>
              <w:bottom w:val="double" w:sz="1" w:space="0" w:color="000000"/>
              <w:right w:val="double" w:sz="1" w:space="0" w:color="000000"/>
            </w:tcBorders>
          </w:tcPr>
          <w:p w:rsidR="00CF08C2" w:rsidRPr="00E46E96" w:rsidRDefault="00CF08C2" w:rsidP="00983BAA">
            <w:pPr>
              <w:snapToGrid w:val="0"/>
              <w:jc w:val="center"/>
              <w:rPr>
                <w:b/>
                <w:sz w:val="36"/>
                <w:szCs w:val="36"/>
              </w:rPr>
            </w:pPr>
            <w:r w:rsidRPr="00E46E96">
              <w:rPr>
                <w:b/>
                <w:sz w:val="36"/>
                <w:szCs w:val="36"/>
              </w:rPr>
              <w:t>25</w:t>
            </w:r>
          </w:p>
        </w:tc>
      </w:tr>
      <w:tr w:rsidR="00CF08C2" w:rsidRPr="00E46E96" w:rsidTr="00983BAA">
        <w:tc>
          <w:tcPr>
            <w:tcW w:w="9673" w:type="dxa"/>
            <w:gridSpan w:val="6"/>
            <w:tcBorders>
              <w:top w:val="double" w:sz="1" w:space="0" w:color="000000"/>
              <w:left w:val="double" w:sz="1" w:space="0" w:color="000000"/>
              <w:bottom w:val="single" w:sz="4" w:space="0" w:color="000000"/>
              <w:right w:val="double" w:sz="1" w:space="0" w:color="000000"/>
            </w:tcBorders>
          </w:tcPr>
          <w:p w:rsidR="00CF08C2" w:rsidRPr="00E46E96" w:rsidRDefault="00CF08C2" w:rsidP="00983BAA">
            <w:pPr>
              <w:snapToGrid w:val="0"/>
              <w:jc w:val="center"/>
            </w:pPr>
          </w:p>
          <w:p w:rsidR="00CF08C2" w:rsidRPr="00E46E96" w:rsidRDefault="00CF08C2" w:rsidP="00983BAA">
            <w:pPr>
              <w:snapToGrid w:val="0"/>
              <w:jc w:val="center"/>
            </w:pPr>
            <w:r w:rsidRPr="00E46E96">
              <w:t>БАЗОВЫЙ МОДУЛЬ № 6</w:t>
            </w:r>
          </w:p>
        </w:tc>
      </w:tr>
      <w:tr w:rsidR="00CF08C2" w:rsidRPr="00E46E96" w:rsidTr="00983BAA">
        <w:tc>
          <w:tcPr>
            <w:tcW w:w="1485" w:type="dxa"/>
            <w:vMerge w:val="restart"/>
            <w:tcBorders>
              <w:top w:val="single" w:sz="4" w:space="0" w:color="000000"/>
              <w:left w:val="double" w:sz="1" w:space="0" w:color="000000"/>
              <w:bottom w:val="single" w:sz="4" w:space="0" w:color="000000"/>
            </w:tcBorders>
          </w:tcPr>
          <w:p w:rsidR="00CF08C2" w:rsidRPr="00E46E96" w:rsidRDefault="00CF08C2" w:rsidP="00983BAA">
            <w:pPr>
              <w:snapToGrid w:val="0"/>
              <w:jc w:val="center"/>
            </w:pPr>
          </w:p>
        </w:tc>
        <w:tc>
          <w:tcPr>
            <w:tcW w:w="2835" w:type="dxa"/>
            <w:vMerge w:val="restart"/>
            <w:tcBorders>
              <w:top w:val="single" w:sz="4" w:space="0" w:color="000000"/>
              <w:left w:val="single" w:sz="4" w:space="0" w:color="000000"/>
              <w:bottom w:val="single" w:sz="4" w:space="0" w:color="000000"/>
            </w:tcBorders>
          </w:tcPr>
          <w:p w:rsidR="00CF08C2" w:rsidRPr="00E46E96" w:rsidRDefault="00CF08C2" w:rsidP="00983BAA">
            <w:pPr>
              <w:snapToGrid w:val="0"/>
              <w:jc w:val="center"/>
            </w:pPr>
            <w:r w:rsidRPr="00E46E96">
              <w:t>Форма работы</w:t>
            </w:r>
          </w:p>
        </w:tc>
        <w:tc>
          <w:tcPr>
            <w:tcW w:w="5353" w:type="dxa"/>
            <w:gridSpan w:val="4"/>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pPr>
            <w:r w:rsidRPr="00E46E96">
              <w:t>Количество баллов, 50 %</w:t>
            </w:r>
          </w:p>
        </w:tc>
      </w:tr>
      <w:tr w:rsidR="00CF08C2" w:rsidRPr="00E46E96" w:rsidTr="00983BAA">
        <w:tc>
          <w:tcPr>
            <w:tcW w:w="1485" w:type="dxa"/>
            <w:vMerge/>
            <w:tcBorders>
              <w:top w:val="single" w:sz="4" w:space="0" w:color="000000"/>
              <w:left w:val="double" w:sz="1" w:space="0" w:color="000000"/>
              <w:bottom w:val="single" w:sz="4" w:space="0" w:color="000000"/>
            </w:tcBorders>
          </w:tcPr>
          <w:p w:rsidR="00CF08C2" w:rsidRPr="00E46E96" w:rsidRDefault="00CF08C2" w:rsidP="00983BAA">
            <w:pPr>
              <w:snapToGrid w:val="0"/>
              <w:jc w:val="both"/>
            </w:pPr>
          </w:p>
        </w:tc>
        <w:tc>
          <w:tcPr>
            <w:tcW w:w="2835" w:type="dxa"/>
            <w:vMerge/>
            <w:tcBorders>
              <w:top w:val="single" w:sz="4" w:space="0" w:color="000000"/>
              <w:left w:val="single" w:sz="4" w:space="0" w:color="000000"/>
              <w:bottom w:val="single" w:sz="4" w:space="0" w:color="000000"/>
            </w:tcBorders>
          </w:tcPr>
          <w:p w:rsidR="00CF08C2" w:rsidRPr="00E46E96" w:rsidRDefault="00CF08C2" w:rsidP="00983BAA">
            <w:pPr>
              <w:snapToGrid w:val="0"/>
              <w:jc w:val="both"/>
            </w:pP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lang w:val="en-US"/>
              </w:rPr>
            </w:pPr>
            <w:r w:rsidRPr="00E46E96">
              <w:rPr>
                <w:lang w:val="en-US"/>
              </w:rPr>
              <w:t>min</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lang w:val="en-US"/>
              </w:rPr>
            </w:pPr>
            <w:r w:rsidRPr="00E46E96">
              <w:rPr>
                <w:lang w:val="en-US"/>
              </w:rPr>
              <w:t>max</w:t>
            </w:r>
          </w:p>
        </w:tc>
      </w:tr>
      <w:tr w:rsidR="00CF08C2" w:rsidRPr="00E46E96" w:rsidTr="00983BAA">
        <w:tc>
          <w:tcPr>
            <w:tcW w:w="1485" w:type="dxa"/>
            <w:vMerge w:val="restart"/>
            <w:tcBorders>
              <w:top w:val="single" w:sz="4" w:space="0" w:color="000000"/>
              <w:left w:val="double" w:sz="1" w:space="0" w:color="000000"/>
            </w:tcBorders>
          </w:tcPr>
          <w:p w:rsidR="00CF08C2" w:rsidRPr="00E46E96" w:rsidRDefault="00CF08C2" w:rsidP="00983BAA">
            <w:pPr>
              <w:snapToGrid w:val="0"/>
              <w:jc w:val="both"/>
            </w:pPr>
            <w:r w:rsidRPr="00E46E96">
              <w:t>Текущая работа</w:t>
            </w: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Разработка системы заданий развивающего обучения по экологии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7</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vMerge/>
            <w:tcBorders>
              <w:left w:val="double" w:sz="1" w:space="0" w:color="000000"/>
            </w:tcBorders>
          </w:tcPr>
          <w:p w:rsidR="00CF08C2" w:rsidRPr="00E46E96" w:rsidRDefault="00CF08C2" w:rsidP="00983BAA">
            <w:pPr>
              <w:snapToGrid w:val="0"/>
              <w:jc w:val="both"/>
            </w:pP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Разработка системы заданий воспитывающего обучения по экологии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7</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vMerge/>
            <w:tcBorders>
              <w:left w:val="double" w:sz="1" w:space="0" w:color="000000"/>
              <w:bottom w:val="single" w:sz="4" w:space="0" w:color="000000"/>
            </w:tcBorders>
          </w:tcPr>
          <w:p w:rsidR="00CF08C2" w:rsidRPr="00E46E96" w:rsidRDefault="00CF08C2" w:rsidP="00983BAA">
            <w:pPr>
              <w:snapToGrid w:val="0"/>
              <w:jc w:val="both"/>
            </w:pPr>
          </w:p>
        </w:tc>
        <w:tc>
          <w:tcPr>
            <w:tcW w:w="2835" w:type="dxa"/>
            <w:tcBorders>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Составление плана занятия по профессиональной ориентации школьников на профессии экологического профиля</w:t>
            </w:r>
          </w:p>
        </w:tc>
        <w:tc>
          <w:tcPr>
            <w:tcW w:w="1843" w:type="dxa"/>
            <w:gridSpan w:val="2"/>
            <w:tcBorders>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tcBorders>
              <w:top w:val="single" w:sz="4" w:space="0" w:color="000000"/>
              <w:left w:val="double" w:sz="1" w:space="0" w:color="000000"/>
              <w:bottom w:val="single" w:sz="4" w:space="0" w:color="000000"/>
            </w:tcBorders>
          </w:tcPr>
          <w:p w:rsidR="00CF08C2" w:rsidRPr="00E46E96" w:rsidRDefault="00CF08C2" w:rsidP="00983BAA">
            <w:pPr>
              <w:snapToGrid w:val="0"/>
              <w:jc w:val="both"/>
            </w:pPr>
            <w:r w:rsidRPr="00E46E96">
              <w:lastRenderedPageBreak/>
              <w:t>Промежуточный рейтинг-контроль</w:t>
            </w:r>
          </w:p>
        </w:tc>
        <w:tc>
          <w:tcPr>
            <w:tcW w:w="2835" w:type="dxa"/>
            <w:tcBorders>
              <w:top w:val="single" w:sz="4" w:space="0" w:color="000000"/>
              <w:left w:val="single" w:sz="4" w:space="0" w:color="000000"/>
              <w:bottom w:val="single" w:sz="4" w:space="0" w:color="000000"/>
            </w:tcBorders>
          </w:tcPr>
          <w:p w:rsidR="00CF08C2" w:rsidRPr="00E46E96" w:rsidRDefault="00CF08C2" w:rsidP="00983BAA">
            <w:pPr>
              <w:snapToGrid w:val="0"/>
              <w:jc w:val="both"/>
              <w:rPr>
                <w:sz w:val="22"/>
              </w:rPr>
            </w:pPr>
            <w:r w:rsidRPr="00E46E96">
              <w:rPr>
                <w:sz w:val="22"/>
                <w:szCs w:val="22"/>
              </w:rPr>
              <w:t>Разработка внеклассного мероприятия по пропаганде здорового образа жизни</w:t>
            </w: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b/>
              </w:rPr>
            </w:pPr>
            <w:r w:rsidRPr="00E46E96">
              <w:rPr>
                <w:b/>
              </w:rPr>
              <w:t>10</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b/>
              </w:rPr>
            </w:pPr>
            <w:r w:rsidRPr="00E46E96">
              <w:rPr>
                <w:b/>
              </w:rPr>
              <w:t>20</w:t>
            </w:r>
          </w:p>
        </w:tc>
      </w:tr>
      <w:tr w:rsidR="00CF08C2" w:rsidRPr="00E46E96" w:rsidTr="00983BAA">
        <w:tc>
          <w:tcPr>
            <w:tcW w:w="4746" w:type="dxa"/>
            <w:gridSpan w:val="3"/>
            <w:tcBorders>
              <w:top w:val="single" w:sz="4" w:space="0" w:color="000000"/>
              <w:left w:val="double" w:sz="1" w:space="0" w:color="000000"/>
              <w:bottom w:val="single" w:sz="4" w:space="0" w:color="000000"/>
            </w:tcBorders>
          </w:tcPr>
          <w:p w:rsidR="00CF08C2" w:rsidRPr="00E46E96" w:rsidRDefault="00CF08C2" w:rsidP="00983BAA">
            <w:pPr>
              <w:snapToGrid w:val="0"/>
            </w:pPr>
            <w:r w:rsidRPr="00E46E96">
              <w:t>Итого</w:t>
            </w: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b/>
                <w:sz w:val="36"/>
                <w:szCs w:val="36"/>
              </w:rPr>
            </w:pPr>
            <w:r w:rsidRPr="00E46E96">
              <w:rPr>
                <w:b/>
                <w:sz w:val="36"/>
                <w:szCs w:val="36"/>
              </w:rPr>
              <w:t>30</w:t>
            </w:r>
          </w:p>
        </w:tc>
        <w:tc>
          <w:tcPr>
            <w:tcW w:w="3084" w:type="dxa"/>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b/>
                <w:sz w:val="36"/>
                <w:szCs w:val="36"/>
              </w:rPr>
            </w:pPr>
            <w:r w:rsidRPr="00E46E96">
              <w:rPr>
                <w:b/>
                <w:sz w:val="36"/>
                <w:szCs w:val="36"/>
              </w:rPr>
              <w:t>50</w:t>
            </w:r>
          </w:p>
        </w:tc>
      </w:tr>
    </w:tbl>
    <w:tbl>
      <w:tblPr>
        <w:tblpPr w:leftFromText="180" w:rightFromText="180" w:vertAnchor="text" w:horzAnchor="margin" w:tblpX="148" w:tblpY="2501"/>
        <w:tblW w:w="9606" w:type="dxa"/>
        <w:tblLayout w:type="fixed"/>
        <w:tblLook w:val="0000" w:firstRow="0" w:lastRow="0" w:firstColumn="0" w:lastColumn="0" w:noHBand="0" w:noVBand="0"/>
      </w:tblPr>
      <w:tblGrid>
        <w:gridCol w:w="1834"/>
        <w:gridCol w:w="2877"/>
        <w:gridCol w:w="1878"/>
        <w:gridCol w:w="3017"/>
      </w:tblGrid>
      <w:tr w:rsidR="00CF08C2" w:rsidRPr="00E46E96" w:rsidTr="00665097">
        <w:tc>
          <w:tcPr>
            <w:tcW w:w="9606"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665097">
            <w:pPr>
              <w:snapToGrid w:val="0"/>
              <w:ind w:left="142"/>
              <w:jc w:val="center"/>
              <w:rPr>
                <w:sz w:val="32"/>
                <w:szCs w:val="32"/>
              </w:rPr>
            </w:pPr>
            <w:r w:rsidRPr="00E46E96">
              <w:rPr>
                <w:sz w:val="32"/>
                <w:szCs w:val="32"/>
              </w:rPr>
              <w:t>Итоговый модуль</w:t>
            </w:r>
          </w:p>
        </w:tc>
      </w:tr>
      <w:tr w:rsidR="00CF08C2" w:rsidRPr="00E46E96" w:rsidTr="00665097">
        <w:tc>
          <w:tcPr>
            <w:tcW w:w="1834" w:type="dxa"/>
            <w:vMerge w:val="restart"/>
            <w:tcBorders>
              <w:top w:val="single" w:sz="4" w:space="0" w:color="000000"/>
              <w:left w:val="double" w:sz="1" w:space="0" w:color="000000"/>
              <w:bottom w:val="single" w:sz="4" w:space="0" w:color="000000"/>
            </w:tcBorders>
          </w:tcPr>
          <w:p w:rsidR="00CF08C2" w:rsidRPr="00E46E96" w:rsidRDefault="00CF08C2" w:rsidP="00665097">
            <w:pPr>
              <w:snapToGrid w:val="0"/>
              <w:jc w:val="center"/>
            </w:pPr>
            <w:r w:rsidRPr="00E46E96">
              <w:t>Содержание</w:t>
            </w:r>
          </w:p>
        </w:tc>
        <w:tc>
          <w:tcPr>
            <w:tcW w:w="2877" w:type="dxa"/>
            <w:vMerge w:val="restart"/>
            <w:tcBorders>
              <w:top w:val="single" w:sz="4" w:space="0" w:color="000000"/>
              <w:left w:val="single" w:sz="4" w:space="0" w:color="000000"/>
              <w:bottom w:val="single" w:sz="4" w:space="0" w:color="000000"/>
            </w:tcBorders>
          </w:tcPr>
          <w:p w:rsidR="00CF08C2" w:rsidRPr="00E46E96" w:rsidRDefault="00CF08C2" w:rsidP="00665097">
            <w:pPr>
              <w:snapToGrid w:val="0"/>
              <w:jc w:val="center"/>
            </w:pPr>
            <w:r w:rsidRPr="00E46E96">
              <w:t>Форма работы</w:t>
            </w:r>
          </w:p>
        </w:tc>
        <w:tc>
          <w:tcPr>
            <w:tcW w:w="4895"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pPr>
            <w:r w:rsidRPr="00E46E96">
              <w:t>Количество баллов, 25 %</w:t>
            </w:r>
          </w:p>
        </w:tc>
      </w:tr>
      <w:tr w:rsidR="00CF08C2" w:rsidRPr="00E46E96" w:rsidTr="00665097">
        <w:tc>
          <w:tcPr>
            <w:tcW w:w="1834" w:type="dxa"/>
            <w:vMerge/>
            <w:tcBorders>
              <w:top w:val="single" w:sz="4" w:space="0" w:color="000000"/>
              <w:left w:val="double" w:sz="1" w:space="0" w:color="000000"/>
              <w:bottom w:val="single" w:sz="4" w:space="0" w:color="000000"/>
            </w:tcBorders>
          </w:tcPr>
          <w:p w:rsidR="00CF08C2" w:rsidRPr="00E46E96" w:rsidRDefault="00CF08C2" w:rsidP="00665097">
            <w:pPr>
              <w:snapToGrid w:val="0"/>
              <w:jc w:val="both"/>
            </w:pPr>
          </w:p>
        </w:tc>
        <w:tc>
          <w:tcPr>
            <w:tcW w:w="2877" w:type="dxa"/>
            <w:vMerge/>
            <w:tcBorders>
              <w:top w:val="single" w:sz="4" w:space="0" w:color="000000"/>
              <w:left w:val="single" w:sz="4" w:space="0" w:color="000000"/>
              <w:bottom w:val="single" w:sz="4" w:space="0" w:color="000000"/>
            </w:tcBorders>
          </w:tcPr>
          <w:p w:rsidR="00CF08C2" w:rsidRPr="00E46E96" w:rsidRDefault="00CF08C2" w:rsidP="00665097">
            <w:pPr>
              <w:snapToGrid w:val="0"/>
              <w:jc w:val="both"/>
            </w:pPr>
          </w:p>
        </w:tc>
        <w:tc>
          <w:tcPr>
            <w:tcW w:w="1878" w:type="dxa"/>
            <w:tcBorders>
              <w:top w:val="single" w:sz="4" w:space="0" w:color="000000"/>
              <w:left w:val="single" w:sz="4" w:space="0" w:color="000000"/>
              <w:bottom w:val="single" w:sz="4" w:space="0" w:color="000000"/>
            </w:tcBorders>
          </w:tcPr>
          <w:p w:rsidR="00CF08C2" w:rsidRPr="00E46E96" w:rsidRDefault="00CF08C2" w:rsidP="00665097">
            <w:pPr>
              <w:snapToGrid w:val="0"/>
              <w:jc w:val="center"/>
              <w:rPr>
                <w:lang w:val="en-US"/>
              </w:rPr>
            </w:pPr>
            <w:r w:rsidRPr="00E46E96">
              <w:rPr>
                <w:lang w:val="en-US"/>
              </w:rPr>
              <w:t>min</w:t>
            </w:r>
          </w:p>
        </w:tc>
        <w:tc>
          <w:tcPr>
            <w:tcW w:w="3017" w:type="dxa"/>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rPr>
                <w:lang w:val="en-US"/>
              </w:rPr>
            </w:pPr>
            <w:r w:rsidRPr="00E46E96">
              <w:rPr>
                <w:lang w:val="en-US"/>
              </w:rPr>
              <w:t>max</w:t>
            </w:r>
          </w:p>
        </w:tc>
      </w:tr>
      <w:tr w:rsidR="00CF08C2" w:rsidRPr="00E46E96" w:rsidTr="00665097">
        <w:tc>
          <w:tcPr>
            <w:tcW w:w="1834" w:type="dxa"/>
            <w:tcBorders>
              <w:top w:val="single" w:sz="4" w:space="0" w:color="000000"/>
              <w:left w:val="double" w:sz="1" w:space="0" w:color="000000"/>
              <w:bottom w:val="single" w:sz="4" w:space="0" w:color="000000"/>
            </w:tcBorders>
          </w:tcPr>
          <w:p w:rsidR="00CF08C2" w:rsidRPr="00E46E96" w:rsidRDefault="00CF08C2" w:rsidP="00665097">
            <w:pPr>
              <w:snapToGrid w:val="0"/>
              <w:jc w:val="both"/>
            </w:pPr>
          </w:p>
        </w:tc>
        <w:tc>
          <w:tcPr>
            <w:tcW w:w="2877" w:type="dxa"/>
            <w:tcBorders>
              <w:top w:val="single" w:sz="4" w:space="0" w:color="000000"/>
              <w:left w:val="single" w:sz="4" w:space="0" w:color="000000"/>
              <w:bottom w:val="single" w:sz="4" w:space="0" w:color="000000"/>
            </w:tcBorders>
          </w:tcPr>
          <w:p w:rsidR="00CF08C2" w:rsidRPr="00E46E96" w:rsidRDefault="00CF08C2" w:rsidP="00665097">
            <w:pPr>
              <w:snapToGrid w:val="0"/>
              <w:jc w:val="both"/>
              <w:rPr>
                <w:sz w:val="22"/>
              </w:rPr>
            </w:pPr>
            <w:r>
              <w:rPr>
                <w:sz w:val="22"/>
                <w:szCs w:val="22"/>
              </w:rPr>
              <w:t>Зачет</w:t>
            </w:r>
          </w:p>
        </w:tc>
        <w:tc>
          <w:tcPr>
            <w:tcW w:w="1878" w:type="dxa"/>
            <w:tcBorders>
              <w:top w:val="single" w:sz="4" w:space="0" w:color="000000"/>
              <w:left w:val="single" w:sz="4" w:space="0" w:color="000000"/>
              <w:bottom w:val="single" w:sz="4" w:space="0" w:color="000000"/>
            </w:tcBorders>
          </w:tcPr>
          <w:p w:rsidR="00CF08C2" w:rsidRPr="00E46E96" w:rsidRDefault="00CF08C2" w:rsidP="00665097">
            <w:pPr>
              <w:snapToGrid w:val="0"/>
              <w:jc w:val="center"/>
              <w:rPr>
                <w:b/>
              </w:rPr>
            </w:pPr>
            <w:r w:rsidRPr="00E46E96">
              <w:rPr>
                <w:b/>
              </w:rPr>
              <w:t>15</w:t>
            </w:r>
          </w:p>
        </w:tc>
        <w:tc>
          <w:tcPr>
            <w:tcW w:w="3017" w:type="dxa"/>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rPr>
                <w:b/>
              </w:rPr>
            </w:pPr>
            <w:r w:rsidRPr="00E46E96">
              <w:rPr>
                <w:b/>
              </w:rPr>
              <w:t>25</w:t>
            </w:r>
          </w:p>
        </w:tc>
      </w:tr>
      <w:tr w:rsidR="00CF08C2" w:rsidRPr="00E46E96" w:rsidTr="00665097">
        <w:tc>
          <w:tcPr>
            <w:tcW w:w="4711" w:type="dxa"/>
            <w:gridSpan w:val="2"/>
            <w:tcBorders>
              <w:top w:val="single" w:sz="4" w:space="0" w:color="000000"/>
              <w:left w:val="double" w:sz="1" w:space="0" w:color="000000"/>
              <w:bottom w:val="double" w:sz="1" w:space="0" w:color="000000"/>
            </w:tcBorders>
          </w:tcPr>
          <w:p w:rsidR="00CF08C2" w:rsidRPr="00E46E96" w:rsidRDefault="00CF08C2" w:rsidP="00665097">
            <w:pPr>
              <w:snapToGrid w:val="0"/>
            </w:pPr>
            <w:r w:rsidRPr="00E46E96">
              <w:t>Итого</w:t>
            </w:r>
          </w:p>
        </w:tc>
        <w:tc>
          <w:tcPr>
            <w:tcW w:w="1878" w:type="dxa"/>
            <w:tcBorders>
              <w:top w:val="single" w:sz="4" w:space="0" w:color="000000"/>
              <w:left w:val="single" w:sz="4" w:space="0" w:color="000000"/>
              <w:bottom w:val="double" w:sz="1" w:space="0" w:color="000000"/>
            </w:tcBorders>
          </w:tcPr>
          <w:p w:rsidR="00CF08C2" w:rsidRPr="00E46E96" w:rsidRDefault="00CF08C2" w:rsidP="00665097">
            <w:pPr>
              <w:snapToGrid w:val="0"/>
              <w:jc w:val="center"/>
              <w:rPr>
                <w:b/>
                <w:sz w:val="36"/>
                <w:szCs w:val="36"/>
              </w:rPr>
            </w:pPr>
            <w:r w:rsidRPr="00E46E96">
              <w:rPr>
                <w:b/>
                <w:sz w:val="36"/>
                <w:szCs w:val="36"/>
              </w:rPr>
              <w:t>15</w:t>
            </w:r>
          </w:p>
        </w:tc>
        <w:tc>
          <w:tcPr>
            <w:tcW w:w="3017" w:type="dxa"/>
            <w:tcBorders>
              <w:top w:val="single" w:sz="4" w:space="0" w:color="000000"/>
              <w:left w:val="single" w:sz="4" w:space="0" w:color="000000"/>
              <w:bottom w:val="double" w:sz="1" w:space="0" w:color="000000"/>
              <w:right w:val="double" w:sz="1" w:space="0" w:color="000000"/>
            </w:tcBorders>
          </w:tcPr>
          <w:p w:rsidR="00CF08C2" w:rsidRPr="00E46E96" w:rsidRDefault="00CF08C2" w:rsidP="00665097">
            <w:pPr>
              <w:snapToGrid w:val="0"/>
              <w:jc w:val="center"/>
              <w:rPr>
                <w:b/>
                <w:sz w:val="36"/>
                <w:szCs w:val="36"/>
              </w:rPr>
            </w:pPr>
            <w:r w:rsidRPr="00E46E96">
              <w:rPr>
                <w:b/>
                <w:sz w:val="36"/>
                <w:szCs w:val="36"/>
              </w:rPr>
              <w:t>25</w:t>
            </w:r>
          </w:p>
        </w:tc>
      </w:tr>
    </w:tbl>
    <w:p w:rsidR="00CF08C2" w:rsidRPr="00E46E96" w:rsidRDefault="00CF08C2" w:rsidP="00CF08C2">
      <w:pPr>
        <w:jc w:val="both"/>
      </w:pPr>
    </w:p>
    <w:tbl>
      <w:tblPr>
        <w:tblpPr w:leftFromText="180" w:rightFromText="180" w:vertAnchor="text" w:horzAnchor="margin" w:tblpX="182" w:tblpY="24"/>
        <w:tblW w:w="9707" w:type="dxa"/>
        <w:tblLayout w:type="fixed"/>
        <w:tblLook w:val="0000" w:firstRow="0" w:lastRow="0" w:firstColumn="0" w:lastColumn="0" w:noHBand="0" w:noVBand="0"/>
      </w:tblPr>
      <w:tblGrid>
        <w:gridCol w:w="1945"/>
        <w:gridCol w:w="4461"/>
        <w:gridCol w:w="1418"/>
        <w:gridCol w:w="1883"/>
      </w:tblGrid>
      <w:tr w:rsidR="00CF08C2" w:rsidRPr="00E46E96" w:rsidTr="006F70C3">
        <w:trPr>
          <w:trHeight w:val="655"/>
        </w:trPr>
        <w:tc>
          <w:tcPr>
            <w:tcW w:w="9707"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6F70C3">
            <w:pPr>
              <w:snapToGrid w:val="0"/>
              <w:jc w:val="center"/>
            </w:pPr>
            <w:r w:rsidRPr="00E46E96">
              <w:t>ДОПОЛНИТЕЛЬНЫЙ МОДУЛЬ</w:t>
            </w:r>
          </w:p>
        </w:tc>
      </w:tr>
      <w:tr w:rsidR="00CF08C2" w:rsidRPr="00E46E96" w:rsidTr="006F70C3">
        <w:tc>
          <w:tcPr>
            <w:tcW w:w="1945" w:type="dxa"/>
            <w:vMerge w:val="restart"/>
            <w:tcBorders>
              <w:top w:val="single" w:sz="4" w:space="0" w:color="000000"/>
              <w:left w:val="double" w:sz="1" w:space="0" w:color="000000"/>
              <w:bottom w:val="single" w:sz="4" w:space="0" w:color="000000"/>
            </w:tcBorders>
          </w:tcPr>
          <w:p w:rsidR="00CF08C2" w:rsidRPr="00E46E96" w:rsidRDefault="00CF08C2" w:rsidP="006F70C3">
            <w:pPr>
              <w:snapToGrid w:val="0"/>
              <w:jc w:val="center"/>
            </w:pPr>
            <w:r w:rsidRPr="00E46E96">
              <w:t>Базовый модуль/</w:t>
            </w:r>
          </w:p>
          <w:p w:rsidR="00CF08C2" w:rsidRPr="00E46E96" w:rsidRDefault="00CF08C2" w:rsidP="006F70C3">
            <w:pPr>
              <w:jc w:val="center"/>
            </w:pPr>
            <w:r w:rsidRPr="00E46E96">
              <w:t>Тема</w:t>
            </w:r>
          </w:p>
        </w:tc>
        <w:tc>
          <w:tcPr>
            <w:tcW w:w="4461" w:type="dxa"/>
            <w:vMerge w:val="restart"/>
            <w:tcBorders>
              <w:top w:val="single" w:sz="4" w:space="0" w:color="000000"/>
              <w:left w:val="single" w:sz="4" w:space="0" w:color="000000"/>
              <w:bottom w:val="single" w:sz="4" w:space="0" w:color="000000"/>
            </w:tcBorders>
          </w:tcPr>
          <w:p w:rsidR="00CF08C2" w:rsidRPr="00E46E96" w:rsidRDefault="00CF08C2" w:rsidP="006F70C3">
            <w:pPr>
              <w:snapToGrid w:val="0"/>
              <w:jc w:val="center"/>
            </w:pPr>
            <w:r w:rsidRPr="00E46E96">
              <w:t>Форма работы</w:t>
            </w:r>
          </w:p>
        </w:tc>
        <w:tc>
          <w:tcPr>
            <w:tcW w:w="3301"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pPr>
            <w:r w:rsidRPr="00E46E96">
              <w:t>Количество баллов</w:t>
            </w:r>
          </w:p>
        </w:tc>
      </w:tr>
      <w:tr w:rsidR="00CF08C2" w:rsidRPr="00E46E96" w:rsidTr="006F70C3">
        <w:tc>
          <w:tcPr>
            <w:tcW w:w="1945" w:type="dxa"/>
            <w:vMerge/>
            <w:tcBorders>
              <w:top w:val="single" w:sz="4" w:space="0" w:color="000000"/>
              <w:left w:val="double" w:sz="1" w:space="0" w:color="000000"/>
              <w:bottom w:val="single" w:sz="4" w:space="0" w:color="000000"/>
            </w:tcBorders>
          </w:tcPr>
          <w:p w:rsidR="00CF08C2" w:rsidRPr="00E46E96" w:rsidRDefault="00CF08C2" w:rsidP="006F70C3">
            <w:pPr>
              <w:snapToGrid w:val="0"/>
              <w:jc w:val="both"/>
            </w:pPr>
          </w:p>
        </w:tc>
        <w:tc>
          <w:tcPr>
            <w:tcW w:w="4461" w:type="dxa"/>
            <w:vMerge/>
            <w:tcBorders>
              <w:top w:val="single" w:sz="4" w:space="0" w:color="000000"/>
              <w:left w:val="single" w:sz="4" w:space="0" w:color="000000"/>
              <w:bottom w:val="single" w:sz="4"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r w:rsidRPr="00E46E96">
              <w:rPr>
                <w:lang w:val="en-US"/>
              </w:rPr>
              <w:t>min</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r w:rsidRPr="00E46E96">
              <w:rPr>
                <w:lang w:val="en-US"/>
              </w:rPr>
              <w:t>max</w:t>
            </w:r>
          </w:p>
        </w:tc>
      </w:tr>
      <w:tr w:rsidR="00CF08C2" w:rsidRPr="00E46E96" w:rsidTr="006F70C3">
        <w:tc>
          <w:tcPr>
            <w:tcW w:w="1945" w:type="dxa"/>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БМ №1 Тема № 3</w:t>
            </w:r>
          </w:p>
        </w:tc>
        <w:tc>
          <w:tcPr>
            <w:tcW w:w="4461" w:type="dxa"/>
            <w:tcBorders>
              <w:top w:val="single" w:sz="4" w:space="0" w:color="000000"/>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 xml:space="preserve">Реферат «Формирование компетенций в экологическом образовании школьников» </w:t>
            </w:r>
          </w:p>
        </w:tc>
        <w:tc>
          <w:tcPr>
            <w:tcW w:w="1418" w:type="dxa"/>
            <w:tcBorders>
              <w:top w:val="single" w:sz="4" w:space="0" w:color="000000"/>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БМ № 2 Тема № 2</w:t>
            </w:r>
          </w:p>
        </w:tc>
        <w:tc>
          <w:tcPr>
            <w:tcW w:w="4461" w:type="dxa"/>
            <w:tcBorders>
              <w:top w:val="single" w:sz="4" w:space="0" w:color="000000"/>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Реферат «Развитие ценностных ориентаций школьников в процессе обучения экологии»</w:t>
            </w:r>
          </w:p>
        </w:tc>
        <w:tc>
          <w:tcPr>
            <w:tcW w:w="1418" w:type="dxa"/>
            <w:tcBorders>
              <w:top w:val="single" w:sz="4" w:space="0" w:color="000000"/>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3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Составление методических рекомендаций по работе учителя с интерактивной доской</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4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Реферат «Использование упражнений на учебных занятий по экологии»</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5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 xml:space="preserve">Составление методических рекомендаций по созданию экологических коллекций </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6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Реферат «Развитие полового воспитания в экологическом образовании школьников 6-9 классов»</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6406" w:type="dxa"/>
            <w:gridSpan w:val="2"/>
            <w:tcBorders>
              <w:top w:val="single" w:sz="4" w:space="0" w:color="000000"/>
              <w:left w:val="double" w:sz="1" w:space="0" w:color="000000"/>
              <w:bottom w:val="single" w:sz="4" w:space="0" w:color="000000"/>
            </w:tcBorders>
          </w:tcPr>
          <w:p w:rsidR="00CF08C2" w:rsidRPr="00E46E96" w:rsidRDefault="00CF08C2" w:rsidP="006F70C3">
            <w:pPr>
              <w:snapToGrid w:val="0"/>
            </w:pPr>
            <w:r w:rsidRPr="00E46E96">
              <w:lastRenderedPageBreak/>
              <w:t>Итого</w:t>
            </w: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b/>
                <w:sz w:val="36"/>
                <w:szCs w:val="36"/>
              </w:rPr>
            </w:pPr>
            <w:r w:rsidRPr="00E46E96">
              <w:rPr>
                <w:b/>
                <w:sz w:val="36"/>
                <w:szCs w:val="36"/>
              </w:rPr>
              <w:t>18</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b/>
                <w:sz w:val="36"/>
                <w:szCs w:val="36"/>
              </w:rPr>
            </w:pPr>
            <w:r w:rsidRPr="00E46E96">
              <w:rPr>
                <w:b/>
                <w:sz w:val="36"/>
                <w:szCs w:val="36"/>
              </w:rPr>
              <w:t>30</w:t>
            </w:r>
          </w:p>
        </w:tc>
      </w:tr>
      <w:tr w:rsidR="00CF08C2" w:rsidRPr="00E46E96" w:rsidTr="006F70C3">
        <w:tc>
          <w:tcPr>
            <w:tcW w:w="6406" w:type="dxa"/>
            <w:gridSpan w:val="2"/>
            <w:tcBorders>
              <w:top w:val="single" w:sz="4" w:space="0" w:color="000000"/>
              <w:left w:val="double" w:sz="1" w:space="0" w:color="000000"/>
              <w:bottom w:val="single" w:sz="4"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p>
        </w:tc>
      </w:tr>
      <w:tr w:rsidR="00CF08C2" w:rsidRPr="00E46E96" w:rsidTr="006F70C3">
        <w:tc>
          <w:tcPr>
            <w:tcW w:w="6406" w:type="dxa"/>
            <w:gridSpan w:val="2"/>
            <w:vMerge w:val="restart"/>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Общее количество баллов по дисциплине</w:t>
            </w:r>
          </w:p>
          <w:p w:rsidR="00CF08C2" w:rsidRPr="00E46E96" w:rsidRDefault="00CF08C2" w:rsidP="006F70C3">
            <w:pPr>
              <w:jc w:val="center"/>
            </w:pPr>
            <w:r w:rsidRPr="00E46E96">
              <w:t>(по итогам изучения всех модулей, без учета дополнительного модуля)</w:t>
            </w: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r w:rsidRPr="00E46E96">
              <w:rPr>
                <w:lang w:val="en-US"/>
              </w:rPr>
              <w:t>min</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r w:rsidRPr="00E46E96">
              <w:rPr>
                <w:lang w:val="en-US"/>
              </w:rPr>
              <w:t>max</w:t>
            </w:r>
          </w:p>
        </w:tc>
      </w:tr>
      <w:tr w:rsidR="00CF08C2" w:rsidRPr="00E46E96" w:rsidTr="006F70C3">
        <w:tc>
          <w:tcPr>
            <w:tcW w:w="6406" w:type="dxa"/>
            <w:gridSpan w:val="2"/>
            <w:vMerge/>
            <w:tcBorders>
              <w:top w:val="single" w:sz="4" w:space="0" w:color="000000"/>
              <w:left w:val="double" w:sz="1" w:space="0" w:color="000000"/>
              <w:bottom w:val="double" w:sz="1"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double" w:sz="1" w:space="0" w:color="000000"/>
            </w:tcBorders>
          </w:tcPr>
          <w:p w:rsidR="00CF08C2" w:rsidRPr="00E46E96" w:rsidRDefault="00CF08C2" w:rsidP="006F70C3">
            <w:pPr>
              <w:snapToGrid w:val="0"/>
              <w:jc w:val="center"/>
              <w:rPr>
                <w:b/>
                <w:sz w:val="36"/>
                <w:szCs w:val="36"/>
              </w:rPr>
            </w:pPr>
            <w:r w:rsidRPr="00E46E96">
              <w:rPr>
                <w:b/>
                <w:sz w:val="36"/>
                <w:szCs w:val="36"/>
              </w:rPr>
              <w:t>180</w:t>
            </w:r>
          </w:p>
        </w:tc>
        <w:tc>
          <w:tcPr>
            <w:tcW w:w="1883" w:type="dxa"/>
            <w:tcBorders>
              <w:top w:val="single" w:sz="4" w:space="0" w:color="000000"/>
              <w:left w:val="single" w:sz="4" w:space="0" w:color="000000"/>
              <w:bottom w:val="double" w:sz="1" w:space="0" w:color="000000"/>
              <w:right w:val="double" w:sz="1" w:space="0" w:color="000000"/>
            </w:tcBorders>
          </w:tcPr>
          <w:p w:rsidR="00CF08C2" w:rsidRPr="00E46E96" w:rsidRDefault="00CF08C2" w:rsidP="006F70C3">
            <w:pPr>
              <w:snapToGrid w:val="0"/>
              <w:jc w:val="center"/>
              <w:rPr>
                <w:b/>
                <w:sz w:val="36"/>
                <w:szCs w:val="36"/>
              </w:rPr>
            </w:pPr>
            <w:r w:rsidRPr="00E46E96">
              <w:rPr>
                <w:b/>
                <w:sz w:val="36"/>
                <w:szCs w:val="36"/>
              </w:rPr>
              <w:t>300</w:t>
            </w:r>
          </w:p>
        </w:tc>
      </w:tr>
    </w:tbl>
    <w:p w:rsidR="00E66329" w:rsidRDefault="00E66329" w:rsidP="00F64CEA">
      <w:pPr>
        <w:tabs>
          <w:tab w:val="left" w:pos="0"/>
        </w:tabs>
        <w:suppressAutoHyphens/>
        <w:spacing w:after="0"/>
        <w:jc w:val="center"/>
        <w:rPr>
          <w:rFonts w:eastAsia="Times New Roman"/>
          <w:sz w:val="26"/>
          <w:szCs w:val="26"/>
          <w:lang w:eastAsia="ar-SA"/>
        </w:rPr>
      </w:pPr>
    </w:p>
    <w:p w:rsidR="00E66329" w:rsidRDefault="00E66329">
      <w:pPr>
        <w:rPr>
          <w:rFonts w:eastAsia="Times New Roman"/>
          <w:sz w:val="26"/>
          <w:szCs w:val="26"/>
          <w:lang w:eastAsia="ar-SA"/>
        </w:rPr>
      </w:pPr>
      <w:r>
        <w:rPr>
          <w:rFonts w:eastAsia="Times New Roman"/>
          <w:sz w:val="26"/>
          <w:szCs w:val="26"/>
          <w:lang w:eastAsia="ar-SA"/>
        </w:rPr>
        <w:br w:type="page"/>
      </w:r>
    </w:p>
    <w:p w:rsidR="00E66329" w:rsidRPr="000074E7" w:rsidRDefault="00E66329" w:rsidP="00E66329">
      <w:pPr>
        <w:spacing w:after="0"/>
        <w:jc w:val="center"/>
      </w:pPr>
      <w:r w:rsidRPr="000074E7">
        <w:lastRenderedPageBreak/>
        <w:t>МИНИСТЕРСТВО НАУКИ И ВЫСШЕГО ОБРАЗОВАНИЯ</w:t>
      </w:r>
    </w:p>
    <w:p w:rsidR="00E66329" w:rsidRDefault="00E66329" w:rsidP="00E66329">
      <w:pPr>
        <w:spacing w:after="0"/>
        <w:jc w:val="center"/>
      </w:pPr>
      <w:r w:rsidRPr="000074E7">
        <w:t xml:space="preserve"> РОССИЙСКОЙ ФЕДЕРАЦИИ</w:t>
      </w:r>
    </w:p>
    <w:p w:rsidR="00E66329" w:rsidRDefault="00E66329" w:rsidP="00E66329">
      <w:pPr>
        <w:spacing w:after="0"/>
        <w:jc w:val="center"/>
      </w:pPr>
      <w:r>
        <w:t>федеральное государственное бюджетное образовательное</w:t>
      </w:r>
    </w:p>
    <w:p w:rsidR="00E66329" w:rsidRDefault="00E66329" w:rsidP="00E66329">
      <w:pPr>
        <w:spacing w:after="0"/>
        <w:jc w:val="center"/>
      </w:pPr>
      <w:r>
        <w:t>учреждение высшего образования</w:t>
      </w:r>
    </w:p>
    <w:p w:rsidR="00E66329" w:rsidRDefault="00E66329" w:rsidP="00E66329">
      <w:pPr>
        <w:spacing w:after="0"/>
        <w:jc w:val="center"/>
      </w:pPr>
      <w:r>
        <w:t>«Красноярский государственный педагогический университет»</w:t>
      </w:r>
    </w:p>
    <w:p w:rsidR="00E66329" w:rsidRDefault="00E66329" w:rsidP="00E66329">
      <w:pPr>
        <w:spacing w:after="0"/>
        <w:jc w:val="center"/>
      </w:pPr>
      <w:r>
        <w:t>(КГПУ им. В.П. АСТАФЬЕВА)</w:t>
      </w:r>
      <w:r>
        <w:cr/>
      </w:r>
    </w:p>
    <w:p w:rsidR="00DE598F" w:rsidRPr="00E66329" w:rsidRDefault="00E66329" w:rsidP="00F64CEA">
      <w:pPr>
        <w:tabs>
          <w:tab w:val="left" w:pos="0"/>
        </w:tabs>
        <w:suppressAutoHyphens/>
        <w:spacing w:after="0"/>
        <w:jc w:val="center"/>
        <w:rPr>
          <w:rFonts w:eastAsia="Times New Roman"/>
          <w:lang w:eastAsia="ar-SA"/>
        </w:rPr>
      </w:pPr>
      <w:r w:rsidRPr="00E66329">
        <w:rPr>
          <w:rFonts w:eastAsia="Times New Roman"/>
          <w:lang w:eastAsia="ar-SA"/>
        </w:rPr>
        <w:t>Факультет биологии, географии и химии</w:t>
      </w:r>
    </w:p>
    <w:p w:rsidR="00E66329" w:rsidRPr="00E66329" w:rsidRDefault="00E66329" w:rsidP="00F64CEA">
      <w:pPr>
        <w:tabs>
          <w:tab w:val="left" w:pos="0"/>
        </w:tabs>
        <w:suppressAutoHyphens/>
        <w:spacing w:after="0"/>
        <w:jc w:val="center"/>
        <w:rPr>
          <w:rFonts w:eastAsia="Times New Roman"/>
          <w:lang w:eastAsia="ar-SA"/>
        </w:rPr>
      </w:pPr>
    </w:p>
    <w:p w:rsidR="00E66329" w:rsidRDefault="00E66329" w:rsidP="00F64CEA">
      <w:pPr>
        <w:tabs>
          <w:tab w:val="left" w:pos="0"/>
        </w:tabs>
        <w:suppressAutoHyphens/>
        <w:spacing w:after="0"/>
        <w:jc w:val="center"/>
        <w:rPr>
          <w:rFonts w:eastAsia="Times New Roman"/>
          <w:lang w:eastAsia="ar-SA"/>
        </w:rPr>
      </w:pPr>
      <w:r w:rsidRPr="00E66329">
        <w:rPr>
          <w:rFonts w:eastAsia="Times New Roman"/>
          <w:lang w:eastAsia="ar-SA"/>
        </w:rPr>
        <w:t xml:space="preserve">Кафедра-разработчик </w:t>
      </w:r>
      <w:r>
        <w:rPr>
          <w:rFonts w:eastAsia="Times New Roman"/>
          <w:lang w:eastAsia="ar-SA"/>
        </w:rPr>
        <w:t xml:space="preserve">кафедра физиологии человека </w:t>
      </w:r>
    </w:p>
    <w:p w:rsidR="00E66329" w:rsidRDefault="00E66329" w:rsidP="00F64CEA">
      <w:pPr>
        <w:tabs>
          <w:tab w:val="left" w:pos="0"/>
        </w:tabs>
        <w:suppressAutoHyphens/>
        <w:spacing w:after="0"/>
        <w:jc w:val="center"/>
        <w:rPr>
          <w:rFonts w:eastAsia="Times New Roman"/>
          <w:lang w:eastAsia="ar-SA"/>
        </w:rPr>
      </w:pPr>
      <w:r>
        <w:rPr>
          <w:rFonts w:eastAsia="Times New Roman"/>
          <w:lang w:eastAsia="ar-SA"/>
        </w:rPr>
        <w:t>и методики обучения биологии</w:t>
      </w:r>
    </w:p>
    <w:p w:rsidR="00E66329" w:rsidRDefault="00E66329" w:rsidP="00F64CEA">
      <w:pPr>
        <w:tabs>
          <w:tab w:val="left" w:pos="0"/>
        </w:tabs>
        <w:suppressAutoHyphens/>
        <w:spacing w:after="0"/>
        <w:jc w:val="center"/>
        <w:rPr>
          <w:rFonts w:eastAsia="Times New Roman"/>
          <w:lang w:eastAsia="ar-SA"/>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E66329" w:rsidTr="00E66329">
        <w:tc>
          <w:tcPr>
            <w:tcW w:w="4644" w:type="dxa"/>
          </w:tcPr>
          <w:p w:rsidR="00E66329" w:rsidRDefault="00E66329" w:rsidP="00E66329">
            <w:pPr>
              <w:tabs>
                <w:tab w:val="left" w:pos="0"/>
              </w:tabs>
              <w:suppressAutoHyphens/>
              <w:rPr>
                <w:rFonts w:eastAsia="Times New Roman"/>
                <w:lang w:eastAsia="ar-SA"/>
              </w:rPr>
            </w:pPr>
            <w:r>
              <w:rPr>
                <w:rFonts w:eastAsia="Times New Roman"/>
                <w:lang w:eastAsia="ar-SA"/>
              </w:rPr>
              <w:t xml:space="preserve">УТВЕРЖДЕНО </w:t>
            </w:r>
          </w:p>
          <w:p w:rsidR="00E66329" w:rsidRPr="00E66329" w:rsidRDefault="00E66329" w:rsidP="00E66329">
            <w:pPr>
              <w:tabs>
                <w:tab w:val="left" w:pos="0"/>
              </w:tabs>
              <w:suppressAutoHyphens/>
              <w:rPr>
                <w:rFonts w:eastAsia="Times New Roman"/>
                <w:sz w:val="26"/>
                <w:szCs w:val="26"/>
                <w:lang w:eastAsia="ar-SA"/>
              </w:rPr>
            </w:pPr>
            <w:r w:rsidRPr="00E66329">
              <w:rPr>
                <w:rFonts w:eastAsia="Times New Roman"/>
                <w:sz w:val="26"/>
                <w:szCs w:val="26"/>
                <w:lang w:eastAsia="ar-SA"/>
              </w:rPr>
              <w:t>на заседании  кафедры</w:t>
            </w:r>
          </w:p>
          <w:p w:rsidR="00E66329" w:rsidRPr="00EA7C58" w:rsidRDefault="00143666" w:rsidP="00E66329">
            <w:pPr>
              <w:tabs>
                <w:tab w:val="left" w:pos="0"/>
              </w:tabs>
              <w:suppressAutoHyphens/>
              <w:rPr>
                <w:rFonts w:eastAsia="Times New Roman"/>
                <w:lang w:eastAsia="ar-SA"/>
              </w:rPr>
            </w:pPr>
            <w:r>
              <w:rPr>
                <w:rFonts w:eastAsia="Times New Roman"/>
                <w:noProof/>
                <w:lang w:eastAsia="ru-RU"/>
              </w:rPr>
              <w:drawing>
                <wp:anchor distT="0" distB="0" distL="114300" distR="114300" simplePos="0" relativeHeight="251666432" behindDoc="1" locked="0" layoutInCell="1" allowOverlap="1" wp14:anchorId="69C92AEB" wp14:editId="65807A3F">
                  <wp:simplePos x="0" y="0"/>
                  <wp:positionH relativeFrom="column">
                    <wp:posOffset>996315</wp:posOffset>
                  </wp:positionH>
                  <wp:positionV relativeFrom="paragraph">
                    <wp:posOffset>121920</wp:posOffset>
                  </wp:positionV>
                  <wp:extent cx="675005" cy="5143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05" cy="514350"/>
                          </a:xfrm>
                          <a:prstGeom prst="rect">
                            <a:avLst/>
                          </a:prstGeom>
                          <a:noFill/>
                        </pic:spPr>
                      </pic:pic>
                    </a:graphicData>
                  </a:graphic>
                  <wp14:sizeRelH relativeFrom="page">
                    <wp14:pctWidth>0</wp14:pctWidth>
                  </wp14:sizeRelH>
                  <wp14:sizeRelV relativeFrom="page">
                    <wp14:pctHeight>0</wp14:pctHeight>
                  </wp14:sizeRelV>
                </wp:anchor>
              </w:drawing>
            </w:r>
            <w:r w:rsidR="00E66329" w:rsidRPr="00EA7C58">
              <w:rPr>
                <w:rFonts w:eastAsia="Times New Roman"/>
                <w:lang w:eastAsia="ar-SA"/>
              </w:rPr>
              <w:t>Протокол №</w:t>
            </w:r>
            <w:r w:rsidR="00EA7C58" w:rsidRPr="00EA7C58">
              <w:rPr>
                <w:rFonts w:eastAsia="Times New Roman"/>
                <w:lang w:eastAsia="ar-SA"/>
              </w:rPr>
              <w:t>10</w:t>
            </w:r>
          </w:p>
          <w:p w:rsidR="00E66329" w:rsidRDefault="00EA7C58" w:rsidP="00E66329">
            <w:pPr>
              <w:tabs>
                <w:tab w:val="left" w:pos="0"/>
              </w:tabs>
              <w:suppressAutoHyphens/>
              <w:rPr>
                <w:rFonts w:eastAsia="Times New Roman"/>
                <w:lang w:eastAsia="ar-SA"/>
              </w:rPr>
            </w:pPr>
            <w:r w:rsidRPr="00EA7C58">
              <w:rPr>
                <w:rFonts w:eastAsia="Times New Roman"/>
                <w:lang w:eastAsia="ar-SA"/>
              </w:rPr>
              <w:t>о</w:t>
            </w:r>
            <w:r w:rsidR="00E66329" w:rsidRPr="00EA7C58">
              <w:rPr>
                <w:rFonts w:eastAsia="Times New Roman"/>
                <w:lang w:eastAsia="ar-SA"/>
              </w:rPr>
              <w:t>т</w:t>
            </w:r>
            <w:r w:rsidRPr="00EA7C58">
              <w:rPr>
                <w:rFonts w:eastAsia="Times New Roman"/>
                <w:lang w:eastAsia="ar-SA"/>
              </w:rPr>
              <w:t xml:space="preserve"> 11 мая 2017</w:t>
            </w:r>
          </w:p>
          <w:p w:rsidR="00E66329" w:rsidRDefault="00E66329" w:rsidP="00E66329">
            <w:pPr>
              <w:tabs>
                <w:tab w:val="left" w:pos="0"/>
              </w:tabs>
              <w:suppressAutoHyphens/>
              <w:rPr>
                <w:rFonts w:eastAsia="Times New Roman"/>
                <w:lang w:eastAsia="ar-SA"/>
              </w:rPr>
            </w:pPr>
            <w:r>
              <w:rPr>
                <w:rFonts w:eastAsia="Times New Roman"/>
                <w:lang w:eastAsia="ar-SA"/>
              </w:rPr>
              <w:t>Зав. кафедрой ___ __Н.М. Горленко</w:t>
            </w:r>
          </w:p>
          <w:p w:rsidR="00E66329" w:rsidRDefault="00E66329" w:rsidP="00F64CEA">
            <w:pPr>
              <w:tabs>
                <w:tab w:val="left" w:pos="0"/>
              </w:tabs>
              <w:suppressAutoHyphens/>
              <w:jc w:val="center"/>
              <w:rPr>
                <w:rFonts w:eastAsia="Times New Roman"/>
                <w:lang w:eastAsia="ar-SA"/>
              </w:rPr>
            </w:pPr>
          </w:p>
        </w:tc>
        <w:tc>
          <w:tcPr>
            <w:tcW w:w="5245" w:type="dxa"/>
          </w:tcPr>
          <w:p w:rsidR="00E66329" w:rsidRDefault="00E66329" w:rsidP="00E66329">
            <w:pPr>
              <w:tabs>
                <w:tab w:val="left" w:pos="0"/>
              </w:tabs>
              <w:suppressAutoHyphens/>
              <w:rPr>
                <w:rFonts w:eastAsia="Times New Roman"/>
                <w:lang w:eastAsia="ar-SA"/>
              </w:rPr>
            </w:pPr>
            <w:r>
              <w:rPr>
                <w:rFonts w:eastAsia="Times New Roman"/>
                <w:lang w:eastAsia="ar-SA"/>
              </w:rPr>
              <w:t>ОДОБРЕНО</w:t>
            </w:r>
          </w:p>
          <w:p w:rsidR="00E66329" w:rsidRPr="00E66329" w:rsidRDefault="00E66329" w:rsidP="00E66329">
            <w:pPr>
              <w:tabs>
                <w:tab w:val="left" w:pos="0"/>
              </w:tabs>
              <w:suppressAutoHyphens/>
              <w:rPr>
                <w:rFonts w:eastAsia="Times New Roman"/>
                <w:sz w:val="26"/>
                <w:szCs w:val="26"/>
                <w:lang w:eastAsia="ar-SA"/>
              </w:rPr>
            </w:pPr>
            <w:r w:rsidRPr="00E66329">
              <w:rPr>
                <w:rFonts w:eastAsia="Times New Roman"/>
                <w:sz w:val="26"/>
                <w:szCs w:val="26"/>
                <w:lang w:eastAsia="ar-SA"/>
              </w:rPr>
              <w:t>на заседании научно-методического совета специальности (направления подготовки)</w:t>
            </w:r>
          </w:p>
          <w:p w:rsidR="00E66329" w:rsidRPr="00EA7C58" w:rsidRDefault="00E66329" w:rsidP="00E66329">
            <w:pPr>
              <w:tabs>
                <w:tab w:val="left" w:pos="0"/>
              </w:tabs>
              <w:suppressAutoHyphens/>
              <w:rPr>
                <w:rFonts w:eastAsia="Times New Roman"/>
                <w:lang w:eastAsia="ar-SA"/>
              </w:rPr>
            </w:pPr>
            <w:r w:rsidRPr="00EA7C58">
              <w:rPr>
                <w:rFonts w:eastAsia="Times New Roman"/>
                <w:lang w:eastAsia="ar-SA"/>
              </w:rPr>
              <w:t>Протокол №</w:t>
            </w:r>
            <w:r w:rsidR="00EA7C58" w:rsidRPr="00EA7C58">
              <w:rPr>
                <w:rFonts w:eastAsia="Times New Roman"/>
                <w:lang w:eastAsia="ar-SA"/>
              </w:rPr>
              <w:t xml:space="preserve"> 7</w:t>
            </w:r>
          </w:p>
          <w:p w:rsidR="00E66329" w:rsidRDefault="00143666" w:rsidP="00E66329">
            <w:pPr>
              <w:tabs>
                <w:tab w:val="left" w:pos="0"/>
              </w:tabs>
              <w:suppressAutoHyphens/>
              <w:rPr>
                <w:rFonts w:eastAsia="Times New Roman"/>
                <w:lang w:eastAsia="ar-SA"/>
              </w:rPr>
            </w:pPr>
            <w:r>
              <w:rPr>
                <w:rFonts w:eastAsia="Times New Roman"/>
                <w:noProof/>
                <w:lang w:eastAsia="ru-RU"/>
              </w:rPr>
              <w:drawing>
                <wp:anchor distT="0" distB="0" distL="114300" distR="114300" simplePos="0" relativeHeight="251667456" behindDoc="1" locked="0" layoutInCell="1" allowOverlap="1" wp14:anchorId="3AFB8831" wp14:editId="5EA4899B">
                  <wp:simplePos x="0" y="0"/>
                  <wp:positionH relativeFrom="column">
                    <wp:posOffset>1057275</wp:posOffset>
                  </wp:positionH>
                  <wp:positionV relativeFrom="paragraph">
                    <wp:posOffset>70485</wp:posOffset>
                  </wp:positionV>
                  <wp:extent cx="733425" cy="4191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pic:spPr>
                      </pic:pic>
                    </a:graphicData>
                  </a:graphic>
                  <wp14:sizeRelH relativeFrom="page">
                    <wp14:pctWidth>0</wp14:pctWidth>
                  </wp14:sizeRelH>
                  <wp14:sizeRelV relativeFrom="page">
                    <wp14:pctHeight>0</wp14:pctHeight>
                  </wp14:sizeRelV>
                </wp:anchor>
              </w:drawing>
            </w:r>
            <w:r w:rsidR="00EA7C58" w:rsidRPr="00EA7C58">
              <w:rPr>
                <w:rFonts w:eastAsia="Times New Roman"/>
                <w:lang w:eastAsia="ar-SA"/>
              </w:rPr>
              <w:t>о</w:t>
            </w:r>
            <w:r w:rsidR="00E66329" w:rsidRPr="00EA7C58">
              <w:rPr>
                <w:rFonts w:eastAsia="Times New Roman"/>
                <w:lang w:eastAsia="ar-SA"/>
              </w:rPr>
              <w:t>т</w:t>
            </w:r>
            <w:r w:rsidR="00EA7C58" w:rsidRPr="00EA7C58">
              <w:rPr>
                <w:rFonts w:eastAsia="Times New Roman"/>
                <w:lang w:eastAsia="ar-SA"/>
              </w:rPr>
              <w:t xml:space="preserve"> 16 мая 2017</w:t>
            </w:r>
          </w:p>
          <w:p w:rsidR="00E66329" w:rsidRPr="00E66329" w:rsidRDefault="00E66329" w:rsidP="00E66329">
            <w:pPr>
              <w:tabs>
                <w:tab w:val="left" w:pos="0"/>
              </w:tabs>
              <w:suppressAutoHyphens/>
              <w:rPr>
                <w:rFonts w:eastAsia="Times New Roman"/>
                <w:lang w:eastAsia="ar-SA"/>
              </w:rPr>
            </w:pPr>
            <w:r>
              <w:rPr>
                <w:rFonts w:eastAsia="Times New Roman"/>
                <w:lang w:eastAsia="ar-SA"/>
              </w:rPr>
              <w:t>Председатель________Е.М. Антипова</w:t>
            </w:r>
          </w:p>
          <w:p w:rsidR="00E66329" w:rsidRDefault="00E66329" w:rsidP="00F64CEA">
            <w:pPr>
              <w:tabs>
                <w:tab w:val="left" w:pos="0"/>
              </w:tabs>
              <w:suppressAutoHyphens/>
              <w:jc w:val="center"/>
              <w:rPr>
                <w:rFonts w:eastAsia="Times New Roman"/>
                <w:lang w:eastAsia="ar-SA"/>
              </w:rPr>
            </w:pPr>
          </w:p>
        </w:tc>
      </w:tr>
    </w:tbl>
    <w:p w:rsidR="00E66329" w:rsidRDefault="00E66329" w:rsidP="00F64CEA">
      <w:pPr>
        <w:tabs>
          <w:tab w:val="left" w:pos="0"/>
        </w:tabs>
        <w:suppressAutoHyphens/>
        <w:spacing w:after="0"/>
        <w:jc w:val="center"/>
        <w:rPr>
          <w:rFonts w:eastAsia="Times New Roman"/>
          <w:lang w:eastAsia="ar-SA"/>
        </w:rPr>
      </w:pPr>
    </w:p>
    <w:p w:rsidR="00E66329" w:rsidRDefault="00E66329" w:rsidP="00E66329">
      <w:pPr>
        <w:tabs>
          <w:tab w:val="left" w:pos="0"/>
        </w:tabs>
        <w:suppressAutoHyphens/>
        <w:spacing w:after="0"/>
        <w:rPr>
          <w:rFonts w:eastAsia="Times New Roman"/>
          <w:lang w:eastAsia="ar-SA"/>
        </w:rPr>
      </w:pPr>
    </w:p>
    <w:p w:rsidR="00E66329" w:rsidRDefault="00E66329" w:rsidP="00E66329">
      <w:pPr>
        <w:tabs>
          <w:tab w:val="left" w:pos="0"/>
        </w:tabs>
        <w:suppressAutoHyphens/>
        <w:spacing w:after="0"/>
        <w:rPr>
          <w:rFonts w:eastAsia="Times New Roman"/>
          <w:lang w:eastAsia="ar-SA"/>
        </w:rPr>
      </w:pPr>
    </w:p>
    <w:p w:rsidR="00E66329" w:rsidRDefault="00E66329" w:rsidP="00E66329">
      <w:pPr>
        <w:tabs>
          <w:tab w:val="left" w:pos="0"/>
        </w:tabs>
        <w:suppressAutoHyphens/>
        <w:spacing w:after="0"/>
        <w:jc w:val="center"/>
        <w:rPr>
          <w:rFonts w:eastAsia="Times New Roman"/>
          <w:b/>
          <w:lang w:eastAsia="ar-SA"/>
        </w:rPr>
      </w:pPr>
      <w:r>
        <w:rPr>
          <w:rFonts w:eastAsia="Times New Roman"/>
          <w:b/>
          <w:lang w:eastAsia="ar-SA"/>
        </w:rPr>
        <w:t>ФОНД</w:t>
      </w:r>
    </w:p>
    <w:p w:rsidR="00E66329" w:rsidRDefault="00E66329" w:rsidP="00E66329">
      <w:pPr>
        <w:tabs>
          <w:tab w:val="left" w:pos="0"/>
        </w:tabs>
        <w:suppressAutoHyphens/>
        <w:spacing w:after="0"/>
        <w:jc w:val="center"/>
        <w:rPr>
          <w:rFonts w:eastAsia="Times New Roman"/>
          <w:b/>
          <w:lang w:eastAsia="ar-SA"/>
        </w:rPr>
      </w:pPr>
      <w:r>
        <w:rPr>
          <w:rFonts w:eastAsia="Times New Roman"/>
          <w:b/>
          <w:lang w:eastAsia="ar-SA"/>
        </w:rPr>
        <w:t>ОЦЕНОЧНЫХ СРЕДСТВ</w:t>
      </w:r>
    </w:p>
    <w:p w:rsidR="00E66329" w:rsidRDefault="00E66329" w:rsidP="00E66329">
      <w:pPr>
        <w:tabs>
          <w:tab w:val="left" w:pos="0"/>
        </w:tabs>
        <w:suppressAutoHyphens/>
        <w:spacing w:after="0"/>
        <w:jc w:val="center"/>
        <w:rPr>
          <w:rFonts w:eastAsia="Times New Roman"/>
          <w:sz w:val="26"/>
          <w:szCs w:val="26"/>
          <w:lang w:eastAsia="ar-SA"/>
        </w:rPr>
      </w:pPr>
      <w:r w:rsidRPr="00E66329">
        <w:rPr>
          <w:rFonts w:eastAsia="Times New Roman"/>
          <w:sz w:val="26"/>
          <w:szCs w:val="26"/>
          <w:lang w:eastAsia="ar-SA"/>
        </w:rPr>
        <w:t>для проведения текущего контроля и промежуточной аттестации обучающихся</w:t>
      </w:r>
    </w:p>
    <w:p w:rsidR="00B77922" w:rsidRDefault="00B77922" w:rsidP="00E66329">
      <w:pPr>
        <w:tabs>
          <w:tab w:val="left" w:pos="0"/>
        </w:tabs>
        <w:suppressAutoHyphens/>
        <w:spacing w:after="0"/>
        <w:jc w:val="center"/>
        <w:rPr>
          <w:rFonts w:eastAsia="Times New Roman"/>
          <w:u w:val="single"/>
          <w:lang w:eastAsia="ar-SA"/>
        </w:rPr>
      </w:pPr>
      <w:r>
        <w:rPr>
          <w:rFonts w:eastAsia="Times New Roman"/>
          <w:u w:val="single"/>
          <w:lang w:eastAsia="ar-SA"/>
        </w:rPr>
        <w:t>Экологическое образование школьников</w:t>
      </w:r>
    </w:p>
    <w:p w:rsidR="00B61092" w:rsidRDefault="00B61092" w:rsidP="00E66329">
      <w:pPr>
        <w:tabs>
          <w:tab w:val="left" w:pos="0"/>
        </w:tabs>
        <w:suppressAutoHyphens/>
        <w:spacing w:after="0"/>
        <w:jc w:val="center"/>
        <w:rPr>
          <w:rFonts w:eastAsia="Times New Roman"/>
          <w:sz w:val="20"/>
          <w:szCs w:val="20"/>
          <w:lang w:eastAsia="ar-SA"/>
        </w:rPr>
      </w:pPr>
      <w:r w:rsidRPr="00B61092">
        <w:rPr>
          <w:rFonts w:eastAsia="Times New Roman"/>
          <w:sz w:val="20"/>
          <w:szCs w:val="20"/>
          <w:lang w:eastAsia="ar-SA"/>
        </w:rPr>
        <w:t>(наименование дисциплины/ модуля/вида практики)</w:t>
      </w:r>
    </w:p>
    <w:p w:rsidR="00B61092" w:rsidRPr="00B61092" w:rsidRDefault="00B61092" w:rsidP="00E66329">
      <w:pPr>
        <w:tabs>
          <w:tab w:val="left" w:pos="0"/>
        </w:tabs>
        <w:suppressAutoHyphens/>
        <w:spacing w:after="0"/>
        <w:jc w:val="center"/>
        <w:rPr>
          <w:rFonts w:eastAsia="Times New Roman"/>
          <w:sz w:val="20"/>
          <w:szCs w:val="20"/>
          <w:lang w:eastAsia="ar-SA"/>
        </w:rPr>
      </w:pPr>
    </w:p>
    <w:p w:rsidR="00B77922" w:rsidRDefault="00B77922" w:rsidP="00B77922">
      <w:pPr>
        <w:spacing w:after="0" w:line="240" w:lineRule="auto"/>
        <w:jc w:val="center"/>
        <w:rPr>
          <w:u w:val="single"/>
        </w:rPr>
      </w:pPr>
      <w:r w:rsidRPr="00B77922">
        <w:rPr>
          <w:u w:val="single"/>
        </w:rPr>
        <w:t>44.03.05 Педагогическое образование (с двумя профилями подготовки)</w:t>
      </w:r>
    </w:p>
    <w:p w:rsidR="00B61092" w:rsidRPr="00B61092" w:rsidRDefault="00B61092" w:rsidP="00B77922">
      <w:pPr>
        <w:spacing w:after="0" w:line="240" w:lineRule="auto"/>
        <w:jc w:val="center"/>
        <w:rPr>
          <w:sz w:val="20"/>
          <w:szCs w:val="20"/>
        </w:rPr>
      </w:pPr>
      <w:r>
        <w:rPr>
          <w:sz w:val="20"/>
          <w:szCs w:val="20"/>
        </w:rPr>
        <w:t>(код и наименование направления подготовки)</w:t>
      </w:r>
    </w:p>
    <w:p w:rsidR="00B77922" w:rsidRDefault="00B77922" w:rsidP="00B77922">
      <w:pPr>
        <w:spacing w:after="0" w:line="240" w:lineRule="auto"/>
        <w:jc w:val="center"/>
        <w:rPr>
          <w:u w:val="single"/>
        </w:rPr>
      </w:pPr>
      <w:r w:rsidRPr="00B77922">
        <w:rPr>
          <w:u w:val="single"/>
        </w:rPr>
        <w:t xml:space="preserve">Биология и химия </w:t>
      </w:r>
    </w:p>
    <w:p w:rsidR="00B61092" w:rsidRPr="00B61092" w:rsidRDefault="00B61092" w:rsidP="00B77922">
      <w:pPr>
        <w:spacing w:after="0" w:line="240" w:lineRule="auto"/>
        <w:jc w:val="center"/>
        <w:rPr>
          <w:sz w:val="20"/>
          <w:szCs w:val="20"/>
        </w:rPr>
      </w:pPr>
      <w:r>
        <w:rPr>
          <w:sz w:val="20"/>
          <w:szCs w:val="20"/>
        </w:rPr>
        <w:t>(наименование профиля подготовки/наименование программы аспирантуры)</w:t>
      </w:r>
    </w:p>
    <w:p w:rsidR="00B77922" w:rsidRDefault="00B77922" w:rsidP="00B77922">
      <w:pPr>
        <w:tabs>
          <w:tab w:val="left" w:pos="0"/>
        </w:tabs>
        <w:suppressAutoHyphens/>
        <w:spacing w:after="0"/>
        <w:jc w:val="center"/>
        <w:rPr>
          <w:u w:val="single"/>
        </w:rPr>
      </w:pPr>
      <w:r w:rsidRPr="00B77922">
        <w:rPr>
          <w:u w:val="single"/>
        </w:rPr>
        <w:t>Бакалавр</w:t>
      </w:r>
    </w:p>
    <w:p w:rsidR="00B61092" w:rsidRDefault="00B61092" w:rsidP="00B77922">
      <w:pPr>
        <w:tabs>
          <w:tab w:val="left" w:pos="0"/>
        </w:tabs>
        <w:suppressAutoHyphens/>
        <w:spacing w:after="0"/>
        <w:jc w:val="center"/>
        <w:rPr>
          <w:sz w:val="20"/>
          <w:szCs w:val="20"/>
        </w:rPr>
      </w:pPr>
      <w:r>
        <w:rPr>
          <w:sz w:val="20"/>
          <w:szCs w:val="20"/>
        </w:rPr>
        <w:t>(квалификация (степень) выпускника)</w:t>
      </w: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61092">
      <w:pPr>
        <w:tabs>
          <w:tab w:val="left" w:pos="0"/>
        </w:tabs>
        <w:suppressAutoHyphens/>
        <w:spacing w:after="0"/>
      </w:pPr>
    </w:p>
    <w:p w:rsidR="00C76E99" w:rsidRDefault="00B61092" w:rsidP="00B61092">
      <w:pPr>
        <w:tabs>
          <w:tab w:val="left" w:pos="0"/>
        </w:tabs>
        <w:suppressAutoHyphens/>
        <w:spacing w:after="0"/>
      </w:pPr>
      <w:r>
        <w:t>Составитель: Смирнова Н.З., профессор</w:t>
      </w:r>
    </w:p>
    <w:p w:rsidR="00B61092" w:rsidRPr="006523DC" w:rsidRDefault="00C76E99" w:rsidP="006523DC">
      <w:pPr>
        <w:jc w:val="center"/>
      </w:pPr>
      <w:r>
        <w:lastRenderedPageBreak/>
        <w:br w:type="page"/>
      </w:r>
      <w:r w:rsidRPr="00C76E99">
        <w:rPr>
          <w:rFonts w:eastAsia="Times New Roman"/>
          <w:b/>
          <w:highlight w:val="yellow"/>
          <w:lang w:eastAsia="ar-SA"/>
        </w:rPr>
        <w:t>ЭКСПЕРТНОЕ ЗАКЛЮЧЕНИЕ</w:t>
      </w:r>
    </w:p>
    <w:p w:rsidR="00C76E99" w:rsidRDefault="00C76E99">
      <w:pPr>
        <w:rPr>
          <w:rFonts w:eastAsia="Times New Roman"/>
          <w:b/>
          <w:highlight w:val="yellow"/>
          <w:lang w:eastAsia="ar-SA"/>
        </w:rPr>
      </w:pPr>
      <w:r>
        <w:rPr>
          <w:rFonts w:eastAsia="Times New Roman"/>
          <w:b/>
          <w:highlight w:val="yellow"/>
          <w:lang w:eastAsia="ar-SA"/>
        </w:rPr>
        <w:br w:type="page"/>
      </w:r>
    </w:p>
    <w:p w:rsidR="00C76E99" w:rsidRDefault="00C76E99" w:rsidP="00C76E99">
      <w:pPr>
        <w:pStyle w:val="a3"/>
        <w:numPr>
          <w:ilvl w:val="0"/>
          <w:numId w:val="10"/>
        </w:numPr>
        <w:tabs>
          <w:tab w:val="left" w:pos="0"/>
        </w:tabs>
        <w:suppressAutoHyphens/>
        <w:spacing w:after="0"/>
        <w:jc w:val="both"/>
        <w:rPr>
          <w:rFonts w:eastAsia="Times New Roman"/>
          <w:b/>
          <w:lang w:eastAsia="ar-SA"/>
        </w:rPr>
      </w:pPr>
      <w:r>
        <w:rPr>
          <w:rFonts w:eastAsia="Times New Roman"/>
          <w:b/>
          <w:lang w:eastAsia="ar-SA"/>
        </w:rPr>
        <w:lastRenderedPageBreak/>
        <w:t>Назначение фонда оценочных средств</w:t>
      </w:r>
    </w:p>
    <w:p w:rsidR="00C76E99" w:rsidRPr="00F8252B" w:rsidRDefault="00F8252B" w:rsidP="00F8252B">
      <w:pPr>
        <w:pStyle w:val="Default"/>
        <w:jc w:val="both"/>
        <w:rPr>
          <w:sz w:val="28"/>
          <w:szCs w:val="28"/>
        </w:rPr>
      </w:pPr>
      <w:r>
        <w:rPr>
          <w:rFonts w:eastAsia="Times New Roman"/>
          <w:sz w:val="28"/>
          <w:szCs w:val="28"/>
          <w:lang w:eastAsia="ar-SA"/>
        </w:rPr>
        <w:t xml:space="preserve">1.1. </w:t>
      </w:r>
      <w:r w:rsidR="00C76E99" w:rsidRPr="00F8252B">
        <w:rPr>
          <w:rFonts w:eastAsia="Times New Roman"/>
          <w:b/>
          <w:sz w:val="28"/>
          <w:szCs w:val="28"/>
          <w:lang w:eastAsia="ar-SA"/>
        </w:rPr>
        <w:t>Целью</w:t>
      </w:r>
      <w:r w:rsidR="00C76E99" w:rsidRPr="00F8252B">
        <w:rPr>
          <w:rFonts w:eastAsia="Times New Roman"/>
          <w:sz w:val="28"/>
          <w:szCs w:val="28"/>
          <w:lang w:eastAsia="ar-SA"/>
        </w:rPr>
        <w:t xml:space="preserve"> создания ФОС д</w:t>
      </w:r>
      <w:r>
        <w:rPr>
          <w:rFonts w:eastAsia="Times New Roman"/>
          <w:sz w:val="28"/>
          <w:szCs w:val="28"/>
          <w:lang w:eastAsia="ar-SA"/>
        </w:rPr>
        <w:t>исциплины</w:t>
      </w:r>
      <w:r w:rsidR="00C76E99" w:rsidRPr="00F8252B">
        <w:rPr>
          <w:rFonts w:eastAsia="Times New Roman"/>
          <w:sz w:val="28"/>
          <w:szCs w:val="28"/>
          <w:lang w:eastAsia="ar-SA"/>
        </w:rPr>
        <w:t xml:space="preserve"> «Экологическо</w:t>
      </w:r>
      <w:r>
        <w:rPr>
          <w:rFonts w:eastAsia="Times New Roman"/>
          <w:sz w:val="28"/>
          <w:szCs w:val="28"/>
          <w:lang w:eastAsia="ar-SA"/>
        </w:rPr>
        <w:t>е</w:t>
      </w:r>
      <w:r w:rsidR="00C76E99" w:rsidRPr="00F8252B">
        <w:rPr>
          <w:rFonts w:eastAsia="Times New Roman"/>
          <w:sz w:val="28"/>
          <w:szCs w:val="28"/>
          <w:lang w:eastAsia="ar-SA"/>
        </w:rPr>
        <w:t xml:space="preserve"> образовани</w:t>
      </w:r>
      <w:r>
        <w:rPr>
          <w:rFonts w:eastAsia="Times New Roman"/>
          <w:sz w:val="28"/>
          <w:szCs w:val="28"/>
          <w:lang w:eastAsia="ar-SA"/>
        </w:rPr>
        <w:t>е</w:t>
      </w:r>
      <w:r w:rsidR="00C76E99" w:rsidRPr="00F8252B">
        <w:rPr>
          <w:rFonts w:eastAsia="Times New Roman"/>
          <w:sz w:val="28"/>
          <w:szCs w:val="28"/>
          <w:lang w:eastAsia="ar-SA"/>
        </w:rPr>
        <w:t xml:space="preserve"> школьников» </w:t>
      </w:r>
      <w:r w:rsidR="00C76E99" w:rsidRPr="00F8252B">
        <w:rPr>
          <w:sz w:val="28"/>
          <w:szCs w:val="28"/>
        </w:rPr>
        <w:t xml:space="preserve">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 </w:t>
      </w:r>
    </w:p>
    <w:p w:rsidR="00C76E99" w:rsidRPr="00F8252B" w:rsidRDefault="00C76E99" w:rsidP="00F8252B">
      <w:pPr>
        <w:pStyle w:val="Default"/>
        <w:jc w:val="both"/>
        <w:rPr>
          <w:sz w:val="28"/>
          <w:szCs w:val="28"/>
        </w:rPr>
      </w:pPr>
      <w:r w:rsidRPr="00F8252B">
        <w:rPr>
          <w:sz w:val="28"/>
          <w:szCs w:val="28"/>
        </w:rPr>
        <w:t xml:space="preserve">1.2. ФОС по дисциплине решает </w:t>
      </w:r>
      <w:r w:rsidRPr="00F8252B">
        <w:rPr>
          <w:b/>
          <w:bCs/>
          <w:sz w:val="28"/>
          <w:szCs w:val="28"/>
        </w:rPr>
        <w:t>задачи</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контроль и управление процессом приобретения </w:t>
      </w:r>
      <w:r w:rsidR="00F8252B">
        <w:rPr>
          <w:sz w:val="28"/>
          <w:szCs w:val="28"/>
        </w:rPr>
        <w:t>бакалаврами</w:t>
      </w:r>
      <w:r w:rsidRPr="00F8252B">
        <w:rPr>
          <w:sz w:val="28"/>
          <w:szCs w:val="28"/>
        </w:rPr>
        <w:t xml:space="preserve"> необходимых знаний, умений, навыков и уровня сформированности компетенций, определенных в ФГОС ВО по соответствующему направлению подготовки; </w:t>
      </w:r>
    </w:p>
    <w:p w:rsidR="00C76E99" w:rsidRPr="00F8252B" w:rsidRDefault="00C76E99" w:rsidP="00F8252B">
      <w:pPr>
        <w:pStyle w:val="Default"/>
        <w:jc w:val="both"/>
        <w:rPr>
          <w:sz w:val="28"/>
          <w:szCs w:val="28"/>
        </w:rPr>
      </w:pPr>
      <w:r w:rsidRPr="00F8252B">
        <w:rPr>
          <w:sz w:val="28"/>
          <w:szCs w:val="28"/>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универсальных и общепрофессиональных компетенций выпускников; </w:t>
      </w:r>
    </w:p>
    <w:p w:rsidR="00C76E99" w:rsidRPr="00F8252B" w:rsidRDefault="00C76E99" w:rsidP="00F8252B">
      <w:pPr>
        <w:pStyle w:val="Default"/>
        <w:jc w:val="both"/>
        <w:rPr>
          <w:sz w:val="28"/>
          <w:szCs w:val="28"/>
        </w:rPr>
      </w:pPr>
      <w:r w:rsidRPr="00F8252B">
        <w:rPr>
          <w:sz w:val="28"/>
          <w:szCs w:val="28"/>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 </w:t>
      </w:r>
    </w:p>
    <w:p w:rsidR="00C76E99" w:rsidRPr="00F8252B" w:rsidRDefault="00C76E99" w:rsidP="00F8252B">
      <w:pPr>
        <w:pStyle w:val="Default"/>
        <w:jc w:val="both"/>
        <w:rPr>
          <w:sz w:val="28"/>
          <w:szCs w:val="28"/>
        </w:rPr>
      </w:pPr>
      <w:r w:rsidRPr="00F8252B">
        <w:rPr>
          <w:sz w:val="28"/>
          <w:szCs w:val="28"/>
        </w:rPr>
        <w:t xml:space="preserve">1.3. ФОС разработан на основании нормативных </w:t>
      </w:r>
      <w:r w:rsidRPr="00F8252B">
        <w:rPr>
          <w:b/>
          <w:bCs/>
          <w:sz w:val="28"/>
          <w:szCs w:val="28"/>
        </w:rPr>
        <w:t>документов</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федерального государственного образовательного стандарта высшего образования по направлению подготовки </w:t>
      </w:r>
      <w:r w:rsidR="00F8252B" w:rsidRPr="00F8252B">
        <w:rPr>
          <w:sz w:val="28"/>
          <w:szCs w:val="28"/>
        </w:rPr>
        <w:t>44.03.05 Педагогическое образование (с двумя профилями подготовки)</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образовательной программы высшего образования по направлению подготовки </w:t>
      </w:r>
      <w:r w:rsidR="00F8252B" w:rsidRPr="00F8252B">
        <w:rPr>
          <w:sz w:val="28"/>
          <w:szCs w:val="28"/>
        </w:rPr>
        <w:t>44.03.05 Педагогическое образование (с двумя профилями подготовки)</w:t>
      </w:r>
      <w:r w:rsidRPr="00F8252B">
        <w:rPr>
          <w:sz w:val="28"/>
          <w:szCs w:val="28"/>
        </w:rPr>
        <w:t xml:space="preserve">; </w:t>
      </w:r>
    </w:p>
    <w:p w:rsidR="00C76E99" w:rsidRDefault="00C76E99" w:rsidP="00F8252B">
      <w:pPr>
        <w:tabs>
          <w:tab w:val="left" w:pos="0"/>
        </w:tabs>
        <w:suppressAutoHyphens/>
        <w:spacing w:after="0"/>
        <w:jc w:val="both"/>
      </w:pPr>
      <w:r w:rsidRPr="00F8252B">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F8252B" w:rsidRDefault="00F8252B" w:rsidP="00F8252B">
      <w:pPr>
        <w:tabs>
          <w:tab w:val="left" w:pos="0"/>
        </w:tabs>
        <w:suppressAutoHyphens/>
        <w:spacing w:after="0"/>
        <w:jc w:val="both"/>
      </w:pPr>
    </w:p>
    <w:p w:rsidR="00F8252B" w:rsidRDefault="00F8252B" w:rsidP="00F8252B">
      <w:pPr>
        <w:pStyle w:val="Default"/>
        <w:jc w:val="both"/>
        <w:rPr>
          <w:sz w:val="28"/>
          <w:szCs w:val="28"/>
        </w:rPr>
      </w:pPr>
      <w:r>
        <w:rPr>
          <w:b/>
          <w:bCs/>
          <w:sz w:val="28"/>
          <w:szCs w:val="28"/>
        </w:rPr>
        <w:t xml:space="preserve">2. Перечень компетенций с указанием этапов их формирования в процессе изучения дисциплины </w:t>
      </w:r>
    </w:p>
    <w:p w:rsidR="00F8252B" w:rsidRDefault="00F8252B" w:rsidP="00F8252B">
      <w:pPr>
        <w:tabs>
          <w:tab w:val="left" w:pos="0"/>
        </w:tabs>
        <w:suppressAutoHyphens/>
        <w:spacing w:after="0"/>
        <w:jc w:val="both"/>
        <w:rPr>
          <w:bCs/>
        </w:rPr>
      </w:pPr>
      <w:r w:rsidRPr="000F6218">
        <w:rPr>
          <w:b/>
        </w:rPr>
        <w:t>2.1.</w:t>
      </w:r>
      <w:r>
        <w:t xml:space="preserve"> </w:t>
      </w:r>
      <w:r>
        <w:rPr>
          <w:b/>
          <w:bCs/>
        </w:rPr>
        <w:t>Перечень компетенций</w:t>
      </w:r>
      <w:r>
        <w:rPr>
          <w:bCs/>
        </w:rPr>
        <w:t xml:space="preserve">, формируемых в процессе изучения дисциплины: </w:t>
      </w:r>
    </w:p>
    <w:p w:rsidR="00F8252B" w:rsidRPr="00A030CD" w:rsidRDefault="00F8252B" w:rsidP="00F8252B">
      <w:pPr>
        <w:spacing w:after="0"/>
        <w:ind w:firstLine="708"/>
        <w:jc w:val="both"/>
      </w:pPr>
      <w:r>
        <w:rPr>
          <w:b/>
        </w:rPr>
        <w:t xml:space="preserve">ОК-5. </w:t>
      </w:r>
      <w:r>
        <w:t>С</w:t>
      </w:r>
      <w:r w:rsidRPr="00A030CD">
        <w:t>пособность</w:t>
      </w:r>
      <w:r>
        <w:t xml:space="preserve"> работать в команде, толерантно </w:t>
      </w:r>
      <w:r w:rsidRPr="00A030CD">
        <w:t>воспринимать социальные,</w:t>
      </w:r>
      <w:r>
        <w:t xml:space="preserve"> </w:t>
      </w:r>
      <w:r w:rsidRPr="00A030CD">
        <w:t>культурные и личностные различия</w:t>
      </w:r>
      <w:r w:rsidR="00E53553">
        <w:t>.</w:t>
      </w:r>
    </w:p>
    <w:p w:rsidR="00F8252B" w:rsidRPr="00362B61" w:rsidRDefault="00F8252B" w:rsidP="00F8252B">
      <w:pPr>
        <w:spacing w:after="0"/>
        <w:ind w:firstLine="708"/>
        <w:jc w:val="both"/>
      </w:pPr>
      <w:r w:rsidRPr="00362B61">
        <w:rPr>
          <w:b/>
        </w:rPr>
        <w:t>ПК-3.</w:t>
      </w:r>
      <w:r>
        <w:rPr>
          <w:b/>
        </w:rPr>
        <w:t xml:space="preserve"> </w:t>
      </w:r>
      <w:r>
        <w:t>Способность решать задачи воспитания и духовно-нравственного развития, обучающихся в учебной и внеучебной деятельности</w:t>
      </w:r>
      <w:r w:rsidR="00901A8B">
        <w:t>.</w:t>
      </w:r>
    </w:p>
    <w:p w:rsidR="00F8252B" w:rsidRPr="00362B61" w:rsidRDefault="00F8252B" w:rsidP="00F8252B">
      <w:pPr>
        <w:spacing w:after="0"/>
        <w:ind w:firstLine="708"/>
        <w:jc w:val="both"/>
        <w:rPr>
          <w:b/>
        </w:rPr>
      </w:pPr>
      <w:r w:rsidRPr="00362B61">
        <w:rPr>
          <w:b/>
        </w:rPr>
        <w:lastRenderedPageBreak/>
        <w:t>ПК-6.</w:t>
      </w:r>
      <w:r>
        <w:rPr>
          <w:b/>
        </w:rPr>
        <w:t xml:space="preserve"> </w:t>
      </w:r>
      <w:r w:rsidRPr="00362B61">
        <w:t xml:space="preserve">Готовность </w:t>
      </w:r>
      <w:r>
        <w:t>к взаимодействию с участниками образовательного процесса.</w:t>
      </w:r>
    </w:p>
    <w:p w:rsidR="00F8252B" w:rsidRDefault="00F8252B" w:rsidP="00F8252B">
      <w:pPr>
        <w:tabs>
          <w:tab w:val="left" w:pos="0"/>
        </w:tabs>
        <w:suppressAutoHyphens/>
        <w:spacing w:after="0"/>
        <w:jc w:val="both"/>
      </w:pPr>
      <w:r>
        <w:rPr>
          <w:b/>
        </w:rPr>
        <w:tab/>
      </w:r>
      <w:r w:rsidRPr="00362B61">
        <w:rPr>
          <w:b/>
        </w:rPr>
        <w:t xml:space="preserve">ПК-7. </w:t>
      </w:r>
      <w:r w:rsidRPr="00362B61">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r>
        <w:t>.</w:t>
      </w:r>
    </w:p>
    <w:p w:rsidR="00F8252B" w:rsidRDefault="00F8252B" w:rsidP="00F8252B">
      <w:pPr>
        <w:tabs>
          <w:tab w:val="left" w:pos="0"/>
        </w:tabs>
        <w:suppressAutoHyphens/>
        <w:spacing w:after="0"/>
        <w:jc w:val="both"/>
      </w:pPr>
    </w:p>
    <w:p w:rsidR="00F8252B" w:rsidRDefault="00F8252B" w:rsidP="00F8252B">
      <w:pPr>
        <w:tabs>
          <w:tab w:val="left" w:pos="0"/>
        </w:tabs>
        <w:suppressAutoHyphens/>
        <w:spacing w:after="0"/>
        <w:jc w:val="both"/>
        <w:rPr>
          <w:b/>
        </w:rPr>
      </w:pPr>
      <w:r w:rsidRPr="00ED7F10">
        <w:rPr>
          <w:b/>
        </w:rPr>
        <w:t xml:space="preserve">2.2. </w:t>
      </w:r>
      <w:r w:rsidR="009245B0" w:rsidRPr="00ED7F10">
        <w:rPr>
          <w:b/>
        </w:rPr>
        <w:t>Оценочные средства</w:t>
      </w:r>
    </w:p>
    <w:tbl>
      <w:tblPr>
        <w:tblStyle w:val="a4"/>
        <w:tblW w:w="10187" w:type="dxa"/>
        <w:tblInd w:w="-176" w:type="dxa"/>
        <w:tblLayout w:type="fixed"/>
        <w:tblLook w:val="04A0" w:firstRow="1" w:lastRow="0" w:firstColumn="1" w:lastColumn="0" w:noHBand="0" w:noVBand="1"/>
      </w:tblPr>
      <w:tblGrid>
        <w:gridCol w:w="1985"/>
        <w:gridCol w:w="2996"/>
        <w:gridCol w:w="1865"/>
        <w:gridCol w:w="1079"/>
        <w:gridCol w:w="2262"/>
      </w:tblGrid>
      <w:tr w:rsidR="009245B0" w:rsidRPr="009245B0" w:rsidTr="0024142F">
        <w:trPr>
          <w:trHeight w:val="334"/>
        </w:trPr>
        <w:tc>
          <w:tcPr>
            <w:tcW w:w="1985" w:type="dxa"/>
            <w:vMerge w:val="restart"/>
          </w:tcPr>
          <w:p w:rsidR="009245B0" w:rsidRPr="009245B0" w:rsidRDefault="009245B0" w:rsidP="00F8252B">
            <w:pPr>
              <w:tabs>
                <w:tab w:val="left" w:pos="0"/>
              </w:tabs>
              <w:suppressAutoHyphens/>
              <w:jc w:val="both"/>
              <w:rPr>
                <w:rFonts w:eastAsia="Times New Roman"/>
                <w:sz w:val="24"/>
                <w:szCs w:val="24"/>
                <w:lang w:eastAsia="ar-SA"/>
              </w:rPr>
            </w:pPr>
            <w:r w:rsidRPr="009245B0">
              <w:rPr>
                <w:rFonts w:eastAsia="Times New Roman"/>
                <w:sz w:val="24"/>
                <w:szCs w:val="24"/>
                <w:lang w:eastAsia="ar-SA"/>
              </w:rPr>
              <w:t>Компетенция</w:t>
            </w:r>
          </w:p>
        </w:tc>
        <w:tc>
          <w:tcPr>
            <w:tcW w:w="2996" w:type="dxa"/>
            <w:vMerge w:val="restart"/>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Дисциплины, практики, участвующие в формировании компетенции</w:t>
            </w:r>
          </w:p>
        </w:tc>
        <w:tc>
          <w:tcPr>
            <w:tcW w:w="1865" w:type="dxa"/>
            <w:vMerge w:val="restart"/>
          </w:tcPr>
          <w:p w:rsidR="009245B0" w:rsidRPr="009245B0" w:rsidRDefault="009245B0" w:rsidP="009245B0">
            <w:pPr>
              <w:tabs>
                <w:tab w:val="left" w:pos="0"/>
              </w:tabs>
              <w:suppressAutoHyphens/>
              <w:jc w:val="center"/>
              <w:rPr>
                <w:rFonts w:eastAsia="Times New Roman"/>
                <w:sz w:val="24"/>
                <w:szCs w:val="24"/>
                <w:lang w:eastAsia="ar-SA"/>
              </w:rPr>
            </w:pPr>
            <w:r>
              <w:rPr>
                <w:rFonts w:eastAsia="Times New Roman"/>
                <w:sz w:val="24"/>
                <w:szCs w:val="24"/>
                <w:lang w:eastAsia="ar-SA"/>
              </w:rPr>
              <w:t>Тип контроля</w:t>
            </w:r>
          </w:p>
        </w:tc>
        <w:tc>
          <w:tcPr>
            <w:tcW w:w="3341" w:type="dxa"/>
            <w:gridSpan w:val="2"/>
          </w:tcPr>
          <w:p w:rsidR="009245B0" w:rsidRPr="009245B0" w:rsidRDefault="009245B0" w:rsidP="009245B0">
            <w:pPr>
              <w:tabs>
                <w:tab w:val="left" w:pos="0"/>
              </w:tabs>
              <w:suppressAutoHyphens/>
              <w:jc w:val="center"/>
              <w:rPr>
                <w:rFonts w:eastAsia="Times New Roman"/>
                <w:sz w:val="24"/>
                <w:szCs w:val="24"/>
                <w:lang w:eastAsia="ar-SA"/>
              </w:rPr>
            </w:pPr>
            <w:r>
              <w:rPr>
                <w:rFonts w:eastAsia="Times New Roman"/>
                <w:sz w:val="24"/>
                <w:szCs w:val="24"/>
                <w:lang w:eastAsia="ar-SA"/>
              </w:rPr>
              <w:t>Оценочное средство/ КИМы</w:t>
            </w:r>
          </w:p>
        </w:tc>
      </w:tr>
      <w:tr w:rsidR="009245B0" w:rsidRPr="009245B0" w:rsidTr="0024142F">
        <w:trPr>
          <w:trHeight w:val="319"/>
        </w:trPr>
        <w:tc>
          <w:tcPr>
            <w:tcW w:w="1985"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2996"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1865"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1079" w:type="dxa"/>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Номер</w:t>
            </w:r>
          </w:p>
        </w:tc>
        <w:tc>
          <w:tcPr>
            <w:tcW w:w="2262" w:type="dxa"/>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Форма</w:t>
            </w:r>
          </w:p>
        </w:tc>
      </w:tr>
      <w:tr w:rsidR="006F70C3" w:rsidRPr="009245B0" w:rsidTr="0024142F">
        <w:trPr>
          <w:trHeight w:val="319"/>
        </w:trPr>
        <w:tc>
          <w:tcPr>
            <w:tcW w:w="1985" w:type="dxa"/>
            <w:vMerge w:val="restart"/>
          </w:tcPr>
          <w:p w:rsidR="006F70C3" w:rsidRPr="00901A8B" w:rsidRDefault="006F70C3" w:rsidP="00901A8B">
            <w:pPr>
              <w:rPr>
                <w:sz w:val="24"/>
                <w:szCs w:val="24"/>
              </w:rPr>
            </w:pPr>
            <w:r w:rsidRPr="00901A8B">
              <w:rPr>
                <w:b/>
                <w:sz w:val="24"/>
                <w:szCs w:val="24"/>
              </w:rPr>
              <w:t xml:space="preserve">ОК-5. </w:t>
            </w:r>
            <w:r w:rsidRPr="00901A8B">
              <w:rPr>
                <w:sz w:val="24"/>
                <w:szCs w:val="24"/>
              </w:rPr>
              <w:t>Способность работать в команде, толерантно воспринимать социальные, культурные и личностные различия</w:t>
            </w:r>
          </w:p>
          <w:p w:rsidR="006F70C3" w:rsidRPr="00901A8B" w:rsidRDefault="006F70C3" w:rsidP="00901A8B">
            <w:pPr>
              <w:tabs>
                <w:tab w:val="left" w:pos="0"/>
              </w:tabs>
              <w:suppressAutoHyphens/>
              <w:jc w:val="both"/>
              <w:rPr>
                <w:rFonts w:eastAsia="Times New Roman"/>
                <w:b/>
                <w:sz w:val="24"/>
                <w:szCs w:val="24"/>
                <w:lang w:eastAsia="ar-SA"/>
              </w:rPr>
            </w:pPr>
          </w:p>
        </w:tc>
        <w:tc>
          <w:tcPr>
            <w:tcW w:w="2996" w:type="dxa"/>
          </w:tcPr>
          <w:p w:rsidR="006F70C3" w:rsidRPr="00F6104E" w:rsidRDefault="006F70C3"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Психология;</w:t>
            </w:r>
          </w:p>
          <w:p w:rsidR="006F70C3" w:rsidRPr="00F6104E" w:rsidRDefault="006F70C3"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Основы учебной деятельности студента;</w:t>
            </w:r>
          </w:p>
          <w:p w:rsidR="006F70C3" w:rsidRPr="00F6104E" w:rsidRDefault="00F6104E" w:rsidP="00901A8B">
            <w:pPr>
              <w:tabs>
                <w:tab w:val="left" w:pos="0"/>
              </w:tabs>
              <w:suppressAutoHyphens/>
              <w:jc w:val="both"/>
              <w:rPr>
                <w:rFonts w:eastAsia="Times New Roman"/>
                <w:sz w:val="24"/>
                <w:szCs w:val="24"/>
                <w:highlight w:val="yellow"/>
                <w:lang w:eastAsia="ar-SA"/>
              </w:rPr>
            </w:pPr>
            <w:r w:rsidRPr="00F6104E">
              <w:rPr>
                <w:rFonts w:eastAsia="Times New Roman"/>
                <w:sz w:val="24"/>
                <w:szCs w:val="24"/>
                <w:lang w:eastAsia="ar-SA"/>
              </w:rPr>
              <w:t>Учебная практика;</w:t>
            </w:r>
          </w:p>
        </w:tc>
        <w:tc>
          <w:tcPr>
            <w:tcW w:w="1865" w:type="dxa"/>
          </w:tcPr>
          <w:p w:rsidR="006F70C3" w:rsidRPr="00AB0EAB" w:rsidRDefault="00AB0EAB" w:rsidP="00AB0EAB">
            <w:pPr>
              <w:tabs>
                <w:tab w:val="left" w:pos="0"/>
              </w:tabs>
              <w:suppressAutoHyphens/>
              <w:jc w:val="center"/>
              <w:rPr>
                <w:rFonts w:eastAsia="Times New Roman"/>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6F70C3" w:rsidRPr="00AB0EAB" w:rsidRDefault="00AB0EAB" w:rsidP="00AB0EAB">
            <w:pPr>
              <w:tabs>
                <w:tab w:val="left" w:pos="0"/>
              </w:tabs>
              <w:suppressAutoHyphens/>
              <w:jc w:val="center"/>
              <w:rPr>
                <w:rFonts w:eastAsia="Times New Roman"/>
                <w:sz w:val="24"/>
                <w:szCs w:val="24"/>
                <w:lang w:eastAsia="ar-SA"/>
              </w:rPr>
            </w:pPr>
            <w:r w:rsidRPr="00AB0EAB">
              <w:rPr>
                <w:rFonts w:eastAsia="Times New Roman"/>
                <w:sz w:val="24"/>
                <w:szCs w:val="24"/>
                <w:lang w:eastAsia="ar-SA"/>
              </w:rPr>
              <w:t>2</w:t>
            </w:r>
          </w:p>
        </w:tc>
        <w:tc>
          <w:tcPr>
            <w:tcW w:w="2262" w:type="dxa"/>
          </w:tcPr>
          <w:p w:rsidR="006F70C3"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125238" w:rsidRPr="009245B0" w:rsidTr="0024142F">
        <w:trPr>
          <w:trHeight w:val="319"/>
        </w:trPr>
        <w:tc>
          <w:tcPr>
            <w:tcW w:w="1985" w:type="dxa"/>
            <w:vMerge/>
          </w:tcPr>
          <w:p w:rsidR="00125238" w:rsidRPr="00901A8B" w:rsidRDefault="00125238" w:rsidP="00901A8B">
            <w:pPr>
              <w:rPr>
                <w:b/>
                <w:sz w:val="24"/>
                <w:szCs w:val="24"/>
              </w:rPr>
            </w:pPr>
          </w:p>
        </w:tc>
        <w:tc>
          <w:tcPr>
            <w:tcW w:w="2996" w:type="dxa"/>
          </w:tcPr>
          <w:p w:rsidR="00125238" w:rsidRPr="00F6104E" w:rsidRDefault="00F6104E"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Актуальные проблемы естественнонаучного образования;</w:t>
            </w:r>
          </w:p>
        </w:tc>
        <w:tc>
          <w:tcPr>
            <w:tcW w:w="1865" w:type="dxa"/>
          </w:tcPr>
          <w:p w:rsidR="00125238" w:rsidRPr="00901A8B" w:rsidRDefault="00AB0EAB" w:rsidP="00AB0EAB">
            <w:pPr>
              <w:tabs>
                <w:tab w:val="left" w:pos="0"/>
              </w:tabs>
              <w:suppressAutoHyphens/>
              <w:jc w:val="center"/>
              <w:rPr>
                <w:rFonts w:eastAsia="Times New Roman"/>
                <w:b/>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125238"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3</w:t>
            </w:r>
          </w:p>
        </w:tc>
        <w:tc>
          <w:tcPr>
            <w:tcW w:w="2262" w:type="dxa"/>
          </w:tcPr>
          <w:p w:rsidR="00125238" w:rsidRPr="00AB0EAB" w:rsidRDefault="00AB0EAB" w:rsidP="00AB0EAB">
            <w:pPr>
              <w:tabs>
                <w:tab w:val="left" w:pos="0"/>
              </w:tabs>
              <w:suppressAutoHyphens/>
              <w:jc w:val="both"/>
              <w:rPr>
                <w:rFonts w:eastAsia="Times New Roman"/>
                <w:sz w:val="24"/>
                <w:szCs w:val="24"/>
                <w:lang w:eastAsia="ar-SA"/>
              </w:rPr>
            </w:pPr>
            <w:r>
              <w:rPr>
                <w:rFonts w:eastAsia="Times New Roman"/>
                <w:sz w:val="24"/>
                <w:szCs w:val="24"/>
                <w:lang w:eastAsia="ar-SA"/>
              </w:rPr>
              <w:t>Проверка обзора литературных источников</w:t>
            </w:r>
          </w:p>
        </w:tc>
      </w:tr>
      <w:tr w:rsidR="00125238" w:rsidRPr="009245B0" w:rsidTr="0024142F">
        <w:trPr>
          <w:trHeight w:val="319"/>
        </w:trPr>
        <w:tc>
          <w:tcPr>
            <w:tcW w:w="1985" w:type="dxa"/>
            <w:vMerge/>
          </w:tcPr>
          <w:p w:rsidR="00125238" w:rsidRPr="00901A8B" w:rsidRDefault="00125238" w:rsidP="00901A8B">
            <w:pPr>
              <w:rPr>
                <w:b/>
                <w:sz w:val="24"/>
                <w:szCs w:val="24"/>
              </w:rPr>
            </w:pPr>
          </w:p>
        </w:tc>
        <w:tc>
          <w:tcPr>
            <w:tcW w:w="2996" w:type="dxa"/>
          </w:tcPr>
          <w:p w:rsidR="00AB0EAB" w:rsidRPr="00AB0EAB" w:rsidRDefault="00AB0EAB" w:rsidP="00AB0EAB">
            <w:pPr>
              <w:tabs>
                <w:tab w:val="left" w:pos="0"/>
              </w:tabs>
              <w:suppressAutoHyphens/>
              <w:rPr>
                <w:rFonts w:eastAsia="Times New Roman"/>
                <w:sz w:val="24"/>
                <w:szCs w:val="24"/>
                <w:highlight w:val="yellow"/>
                <w:lang w:eastAsia="ar-SA"/>
              </w:rPr>
            </w:pPr>
            <w:r w:rsidRPr="00AB0EAB">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tc>
        <w:tc>
          <w:tcPr>
            <w:tcW w:w="1865" w:type="dxa"/>
          </w:tcPr>
          <w:p w:rsidR="00125238" w:rsidRPr="00901A8B" w:rsidRDefault="00AB0EAB"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125238"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4</w:t>
            </w:r>
          </w:p>
        </w:tc>
        <w:tc>
          <w:tcPr>
            <w:tcW w:w="2262" w:type="dxa"/>
          </w:tcPr>
          <w:p w:rsidR="00125238"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проекта</w:t>
            </w:r>
          </w:p>
        </w:tc>
      </w:tr>
      <w:tr w:rsidR="006F70C3" w:rsidRPr="009245B0" w:rsidTr="0024142F">
        <w:trPr>
          <w:trHeight w:val="319"/>
        </w:trPr>
        <w:tc>
          <w:tcPr>
            <w:tcW w:w="1985" w:type="dxa"/>
            <w:vMerge/>
          </w:tcPr>
          <w:p w:rsidR="006F70C3" w:rsidRPr="00901A8B" w:rsidRDefault="006F70C3" w:rsidP="00901A8B">
            <w:pPr>
              <w:rPr>
                <w:b/>
                <w:sz w:val="24"/>
                <w:szCs w:val="24"/>
              </w:rPr>
            </w:pPr>
          </w:p>
        </w:tc>
        <w:tc>
          <w:tcPr>
            <w:tcW w:w="2996" w:type="dxa"/>
          </w:tcPr>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Психология;</w:t>
            </w:r>
          </w:p>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Основы учебной деятельности студента;</w:t>
            </w:r>
          </w:p>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Актуальные проблемы естественнонаучного образования;</w:t>
            </w:r>
          </w:p>
          <w:p w:rsidR="006F70C3"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w:t>
            </w:r>
            <w:r w:rsidR="00F6104E">
              <w:rPr>
                <w:rFonts w:eastAsia="Times New Roman"/>
                <w:sz w:val="24"/>
                <w:szCs w:val="24"/>
                <w:lang w:eastAsia="ar-SA"/>
              </w:rPr>
              <w:t>-исследовательской деятельности</w:t>
            </w:r>
          </w:p>
        </w:tc>
        <w:tc>
          <w:tcPr>
            <w:tcW w:w="1865" w:type="dxa"/>
          </w:tcPr>
          <w:p w:rsidR="006F70C3" w:rsidRPr="00AB0EAB" w:rsidRDefault="00AB0EAB" w:rsidP="0024142F">
            <w:pPr>
              <w:tabs>
                <w:tab w:val="left" w:pos="0"/>
              </w:tabs>
              <w:suppressAutoHyphens/>
              <w:jc w:val="center"/>
              <w:rPr>
                <w:rFonts w:eastAsia="Times New Roman"/>
                <w:sz w:val="24"/>
                <w:szCs w:val="24"/>
                <w:lang w:eastAsia="ar-SA"/>
              </w:rPr>
            </w:pPr>
            <w:r w:rsidRPr="00AB0EAB">
              <w:rPr>
                <w:rFonts w:eastAsia="Times New Roman"/>
                <w:sz w:val="24"/>
                <w:szCs w:val="24"/>
                <w:lang w:eastAsia="ar-SA"/>
              </w:rPr>
              <w:t>Промежуточная аттестация</w:t>
            </w:r>
          </w:p>
        </w:tc>
        <w:tc>
          <w:tcPr>
            <w:tcW w:w="1079" w:type="dxa"/>
          </w:tcPr>
          <w:p w:rsidR="006F70C3"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1</w:t>
            </w:r>
          </w:p>
        </w:tc>
        <w:tc>
          <w:tcPr>
            <w:tcW w:w="2262" w:type="dxa"/>
          </w:tcPr>
          <w:p w:rsidR="006F70C3"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r w:rsidR="0024142F" w:rsidRPr="009245B0" w:rsidTr="0024142F">
        <w:trPr>
          <w:trHeight w:val="319"/>
        </w:trPr>
        <w:tc>
          <w:tcPr>
            <w:tcW w:w="1985" w:type="dxa"/>
            <w:vMerge w:val="restart"/>
          </w:tcPr>
          <w:p w:rsidR="0024142F" w:rsidRPr="00901A8B" w:rsidRDefault="0024142F" w:rsidP="00901A8B">
            <w:pPr>
              <w:tabs>
                <w:tab w:val="left" w:pos="0"/>
              </w:tabs>
              <w:suppressAutoHyphens/>
              <w:rPr>
                <w:rFonts w:eastAsia="Times New Roman"/>
                <w:b/>
                <w:sz w:val="24"/>
                <w:szCs w:val="24"/>
                <w:lang w:eastAsia="ar-SA"/>
              </w:rPr>
            </w:pPr>
            <w:r w:rsidRPr="00901A8B">
              <w:rPr>
                <w:rFonts w:eastAsia="Times New Roman"/>
                <w:b/>
                <w:sz w:val="24"/>
                <w:szCs w:val="24"/>
                <w:lang w:eastAsia="ar-SA"/>
              </w:rPr>
              <w:t xml:space="preserve">ПК-3. </w:t>
            </w:r>
            <w:r w:rsidRPr="00901A8B">
              <w:rPr>
                <w:rFonts w:eastAsia="Times New Roman"/>
                <w:sz w:val="24"/>
                <w:szCs w:val="24"/>
                <w:lang w:eastAsia="ar-SA"/>
              </w:rPr>
              <w:t xml:space="preserve">Способность решать задачи воспитания и духовно-нравственного развития, обучающихся в учебной и </w:t>
            </w:r>
            <w:r w:rsidRPr="00901A8B">
              <w:rPr>
                <w:rFonts w:eastAsia="Times New Roman"/>
                <w:sz w:val="24"/>
                <w:szCs w:val="24"/>
                <w:lang w:eastAsia="ar-SA"/>
              </w:rPr>
              <w:lastRenderedPageBreak/>
              <w:t>внеучебной деятельности</w:t>
            </w:r>
            <w:r>
              <w:rPr>
                <w:rFonts w:eastAsia="Times New Roman"/>
                <w:sz w:val="24"/>
                <w:szCs w:val="24"/>
                <w:lang w:eastAsia="ar-SA"/>
              </w:rPr>
              <w:t>.</w:t>
            </w:r>
          </w:p>
        </w:tc>
        <w:tc>
          <w:tcPr>
            <w:tcW w:w="2996" w:type="dxa"/>
          </w:tcPr>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lastRenderedPageBreak/>
              <w:t>Педагогика;</w:t>
            </w:r>
          </w:p>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Актуальные проблемы естественнонау</w:t>
            </w:r>
            <w:r w:rsidR="00ED7F10">
              <w:rPr>
                <w:rFonts w:eastAsia="Times New Roman"/>
                <w:sz w:val="24"/>
                <w:szCs w:val="24"/>
                <w:lang w:eastAsia="ar-SA"/>
              </w:rPr>
              <w:t>чного образования</w:t>
            </w:r>
          </w:p>
        </w:tc>
        <w:tc>
          <w:tcPr>
            <w:tcW w:w="1865" w:type="dxa"/>
          </w:tcPr>
          <w:p w:rsidR="0024142F" w:rsidRDefault="0024142F" w:rsidP="0024142F">
            <w:pPr>
              <w:jc w:val="center"/>
            </w:pPr>
            <w:r w:rsidRPr="001B6A9C">
              <w:rPr>
                <w:rFonts w:eastAsia="Times New Roman"/>
                <w:sz w:val="24"/>
                <w:szCs w:val="24"/>
                <w:lang w:eastAsia="ar-SA"/>
              </w:rPr>
              <w:t>Текущий контроль 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Письменная работа</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24142F" w:rsidRPr="00901A8B" w:rsidRDefault="00ED7F10"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Педагогическая практика</w:t>
            </w:r>
          </w:p>
        </w:tc>
        <w:tc>
          <w:tcPr>
            <w:tcW w:w="1865" w:type="dxa"/>
          </w:tcPr>
          <w:p w:rsidR="0024142F" w:rsidRDefault="0024142F" w:rsidP="0024142F">
            <w:pPr>
              <w:jc w:val="center"/>
            </w:pPr>
            <w:r w:rsidRPr="001B6A9C">
              <w:rPr>
                <w:rFonts w:eastAsia="Times New Roman"/>
                <w:sz w:val="24"/>
                <w:szCs w:val="24"/>
                <w:lang w:eastAsia="ar-SA"/>
              </w:rPr>
              <w:t>Текущий контроль 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5</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фрагмента учебного занятия</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24142F" w:rsidRPr="00901A8B" w:rsidRDefault="00ED7F10"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tc>
        <w:tc>
          <w:tcPr>
            <w:tcW w:w="1865" w:type="dxa"/>
          </w:tcPr>
          <w:p w:rsidR="0024142F" w:rsidRDefault="0024142F" w:rsidP="0024142F">
            <w:pPr>
              <w:jc w:val="center"/>
            </w:pPr>
            <w:r w:rsidRPr="001B6A9C">
              <w:rPr>
                <w:rFonts w:eastAsia="Times New Roman"/>
                <w:sz w:val="24"/>
                <w:szCs w:val="24"/>
                <w:lang w:eastAsia="ar-SA"/>
              </w:rPr>
              <w:t xml:space="preserve">Текущий контроль </w:t>
            </w:r>
            <w:r w:rsidRPr="001B6A9C">
              <w:rPr>
                <w:rFonts w:eastAsia="Times New Roman"/>
                <w:sz w:val="24"/>
                <w:szCs w:val="24"/>
                <w:lang w:eastAsia="ar-SA"/>
              </w:rPr>
              <w:lastRenderedPageBreak/>
              <w:t>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lastRenderedPageBreak/>
              <w:t>6</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Составление тестов, задач</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p w:rsidR="0024142F" w:rsidRPr="00901A8B"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Актуальные проблемы естественнонаучного образования</w:t>
            </w:r>
          </w:p>
        </w:tc>
        <w:tc>
          <w:tcPr>
            <w:tcW w:w="1865" w:type="dxa"/>
          </w:tcPr>
          <w:p w:rsidR="0024142F" w:rsidRPr="00901A8B" w:rsidRDefault="0024142F"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Промежуточная аттестация</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7</w:t>
            </w:r>
          </w:p>
        </w:tc>
        <w:tc>
          <w:tcPr>
            <w:tcW w:w="2262" w:type="dxa"/>
          </w:tcPr>
          <w:p w:rsidR="0024142F" w:rsidRPr="00AB0EAB" w:rsidRDefault="0024142F" w:rsidP="0024142F">
            <w:pPr>
              <w:tabs>
                <w:tab w:val="left" w:pos="0"/>
              </w:tabs>
              <w:suppressAutoHyphens/>
              <w:jc w:val="both"/>
              <w:rPr>
                <w:rFonts w:eastAsia="Times New Roman"/>
                <w:sz w:val="24"/>
                <w:szCs w:val="24"/>
                <w:lang w:eastAsia="ar-SA"/>
              </w:rPr>
            </w:pPr>
            <w:r>
              <w:rPr>
                <w:rFonts w:eastAsia="Times New Roman"/>
                <w:sz w:val="24"/>
                <w:szCs w:val="24"/>
                <w:lang w:eastAsia="ar-SA"/>
              </w:rPr>
              <w:t>Проверка технологической карты</w:t>
            </w:r>
          </w:p>
        </w:tc>
      </w:tr>
      <w:tr w:rsidR="0024142F" w:rsidRPr="009245B0" w:rsidTr="0024142F">
        <w:trPr>
          <w:trHeight w:val="319"/>
        </w:trPr>
        <w:tc>
          <w:tcPr>
            <w:tcW w:w="1985" w:type="dxa"/>
            <w:vMerge w:val="restart"/>
          </w:tcPr>
          <w:p w:rsidR="0024142F" w:rsidRPr="00901A8B" w:rsidRDefault="0024142F" w:rsidP="00901A8B">
            <w:pPr>
              <w:jc w:val="both"/>
              <w:rPr>
                <w:b/>
                <w:sz w:val="24"/>
                <w:szCs w:val="24"/>
              </w:rPr>
            </w:pPr>
            <w:r w:rsidRPr="00901A8B">
              <w:rPr>
                <w:b/>
                <w:sz w:val="24"/>
                <w:szCs w:val="24"/>
              </w:rPr>
              <w:t xml:space="preserve">ПК-6. </w:t>
            </w:r>
            <w:r w:rsidRPr="00901A8B">
              <w:rPr>
                <w:sz w:val="24"/>
                <w:szCs w:val="24"/>
              </w:rPr>
              <w:t>Готовность к взаимодействию с участниками образовательного процесса.</w:t>
            </w:r>
          </w:p>
        </w:tc>
        <w:tc>
          <w:tcPr>
            <w:tcW w:w="2996" w:type="dxa"/>
          </w:tcPr>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Психология;</w:t>
            </w:r>
          </w:p>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24142F" w:rsidRPr="00C0326E"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Методика обучения биологии.</w:t>
            </w:r>
            <w:r>
              <w:rPr>
                <w:rFonts w:eastAsia="Times New Roman"/>
                <w:sz w:val="24"/>
                <w:szCs w:val="24"/>
                <w:lang w:eastAsia="ar-SA"/>
              </w:rPr>
              <w:t xml:space="preserve"> </w:t>
            </w:r>
          </w:p>
        </w:tc>
        <w:tc>
          <w:tcPr>
            <w:tcW w:w="1865" w:type="dxa"/>
          </w:tcPr>
          <w:p w:rsidR="0024142F" w:rsidRDefault="0024142F" w:rsidP="0024142F">
            <w:pPr>
              <w:jc w:val="center"/>
            </w:pPr>
            <w:r w:rsidRPr="005D62F9">
              <w:rPr>
                <w:rFonts w:eastAsia="Times New Roman"/>
                <w:sz w:val="24"/>
                <w:szCs w:val="24"/>
                <w:lang w:eastAsia="ar-SA"/>
              </w:rPr>
              <w:t>Текущий контроль успеваемости</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24142F" w:rsidRPr="00AB0EAB" w:rsidRDefault="0024142F" w:rsidP="0024142F">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24142F" w:rsidRPr="009245B0" w:rsidTr="0024142F">
        <w:trPr>
          <w:trHeight w:val="319"/>
        </w:trPr>
        <w:tc>
          <w:tcPr>
            <w:tcW w:w="1985" w:type="dxa"/>
            <w:vMerge/>
          </w:tcPr>
          <w:p w:rsidR="0024142F" w:rsidRPr="00901A8B" w:rsidRDefault="0024142F" w:rsidP="00901A8B">
            <w:pPr>
              <w:jc w:val="both"/>
              <w:rPr>
                <w:b/>
                <w:sz w:val="24"/>
                <w:szCs w:val="24"/>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24142F"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М</w:t>
            </w:r>
            <w:r>
              <w:rPr>
                <w:rFonts w:eastAsia="Times New Roman"/>
                <w:sz w:val="24"/>
                <w:szCs w:val="24"/>
                <w:lang w:eastAsia="ar-SA"/>
              </w:rPr>
              <w:t>етодика обучения биологии</w:t>
            </w:r>
          </w:p>
        </w:tc>
        <w:tc>
          <w:tcPr>
            <w:tcW w:w="1865" w:type="dxa"/>
          </w:tcPr>
          <w:p w:rsidR="0024142F" w:rsidRDefault="0024142F" w:rsidP="0024142F">
            <w:pPr>
              <w:jc w:val="center"/>
            </w:pPr>
            <w:r w:rsidRPr="005D62F9">
              <w:rPr>
                <w:rFonts w:eastAsia="Times New Roman"/>
                <w:sz w:val="24"/>
                <w:szCs w:val="24"/>
                <w:lang w:eastAsia="ar-SA"/>
              </w:rPr>
              <w:t>Текущий контроль успеваемости</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4</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проекта</w:t>
            </w:r>
          </w:p>
        </w:tc>
      </w:tr>
      <w:tr w:rsidR="0024142F" w:rsidRPr="009245B0" w:rsidTr="0024142F">
        <w:trPr>
          <w:trHeight w:val="319"/>
        </w:trPr>
        <w:tc>
          <w:tcPr>
            <w:tcW w:w="1985" w:type="dxa"/>
            <w:vMerge/>
          </w:tcPr>
          <w:p w:rsidR="0024142F" w:rsidRPr="00901A8B" w:rsidRDefault="0024142F" w:rsidP="00901A8B">
            <w:pPr>
              <w:jc w:val="both"/>
              <w:rPr>
                <w:b/>
                <w:sz w:val="24"/>
                <w:szCs w:val="24"/>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Психология;</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Основы учебной деятельности студента;</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Производственная практика;</w:t>
            </w:r>
          </w:p>
          <w:p w:rsidR="0024142F"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М</w:t>
            </w:r>
            <w:r>
              <w:rPr>
                <w:rFonts w:eastAsia="Times New Roman"/>
                <w:sz w:val="24"/>
                <w:szCs w:val="24"/>
                <w:lang w:eastAsia="ar-SA"/>
              </w:rPr>
              <w:t>етодика обучения биологии</w:t>
            </w:r>
          </w:p>
        </w:tc>
        <w:tc>
          <w:tcPr>
            <w:tcW w:w="1865" w:type="dxa"/>
          </w:tcPr>
          <w:p w:rsidR="0024142F" w:rsidRPr="00901A8B" w:rsidRDefault="0024142F"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Промежуточная аттестация</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1</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r w:rsidR="00FE09E7" w:rsidRPr="009245B0" w:rsidTr="0024142F">
        <w:trPr>
          <w:trHeight w:val="319"/>
        </w:trPr>
        <w:tc>
          <w:tcPr>
            <w:tcW w:w="1985" w:type="dxa"/>
            <w:vMerge w:val="restart"/>
          </w:tcPr>
          <w:p w:rsidR="00FE09E7" w:rsidRPr="00901A8B" w:rsidRDefault="00FE09E7" w:rsidP="00901A8B">
            <w:pPr>
              <w:tabs>
                <w:tab w:val="left" w:pos="0"/>
              </w:tabs>
              <w:suppressAutoHyphens/>
              <w:jc w:val="both"/>
              <w:rPr>
                <w:rFonts w:eastAsia="Times New Roman"/>
                <w:b/>
                <w:sz w:val="24"/>
                <w:szCs w:val="24"/>
                <w:lang w:eastAsia="ar-SA"/>
              </w:rPr>
            </w:pPr>
            <w:r w:rsidRPr="00901A8B">
              <w:rPr>
                <w:rFonts w:eastAsia="Times New Roman"/>
                <w:b/>
                <w:sz w:val="24"/>
                <w:szCs w:val="24"/>
                <w:lang w:eastAsia="ar-SA"/>
              </w:rPr>
              <w:t xml:space="preserve">ПК-7. </w:t>
            </w:r>
            <w:r w:rsidRPr="00901A8B">
              <w:rPr>
                <w:rFonts w:eastAsia="Times New Roman"/>
                <w:sz w:val="24"/>
                <w:szCs w:val="24"/>
                <w:lang w:eastAsia="ar-SA"/>
              </w:rPr>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996" w:type="dxa"/>
          </w:tcPr>
          <w:p w:rsidR="00FE09E7" w:rsidRPr="00DB2433" w:rsidRDefault="00FE09E7" w:rsidP="00C0326E">
            <w:pPr>
              <w:tabs>
                <w:tab w:val="left" w:pos="0"/>
              </w:tabs>
              <w:suppressAutoHyphens/>
              <w:rPr>
                <w:rFonts w:eastAsia="Times New Roman"/>
                <w:sz w:val="24"/>
                <w:szCs w:val="24"/>
                <w:lang w:eastAsia="ar-SA"/>
              </w:rPr>
            </w:pPr>
            <w:r w:rsidRPr="00DB2433">
              <w:rPr>
                <w:rFonts w:eastAsia="Times New Roman"/>
                <w:sz w:val="24"/>
                <w:szCs w:val="24"/>
                <w:lang w:eastAsia="ar-SA"/>
              </w:rPr>
              <w:t>Педагогика;</w:t>
            </w:r>
          </w:p>
          <w:p w:rsidR="00FE09E7" w:rsidRPr="00DB2433" w:rsidRDefault="00FE09E7" w:rsidP="00C0326E">
            <w:pPr>
              <w:tabs>
                <w:tab w:val="left" w:pos="0"/>
              </w:tabs>
              <w:suppressAutoHyphens/>
              <w:rPr>
                <w:rFonts w:eastAsia="Times New Roman"/>
                <w:sz w:val="24"/>
                <w:szCs w:val="24"/>
                <w:lang w:eastAsia="ar-SA"/>
              </w:rPr>
            </w:pPr>
            <w:r w:rsidRPr="00DB2433">
              <w:rPr>
                <w:rFonts w:eastAsia="Times New Roman"/>
                <w:sz w:val="24"/>
                <w:szCs w:val="24"/>
                <w:lang w:eastAsia="ar-SA"/>
              </w:rPr>
              <w:t>Актуальные проблемы естественнонаучного образования;</w:t>
            </w:r>
          </w:p>
          <w:p w:rsidR="00FE09E7" w:rsidRPr="00DB2433" w:rsidRDefault="00FE09E7" w:rsidP="00DB2433">
            <w:pPr>
              <w:tabs>
                <w:tab w:val="left" w:pos="0"/>
              </w:tabs>
              <w:suppressAutoHyphens/>
              <w:rPr>
                <w:rFonts w:eastAsia="Times New Roman"/>
                <w:sz w:val="24"/>
                <w:szCs w:val="24"/>
                <w:lang w:eastAsia="ar-SA"/>
              </w:rPr>
            </w:pPr>
            <w:r w:rsidRPr="00DB2433">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w:t>
            </w:r>
            <w:r w:rsidR="00DB2433" w:rsidRPr="00DB2433">
              <w:rPr>
                <w:rFonts w:eastAsia="Times New Roman"/>
                <w:sz w:val="24"/>
                <w:szCs w:val="24"/>
                <w:lang w:eastAsia="ar-SA"/>
              </w:rPr>
              <w:t>исследовательской деятельности;</w:t>
            </w:r>
          </w:p>
          <w:p w:rsidR="00FE09E7" w:rsidRPr="00DB2433" w:rsidRDefault="00DB2433" w:rsidP="00FF1873">
            <w:pPr>
              <w:tabs>
                <w:tab w:val="left" w:pos="0"/>
              </w:tabs>
              <w:suppressAutoHyphens/>
              <w:rPr>
                <w:rFonts w:eastAsia="Times New Roman"/>
                <w:sz w:val="24"/>
                <w:szCs w:val="24"/>
                <w:lang w:eastAsia="ar-SA"/>
              </w:rPr>
            </w:pPr>
            <w:r>
              <w:rPr>
                <w:rFonts w:eastAsia="Times New Roman"/>
                <w:sz w:val="24"/>
                <w:szCs w:val="24"/>
                <w:lang w:eastAsia="ar-SA"/>
              </w:rPr>
              <w:t>Методика обучения биологии</w:t>
            </w:r>
          </w:p>
          <w:p w:rsidR="00FE09E7" w:rsidRPr="00FF1873" w:rsidRDefault="00FE09E7" w:rsidP="00FF1873">
            <w:pPr>
              <w:tabs>
                <w:tab w:val="left" w:pos="0"/>
              </w:tabs>
              <w:suppressAutoHyphens/>
              <w:rPr>
                <w:rFonts w:eastAsia="Times New Roman"/>
                <w:sz w:val="24"/>
                <w:szCs w:val="24"/>
                <w:lang w:eastAsia="ar-SA"/>
              </w:rPr>
            </w:pPr>
          </w:p>
        </w:tc>
        <w:tc>
          <w:tcPr>
            <w:tcW w:w="1865" w:type="dxa"/>
          </w:tcPr>
          <w:p w:rsidR="00FE09E7" w:rsidRDefault="00FE09E7" w:rsidP="00FE09E7">
            <w:pPr>
              <w:jc w:val="center"/>
            </w:pPr>
            <w:r w:rsidRPr="0043643D">
              <w:rPr>
                <w:rFonts w:eastAsia="Times New Roman"/>
                <w:sz w:val="24"/>
                <w:szCs w:val="24"/>
                <w:lang w:eastAsia="ar-SA"/>
              </w:rPr>
              <w:t>Текущий контроль успеваемости</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FE09E7" w:rsidRPr="009245B0" w:rsidTr="0024142F">
        <w:trPr>
          <w:trHeight w:val="334"/>
        </w:trPr>
        <w:tc>
          <w:tcPr>
            <w:tcW w:w="1985" w:type="dxa"/>
            <w:vMerge/>
          </w:tcPr>
          <w:p w:rsidR="00FE09E7" w:rsidRPr="00901A8B" w:rsidRDefault="00FE09E7" w:rsidP="00901A8B">
            <w:pPr>
              <w:tabs>
                <w:tab w:val="left" w:pos="0"/>
              </w:tabs>
              <w:suppressAutoHyphens/>
              <w:jc w:val="both"/>
              <w:rPr>
                <w:rFonts w:eastAsia="Times New Roman"/>
                <w:b/>
                <w:sz w:val="24"/>
                <w:szCs w:val="24"/>
                <w:lang w:eastAsia="ar-SA"/>
              </w:rPr>
            </w:pPr>
          </w:p>
        </w:tc>
        <w:tc>
          <w:tcPr>
            <w:tcW w:w="2996" w:type="dxa"/>
          </w:tcPr>
          <w:p w:rsidR="00DB2433" w:rsidRPr="00DB2433" w:rsidRDefault="00DB2433" w:rsidP="00DB2433">
            <w:pPr>
              <w:tabs>
                <w:tab w:val="left" w:pos="0"/>
              </w:tabs>
              <w:suppressAutoHyphens/>
              <w:rPr>
                <w:rFonts w:eastAsia="Times New Roman"/>
                <w:sz w:val="24"/>
                <w:szCs w:val="24"/>
                <w:lang w:eastAsia="ar-SA"/>
              </w:rPr>
            </w:pPr>
            <w:r w:rsidRPr="00DB2433">
              <w:rPr>
                <w:rFonts w:eastAsia="Times New Roman"/>
                <w:sz w:val="24"/>
                <w:szCs w:val="24"/>
                <w:lang w:eastAsia="ar-SA"/>
              </w:rPr>
              <w:t>Учебная практика;</w:t>
            </w:r>
          </w:p>
          <w:p w:rsidR="00DB2433" w:rsidRPr="00DB2433" w:rsidRDefault="00DB2433" w:rsidP="00DB2433">
            <w:pPr>
              <w:tabs>
                <w:tab w:val="left" w:pos="0"/>
              </w:tabs>
              <w:suppressAutoHyphens/>
              <w:rPr>
                <w:rFonts w:eastAsia="Times New Roman"/>
                <w:sz w:val="24"/>
                <w:szCs w:val="24"/>
                <w:lang w:eastAsia="ar-SA"/>
              </w:rPr>
            </w:pPr>
            <w:r>
              <w:rPr>
                <w:rFonts w:eastAsia="Times New Roman"/>
                <w:sz w:val="24"/>
                <w:szCs w:val="24"/>
                <w:lang w:eastAsia="ar-SA"/>
              </w:rPr>
              <w:t>Методика обучения биологии</w:t>
            </w:r>
          </w:p>
          <w:p w:rsidR="00DB2433" w:rsidRPr="00DB2433" w:rsidRDefault="00DB2433" w:rsidP="00DB2433">
            <w:pPr>
              <w:tabs>
                <w:tab w:val="left" w:pos="0"/>
              </w:tabs>
              <w:suppressAutoHyphens/>
              <w:rPr>
                <w:rFonts w:eastAsia="Times New Roman"/>
                <w:sz w:val="24"/>
                <w:szCs w:val="24"/>
                <w:lang w:eastAsia="ar-SA"/>
              </w:rPr>
            </w:pPr>
          </w:p>
          <w:p w:rsidR="00FE09E7" w:rsidRPr="00DB2433" w:rsidRDefault="00FE09E7" w:rsidP="00901A8B">
            <w:pPr>
              <w:tabs>
                <w:tab w:val="left" w:pos="0"/>
              </w:tabs>
              <w:suppressAutoHyphens/>
              <w:jc w:val="both"/>
              <w:rPr>
                <w:rFonts w:eastAsia="Times New Roman"/>
                <w:b/>
                <w:sz w:val="24"/>
                <w:szCs w:val="24"/>
                <w:lang w:eastAsia="ar-SA"/>
              </w:rPr>
            </w:pPr>
          </w:p>
        </w:tc>
        <w:tc>
          <w:tcPr>
            <w:tcW w:w="1865" w:type="dxa"/>
          </w:tcPr>
          <w:p w:rsidR="00FE09E7" w:rsidRDefault="00FE09E7" w:rsidP="00FE09E7">
            <w:pPr>
              <w:jc w:val="center"/>
            </w:pPr>
            <w:r w:rsidRPr="0043643D">
              <w:rPr>
                <w:rFonts w:eastAsia="Times New Roman"/>
                <w:sz w:val="24"/>
                <w:szCs w:val="24"/>
                <w:lang w:eastAsia="ar-SA"/>
              </w:rPr>
              <w:t>Текущий контроль успеваемости</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t>8</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описания</w:t>
            </w:r>
          </w:p>
        </w:tc>
      </w:tr>
      <w:tr w:rsidR="00FE09E7" w:rsidRPr="009245B0" w:rsidTr="0024142F">
        <w:trPr>
          <w:trHeight w:val="319"/>
        </w:trPr>
        <w:tc>
          <w:tcPr>
            <w:tcW w:w="1985" w:type="dxa"/>
            <w:vMerge/>
          </w:tcPr>
          <w:p w:rsidR="00FE09E7" w:rsidRPr="00901A8B" w:rsidRDefault="00FE09E7" w:rsidP="00901A8B">
            <w:pPr>
              <w:tabs>
                <w:tab w:val="left" w:pos="0"/>
              </w:tabs>
              <w:suppressAutoHyphens/>
              <w:jc w:val="both"/>
              <w:rPr>
                <w:rFonts w:eastAsia="Times New Roman"/>
                <w:b/>
                <w:sz w:val="24"/>
                <w:szCs w:val="24"/>
                <w:lang w:eastAsia="ar-SA"/>
              </w:rPr>
            </w:pPr>
          </w:p>
        </w:tc>
        <w:tc>
          <w:tcPr>
            <w:tcW w:w="2996" w:type="dxa"/>
          </w:tcPr>
          <w:p w:rsidR="00DB2433" w:rsidRPr="00DB2433" w:rsidRDefault="00DB2433" w:rsidP="00DB2433">
            <w:pPr>
              <w:tabs>
                <w:tab w:val="left" w:pos="0"/>
              </w:tabs>
              <w:suppressAutoHyphens/>
              <w:rPr>
                <w:rFonts w:eastAsia="Times New Roman"/>
                <w:sz w:val="24"/>
                <w:szCs w:val="24"/>
                <w:lang w:eastAsia="ar-SA"/>
              </w:rPr>
            </w:pPr>
            <w:r w:rsidRPr="00DB2433">
              <w:rPr>
                <w:rFonts w:eastAsia="Times New Roman"/>
                <w:sz w:val="24"/>
                <w:szCs w:val="24"/>
                <w:lang w:eastAsia="ar-SA"/>
              </w:rPr>
              <w:t>Учебная практика;</w:t>
            </w:r>
          </w:p>
          <w:p w:rsidR="00FE09E7" w:rsidRPr="00DB2433" w:rsidRDefault="00DB2433" w:rsidP="00DB2433">
            <w:pPr>
              <w:tabs>
                <w:tab w:val="left" w:pos="0"/>
              </w:tabs>
              <w:suppressAutoHyphens/>
              <w:rPr>
                <w:rFonts w:eastAsia="Times New Roman"/>
                <w:sz w:val="24"/>
                <w:szCs w:val="24"/>
                <w:lang w:eastAsia="ar-SA"/>
              </w:rPr>
            </w:pPr>
            <w:r>
              <w:rPr>
                <w:rFonts w:eastAsia="Times New Roman"/>
                <w:sz w:val="24"/>
                <w:szCs w:val="24"/>
                <w:lang w:eastAsia="ar-SA"/>
              </w:rPr>
              <w:lastRenderedPageBreak/>
              <w:t>Методика обучения биологии</w:t>
            </w:r>
          </w:p>
        </w:tc>
        <w:tc>
          <w:tcPr>
            <w:tcW w:w="1865" w:type="dxa"/>
          </w:tcPr>
          <w:p w:rsidR="00FE09E7" w:rsidRPr="00901A8B" w:rsidRDefault="00FE09E7"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lastRenderedPageBreak/>
              <w:t xml:space="preserve">Промежуточная </w:t>
            </w:r>
            <w:r w:rsidRPr="00AB0EAB">
              <w:rPr>
                <w:rFonts w:eastAsia="Times New Roman"/>
                <w:sz w:val="24"/>
                <w:szCs w:val="24"/>
                <w:lang w:eastAsia="ar-SA"/>
              </w:rPr>
              <w:lastRenderedPageBreak/>
              <w:t>аттестация</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lastRenderedPageBreak/>
              <w:t>1</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bl>
    <w:p w:rsidR="009245B0" w:rsidRDefault="009245B0" w:rsidP="00F8252B">
      <w:pPr>
        <w:tabs>
          <w:tab w:val="left" w:pos="0"/>
        </w:tabs>
        <w:suppressAutoHyphens/>
        <w:spacing w:after="0"/>
        <w:jc w:val="both"/>
        <w:rPr>
          <w:rFonts w:eastAsia="Times New Roman"/>
          <w:b/>
          <w:sz w:val="24"/>
          <w:szCs w:val="24"/>
          <w:lang w:eastAsia="ar-SA"/>
        </w:rPr>
      </w:pPr>
    </w:p>
    <w:p w:rsidR="001E6C7B" w:rsidRDefault="001E6C7B" w:rsidP="00B71294">
      <w:pPr>
        <w:tabs>
          <w:tab w:val="left" w:pos="0"/>
        </w:tabs>
        <w:suppressAutoHyphens/>
        <w:spacing w:after="0"/>
        <w:jc w:val="both"/>
        <w:rPr>
          <w:rFonts w:eastAsia="Times New Roman"/>
          <w:b/>
          <w:lang w:eastAsia="ar-SA"/>
        </w:rPr>
      </w:pPr>
      <w:r>
        <w:rPr>
          <w:rFonts w:eastAsia="Times New Roman"/>
          <w:b/>
          <w:lang w:eastAsia="ar-SA"/>
        </w:rPr>
        <w:t xml:space="preserve">3. </w:t>
      </w:r>
      <w:r w:rsidRPr="001E6C7B">
        <w:rPr>
          <w:rFonts w:eastAsia="Times New Roman"/>
          <w:b/>
          <w:lang w:eastAsia="ar-SA"/>
        </w:rPr>
        <w:t>Фонд оценочных средств для промежуточной аттестации</w:t>
      </w:r>
    </w:p>
    <w:p w:rsidR="00B9095A" w:rsidRDefault="00B9095A" w:rsidP="00B71294">
      <w:pPr>
        <w:tabs>
          <w:tab w:val="left" w:pos="0"/>
        </w:tabs>
        <w:suppressAutoHyphens/>
        <w:spacing w:after="0"/>
        <w:jc w:val="both"/>
        <w:rPr>
          <w:rFonts w:eastAsia="Times New Roman"/>
          <w:b/>
          <w:lang w:eastAsia="ar-SA"/>
        </w:rPr>
      </w:pPr>
    </w:p>
    <w:p w:rsidR="00B9095A" w:rsidRDefault="00B9095A" w:rsidP="00B9095A">
      <w:pPr>
        <w:tabs>
          <w:tab w:val="left" w:pos="0"/>
        </w:tabs>
        <w:suppressAutoHyphens/>
        <w:spacing w:after="0"/>
        <w:jc w:val="center"/>
        <w:rPr>
          <w:rFonts w:eastAsia="Times New Roman"/>
          <w:b/>
          <w:lang w:eastAsia="ar-SA"/>
        </w:rPr>
      </w:pPr>
      <w:r>
        <w:rPr>
          <w:rFonts w:eastAsia="Times New Roman"/>
          <w:b/>
          <w:lang w:eastAsia="ar-SA"/>
        </w:rPr>
        <w:t>Критерии оценивания ответов итогового государственного экзамена</w:t>
      </w:r>
    </w:p>
    <w:tbl>
      <w:tblPr>
        <w:tblStyle w:val="a4"/>
        <w:tblW w:w="0" w:type="auto"/>
        <w:tblLook w:val="04A0" w:firstRow="1" w:lastRow="0" w:firstColumn="1" w:lastColumn="0" w:noHBand="0" w:noVBand="1"/>
      </w:tblPr>
      <w:tblGrid>
        <w:gridCol w:w="4785"/>
        <w:gridCol w:w="4785"/>
      </w:tblGrid>
      <w:tr w:rsidR="00B9095A" w:rsidTr="00B9095A">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Критерии оценивания</w:t>
            </w:r>
          </w:p>
          <w:p w:rsidR="00B9095A" w:rsidRPr="00B9095A" w:rsidRDefault="00B9095A" w:rsidP="00B9095A">
            <w:pPr>
              <w:tabs>
                <w:tab w:val="left" w:pos="0"/>
              </w:tabs>
              <w:suppressAutoHyphens/>
              <w:jc w:val="center"/>
              <w:rPr>
                <w:rFonts w:eastAsia="Times New Roman"/>
                <w:sz w:val="24"/>
                <w:szCs w:val="24"/>
                <w:lang w:eastAsia="ar-SA"/>
              </w:rPr>
            </w:pPr>
          </w:p>
        </w:tc>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Количество баллов (вклад в рейтинг)</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sidRPr="00B9095A">
              <w:rPr>
                <w:rFonts w:eastAsia="Times New Roman"/>
                <w:sz w:val="24"/>
                <w:szCs w:val="24"/>
                <w:lang w:eastAsia="ar-SA"/>
              </w:rPr>
              <w:t>Глубина и полнота владением содержания учебного материала и понятийным аппаратом</w:t>
            </w:r>
          </w:p>
        </w:tc>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Pr>
                <w:rFonts w:eastAsia="Times New Roman"/>
                <w:sz w:val="24"/>
                <w:szCs w:val="24"/>
                <w:lang w:eastAsia="ar-SA"/>
              </w:rPr>
              <w:t>Уровень владения теоретическими и эмпирическими знаниями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Pr>
                <w:rFonts w:eastAsia="Times New Roman"/>
                <w:sz w:val="24"/>
                <w:szCs w:val="24"/>
                <w:lang w:eastAsia="ar-SA"/>
              </w:rPr>
              <w:t>Иллюстрация своих тезисов примерами, фактами, данными научных исследований</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Осуществление межпредметных связей</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Обоснованность своих суждений и профессионально-личностной позиции по излагаемому вопросу</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Использование личных примеров педагогической деятельности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Pr>
                <w:rFonts w:eastAsia="Times New Roman"/>
                <w:sz w:val="24"/>
                <w:szCs w:val="24"/>
                <w:lang w:eastAsia="ar-SA"/>
              </w:rPr>
              <w:t xml:space="preserve">Четкость и ясность изложения ответа на поставленные вопросы. </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Самостоятельность понимания проблемы</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Логичность построения ответа</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Грамотность устной и письменной речи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center"/>
              <w:rPr>
                <w:rFonts w:eastAsia="Times New Roman"/>
                <w:b/>
                <w:sz w:val="24"/>
                <w:szCs w:val="24"/>
                <w:lang w:eastAsia="ar-SA"/>
              </w:rPr>
            </w:pPr>
            <w:r w:rsidRPr="00B9095A">
              <w:rPr>
                <w:rFonts w:eastAsia="Times New Roman"/>
                <w:b/>
                <w:sz w:val="24"/>
                <w:szCs w:val="24"/>
                <w:lang w:eastAsia="ar-SA"/>
              </w:rPr>
              <w:t>Максимальный балл</w:t>
            </w:r>
          </w:p>
        </w:tc>
        <w:tc>
          <w:tcPr>
            <w:tcW w:w="4785" w:type="dxa"/>
          </w:tcPr>
          <w:p w:rsidR="00B9095A" w:rsidRPr="00B9095A" w:rsidRDefault="00B9095A" w:rsidP="00B9095A">
            <w:pPr>
              <w:tabs>
                <w:tab w:val="left" w:pos="0"/>
              </w:tabs>
              <w:suppressAutoHyphens/>
              <w:jc w:val="center"/>
              <w:rPr>
                <w:rFonts w:eastAsia="Times New Roman"/>
                <w:b/>
                <w:sz w:val="24"/>
                <w:szCs w:val="24"/>
                <w:lang w:eastAsia="ar-SA"/>
              </w:rPr>
            </w:pPr>
            <w:r w:rsidRPr="00B9095A">
              <w:rPr>
                <w:rFonts w:eastAsia="Times New Roman"/>
                <w:b/>
                <w:sz w:val="24"/>
                <w:szCs w:val="24"/>
                <w:lang w:eastAsia="ar-SA"/>
              </w:rPr>
              <w:t>100</w:t>
            </w:r>
          </w:p>
        </w:tc>
      </w:tr>
    </w:tbl>
    <w:p w:rsidR="00B9095A" w:rsidRDefault="00B9095A" w:rsidP="00B9095A">
      <w:pPr>
        <w:tabs>
          <w:tab w:val="left" w:pos="0"/>
        </w:tabs>
        <w:suppressAutoHyphens/>
        <w:spacing w:after="0"/>
        <w:jc w:val="center"/>
        <w:rPr>
          <w:rFonts w:eastAsia="Times New Roman"/>
          <w:b/>
          <w:lang w:eastAsia="ar-SA"/>
        </w:rPr>
      </w:pPr>
    </w:p>
    <w:p w:rsidR="00B9095A" w:rsidRDefault="00B9095A" w:rsidP="00B71294">
      <w:pPr>
        <w:tabs>
          <w:tab w:val="left" w:pos="0"/>
        </w:tabs>
        <w:suppressAutoHyphens/>
        <w:spacing w:after="0"/>
        <w:jc w:val="both"/>
        <w:rPr>
          <w:rFonts w:eastAsia="Times New Roman"/>
          <w:b/>
          <w:lang w:eastAsia="ar-SA"/>
        </w:rPr>
      </w:pPr>
    </w:p>
    <w:p w:rsidR="001E6C7B" w:rsidRDefault="001E6C7B" w:rsidP="00B71294">
      <w:pPr>
        <w:tabs>
          <w:tab w:val="left" w:pos="0"/>
        </w:tabs>
        <w:suppressAutoHyphens/>
        <w:spacing w:after="0"/>
        <w:jc w:val="both"/>
        <w:rPr>
          <w:rFonts w:eastAsia="Times New Roman"/>
          <w:lang w:eastAsia="ar-SA"/>
        </w:rPr>
      </w:pPr>
      <w:r>
        <w:rPr>
          <w:rFonts w:eastAsia="Times New Roman"/>
          <w:b/>
          <w:lang w:eastAsia="ar-SA"/>
        </w:rPr>
        <w:t xml:space="preserve">3.1. Фонды оценочных средств включают: </w:t>
      </w:r>
      <w:r w:rsidR="00DD1583">
        <w:rPr>
          <w:rFonts w:eastAsia="Times New Roman"/>
          <w:lang w:eastAsia="ar-SA"/>
        </w:rPr>
        <w:t>вопросы и задания к экзамену.</w:t>
      </w:r>
    </w:p>
    <w:p w:rsidR="001E6C7B" w:rsidRPr="00CF3E99" w:rsidRDefault="001E6C7B" w:rsidP="00B71294">
      <w:pPr>
        <w:tabs>
          <w:tab w:val="left" w:pos="0"/>
        </w:tabs>
        <w:suppressAutoHyphens/>
        <w:spacing w:after="0"/>
        <w:jc w:val="both"/>
        <w:rPr>
          <w:rFonts w:eastAsia="Times New Roman"/>
          <w:lang w:eastAsia="ar-SA"/>
        </w:rPr>
      </w:pPr>
      <w:r w:rsidRPr="00CF3E99">
        <w:rPr>
          <w:rFonts w:eastAsia="Times New Roman"/>
          <w:b/>
          <w:lang w:eastAsia="ar-SA"/>
        </w:rPr>
        <w:t>3.2.</w:t>
      </w:r>
      <w:r w:rsidRPr="00CF3E99">
        <w:rPr>
          <w:rFonts w:eastAsia="Times New Roman"/>
          <w:lang w:eastAsia="ar-SA"/>
        </w:rPr>
        <w:t xml:space="preserve"> Оценочные средства.</w:t>
      </w:r>
    </w:p>
    <w:p w:rsidR="001E6C7B" w:rsidRPr="00CF3E99" w:rsidRDefault="001E6C7B" w:rsidP="00B71294">
      <w:pPr>
        <w:tabs>
          <w:tab w:val="left" w:pos="0"/>
        </w:tabs>
        <w:suppressAutoHyphens/>
        <w:spacing w:after="0"/>
        <w:jc w:val="both"/>
        <w:rPr>
          <w:rFonts w:eastAsia="Times New Roman"/>
          <w:lang w:eastAsia="ar-SA"/>
        </w:rPr>
      </w:pPr>
      <w:r w:rsidRPr="00CF3E99">
        <w:rPr>
          <w:rFonts w:eastAsia="Times New Roman"/>
          <w:b/>
          <w:lang w:eastAsia="ar-SA"/>
        </w:rPr>
        <w:t>3.3.</w:t>
      </w:r>
      <w:r w:rsidRPr="00CF3E99">
        <w:rPr>
          <w:rFonts w:eastAsia="Times New Roman"/>
          <w:lang w:eastAsia="ar-SA"/>
        </w:rPr>
        <w:t xml:space="preserve"> Оценочное средство вопросы и задания к экзамену. </w:t>
      </w:r>
    </w:p>
    <w:p w:rsidR="00B71294" w:rsidRDefault="00B71294" w:rsidP="00B71294">
      <w:pPr>
        <w:tabs>
          <w:tab w:val="left" w:pos="0"/>
        </w:tabs>
        <w:suppressAutoHyphens/>
        <w:spacing w:after="0"/>
        <w:jc w:val="both"/>
        <w:rPr>
          <w:rFonts w:eastAsia="Times New Roman"/>
          <w:lang w:eastAsia="ar-SA"/>
        </w:rPr>
      </w:pPr>
      <w:r w:rsidRPr="00CF3E99">
        <w:rPr>
          <w:rFonts w:eastAsia="Times New Roman"/>
          <w:lang w:eastAsia="ar-SA"/>
        </w:rPr>
        <w:t>Критерии оценивания по оценочному средству</w:t>
      </w:r>
      <w:r w:rsidR="00DD1583">
        <w:rPr>
          <w:rFonts w:eastAsia="Times New Roman"/>
          <w:lang w:eastAsia="ar-SA"/>
        </w:rPr>
        <w:t xml:space="preserve"> 1 – вопросы и задания к экзамену. </w:t>
      </w:r>
    </w:p>
    <w:p w:rsidR="00B71294" w:rsidRPr="00B71294" w:rsidRDefault="00B71294" w:rsidP="00B71294">
      <w:pPr>
        <w:tabs>
          <w:tab w:val="left" w:pos="0"/>
        </w:tabs>
        <w:suppressAutoHyphens/>
        <w:spacing w:after="0"/>
        <w:jc w:val="both"/>
        <w:rPr>
          <w:rFonts w:eastAsia="Times New Roman"/>
          <w:lang w:eastAsia="ar-SA"/>
        </w:rPr>
      </w:pPr>
    </w:p>
    <w:tbl>
      <w:tblPr>
        <w:tblW w:w="10199" w:type="dxa"/>
        <w:tblInd w:w="-266" w:type="dxa"/>
        <w:tblLayout w:type="fixed"/>
        <w:tblCellMar>
          <w:left w:w="10" w:type="dxa"/>
          <w:right w:w="10" w:type="dxa"/>
        </w:tblCellMar>
        <w:tblLook w:val="04A0" w:firstRow="1" w:lastRow="0" w:firstColumn="1" w:lastColumn="0" w:noHBand="0" w:noVBand="1"/>
      </w:tblPr>
      <w:tblGrid>
        <w:gridCol w:w="1836"/>
        <w:gridCol w:w="3118"/>
        <w:gridCol w:w="2693"/>
        <w:gridCol w:w="2552"/>
      </w:tblGrid>
      <w:tr w:rsidR="00077370" w:rsidTr="00077370">
        <w:tc>
          <w:tcPr>
            <w:tcW w:w="1836" w:type="dxa"/>
            <w:vMerge w:val="restart"/>
            <w:tcBorders>
              <w:top w:val="single" w:sz="4" w:space="0" w:color="000000"/>
              <w:left w:val="single" w:sz="4" w:space="0" w:color="000000"/>
              <w:right w:val="nil"/>
            </w:tcBorders>
          </w:tcPr>
          <w:p w:rsidR="00077370" w:rsidRDefault="00077370">
            <w:pPr>
              <w:pStyle w:val="Standard"/>
              <w:jc w:val="center"/>
              <w:rPr>
                <w:sz w:val="28"/>
                <w:szCs w:val="28"/>
              </w:rPr>
            </w:pPr>
          </w:p>
          <w:p w:rsidR="00077370" w:rsidRDefault="00077370">
            <w:pPr>
              <w:pStyle w:val="Standard"/>
              <w:jc w:val="center"/>
              <w:rPr>
                <w:sz w:val="28"/>
                <w:szCs w:val="28"/>
              </w:rPr>
            </w:pPr>
          </w:p>
          <w:p w:rsidR="00077370" w:rsidRDefault="00077370">
            <w:pPr>
              <w:pStyle w:val="Standard"/>
              <w:jc w:val="center"/>
              <w:rPr>
                <w:sz w:val="28"/>
                <w:szCs w:val="28"/>
              </w:rPr>
            </w:pPr>
          </w:p>
          <w:p w:rsidR="00077370" w:rsidRPr="00077370" w:rsidRDefault="00077370">
            <w:pPr>
              <w:pStyle w:val="Standard"/>
              <w:jc w:val="center"/>
              <w:rPr>
                <w:sz w:val="28"/>
                <w:szCs w:val="28"/>
              </w:rPr>
            </w:pPr>
            <w:r>
              <w:rPr>
                <w:sz w:val="28"/>
                <w:szCs w:val="28"/>
              </w:rPr>
              <w:t>Компетенции</w:t>
            </w:r>
          </w:p>
        </w:tc>
        <w:tc>
          <w:tcPr>
            <w:tcW w:w="3118" w:type="dxa"/>
            <w:tcBorders>
              <w:top w:val="single" w:sz="4" w:space="0" w:color="000000"/>
              <w:left w:val="single" w:sz="4" w:space="0" w:color="000000"/>
              <w:bottom w:val="single" w:sz="4" w:space="0" w:color="000000"/>
              <w:right w:val="nil"/>
            </w:tcBorders>
            <w:hideMark/>
          </w:tcPr>
          <w:p w:rsidR="00077370" w:rsidRPr="00077370" w:rsidRDefault="00077370">
            <w:pPr>
              <w:pStyle w:val="Standard"/>
              <w:jc w:val="center"/>
              <w:rPr>
                <w:sz w:val="28"/>
                <w:szCs w:val="28"/>
              </w:rPr>
            </w:pPr>
            <w:r w:rsidRPr="00077370">
              <w:rPr>
                <w:sz w:val="28"/>
                <w:szCs w:val="28"/>
              </w:rPr>
              <w:t xml:space="preserve">Продвинутый </w:t>
            </w:r>
          </w:p>
          <w:p w:rsidR="00077370" w:rsidRPr="00077370" w:rsidRDefault="00077370">
            <w:pPr>
              <w:pStyle w:val="Standard"/>
              <w:jc w:val="center"/>
              <w:rPr>
                <w:sz w:val="28"/>
                <w:szCs w:val="28"/>
              </w:rPr>
            </w:pPr>
            <w:r w:rsidRPr="00077370">
              <w:rPr>
                <w:sz w:val="28"/>
                <w:szCs w:val="28"/>
              </w:rPr>
              <w:t xml:space="preserve">уровень </w:t>
            </w:r>
          </w:p>
          <w:p w:rsidR="00077370" w:rsidRPr="00077370" w:rsidRDefault="00077370">
            <w:pPr>
              <w:pStyle w:val="Standard"/>
              <w:jc w:val="center"/>
              <w:rPr>
                <w:sz w:val="28"/>
                <w:szCs w:val="28"/>
              </w:rPr>
            </w:pPr>
            <w:r w:rsidRPr="00077370">
              <w:rPr>
                <w:sz w:val="28"/>
                <w:szCs w:val="28"/>
              </w:rPr>
              <w:t>сформированности компетенций</w:t>
            </w:r>
          </w:p>
        </w:tc>
        <w:tc>
          <w:tcPr>
            <w:tcW w:w="2693" w:type="dxa"/>
            <w:tcBorders>
              <w:top w:val="single" w:sz="4" w:space="0" w:color="000000"/>
              <w:left w:val="single" w:sz="4" w:space="0" w:color="000000"/>
              <w:bottom w:val="single" w:sz="4" w:space="0" w:color="000000"/>
              <w:right w:val="nil"/>
            </w:tcBorders>
            <w:hideMark/>
          </w:tcPr>
          <w:p w:rsidR="00077370" w:rsidRPr="00077370" w:rsidRDefault="00077370">
            <w:pPr>
              <w:pStyle w:val="Standard"/>
              <w:jc w:val="center"/>
              <w:rPr>
                <w:sz w:val="28"/>
                <w:szCs w:val="28"/>
              </w:rPr>
            </w:pPr>
            <w:r w:rsidRPr="00077370">
              <w:rPr>
                <w:sz w:val="28"/>
                <w:szCs w:val="28"/>
              </w:rPr>
              <w:t xml:space="preserve">Базовый  </w:t>
            </w:r>
          </w:p>
          <w:p w:rsidR="00077370" w:rsidRPr="00077370" w:rsidRDefault="00077370">
            <w:pPr>
              <w:pStyle w:val="Standard"/>
              <w:jc w:val="center"/>
              <w:rPr>
                <w:sz w:val="28"/>
                <w:szCs w:val="28"/>
              </w:rPr>
            </w:pPr>
            <w:r w:rsidRPr="00077370">
              <w:rPr>
                <w:sz w:val="28"/>
                <w:szCs w:val="28"/>
              </w:rPr>
              <w:t>уровень сформированности компетенций</w:t>
            </w:r>
          </w:p>
        </w:tc>
        <w:tc>
          <w:tcPr>
            <w:tcW w:w="2552" w:type="dxa"/>
            <w:tcBorders>
              <w:top w:val="single" w:sz="4" w:space="0" w:color="000000"/>
              <w:left w:val="single" w:sz="4" w:space="0" w:color="000000"/>
              <w:bottom w:val="single" w:sz="4" w:space="0" w:color="000000"/>
              <w:right w:val="single" w:sz="4" w:space="0" w:color="000000"/>
            </w:tcBorders>
            <w:hideMark/>
          </w:tcPr>
          <w:p w:rsidR="00077370" w:rsidRPr="00077370" w:rsidRDefault="00077370">
            <w:pPr>
              <w:pStyle w:val="Standard"/>
              <w:jc w:val="center"/>
              <w:rPr>
                <w:sz w:val="28"/>
                <w:szCs w:val="28"/>
              </w:rPr>
            </w:pPr>
            <w:r w:rsidRPr="00077370">
              <w:rPr>
                <w:sz w:val="28"/>
                <w:szCs w:val="28"/>
              </w:rPr>
              <w:t xml:space="preserve">Пороговый </w:t>
            </w:r>
          </w:p>
          <w:p w:rsidR="00077370" w:rsidRPr="00077370" w:rsidRDefault="00077370">
            <w:pPr>
              <w:pStyle w:val="Standard"/>
              <w:jc w:val="center"/>
              <w:rPr>
                <w:sz w:val="28"/>
                <w:szCs w:val="28"/>
              </w:rPr>
            </w:pPr>
            <w:r w:rsidRPr="00077370">
              <w:rPr>
                <w:sz w:val="28"/>
                <w:szCs w:val="28"/>
              </w:rPr>
              <w:t>уровень сформированности компетенций</w:t>
            </w:r>
          </w:p>
        </w:tc>
      </w:tr>
      <w:tr w:rsidR="00077370" w:rsidTr="00077370">
        <w:tc>
          <w:tcPr>
            <w:tcW w:w="1836" w:type="dxa"/>
            <w:vMerge/>
            <w:tcBorders>
              <w:left w:val="single" w:sz="4" w:space="0" w:color="000000"/>
              <w:bottom w:val="single" w:sz="4" w:space="0" w:color="000000"/>
              <w:right w:val="nil"/>
            </w:tcBorders>
          </w:tcPr>
          <w:p w:rsidR="00077370" w:rsidRPr="00077370" w:rsidRDefault="00077370">
            <w:pPr>
              <w:pStyle w:val="Standard"/>
              <w:jc w:val="center"/>
              <w:rPr>
                <w:sz w:val="28"/>
                <w:szCs w:val="28"/>
              </w:rPr>
            </w:pPr>
          </w:p>
        </w:tc>
        <w:tc>
          <w:tcPr>
            <w:tcW w:w="3118" w:type="dxa"/>
            <w:tcBorders>
              <w:top w:val="single" w:sz="4" w:space="0" w:color="000000"/>
              <w:left w:val="single" w:sz="4" w:space="0" w:color="000000"/>
              <w:bottom w:val="single" w:sz="4" w:space="0" w:color="000000"/>
              <w:right w:val="nil"/>
            </w:tcBorders>
          </w:tcPr>
          <w:p w:rsidR="00077370" w:rsidRDefault="00077370" w:rsidP="00077370">
            <w:pPr>
              <w:pStyle w:val="Standard"/>
              <w:jc w:val="center"/>
              <w:rPr>
                <w:sz w:val="28"/>
                <w:szCs w:val="28"/>
              </w:rPr>
            </w:pPr>
            <w:r>
              <w:rPr>
                <w:sz w:val="28"/>
                <w:szCs w:val="28"/>
              </w:rPr>
              <w:t>(87-100 баллов)</w:t>
            </w:r>
          </w:p>
          <w:p w:rsidR="00077370" w:rsidRPr="00077370" w:rsidRDefault="00077370" w:rsidP="00077370">
            <w:pPr>
              <w:pStyle w:val="Standard"/>
              <w:jc w:val="center"/>
              <w:rPr>
                <w:sz w:val="28"/>
                <w:szCs w:val="28"/>
              </w:rPr>
            </w:pPr>
            <w:r>
              <w:rPr>
                <w:sz w:val="28"/>
                <w:szCs w:val="28"/>
              </w:rPr>
              <w:t>отлично/зачтено</w:t>
            </w:r>
          </w:p>
        </w:tc>
        <w:tc>
          <w:tcPr>
            <w:tcW w:w="2693" w:type="dxa"/>
            <w:tcBorders>
              <w:top w:val="single" w:sz="4" w:space="0" w:color="000000"/>
              <w:left w:val="single" w:sz="4" w:space="0" w:color="000000"/>
              <w:bottom w:val="single" w:sz="4" w:space="0" w:color="000000"/>
              <w:right w:val="nil"/>
            </w:tcBorders>
          </w:tcPr>
          <w:p w:rsidR="00077370" w:rsidRDefault="00077370">
            <w:pPr>
              <w:pStyle w:val="Standard"/>
              <w:jc w:val="center"/>
              <w:rPr>
                <w:sz w:val="28"/>
                <w:szCs w:val="28"/>
              </w:rPr>
            </w:pPr>
            <w:r>
              <w:rPr>
                <w:sz w:val="28"/>
                <w:szCs w:val="28"/>
              </w:rPr>
              <w:t>(73-86 баллов)</w:t>
            </w:r>
          </w:p>
          <w:p w:rsidR="00077370" w:rsidRPr="00077370" w:rsidRDefault="00077370">
            <w:pPr>
              <w:pStyle w:val="Standard"/>
              <w:jc w:val="center"/>
              <w:rPr>
                <w:sz w:val="28"/>
                <w:szCs w:val="28"/>
              </w:rPr>
            </w:pPr>
            <w:r>
              <w:rPr>
                <w:sz w:val="28"/>
                <w:szCs w:val="28"/>
              </w:rPr>
              <w:t>хорошо/зачтено</w:t>
            </w:r>
          </w:p>
        </w:tc>
        <w:tc>
          <w:tcPr>
            <w:tcW w:w="2552" w:type="dxa"/>
            <w:tcBorders>
              <w:top w:val="single" w:sz="4" w:space="0" w:color="000000"/>
              <w:left w:val="single" w:sz="4" w:space="0" w:color="000000"/>
              <w:bottom w:val="single" w:sz="4" w:space="0" w:color="000000"/>
              <w:right w:val="single" w:sz="4" w:space="0" w:color="000000"/>
            </w:tcBorders>
          </w:tcPr>
          <w:p w:rsidR="00077370" w:rsidRDefault="00077370">
            <w:pPr>
              <w:pStyle w:val="Standard"/>
              <w:jc w:val="center"/>
              <w:rPr>
                <w:sz w:val="28"/>
                <w:szCs w:val="28"/>
              </w:rPr>
            </w:pPr>
            <w:r>
              <w:rPr>
                <w:sz w:val="28"/>
                <w:szCs w:val="28"/>
              </w:rPr>
              <w:t>(60-72 баллов)*</w:t>
            </w:r>
          </w:p>
          <w:p w:rsidR="00077370" w:rsidRPr="00077370" w:rsidRDefault="00077370">
            <w:pPr>
              <w:pStyle w:val="Standard"/>
              <w:jc w:val="center"/>
              <w:rPr>
                <w:sz w:val="28"/>
                <w:szCs w:val="28"/>
              </w:rPr>
            </w:pPr>
            <w:r>
              <w:rPr>
                <w:sz w:val="28"/>
                <w:szCs w:val="28"/>
              </w:rPr>
              <w:t>удовлетворительно/ зачтено</w:t>
            </w:r>
          </w:p>
        </w:tc>
      </w:tr>
      <w:tr w:rsidR="00077370" w:rsidTr="00077370">
        <w:tc>
          <w:tcPr>
            <w:tcW w:w="1836" w:type="dxa"/>
            <w:tcBorders>
              <w:top w:val="single" w:sz="4" w:space="0" w:color="000000"/>
              <w:left w:val="single" w:sz="4" w:space="0" w:color="000000"/>
              <w:bottom w:val="single" w:sz="4" w:space="0" w:color="000000"/>
              <w:right w:val="nil"/>
            </w:tcBorders>
          </w:tcPr>
          <w:p w:rsidR="00077370" w:rsidRPr="00077370" w:rsidRDefault="00077370" w:rsidP="00077370">
            <w:pPr>
              <w:pStyle w:val="Standard"/>
              <w:jc w:val="both"/>
              <w:rPr>
                <w:sz w:val="26"/>
                <w:szCs w:val="26"/>
              </w:rPr>
            </w:pPr>
            <w:r w:rsidRPr="00077370">
              <w:rPr>
                <w:b/>
                <w:sz w:val="26"/>
                <w:szCs w:val="26"/>
              </w:rPr>
              <w:t>ОК-5.</w:t>
            </w:r>
            <w:r w:rsidRPr="00077370">
              <w:rPr>
                <w:sz w:val="26"/>
                <w:szCs w:val="26"/>
              </w:rPr>
              <w:t xml:space="preserve"> Способность работать в </w:t>
            </w:r>
            <w:r w:rsidRPr="00077370">
              <w:rPr>
                <w:sz w:val="26"/>
                <w:szCs w:val="26"/>
              </w:rPr>
              <w:lastRenderedPageBreak/>
              <w:t>команде, толерантно воспринимать социальные, культурные и личностные различия</w:t>
            </w:r>
          </w:p>
        </w:tc>
        <w:tc>
          <w:tcPr>
            <w:tcW w:w="3118"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1"/>
              <w:jc w:val="both"/>
              <w:rPr>
                <w:sz w:val="26"/>
                <w:szCs w:val="26"/>
              </w:rPr>
            </w:pPr>
            <w:r w:rsidRPr="00077370">
              <w:rPr>
                <w:sz w:val="26"/>
                <w:szCs w:val="26"/>
              </w:rPr>
              <w:lastRenderedPageBreak/>
              <w:t xml:space="preserve">Обучающийся способен на продвинутом уровне работать в команде, </w:t>
            </w:r>
            <w:r w:rsidRPr="00077370">
              <w:rPr>
                <w:sz w:val="26"/>
                <w:szCs w:val="26"/>
              </w:rPr>
              <w:lastRenderedPageBreak/>
              <w:t>толерантно воспринимать социальные, культурные и личностные различия.</w:t>
            </w:r>
          </w:p>
        </w:tc>
        <w:tc>
          <w:tcPr>
            <w:tcW w:w="2693"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2"/>
              <w:jc w:val="both"/>
              <w:rPr>
                <w:sz w:val="26"/>
                <w:szCs w:val="26"/>
              </w:rPr>
            </w:pPr>
            <w:r w:rsidRPr="00077370">
              <w:rPr>
                <w:sz w:val="26"/>
                <w:szCs w:val="26"/>
              </w:rPr>
              <w:lastRenderedPageBreak/>
              <w:t xml:space="preserve">Обучающийся способен на </w:t>
            </w:r>
            <w:r>
              <w:rPr>
                <w:sz w:val="26"/>
                <w:szCs w:val="26"/>
              </w:rPr>
              <w:t>базовом</w:t>
            </w:r>
            <w:r w:rsidRPr="00077370">
              <w:rPr>
                <w:sz w:val="26"/>
                <w:szCs w:val="26"/>
              </w:rPr>
              <w:t xml:space="preserve"> уровне работать в </w:t>
            </w:r>
            <w:r w:rsidRPr="00077370">
              <w:rPr>
                <w:sz w:val="26"/>
                <w:szCs w:val="26"/>
              </w:rPr>
              <w:lastRenderedPageBreak/>
              <w:t>команде, толерантно воспринимать социальные, культурные и личностные различия.</w:t>
            </w:r>
          </w:p>
        </w:tc>
        <w:tc>
          <w:tcPr>
            <w:tcW w:w="2552" w:type="dxa"/>
            <w:tcBorders>
              <w:top w:val="single" w:sz="4" w:space="0" w:color="000000"/>
              <w:left w:val="single" w:sz="4" w:space="0" w:color="000000"/>
              <w:bottom w:val="single" w:sz="4" w:space="0" w:color="000000"/>
              <w:right w:val="single" w:sz="4" w:space="0" w:color="000000"/>
            </w:tcBorders>
          </w:tcPr>
          <w:p w:rsidR="00077370" w:rsidRPr="00077370" w:rsidRDefault="00077370" w:rsidP="00077370">
            <w:pPr>
              <w:pStyle w:val="Standard"/>
              <w:ind w:left="132"/>
              <w:jc w:val="both"/>
              <w:rPr>
                <w:sz w:val="26"/>
                <w:szCs w:val="26"/>
              </w:rPr>
            </w:pPr>
            <w:r w:rsidRPr="00077370">
              <w:rPr>
                <w:sz w:val="26"/>
                <w:szCs w:val="26"/>
              </w:rPr>
              <w:lastRenderedPageBreak/>
              <w:t xml:space="preserve">Обучающийся способен на </w:t>
            </w:r>
            <w:r>
              <w:rPr>
                <w:sz w:val="26"/>
                <w:szCs w:val="26"/>
              </w:rPr>
              <w:t>пороговом</w:t>
            </w:r>
            <w:r w:rsidRPr="00077370">
              <w:rPr>
                <w:sz w:val="26"/>
                <w:szCs w:val="26"/>
              </w:rPr>
              <w:t xml:space="preserve"> уровне </w:t>
            </w:r>
            <w:r w:rsidRPr="00077370">
              <w:rPr>
                <w:sz w:val="26"/>
                <w:szCs w:val="26"/>
              </w:rPr>
              <w:lastRenderedPageBreak/>
              <w:t>работать в команде, толерантно воспринимать социальные, культурные и личностные различия.</w:t>
            </w:r>
          </w:p>
        </w:tc>
      </w:tr>
      <w:tr w:rsidR="00077370" w:rsidTr="00077370">
        <w:tc>
          <w:tcPr>
            <w:tcW w:w="1836" w:type="dxa"/>
            <w:tcBorders>
              <w:top w:val="single" w:sz="4" w:space="0" w:color="000000"/>
              <w:left w:val="single" w:sz="4" w:space="0" w:color="000000"/>
              <w:bottom w:val="single" w:sz="4" w:space="0" w:color="000000"/>
              <w:right w:val="nil"/>
            </w:tcBorders>
          </w:tcPr>
          <w:p w:rsidR="00077370" w:rsidRPr="00077370" w:rsidRDefault="00077370" w:rsidP="00077370">
            <w:pPr>
              <w:pStyle w:val="Standard"/>
              <w:jc w:val="both"/>
              <w:rPr>
                <w:sz w:val="26"/>
                <w:szCs w:val="26"/>
              </w:rPr>
            </w:pPr>
            <w:r w:rsidRPr="00077370">
              <w:rPr>
                <w:rFonts w:eastAsia="Times New Roman"/>
                <w:b/>
                <w:sz w:val="26"/>
                <w:szCs w:val="26"/>
                <w:lang w:eastAsia="ar-SA"/>
              </w:rPr>
              <w:lastRenderedPageBreak/>
              <w:t xml:space="preserve">ПК-3. </w:t>
            </w:r>
            <w:r w:rsidRPr="00077370">
              <w:rPr>
                <w:rFonts w:eastAsia="Times New Roman"/>
                <w:sz w:val="26"/>
                <w:szCs w:val="26"/>
                <w:lang w:eastAsia="ar-SA"/>
              </w:rPr>
              <w:t>Способность решать задачи воспитания и духовно-нравственного развития, обучающихся в учебной и внеучебной деятельности.</w:t>
            </w:r>
          </w:p>
        </w:tc>
        <w:tc>
          <w:tcPr>
            <w:tcW w:w="3118"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1"/>
              <w:jc w:val="both"/>
              <w:rPr>
                <w:sz w:val="26"/>
                <w:szCs w:val="26"/>
              </w:rPr>
            </w:pPr>
            <w:r w:rsidRPr="00077370">
              <w:rPr>
                <w:sz w:val="26"/>
                <w:szCs w:val="26"/>
              </w:rPr>
              <w:t>Обучающийся способен на продвинутом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c>
          <w:tcPr>
            <w:tcW w:w="2693" w:type="dxa"/>
            <w:tcBorders>
              <w:top w:val="single" w:sz="4" w:space="0" w:color="000000"/>
              <w:left w:val="single" w:sz="4" w:space="0" w:color="000000"/>
              <w:bottom w:val="single" w:sz="4" w:space="0" w:color="000000"/>
              <w:right w:val="nil"/>
            </w:tcBorders>
          </w:tcPr>
          <w:p w:rsidR="00077370" w:rsidRPr="00077370" w:rsidRDefault="008D62B2" w:rsidP="008D62B2">
            <w:pPr>
              <w:pStyle w:val="Standard"/>
              <w:ind w:left="132"/>
              <w:jc w:val="both"/>
              <w:rPr>
                <w:sz w:val="26"/>
                <w:szCs w:val="26"/>
              </w:rPr>
            </w:pPr>
            <w:r w:rsidRPr="00077370">
              <w:rPr>
                <w:sz w:val="26"/>
                <w:szCs w:val="26"/>
              </w:rPr>
              <w:t xml:space="preserve">Обучающийся способен на </w:t>
            </w:r>
            <w:r>
              <w:rPr>
                <w:sz w:val="26"/>
                <w:szCs w:val="26"/>
              </w:rPr>
              <w:t>базовом</w:t>
            </w:r>
            <w:r w:rsidRPr="00077370">
              <w:rPr>
                <w:sz w:val="26"/>
                <w:szCs w:val="26"/>
              </w:rPr>
              <w:t xml:space="preserve">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077370" w:rsidRPr="00077370" w:rsidRDefault="008D62B2" w:rsidP="008D62B2">
            <w:pPr>
              <w:pStyle w:val="Standard"/>
              <w:ind w:left="132"/>
              <w:jc w:val="both"/>
              <w:rPr>
                <w:sz w:val="26"/>
                <w:szCs w:val="26"/>
              </w:rPr>
            </w:pPr>
            <w:r w:rsidRPr="00077370">
              <w:rPr>
                <w:sz w:val="26"/>
                <w:szCs w:val="26"/>
              </w:rPr>
              <w:t>Обучающийся способен на п</w:t>
            </w:r>
            <w:r>
              <w:rPr>
                <w:sz w:val="26"/>
                <w:szCs w:val="26"/>
              </w:rPr>
              <w:t>ороговом</w:t>
            </w:r>
            <w:r w:rsidRPr="00077370">
              <w:rPr>
                <w:sz w:val="26"/>
                <w:szCs w:val="26"/>
              </w:rPr>
              <w:t xml:space="preserve">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r>
      <w:tr w:rsidR="00077370" w:rsidTr="00077370">
        <w:tc>
          <w:tcPr>
            <w:tcW w:w="1836"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jc w:val="both"/>
              <w:rPr>
                <w:sz w:val="26"/>
                <w:szCs w:val="26"/>
              </w:rPr>
            </w:pPr>
            <w:r w:rsidRPr="008D62B2">
              <w:rPr>
                <w:b/>
                <w:sz w:val="26"/>
                <w:szCs w:val="26"/>
              </w:rPr>
              <w:t xml:space="preserve">ПК-6. </w:t>
            </w:r>
            <w:r w:rsidRPr="008D62B2">
              <w:rPr>
                <w:sz w:val="26"/>
                <w:szCs w:val="26"/>
              </w:rPr>
              <w:t>Готовность к взаимодействию с участниками образовательного процесса.</w:t>
            </w:r>
          </w:p>
        </w:tc>
        <w:tc>
          <w:tcPr>
            <w:tcW w:w="3118"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ind w:left="131"/>
              <w:jc w:val="both"/>
              <w:rPr>
                <w:sz w:val="26"/>
                <w:szCs w:val="26"/>
              </w:rPr>
            </w:pPr>
            <w:r w:rsidRPr="008D62B2">
              <w:rPr>
                <w:sz w:val="26"/>
                <w:szCs w:val="26"/>
              </w:rPr>
              <w:t xml:space="preserve">Обучающийся </w:t>
            </w:r>
            <w:r>
              <w:rPr>
                <w:sz w:val="26"/>
                <w:szCs w:val="26"/>
              </w:rPr>
              <w:t>готов</w:t>
            </w:r>
            <w:r w:rsidRPr="008D62B2">
              <w:rPr>
                <w:sz w:val="26"/>
                <w:szCs w:val="26"/>
              </w:rPr>
              <w:t xml:space="preserve"> на продвинутом уровне</w:t>
            </w:r>
            <w:r>
              <w:rPr>
                <w:sz w:val="26"/>
                <w:szCs w:val="26"/>
              </w:rPr>
              <w:t xml:space="preserve"> </w:t>
            </w:r>
            <w:r w:rsidRPr="008D62B2">
              <w:rPr>
                <w:sz w:val="26"/>
                <w:szCs w:val="26"/>
              </w:rPr>
              <w:t>к взаимодействию с участниками образовательного процесса.</w:t>
            </w:r>
          </w:p>
        </w:tc>
        <w:tc>
          <w:tcPr>
            <w:tcW w:w="2693"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ind w:left="132"/>
              <w:jc w:val="both"/>
              <w:rPr>
                <w:sz w:val="26"/>
                <w:szCs w:val="26"/>
              </w:rPr>
            </w:pPr>
            <w:r w:rsidRPr="008D62B2">
              <w:rPr>
                <w:sz w:val="26"/>
                <w:szCs w:val="26"/>
              </w:rPr>
              <w:t xml:space="preserve">Обучающийся </w:t>
            </w:r>
            <w:r>
              <w:rPr>
                <w:sz w:val="26"/>
                <w:szCs w:val="26"/>
              </w:rPr>
              <w:t>готов</w:t>
            </w:r>
            <w:r w:rsidRPr="008D62B2">
              <w:rPr>
                <w:sz w:val="26"/>
                <w:szCs w:val="26"/>
              </w:rPr>
              <w:t xml:space="preserve"> на </w:t>
            </w:r>
            <w:r>
              <w:rPr>
                <w:sz w:val="26"/>
                <w:szCs w:val="26"/>
              </w:rPr>
              <w:t>базовом</w:t>
            </w:r>
            <w:r w:rsidRPr="008D62B2">
              <w:rPr>
                <w:sz w:val="26"/>
                <w:szCs w:val="26"/>
              </w:rPr>
              <w:t xml:space="preserve"> уровне</w:t>
            </w:r>
            <w:r>
              <w:rPr>
                <w:sz w:val="26"/>
                <w:szCs w:val="26"/>
              </w:rPr>
              <w:t xml:space="preserve"> </w:t>
            </w:r>
            <w:r w:rsidRPr="008D62B2">
              <w:rPr>
                <w:sz w:val="26"/>
                <w:szCs w:val="26"/>
              </w:rPr>
              <w:t>к взаимодействию с участниками образовательного процесса.</w:t>
            </w:r>
          </w:p>
        </w:tc>
        <w:tc>
          <w:tcPr>
            <w:tcW w:w="2552" w:type="dxa"/>
            <w:tcBorders>
              <w:top w:val="single" w:sz="4" w:space="0" w:color="000000"/>
              <w:left w:val="single" w:sz="4" w:space="0" w:color="000000"/>
              <w:bottom w:val="single" w:sz="4" w:space="0" w:color="000000"/>
              <w:right w:val="single" w:sz="4" w:space="0" w:color="000000"/>
            </w:tcBorders>
          </w:tcPr>
          <w:p w:rsidR="00077370" w:rsidRPr="008D62B2" w:rsidRDefault="008D62B2" w:rsidP="008D62B2">
            <w:pPr>
              <w:pStyle w:val="Standard"/>
              <w:ind w:left="132"/>
              <w:jc w:val="both"/>
              <w:rPr>
                <w:sz w:val="26"/>
                <w:szCs w:val="26"/>
              </w:rPr>
            </w:pPr>
            <w:r w:rsidRPr="008D62B2">
              <w:rPr>
                <w:sz w:val="26"/>
                <w:szCs w:val="26"/>
              </w:rPr>
              <w:t xml:space="preserve">Обучающийся </w:t>
            </w:r>
            <w:r>
              <w:rPr>
                <w:sz w:val="26"/>
                <w:szCs w:val="26"/>
              </w:rPr>
              <w:t>готов</w:t>
            </w:r>
            <w:r w:rsidRPr="008D62B2">
              <w:rPr>
                <w:sz w:val="26"/>
                <w:szCs w:val="26"/>
              </w:rPr>
              <w:t xml:space="preserve"> на </w:t>
            </w:r>
            <w:r>
              <w:rPr>
                <w:sz w:val="26"/>
                <w:szCs w:val="26"/>
              </w:rPr>
              <w:t>пороговом</w:t>
            </w:r>
            <w:r w:rsidRPr="008D62B2">
              <w:rPr>
                <w:sz w:val="26"/>
                <w:szCs w:val="26"/>
              </w:rPr>
              <w:t xml:space="preserve"> уровне</w:t>
            </w:r>
            <w:r>
              <w:rPr>
                <w:sz w:val="26"/>
                <w:szCs w:val="26"/>
              </w:rPr>
              <w:t xml:space="preserve"> </w:t>
            </w:r>
            <w:r w:rsidRPr="008D62B2">
              <w:rPr>
                <w:sz w:val="26"/>
                <w:szCs w:val="26"/>
              </w:rPr>
              <w:t>к взаимодействию с участниками образовательного процесса.</w:t>
            </w:r>
          </w:p>
        </w:tc>
      </w:tr>
      <w:tr w:rsidR="00077370" w:rsidTr="005636F2">
        <w:tc>
          <w:tcPr>
            <w:tcW w:w="1836" w:type="dxa"/>
            <w:tcBorders>
              <w:top w:val="single" w:sz="4" w:space="0" w:color="000000"/>
              <w:left w:val="single" w:sz="4" w:space="0" w:color="000000"/>
              <w:bottom w:val="single" w:sz="4" w:space="0" w:color="000000"/>
              <w:right w:val="nil"/>
            </w:tcBorders>
          </w:tcPr>
          <w:p w:rsidR="00077370" w:rsidRPr="008D62B2" w:rsidRDefault="005636F2" w:rsidP="008D62B2">
            <w:pPr>
              <w:pStyle w:val="Standard"/>
              <w:jc w:val="both"/>
              <w:rPr>
                <w:sz w:val="26"/>
                <w:szCs w:val="26"/>
              </w:rPr>
            </w:pPr>
            <w:r w:rsidRPr="00901A8B">
              <w:rPr>
                <w:rFonts w:eastAsia="Times New Roman"/>
                <w:b/>
                <w:lang w:eastAsia="ar-SA"/>
              </w:rPr>
              <w:t xml:space="preserve">ПК-7. </w:t>
            </w:r>
            <w:r w:rsidRPr="00901A8B">
              <w:rPr>
                <w:rFonts w:eastAsia="Times New Roman"/>
                <w:lang w:eastAsia="ar-SA"/>
              </w:rPr>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3118" w:type="dxa"/>
            <w:tcBorders>
              <w:top w:val="single" w:sz="4" w:space="0" w:color="000000"/>
              <w:left w:val="single" w:sz="4" w:space="0" w:color="000000"/>
              <w:bottom w:val="single" w:sz="4" w:space="0" w:color="000000"/>
              <w:right w:val="nil"/>
            </w:tcBorders>
          </w:tcPr>
          <w:p w:rsidR="00077370" w:rsidRPr="008D62B2" w:rsidRDefault="005636F2" w:rsidP="005636F2">
            <w:pPr>
              <w:pStyle w:val="Standard"/>
              <w:ind w:left="131"/>
              <w:rPr>
                <w:sz w:val="26"/>
                <w:szCs w:val="26"/>
              </w:rPr>
            </w:pPr>
            <w:r w:rsidRPr="00077370">
              <w:rPr>
                <w:sz w:val="26"/>
                <w:szCs w:val="26"/>
              </w:rPr>
              <w:t>Обучающийся способен на продвинутом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693" w:type="dxa"/>
            <w:tcBorders>
              <w:top w:val="single" w:sz="4" w:space="0" w:color="000000"/>
              <w:left w:val="single" w:sz="4" w:space="0" w:color="000000"/>
              <w:bottom w:val="single" w:sz="4" w:space="0" w:color="000000"/>
              <w:right w:val="nil"/>
            </w:tcBorders>
            <w:shd w:val="clear" w:color="auto" w:fill="auto"/>
          </w:tcPr>
          <w:p w:rsidR="00077370" w:rsidRPr="008D62B2" w:rsidRDefault="005636F2" w:rsidP="005636F2">
            <w:pPr>
              <w:pStyle w:val="Standard"/>
              <w:ind w:left="132"/>
              <w:rPr>
                <w:sz w:val="26"/>
                <w:szCs w:val="26"/>
              </w:rPr>
            </w:pPr>
            <w:r w:rsidRPr="00077370">
              <w:rPr>
                <w:sz w:val="26"/>
                <w:szCs w:val="26"/>
              </w:rPr>
              <w:t xml:space="preserve">Обучающийся способен на </w:t>
            </w:r>
            <w:r>
              <w:rPr>
                <w:sz w:val="26"/>
                <w:szCs w:val="26"/>
              </w:rPr>
              <w:t>базовом</w:t>
            </w:r>
            <w:r w:rsidRPr="00077370">
              <w:rPr>
                <w:sz w:val="26"/>
                <w:szCs w:val="26"/>
              </w:rPr>
              <w:t xml:space="preserve">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552" w:type="dxa"/>
            <w:tcBorders>
              <w:top w:val="single" w:sz="4" w:space="0" w:color="000000"/>
              <w:left w:val="single" w:sz="4" w:space="0" w:color="000000"/>
              <w:bottom w:val="single" w:sz="4" w:space="0" w:color="000000"/>
              <w:right w:val="single" w:sz="4" w:space="0" w:color="000000"/>
            </w:tcBorders>
          </w:tcPr>
          <w:p w:rsidR="00077370" w:rsidRPr="008D62B2" w:rsidRDefault="005636F2" w:rsidP="005636F2">
            <w:pPr>
              <w:pStyle w:val="Standard"/>
              <w:ind w:left="132"/>
              <w:rPr>
                <w:sz w:val="26"/>
                <w:szCs w:val="26"/>
              </w:rPr>
            </w:pPr>
            <w:r w:rsidRPr="00077370">
              <w:rPr>
                <w:sz w:val="26"/>
                <w:szCs w:val="26"/>
              </w:rPr>
              <w:t xml:space="preserve">Обучающийся способен на </w:t>
            </w:r>
            <w:r>
              <w:rPr>
                <w:sz w:val="26"/>
                <w:szCs w:val="26"/>
              </w:rPr>
              <w:t>пороговом</w:t>
            </w:r>
            <w:r w:rsidRPr="00077370">
              <w:rPr>
                <w:sz w:val="26"/>
                <w:szCs w:val="26"/>
              </w:rPr>
              <w:t xml:space="preserve">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r>
    </w:tbl>
    <w:p w:rsidR="001718BE" w:rsidRDefault="00E3673A" w:rsidP="000F6218">
      <w:pPr>
        <w:tabs>
          <w:tab w:val="left" w:pos="0"/>
        </w:tabs>
        <w:suppressAutoHyphens/>
        <w:spacing w:after="0"/>
        <w:ind w:left="360"/>
        <w:jc w:val="both"/>
        <w:rPr>
          <w:rFonts w:eastAsia="Times New Roman"/>
          <w:sz w:val="24"/>
          <w:szCs w:val="24"/>
          <w:lang w:eastAsia="ar-SA"/>
        </w:rPr>
      </w:pPr>
      <w:r w:rsidRPr="00E3673A">
        <w:rPr>
          <w:rFonts w:eastAsia="Times New Roman"/>
          <w:sz w:val="24"/>
          <w:szCs w:val="24"/>
          <w:lang w:eastAsia="ar-SA"/>
        </w:rPr>
        <w:t>* Менее 60 баллов – компетенция не сформирована</w:t>
      </w:r>
    </w:p>
    <w:p w:rsidR="00E3673A" w:rsidRPr="00E3673A" w:rsidRDefault="00E3673A" w:rsidP="000F6218">
      <w:pPr>
        <w:tabs>
          <w:tab w:val="left" w:pos="0"/>
        </w:tabs>
        <w:suppressAutoHyphens/>
        <w:spacing w:after="0"/>
        <w:ind w:left="360"/>
        <w:jc w:val="both"/>
        <w:rPr>
          <w:rFonts w:eastAsia="Times New Roman"/>
          <w:sz w:val="24"/>
          <w:szCs w:val="24"/>
          <w:lang w:eastAsia="ar-SA"/>
        </w:rPr>
      </w:pPr>
    </w:p>
    <w:p w:rsidR="008E32B4" w:rsidRPr="00A22056" w:rsidRDefault="008E32B4" w:rsidP="000B3352">
      <w:pPr>
        <w:pStyle w:val="a3"/>
        <w:numPr>
          <w:ilvl w:val="0"/>
          <w:numId w:val="4"/>
        </w:numPr>
        <w:tabs>
          <w:tab w:val="clear" w:pos="720"/>
          <w:tab w:val="left" w:pos="0"/>
          <w:tab w:val="num" w:pos="142"/>
        </w:tabs>
        <w:suppressAutoHyphens/>
        <w:spacing w:after="0"/>
        <w:ind w:left="0" w:firstLine="0"/>
        <w:jc w:val="both"/>
        <w:rPr>
          <w:rFonts w:eastAsia="Times New Roman"/>
          <w:b/>
          <w:lang w:eastAsia="ar-SA"/>
        </w:rPr>
      </w:pPr>
      <w:r w:rsidRPr="00A22056">
        <w:rPr>
          <w:rFonts w:eastAsia="Times New Roman"/>
          <w:b/>
          <w:lang w:eastAsia="ar-SA"/>
        </w:rPr>
        <w:t>Фонд оценочных средств для текущего контроля успеваемости</w:t>
      </w:r>
    </w:p>
    <w:p w:rsidR="00AE6E34" w:rsidRPr="00DD1583" w:rsidRDefault="008E32B4" w:rsidP="000E0907">
      <w:pPr>
        <w:tabs>
          <w:tab w:val="left" w:pos="0"/>
        </w:tabs>
        <w:suppressAutoHyphens/>
        <w:spacing w:after="0"/>
        <w:jc w:val="both"/>
        <w:rPr>
          <w:rFonts w:eastAsia="Times New Roman"/>
          <w:lang w:eastAsia="ar-SA"/>
        </w:rPr>
      </w:pPr>
      <w:r w:rsidRPr="00DD1583">
        <w:rPr>
          <w:rFonts w:eastAsia="Times New Roman"/>
          <w:lang w:eastAsia="ar-SA"/>
        </w:rPr>
        <w:t>4.1.</w:t>
      </w:r>
      <w:r w:rsidR="00DD1583" w:rsidRPr="00DD1583">
        <w:t xml:space="preserve"> </w:t>
      </w:r>
      <w:r w:rsidR="00DD1583" w:rsidRPr="00DD1583">
        <w:rPr>
          <w:rFonts w:eastAsia="Times New Roman"/>
          <w:lang w:eastAsia="ar-SA"/>
        </w:rPr>
        <w:t>Фонды оценочных средств включают: письменную работу, проверку обзора литературных источников, проверку проекта, проверку разработки фрагмента учебного занятия, проверку составления тестов / биологических задач, проверку конспекта, проверку описания, проверку составления ментальных карт.</w:t>
      </w:r>
    </w:p>
    <w:p w:rsidR="00332C71" w:rsidRDefault="000E0907" w:rsidP="00EF7743">
      <w:pPr>
        <w:jc w:val="both"/>
        <w:rPr>
          <w:rFonts w:eastAsia="Times New Roman"/>
          <w:u w:val="single"/>
          <w:lang w:eastAsia="ar-SA"/>
        </w:rPr>
      </w:pPr>
      <w:r w:rsidRPr="000E0907">
        <w:rPr>
          <w:rFonts w:eastAsia="Times New Roman"/>
          <w:lang w:eastAsia="ar-SA"/>
        </w:rPr>
        <w:lastRenderedPageBreak/>
        <w:t xml:space="preserve">4.2.1. Критерии оценивания по оценочному средству 2 - </w:t>
      </w:r>
      <w:r w:rsidRPr="00332C71">
        <w:rPr>
          <w:rFonts w:eastAsia="Times New Roman"/>
          <w:u w:val="single"/>
          <w:lang w:eastAsia="ar-SA"/>
        </w:rPr>
        <w:t>письменной работе</w:t>
      </w:r>
    </w:p>
    <w:tbl>
      <w:tblPr>
        <w:tblStyle w:val="a4"/>
        <w:tblW w:w="0" w:type="auto"/>
        <w:tblLook w:val="04A0" w:firstRow="1" w:lastRow="0" w:firstColumn="1" w:lastColumn="0" w:noHBand="0" w:noVBand="1"/>
      </w:tblPr>
      <w:tblGrid>
        <w:gridCol w:w="6629"/>
        <w:gridCol w:w="2941"/>
      </w:tblGrid>
      <w:tr w:rsidR="00332C71" w:rsidTr="00332C71">
        <w:tc>
          <w:tcPr>
            <w:tcW w:w="6629" w:type="dxa"/>
          </w:tcPr>
          <w:p w:rsidR="00332C71" w:rsidRPr="00332C71" w:rsidRDefault="00332C71" w:rsidP="00332C71">
            <w:pPr>
              <w:jc w:val="center"/>
              <w:rPr>
                <w:rFonts w:eastAsia="Times New Roman"/>
                <w:lang w:eastAsia="ar-SA"/>
              </w:rPr>
            </w:pPr>
            <w:r w:rsidRPr="00332C71">
              <w:rPr>
                <w:rFonts w:eastAsia="Times New Roman"/>
                <w:lang w:eastAsia="ar-SA"/>
              </w:rPr>
              <w:t>Критерии оценивания</w:t>
            </w:r>
          </w:p>
        </w:tc>
        <w:tc>
          <w:tcPr>
            <w:tcW w:w="2941" w:type="dxa"/>
          </w:tcPr>
          <w:p w:rsidR="00332C71" w:rsidRDefault="00332C71" w:rsidP="00332C71">
            <w:pPr>
              <w:jc w:val="center"/>
              <w:rPr>
                <w:rFonts w:eastAsia="Times New Roman"/>
                <w:lang w:eastAsia="ar-SA"/>
              </w:rPr>
            </w:pPr>
            <w:r>
              <w:rPr>
                <w:rFonts w:eastAsia="Times New Roman"/>
                <w:lang w:eastAsia="ar-SA"/>
              </w:rPr>
              <w:t xml:space="preserve">Количество баллов </w:t>
            </w:r>
          </w:p>
          <w:p w:rsidR="00332C71" w:rsidRPr="00332C71" w:rsidRDefault="00332C71" w:rsidP="00332C71">
            <w:pPr>
              <w:jc w:val="center"/>
              <w:rPr>
                <w:rFonts w:eastAsia="Times New Roman"/>
                <w:lang w:eastAsia="ar-SA"/>
              </w:rPr>
            </w:pPr>
            <w:r>
              <w:rPr>
                <w:rFonts w:eastAsia="Times New Roman"/>
                <w:lang w:eastAsia="ar-SA"/>
              </w:rPr>
              <w:t>(вклад в рейтинг)</w:t>
            </w:r>
          </w:p>
        </w:tc>
      </w:tr>
      <w:tr w:rsidR="00332C71" w:rsidTr="00332C71">
        <w:tc>
          <w:tcPr>
            <w:tcW w:w="6629" w:type="dxa"/>
          </w:tcPr>
          <w:p w:rsidR="00332C71" w:rsidRPr="00332C71" w:rsidRDefault="00332C71" w:rsidP="00332C71">
            <w:pPr>
              <w:jc w:val="both"/>
              <w:rPr>
                <w:rFonts w:eastAsia="Times New Roman"/>
                <w:lang w:eastAsia="ar-SA"/>
              </w:rPr>
            </w:pPr>
            <w:r>
              <w:rPr>
                <w:rFonts w:eastAsia="Times New Roman"/>
                <w:lang w:eastAsia="ar-SA"/>
              </w:rPr>
              <w:t>О</w:t>
            </w:r>
            <w:r w:rsidRPr="00332C71">
              <w:rPr>
                <w:rFonts w:eastAsia="Times New Roman"/>
                <w:lang w:eastAsia="ar-SA"/>
              </w:rPr>
              <w:t>твет полный, обучающийся опирается на теоретические знания из педагогики и психологии</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2</w:t>
            </w:r>
          </w:p>
        </w:tc>
      </w:tr>
      <w:tr w:rsidR="00332C71" w:rsidTr="00332C71">
        <w:tc>
          <w:tcPr>
            <w:tcW w:w="6629" w:type="dxa"/>
          </w:tcPr>
          <w:p w:rsidR="00332C71" w:rsidRPr="00332C71" w:rsidRDefault="00332C71" w:rsidP="00332C71">
            <w:pPr>
              <w:jc w:val="both"/>
              <w:rPr>
                <w:rFonts w:eastAsia="Times New Roman"/>
                <w:lang w:eastAsia="ar-SA"/>
              </w:rPr>
            </w:pPr>
            <w:r w:rsidRPr="00332C71">
              <w:rPr>
                <w:rFonts w:eastAsia="Times New Roman"/>
                <w:lang w:eastAsia="ar-SA"/>
              </w:rPr>
              <w:t>Аргументирует свою точку зрения</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2</w:t>
            </w:r>
          </w:p>
        </w:tc>
      </w:tr>
      <w:tr w:rsidR="00332C71" w:rsidTr="00332C71">
        <w:tc>
          <w:tcPr>
            <w:tcW w:w="6629" w:type="dxa"/>
          </w:tcPr>
          <w:p w:rsidR="00332C71" w:rsidRPr="00332C71" w:rsidRDefault="00332C71" w:rsidP="00332C71">
            <w:pPr>
              <w:jc w:val="both"/>
              <w:rPr>
                <w:rFonts w:eastAsia="Times New Roman"/>
                <w:lang w:eastAsia="ar-SA"/>
              </w:rPr>
            </w:pPr>
            <w:r w:rsidRPr="00332C71">
              <w:rPr>
                <w:rFonts w:eastAsia="Times New Roman"/>
                <w:lang w:eastAsia="ar-SA"/>
              </w:rPr>
              <w:t>Ответ самостоятельный. Обучающийся предлагает несколько</w:t>
            </w:r>
            <w:r>
              <w:rPr>
                <w:rFonts w:eastAsia="Times New Roman"/>
                <w:lang w:eastAsia="ar-SA"/>
              </w:rPr>
              <w:t xml:space="preserve"> вариантов решений</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1</w:t>
            </w:r>
          </w:p>
        </w:tc>
      </w:tr>
      <w:tr w:rsidR="00332C71" w:rsidTr="00332C71">
        <w:tc>
          <w:tcPr>
            <w:tcW w:w="6629" w:type="dxa"/>
          </w:tcPr>
          <w:p w:rsidR="00332C71" w:rsidRPr="00332C71" w:rsidRDefault="00332C71" w:rsidP="00332C71">
            <w:pPr>
              <w:jc w:val="center"/>
              <w:rPr>
                <w:rFonts w:eastAsia="Times New Roman"/>
                <w:lang w:eastAsia="ar-SA"/>
              </w:rPr>
            </w:pPr>
            <w:r>
              <w:rPr>
                <w:rFonts w:eastAsia="Times New Roman"/>
                <w:lang w:eastAsia="ar-SA"/>
              </w:rPr>
              <w:t>Максимальный балл</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5</w:t>
            </w:r>
          </w:p>
        </w:tc>
      </w:tr>
    </w:tbl>
    <w:p w:rsidR="00332C71" w:rsidRDefault="00332C71">
      <w:pPr>
        <w:rPr>
          <w:rFonts w:eastAsia="Times New Roman"/>
          <w:highlight w:val="yellow"/>
          <w:lang w:eastAsia="ar-SA"/>
        </w:rPr>
      </w:pPr>
    </w:p>
    <w:p w:rsidR="00332C71" w:rsidRDefault="00332C71" w:rsidP="00EF7743">
      <w:pPr>
        <w:jc w:val="both"/>
        <w:rPr>
          <w:rFonts w:eastAsia="Times New Roman"/>
          <w:lang w:eastAsia="ar-SA"/>
        </w:rPr>
      </w:pPr>
      <w:r w:rsidRPr="00332C71">
        <w:rPr>
          <w:rFonts w:eastAsia="Times New Roman"/>
          <w:lang w:eastAsia="ar-SA"/>
        </w:rPr>
        <w:t>4.2.2. Критерии оценивания по оценочному ср</w:t>
      </w:r>
      <w:r>
        <w:rPr>
          <w:rFonts w:eastAsia="Times New Roman"/>
          <w:lang w:eastAsia="ar-SA"/>
        </w:rPr>
        <w:t xml:space="preserve">едству </w:t>
      </w:r>
      <w:r w:rsidRPr="00332C71">
        <w:rPr>
          <w:rFonts w:eastAsia="Times New Roman"/>
          <w:u w:val="single"/>
          <w:lang w:eastAsia="ar-SA"/>
        </w:rPr>
        <w:t>3 - обзору литературных источников</w:t>
      </w:r>
    </w:p>
    <w:tbl>
      <w:tblPr>
        <w:tblStyle w:val="a4"/>
        <w:tblW w:w="0" w:type="auto"/>
        <w:tblLook w:val="04A0" w:firstRow="1" w:lastRow="0" w:firstColumn="1" w:lastColumn="0" w:noHBand="0" w:noVBand="1"/>
      </w:tblPr>
      <w:tblGrid>
        <w:gridCol w:w="6629"/>
        <w:gridCol w:w="2941"/>
      </w:tblGrid>
      <w:tr w:rsidR="00332C71" w:rsidTr="005B5A3A">
        <w:tc>
          <w:tcPr>
            <w:tcW w:w="6629" w:type="dxa"/>
          </w:tcPr>
          <w:p w:rsidR="00332C71" w:rsidRPr="00332C71" w:rsidRDefault="00332C71"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332C71" w:rsidRDefault="00332C71" w:rsidP="005B5A3A">
            <w:pPr>
              <w:jc w:val="center"/>
              <w:rPr>
                <w:rFonts w:eastAsia="Times New Roman"/>
                <w:lang w:eastAsia="ar-SA"/>
              </w:rPr>
            </w:pPr>
            <w:r>
              <w:rPr>
                <w:rFonts w:eastAsia="Times New Roman"/>
                <w:lang w:eastAsia="ar-SA"/>
              </w:rPr>
              <w:t xml:space="preserve">Количество баллов </w:t>
            </w:r>
          </w:p>
          <w:p w:rsidR="00332C71" w:rsidRPr="00332C71" w:rsidRDefault="00332C71" w:rsidP="005B5A3A">
            <w:pPr>
              <w:jc w:val="center"/>
              <w:rPr>
                <w:rFonts w:eastAsia="Times New Roman"/>
                <w:lang w:eastAsia="ar-SA"/>
              </w:rPr>
            </w:pPr>
            <w:r>
              <w:rPr>
                <w:rFonts w:eastAsia="Times New Roman"/>
                <w:lang w:eastAsia="ar-SA"/>
              </w:rPr>
              <w:t>(вклад в рейтинг)</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Количество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Адекватность предлагаемой выборки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Глубина анализа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4</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Соответствие источников исследуемой проблеме</w:t>
            </w:r>
          </w:p>
        </w:tc>
        <w:tc>
          <w:tcPr>
            <w:tcW w:w="2941" w:type="dxa"/>
            <w:vAlign w:val="center"/>
          </w:tcPr>
          <w:p w:rsid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10</w:t>
            </w:r>
          </w:p>
        </w:tc>
      </w:tr>
    </w:tbl>
    <w:p w:rsidR="00AE6E34" w:rsidRDefault="00AE6E34" w:rsidP="00EF7743">
      <w:pPr>
        <w:jc w:val="both"/>
        <w:rPr>
          <w:rFonts w:eastAsia="Times New Roman"/>
          <w:lang w:eastAsia="ar-SA"/>
        </w:rPr>
      </w:pPr>
    </w:p>
    <w:p w:rsidR="00332C71" w:rsidRDefault="00332C71" w:rsidP="00EF7743">
      <w:pPr>
        <w:jc w:val="both"/>
        <w:rPr>
          <w:rFonts w:eastAsia="Times New Roman"/>
          <w:lang w:eastAsia="ar-SA"/>
        </w:rPr>
      </w:pPr>
      <w:r w:rsidRPr="00332C71">
        <w:rPr>
          <w:rFonts w:eastAsia="Times New Roman"/>
          <w:lang w:eastAsia="ar-SA"/>
        </w:rPr>
        <w:t xml:space="preserve">4.2.3. Критерии оценивания по оценочному средству </w:t>
      </w:r>
      <w:r w:rsidRPr="00332C71">
        <w:rPr>
          <w:rFonts w:eastAsia="Times New Roman"/>
          <w:u w:val="single"/>
          <w:lang w:eastAsia="ar-SA"/>
        </w:rPr>
        <w:t>4 - проекту</w:t>
      </w:r>
    </w:p>
    <w:tbl>
      <w:tblPr>
        <w:tblStyle w:val="a4"/>
        <w:tblW w:w="0" w:type="auto"/>
        <w:tblLook w:val="04A0" w:firstRow="1" w:lastRow="0" w:firstColumn="1" w:lastColumn="0" w:noHBand="0" w:noVBand="1"/>
      </w:tblPr>
      <w:tblGrid>
        <w:gridCol w:w="6629"/>
        <w:gridCol w:w="2941"/>
      </w:tblGrid>
      <w:tr w:rsidR="003222E2" w:rsidTr="005B5A3A">
        <w:tc>
          <w:tcPr>
            <w:tcW w:w="6629" w:type="dxa"/>
          </w:tcPr>
          <w:p w:rsidR="003222E2" w:rsidRPr="00332C71" w:rsidRDefault="003222E2"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3222E2" w:rsidRDefault="003222E2" w:rsidP="005B5A3A">
            <w:pPr>
              <w:jc w:val="center"/>
              <w:rPr>
                <w:rFonts w:eastAsia="Times New Roman"/>
                <w:lang w:eastAsia="ar-SA"/>
              </w:rPr>
            </w:pPr>
            <w:r>
              <w:rPr>
                <w:rFonts w:eastAsia="Times New Roman"/>
                <w:lang w:eastAsia="ar-SA"/>
              </w:rPr>
              <w:t xml:space="preserve">Количество баллов </w:t>
            </w:r>
          </w:p>
          <w:p w:rsidR="003222E2" w:rsidRPr="00332C71" w:rsidRDefault="003222E2" w:rsidP="005B5A3A">
            <w:pPr>
              <w:jc w:val="center"/>
              <w:rPr>
                <w:rFonts w:eastAsia="Times New Roman"/>
                <w:lang w:eastAsia="ar-SA"/>
              </w:rPr>
            </w:pPr>
            <w:r>
              <w:rPr>
                <w:rFonts w:eastAsia="Times New Roman"/>
                <w:lang w:eastAsia="ar-SA"/>
              </w:rPr>
              <w:t>(вклад в рейтинг)</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Обоснованность цели и задач проекта</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rPr>
                <w:rFonts w:eastAsia="Times New Roman"/>
                <w:lang w:eastAsia="ar-SA"/>
              </w:rPr>
            </w:pPr>
            <w:r w:rsidRPr="003222E2">
              <w:rPr>
                <w:rFonts w:eastAsia="Times New Roman"/>
                <w:lang w:eastAsia="ar-SA"/>
              </w:rPr>
              <w:t>Правильность представленного предметного содержания</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Развитие метапредметны</w:t>
            </w:r>
            <w:r>
              <w:rPr>
                <w:rFonts w:eastAsia="Times New Roman"/>
                <w:lang w:eastAsia="ar-SA"/>
              </w:rPr>
              <w:t xml:space="preserve">х и личностных образовательных </w:t>
            </w:r>
            <w:r w:rsidRPr="003222E2">
              <w:rPr>
                <w:rFonts w:eastAsia="Times New Roman"/>
                <w:lang w:eastAsia="ar-SA"/>
              </w:rPr>
              <w:t>результатов</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Соответствие форм и м</w:t>
            </w:r>
            <w:r>
              <w:rPr>
                <w:rFonts w:eastAsia="Times New Roman"/>
                <w:lang w:eastAsia="ar-SA"/>
              </w:rPr>
              <w:t xml:space="preserve">етодов возрастным особенностям </w:t>
            </w:r>
            <w:r w:rsidRPr="003222E2">
              <w:rPr>
                <w:rFonts w:eastAsia="Times New Roman"/>
                <w:lang w:eastAsia="ar-SA"/>
              </w:rPr>
              <w:t>обучающихся</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Степень вовлеченности обучающихся в проект</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Наличие критериев и показателе</w:t>
            </w:r>
            <w:r>
              <w:rPr>
                <w:rFonts w:eastAsia="Times New Roman"/>
                <w:lang w:eastAsia="ar-SA"/>
              </w:rPr>
              <w:t xml:space="preserve">й проверки образовательных </w:t>
            </w:r>
            <w:r w:rsidRPr="003222E2">
              <w:rPr>
                <w:rFonts w:eastAsia="Times New Roman"/>
                <w:lang w:eastAsia="ar-SA"/>
              </w:rPr>
              <w:t>результатов</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Описание ресурсов проекта</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Оригинальность проекта</w:t>
            </w:r>
          </w:p>
        </w:tc>
        <w:tc>
          <w:tcPr>
            <w:tcW w:w="2941" w:type="dxa"/>
            <w:vAlign w:val="center"/>
          </w:tcPr>
          <w:p w:rsidR="003222E2" w:rsidRDefault="003222E2" w:rsidP="005B5A3A">
            <w:pPr>
              <w:jc w:val="center"/>
              <w:rPr>
                <w:rFonts w:eastAsia="Times New Roman"/>
                <w:lang w:eastAsia="ar-SA"/>
              </w:rPr>
            </w:pPr>
            <w:r>
              <w:rPr>
                <w:rFonts w:eastAsia="Times New Roman"/>
                <w:lang w:eastAsia="ar-SA"/>
              </w:rPr>
              <w:t>1</w:t>
            </w:r>
          </w:p>
        </w:tc>
      </w:tr>
      <w:tr w:rsidR="003222E2" w:rsidTr="005B5A3A">
        <w:tc>
          <w:tcPr>
            <w:tcW w:w="6629" w:type="dxa"/>
          </w:tcPr>
          <w:p w:rsidR="003222E2" w:rsidRPr="00332C71" w:rsidRDefault="003222E2"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15</w:t>
            </w:r>
          </w:p>
        </w:tc>
      </w:tr>
    </w:tbl>
    <w:p w:rsidR="00332C71" w:rsidRDefault="00332C71" w:rsidP="00332C71">
      <w:pPr>
        <w:rPr>
          <w:rFonts w:eastAsia="Times New Roman"/>
          <w:lang w:eastAsia="ar-SA"/>
        </w:rPr>
      </w:pPr>
    </w:p>
    <w:p w:rsidR="00332C71" w:rsidRPr="00332C71" w:rsidRDefault="00E77EDA" w:rsidP="00EF7743">
      <w:pPr>
        <w:jc w:val="both"/>
        <w:rPr>
          <w:rFonts w:eastAsia="Times New Roman"/>
          <w:lang w:eastAsia="ar-SA"/>
        </w:rPr>
      </w:pPr>
      <w:r w:rsidRPr="00E77EDA">
        <w:rPr>
          <w:rFonts w:eastAsia="Times New Roman"/>
          <w:lang w:eastAsia="ar-SA"/>
        </w:rPr>
        <w:lastRenderedPageBreak/>
        <w:t>4.2.4. Критерии оценивания по оценочному с</w:t>
      </w:r>
      <w:r>
        <w:rPr>
          <w:rFonts w:eastAsia="Times New Roman"/>
          <w:lang w:eastAsia="ar-SA"/>
        </w:rPr>
        <w:t xml:space="preserve">редству </w:t>
      </w:r>
      <w:r w:rsidRPr="00E77EDA">
        <w:rPr>
          <w:rFonts w:eastAsia="Times New Roman"/>
          <w:u w:val="single"/>
          <w:lang w:eastAsia="ar-SA"/>
        </w:rPr>
        <w:t>5 - фрагменту учебного занятия</w:t>
      </w:r>
    </w:p>
    <w:tbl>
      <w:tblPr>
        <w:tblStyle w:val="a4"/>
        <w:tblW w:w="0" w:type="auto"/>
        <w:tblLook w:val="04A0" w:firstRow="1" w:lastRow="0" w:firstColumn="1" w:lastColumn="0" w:noHBand="0" w:noVBand="1"/>
      </w:tblPr>
      <w:tblGrid>
        <w:gridCol w:w="6629"/>
        <w:gridCol w:w="2941"/>
      </w:tblGrid>
      <w:tr w:rsidR="00E77EDA" w:rsidTr="005B5A3A">
        <w:tc>
          <w:tcPr>
            <w:tcW w:w="6629" w:type="dxa"/>
          </w:tcPr>
          <w:p w:rsidR="00E77EDA" w:rsidRPr="00332C71" w:rsidRDefault="00E77EDA"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E77EDA" w:rsidRDefault="00E77EDA" w:rsidP="005B5A3A">
            <w:pPr>
              <w:jc w:val="center"/>
              <w:rPr>
                <w:rFonts w:eastAsia="Times New Roman"/>
                <w:lang w:eastAsia="ar-SA"/>
              </w:rPr>
            </w:pPr>
            <w:r>
              <w:rPr>
                <w:rFonts w:eastAsia="Times New Roman"/>
                <w:lang w:eastAsia="ar-SA"/>
              </w:rPr>
              <w:t xml:space="preserve">Количество баллов </w:t>
            </w:r>
          </w:p>
          <w:p w:rsidR="00E77EDA" w:rsidRPr="00332C71" w:rsidRDefault="00E77EDA" w:rsidP="005B5A3A">
            <w:pPr>
              <w:jc w:val="center"/>
              <w:rPr>
                <w:rFonts w:eastAsia="Times New Roman"/>
                <w:lang w:eastAsia="ar-SA"/>
              </w:rPr>
            </w:pPr>
            <w:r>
              <w:rPr>
                <w:rFonts w:eastAsia="Times New Roman"/>
                <w:lang w:eastAsia="ar-SA"/>
              </w:rPr>
              <w:t>(вклад в рейтинг)</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 xml:space="preserve">Реализация конкретных </w:t>
            </w:r>
            <w:r>
              <w:rPr>
                <w:rFonts w:eastAsia="Times New Roman"/>
                <w:lang w:eastAsia="ar-SA"/>
              </w:rPr>
              <w:t xml:space="preserve">образовательных, развивающих и  воспитательных задач в данном </w:t>
            </w:r>
            <w:r w:rsidRPr="00E77EDA">
              <w:rPr>
                <w:rFonts w:eastAsia="Times New Roman"/>
                <w:lang w:eastAsia="ar-SA"/>
              </w:rPr>
              <w:t>фрагменте учебного занятия</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Соответствие содержан</w:t>
            </w:r>
            <w:r>
              <w:rPr>
                <w:rFonts w:eastAsia="Times New Roman"/>
                <w:lang w:eastAsia="ar-SA"/>
              </w:rPr>
              <w:t xml:space="preserve">ия фрагмента урока формируемым </w:t>
            </w:r>
            <w:r w:rsidRPr="00E77EDA">
              <w:rPr>
                <w:rFonts w:eastAsia="Times New Roman"/>
                <w:lang w:eastAsia="ar-SA"/>
              </w:rPr>
              <w:t>результатам образовательной программы</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Правильность исполь</w:t>
            </w:r>
            <w:r>
              <w:rPr>
                <w:rFonts w:eastAsia="Times New Roman"/>
                <w:lang w:eastAsia="ar-SA"/>
              </w:rPr>
              <w:t xml:space="preserve">зования оборудования и средств </w:t>
            </w:r>
            <w:r w:rsidRPr="00E77EDA">
              <w:rPr>
                <w:rFonts w:eastAsia="Times New Roman"/>
                <w:lang w:eastAsia="ar-SA"/>
              </w:rPr>
              <w:t>обучения</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 xml:space="preserve">Соответствие структуры </w:t>
            </w:r>
            <w:r>
              <w:rPr>
                <w:rFonts w:eastAsia="Times New Roman"/>
                <w:lang w:eastAsia="ar-SA"/>
              </w:rPr>
              <w:t>урока выбранному виду учебного з</w:t>
            </w:r>
            <w:r w:rsidRPr="00E77EDA">
              <w:rPr>
                <w:rFonts w:eastAsia="Times New Roman"/>
                <w:lang w:eastAsia="ar-SA"/>
              </w:rPr>
              <w:t>анятия</w:t>
            </w:r>
          </w:p>
        </w:tc>
        <w:tc>
          <w:tcPr>
            <w:tcW w:w="2941" w:type="dxa"/>
            <w:vAlign w:val="center"/>
          </w:tcPr>
          <w:p w:rsidR="00E77EDA"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Соответствие фо</w:t>
            </w:r>
            <w:r>
              <w:rPr>
                <w:rFonts w:eastAsia="Times New Roman"/>
                <w:lang w:eastAsia="ar-SA"/>
              </w:rPr>
              <w:t xml:space="preserve">рм и методов работы возрастным  </w:t>
            </w:r>
            <w:r w:rsidRPr="00E77EDA">
              <w:rPr>
                <w:rFonts w:eastAsia="Times New Roman"/>
                <w:lang w:eastAsia="ar-SA"/>
              </w:rPr>
              <w:t>особенностям обучающихся</w:t>
            </w:r>
          </w:p>
        </w:tc>
        <w:tc>
          <w:tcPr>
            <w:tcW w:w="2941" w:type="dxa"/>
            <w:vAlign w:val="center"/>
          </w:tcPr>
          <w:p w:rsidR="00E77EDA"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10</w:t>
            </w:r>
          </w:p>
        </w:tc>
      </w:tr>
    </w:tbl>
    <w:p w:rsidR="00894556" w:rsidRDefault="00894556">
      <w:pPr>
        <w:rPr>
          <w:b/>
        </w:rPr>
      </w:pPr>
    </w:p>
    <w:p w:rsidR="00894556" w:rsidRDefault="00894556" w:rsidP="00EF7743">
      <w:pPr>
        <w:jc w:val="both"/>
      </w:pPr>
      <w:r w:rsidRPr="00894556">
        <w:t xml:space="preserve">4.2.5. Критерии оценивания по оценочному средству </w:t>
      </w:r>
      <w:r w:rsidRPr="00894556">
        <w:rPr>
          <w:u w:val="single"/>
        </w:rPr>
        <w:t>6 - составлению тестов / биологических задач</w:t>
      </w:r>
      <w:r w:rsidRPr="00894556">
        <w:t xml:space="preserve"> </w:t>
      </w:r>
    </w:p>
    <w:tbl>
      <w:tblPr>
        <w:tblStyle w:val="a4"/>
        <w:tblW w:w="0" w:type="auto"/>
        <w:tblLook w:val="04A0" w:firstRow="1" w:lastRow="0" w:firstColumn="1" w:lastColumn="0" w:noHBand="0" w:noVBand="1"/>
      </w:tblPr>
      <w:tblGrid>
        <w:gridCol w:w="6629"/>
        <w:gridCol w:w="2941"/>
      </w:tblGrid>
      <w:tr w:rsidR="00894556" w:rsidTr="005B5A3A">
        <w:tc>
          <w:tcPr>
            <w:tcW w:w="6629" w:type="dxa"/>
          </w:tcPr>
          <w:p w:rsidR="00894556" w:rsidRPr="00332C71" w:rsidRDefault="00894556"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894556" w:rsidRDefault="00894556" w:rsidP="005B5A3A">
            <w:pPr>
              <w:jc w:val="center"/>
              <w:rPr>
                <w:rFonts w:eastAsia="Times New Roman"/>
                <w:lang w:eastAsia="ar-SA"/>
              </w:rPr>
            </w:pPr>
            <w:r>
              <w:rPr>
                <w:rFonts w:eastAsia="Times New Roman"/>
                <w:lang w:eastAsia="ar-SA"/>
              </w:rPr>
              <w:t xml:space="preserve">Количество баллов </w:t>
            </w:r>
          </w:p>
          <w:p w:rsidR="00894556" w:rsidRPr="00332C71" w:rsidRDefault="00894556" w:rsidP="005B5A3A">
            <w:pPr>
              <w:jc w:val="center"/>
              <w:rPr>
                <w:rFonts w:eastAsia="Times New Roman"/>
                <w:lang w:eastAsia="ar-SA"/>
              </w:rPr>
            </w:pPr>
            <w:r>
              <w:rPr>
                <w:rFonts w:eastAsia="Times New Roman"/>
                <w:lang w:eastAsia="ar-SA"/>
              </w:rPr>
              <w:t>(вклад в рейтинг)</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Объективность оценки образовательных результатов</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Валидность тестовых заданий / структуры задач</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Соответствие возрастным особенностям обучающихся</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Вариативность, сложность и дифференциация тестов / задач</w:t>
            </w:r>
          </w:p>
        </w:tc>
        <w:tc>
          <w:tcPr>
            <w:tcW w:w="2941" w:type="dxa"/>
            <w:vAlign w:val="center"/>
          </w:tcPr>
          <w:p w:rsidR="00894556"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Оригинальность тестов / задач</w:t>
            </w:r>
          </w:p>
        </w:tc>
        <w:tc>
          <w:tcPr>
            <w:tcW w:w="2941" w:type="dxa"/>
            <w:vAlign w:val="center"/>
          </w:tcPr>
          <w:p w:rsidR="00894556"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10</w:t>
            </w:r>
          </w:p>
        </w:tc>
      </w:tr>
    </w:tbl>
    <w:p w:rsidR="00EF7743" w:rsidRDefault="00A27175" w:rsidP="00EF7743">
      <w:pPr>
        <w:jc w:val="both"/>
      </w:pPr>
      <w:r>
        <w:t xml:space="preserve">4.2.6. Критерии оценивания по оценочному средству  </w:t>
      </w:r>
      <w:r w:rsidRPr="00A27175">
        <w:rPr>
          <w:u w:val="single"/>
        </w:rPr>
        <w:t>7 – составленному конспекту</w:t>
      </w:r>
      <w:r>
        <w:t xml:space="preserve"> </w:t>
      </w:r>
    </w:p>
    <w:tbl>
      <w:tblPr>
        <w:tblStyle w:val="a4"/>
        <w:tblW w:w="0" w:type="auto"/>
        <w:tblLook w:val="04A0" w:firstRow="1" w:lastRow="0" w:firstColumn="1" w:lastColumn="0" w:noHBand="0" w:noVBand="1"/>
      </w:tblPr>
      <w:tblGrid>
        <w:gridCol w:w="6629"/>
        <w:gridCol w:w="2941"/>
      </w:tblGrid>
      <w:tr w:rsidR="00EF7743" w:rsidTr="005B5A3A">
        <w:tc>
          <w:tcPr>
            <w:tcW w:w="6629" w:type="dxa"/>
          </w:tcPr>
          <w:p w:rsidR="00EF7743" w:rsidRPr="00332C71" w:rsidRDefault="00EF7743"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EF7743" w:rsidRDefault="00EF7743" w:rsidP="005B5A3A">
            <w:pPr>
              <w:jc w:val="center"/>
              <w:rPr>
                <w:rFonts w:eastAsia="Times New Roman"/>
                <w:lang w:eastAsia="ar-SA"/>
              </w:rPr>
            </w:pPr>
            <w:r>
              <w:rPr>
                <w:rFonts w:eastAsia="Times New Roman"/>
                <w:lang w:eastAsia="ar-SA"/>
              </w:rPr>
              <w:t xml:space="preserve">Количество баллов </w:t>
            </w:r>
          </w:p>
          <w:p w:rsidR="00EF7743" w:rsidRPr="00332C71" w:rsidRDefault="00EF7743" w:rsidP="005B5A3A">
            <w:pPr>
              <w:jc w:val="center"/>
              <w:rPr>
                <w:rFonts w:eastAsia="Times New Roman"/>
                <w:lang w:eastAsia="ar-SA"/>
              </w:rPr>
            </w:pPr>
            <w:r>
              <w:rPr>
                <w:rFonts w:eastAsia="Times New Roman"/>
                <w:lang w:eastAsia="ar-SA"/>
              </w:rPr>
              <w:t>(вклад в рейтинг)</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Наличие сформулированных образов</w:t>
            </w:r>
            <w:r>
              <w:rPr>
                <w:rFonts w:eastAsia="Times New Roman"/>
                <w:lang w:eastAsia="ar-SA"/>
              </w:rPr>
              <w:t xml:space="preserve">ательных, развивающих и </w:t>
            </w:r>
            <w:r w:rsidRPr="00EF7743">
              <w:rPr>
                <w:rFonts w:eastAsia="Times New Roman"/>
                <w:lang w:eastAsia="ar-SA"/>
              </w:rPr>
              <w:t>воспитательных задач</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Соответствие со</w:t>
            </w:r>
            <w:r>
              <w:rPr>
                <w:rFonts w:eastAsia="Times New Roman"/>
                <w:lang w:eastAsia="ar-SA"/>
              </w:rPr>
              <w:t xml:space="preserve">держания конспекта формируемым </w:t>
            </w:r>
            <w:r w:rsidRPr="00EF7743">
              <w:rPr>
                <w:rFonts w:eastAsia="Times New Roman"/>
                <w:lang w:eastAsia="ar-SA"/>
              </w:rPr>
              <w:t>результатам образовательной программы</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Правильность исполь</w:t>
            </w:r>
            <w:r>
              <w:rPr>
                <w:rFonts w:eastAsia="Times New Roman"/>
                <w:lang w:eastAsia="ar-SA"/>
              </w:rPr>
              <w:t xml:space="preserve">зования оборудования и средств </w:t>
            </w:r>
            <w:r w:rsidRPr="00EF7743">
              <w:rPr>
                <w:rFonts w:eastAsia="Times New Roman"/>
                <w:lang w:eastAsia="ar-SA"/>
              </w:rPr>
              <w:t>обучения</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5B5A3A">
            <w:pPr>
              <w:jc w:val="both"/>
              <w:rPr>
                <w:rFonts w:eastAsia="Times New Roman"/>
                <w:lang w:eastAsia="ar-SA"/>
              </w:rPr>
            </w:pPr>
            <w:r w:rsidRPr="00EF7743">
              <w:rPr>
                <w:rFonts w:eastAsia="Times New Roman"/>
                <w:lang w:eastAsia="ar-SA"/>
              </w:rPr>
              <w:lastRenderedPageBreak/>
              <w:t>Соответствие структуры выбранному виду занятия</w:t>
            </w:r>
          </w:p>
        </w:tc>
        <w:tc>
          <w:tcPr>
            <w:tcW w:w="2941" w:type="dxa"/>
            <w:vAlign w:val="center"/>
          </w:tcPr>
          <w:p w:rsidR="00EF7743"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 xml:space="preserve">Соответствие форм </w:t>
            </w:r>
            <w:r>
              <w:rPr>
                <w:rFonts w:eastAsia="Times New Roman"/>
                <w:lang w:eastAsia="ar-SA"/>
              </w:rPr>
              <w:t xml:space="preserve">и методов работы возрастным </w:t>
            </w:r>
            <w:r w:rsidRPr="00EF7743">
              <w:rPr>
                <w:rFonts w:eastAsia="Times New Roman"/>
                <w:lang w:eastAsia="ar-SA"/>
              </w:rPr>
              <w:t>особенностям обучающихся</w:t>
            </w:r>
          </w:p>
        </w:tc>
        <w:tc>
          <w:tcPr>
            <w:tcW w:w="2941" w:type="dxa"/>
            <w:vAlign w:val="center"/>
          </w:tcPr>
          <w:p w:rsidR="00EF7743"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10</w:t>
            </w:r>
          </w:p>
        </w:tc>
      </w:tr>
    </w:tbl>
    <w:p w:rsidR="001D4121" w:rsidRDefault="001D4121" w:rsidP="00EF7743">
      <w:pPr>
        <w:jc w:val="both"/>
      </w:pPr>
    </w:p>
    <w:p w:rsidR="001D4121" w:rsidRDefault="001D4121" w:rsidP="001D4121">
      <w:pPr>
        <w:jc w:val="both"/>
        <w:rPr>
          <w:u w:val="single"/>
        </w:rPr>
      </w:pPr>
      <w:r>
        <w:t xml:space="preserve">4.2.7. Критерии оценивания по оценочному средству </w:t>
      </w:r>
      <w:r w:rsidRPr="001D4121">
        <w:rPr>
          <w:u w:val="single"/>
        </w:rPr>
        <w:t xml:space="preserve">8 – составленному описанию </w:t>
      </w:r>
    </w:p>
    <w:tbl>
      <w:tblPr>
        <w:tblStyle w:val="a4"/>
        <w:tblW w:w="0" w:type="auto"/>
        <w:tblLook w:val="04A0" w:firstRow="1" w:lastRow="0" w:firstColumn="1" w:lastColumn="0" w:noHBand="0" w:noVBand="1"/>
      </w:tblPr>
      <w:tblGrid>
        <w:gridCol w:w="6629"/>
        <w:gridCol w:w="2941"/>
      </w:tblGrid>
      <w:tr w:rsidR="001D4121" w:rsidTr="005B5A3A">
        <w:tc>
          <w:tcPr>
            <w:tcW w:w="6629" w:type="dxa"/>
          </w:tcPr>
          <w:p w:rsidR="001D4121" w:rsidRPr="00332C71" w:rsidRDefault="001D4121"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1D4121" w:rsidRDefault="001D4121" w:rsidP="005B5A3A">
            <w:pPr>
              <w:jc w:val="center"/>
              <w:rPr>
                <w:rFonts w:eastAsia="Times New Roman"/>
                <w:lang w:eastAsia="ar-SA"/>
              </w:rPr>
            </w:pPr>
            <w:r>
              <w:rPr>
                <w:rFonts w:eastAsia="Times New Roman"/>
                <w:lang w:eastAsia="ar-SA"/>
              </w:rPr>
              <w:t xml:space="preserve">Количество баллов </w:t>
            </w:r>
          </w:p>
          <w:p w:rsidR="001D4121" w:rsidRPr="00332C71" w:rsidRDefault="001D4121" w:rsidP="005B5A3A">
            <w:pPr>
              <w:jc w:val="center"/>
              <w:rPr>
                <w:rFonts w:eastAsia="Times New Roman"/>
                <w:lang w:eastAsia="ar-SA"/>
              </w:rPr>
            </w:pPr>
            <w:r>
              <w:rPr>
                <w:rFonts w:eastAsia="Times New Roman"/>
                <w:lang w:eastAsia="ar-SA"/>
              </w:rPr>
              <w:t>(вклад в рейтинг)</w:t>
            </w:r>
          </w:p>
        </w:tc>
      </w:tr>
      <w:tr w:rsidR="001D4121" w:rsidTr="005B5A3A">
        <w:tc>
          <w:tcPr>
            <w:tcW w:w="6629" w:type="dxa"/>
          </w:tcPr>
          <w:p w:rsidR="001D4121" w:rsidRPr="00332C71" w:rsidRDefault="001D4121" w:rsidP="001D4121">
            <w:pPr>
              <w:jc w:val="both"/>
              <w:rPr>
                <w:rFonts w:eastAsia="Times New Roman"/>
                <w:lang w:eastAsia="ar-SA"/>
              </w:rPr>
            </w:pPr>
            <w:r w:rsidRPr="001D4121">
              <w:rPr>
                <w:rFonts w:eastAsia="Times New Roman"/>
                <w:lang w:eastAsia="ar-SA"/>
              </w:rPr>
              <w:t>Письменное изложени</w:t>
            </w:r>
            <w:r>
              <w:rPr>
                <w:rFonts w:eastAsia="Times New Roman"/>
                <w:lang w:eastAsia="ar-SA"/>
              </w:rPr>
              <w:t xml:space="preserve">е проблемы развития личностных </w:t>
            </w:r>
            <w:r w:rsidRPr="001D4121">
              <w:rPr>
                <w:rFonts w:eastAsia="Times New Roman"/>
                <w:lang w:eastAsia="ar-SA"/>
              </w:rPr>
              <w:t xml:space="preserve">качеств обучающихся в </w:t>
            </w:r>
            <w:r>
              <w:rPr>
                <w:rFonts w:eastAsia="Times New Roman"/>
                <w:lang w:eastAsia="ar-SA"/>
              </w:rPr>
              <w:t>повествовательной или вопросно-</w:t>
            </w:r>
            <w:r w:rsidRPr="001D4121">
              <w:rPr>
                <w:rFonts w:eastAsia="Times New Roman"/>
                <w:lang w:eastAsia="ar-SA"/>
              </w:rPr>
              <w:t>ответной форме</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4</w:t>
            </w:r>
          </w:p>
        </w:tc>
      </w:tr>
      <w:tr w:rsidR="001D4121" w:rsidTr="005B5A3A">
        <w:tc>
          <w:tcPr>
            <w:tcW w:w="6629" w:type="dxa"/>
          </w:tcPr>
          <w:p w:rsidR="001D4121" w:rsidRPr="00332C71" w:rsidRDefault="001D4121" w:rsidP="005B5A3A">
            <w:pPr>
              <w:jc w:val="both"/>
              <w:rPr>
                <w:rFonts w:eastAsia="Times New Roman"/>
                <w:lang w:eastAsia="ar-SA"/>
              </w:rPr>
            </w:pPr>
            <w:r w:rsidRPr="001D4121">
              <w:rPr>
                <w:rFonts w:eastAsia="Times New Roman"/>
                <w:lang w:eastAsia="ar-SA"/>
              </w:rPr>
              <w:t>Полнота раскрытия содержания проблемы</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4</w:t>
            </w:r>
          </w:p>
        </w:tc>
      </w:tr>
      <w:tr w:rsidR="001D4121" w:rsidTr="005B5A3A">
        <w:tc>
          <w:tcPr>
            <w:tcW w:w="6629" w:type="dxa"/>
          </w:tcPr>
          <w:p w:rsidR="001D4121" w:rsidRPr="00332C71" w:rsidRDefault="001D4121" w:rsidP="001D4121">
            <w:pPr>
              <w:jc w:val="both"/>
              <w:rPr>
                <w:rFonts w:eastAsia="Times New Roman"/>
                <w:lang w:eastAsia="ar-SA"/>
              </w:rPr>
            </w:pPr>
            <w:r w:rsidRPr="001D4121">
              <w:rPr>
                <w:rFonts w:eastAsia="Times New Roman"/>
                <w:lang w:eastAsia="ar-SA"/>
              </w:rPr>
              <w:t>Соответствие изложени</w:t>
            </w:r>
            <w:r>
              <w:rPr>
                <w:rFonts w:eastAsia="Times New Roman"/>
                <w:lang w:eastAsia="ar-SA"/>
              </w:rPr>
              <w:t xml:space="preserve">я проблеме развития личностных </w:t>
            </w:r>
            <w:r w:rsidRPr="001D4121">
              <w:rPr>
                <w:rFonts w:eastAsia="Times New Roman"/>
                <w:lang w:eastAsia="ar-SA"/>
              </w:rPr>
              <w:t>качеств обучающихся образовательной программе</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2</w:t>
            </w:r>
          </w:p>
        </w:tc>
      </w:tr>
      <w:tr w:rsidR="001D4121" w:rsidTr="005B5A3A">
        <w:tc>
          <w:tcPr>
            <w:tcW w:w="6629" w:type="dxa"/>
          </w:tcPr>
          <w:p w:rsidR="001D4121" w:rsidRPr="00332C71" w:rsidRDefault="001D4121"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10</w:t>
            </w:r>
          </w:p>
        </w:tc>
      </w:tr>
    </w:tbl>
    <w:p w:rsidR="00F20C56" w:rsidRDefault="00F20C56" w:rsidP="001D4121">
      <w:pPr>
        <w:jc w:val="both"/>
        <w:rPr>
          <w:u w:val="single"/>
        </w:rPr>
      </w:pPr>
    </w:p>
    <w:p w:rsidR="00F20C56" w:rsidRDefault="00F20C56" w:rsidP="00F20C56">
      <w:pPr>
        <w:jc w:val="both"/>
        <w:rPr>
          <w:u w:val="single"/>
        </w:rPr>
      </w:pPr>
      <w:r w:rsidRPr="00F20C56">
        <w:t xml:space="preserve">4.2.8. Критерии оценивания по оценочному средству </w:t>
      </w:r>
      <w:r>
        <w:rPr>
          <w:u w:val="single"/>
        </w:rPr>
        <w:t xml:space="preserve">9 - составлению </w:t>
      </w:r>
      <w:r w:rsidRPr="00F20C56">
        <w:rPr>
          <w:u w:val="single"/>
        </w:rPr>
        <w:t xml:space="preserve">ментальных карт </w:t>
      </w:r>
    </w:p>
    <w:tbl>
      <w:tblPr>
        <w:tblStyle w:val="a4"/>
        <w:tblW w:w="0" w:type="auto"/>
        <w:tblLook w:val="04A0" w:firstRow="1" w:lastRow="0" w:firstColumn="1" w:lastColumn="0" w:noHBand="0" w:noVBand="1"/>
      </w:tblPr>
      <w:tblGrid>
        <w:gridCol w:w="6629"/>
        <w:gridCol w:w="2941"/>
      </w:tblGrid>
      <w:tr w:rsidR="00F20C56" w:rsidTr="005B5A3A">
        <w:tc>
          <w:tcPr>
            <w:tcW w:w="6629" w:type="dxa"/>
          </w:tcPr>
          <w:p w:rsidR="00F20C56" w:rsidRPr="00332C71" w:rsidRDefault="00F20C56"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F20C56" w:rsidRDefault="00F20C56" w:rsidP="005B5A3A">
            <w:pPr>
              <w:jc w:val="center"/>
              <w:rPr>
                <w:rFonts w:eastAsia="Times New Roman"/>
                <w:lang w:eastAsia="ar-SA"/>
              </w:rPr>
            </w:pPr>
            <w:r>
              <w:rPr>
                <w:rFonts w:eastAsia="Times New Roman"/>
                <w:lang w:eastAsia="ar-SA"/>
              </w:rPr>
              <w:t xml:space="preserve">Количество баллов </w:t>
            </w:r>
          </w:p>
          <w:p w:rsidR="00F20C56" w:rsidRPr="00332C71" w:rsidRDefault="00F20C56" w:rsidP="005B5A3A">
            <w:pPr>
              <w:jc w:val="center"/>
              <w:rPr>
                <w:rFonts w:eastAsia="Times New Roman"/>
                <w:lang w:eastAsia="ar-SA"/>
              </w:rPr>
            </w:pPr>
            <w:r>
              <w:rPr>
                <w:rFonts w:eastAsia="Times New Roman"/>
                <w:lang w:eastAsia="ar-SA"/>
              </w:rPr>
              <w:t>(вклад в рейтинг)</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Ясность представления проблемы</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Углубленность описания проблемы</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Использование цвета, изображений, шрифтов</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Использование пространства листа</w:t>
            </w:r>
          </w:p>
        </w:tc>
        <w:tc>
          <w:tcPr>
            <w:tcW w:w="2941" w:type="dxa"/>
            <w:vAlign w:val="center"/>
          </w:tcPr>
          <w:p w:rsidR="00F20C56"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F20C56">
            <w:pPr>
              <w:jc w:val="both"/>
              <w:rPr>
                <w:rFonts w:eastAsia="Times New Roman"/>
                <w:lang w:eastAsia="ar-SA"/>
              </w:rPr>
            </w:pPr>
            <w:r w:rsidRPr="00F20C56">
              <w:rPr>
                <w:rFonts w:eastAsia="Times New Roman"/>
                <w:lang w:eastAsia="ar-SA"/>
              </w:rPr>
              <w:t>Иерархичность карты</w:t>
            </w:r>
          </w:p>
        </w:tc>
        <w:tc>
          <w:tcPr>
            <w:tcW w:w="2941" w:type="dxa"/>
            <w:vAlign w:val="center"/>
          </w:tcPr>
          <w:p w:rsidR="00F20C56"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10</w:t>
            </w:r>
          </w:p>
        </w:tc>
      </w:tr>
    </w:tbl>
    <w:p w:rsidR="00B65E8B" w:rsidRDefault="00332C71" w:rsidP="00B65E8B">
      <w:pPr>
        <w:jc w:val="both"/>
        <w:rPr>
          <w:u w:val="single"/>
        </w:rPr>
        <w:sectPr w:rsidR="00B65E8B" w:rsidSect="00A76EA7">
          <w:pgSz w:w="11906" w:h="16838"/>
          <w:pgMar w:top="1134" w:right="851" w:bottom="1134" w:left="1701" w:header="709" w:footer="709" w:gutter="0"/>
          <w:cols w:space="708"/>
          <w:docGrid w:linePitch="360"/>
        </w:sectPr>
      </w:pPr>
      <w:r w:rsidRPr="001D4121">
        <w:rPr>
          <w:u w:val="single"/>
        </w:rPr>
        <w:br w:type="page"/>
      </w:r>
    </w:p>
    <w:p w:rsidR="00B65E8B" w:rsidRDefault="00B65E8B" w:rsidP="00B65E8B">
      <w:pPr>
        <w:jc w:val="both"/>
        <w:rPr>
          <w:b/>
        </w:rPr>
      </w:pPr>
      <w:r w:rsidRPr="00B65E8B">
        <w:rPr>
          <w:b/>
        </w:rPr>
        <w:lastRenderedPageBreak/>
        <w:t xml:space="preserve">5. Учебно-методическое и информационное обеспечение фондов оценочных средств </w:t>
      </w:r>
      <w:r w:rsidRPr="00B65E8B">
        <w:t>(литература; методические указания, рекомендации, программное обеспечение и другие материалы, использованные для разработки ФОС).</w:t>
      </w:r>
      <w:r w:rsidRPr="00B65E8B">
        <w:rPr>
          <w:b/>
        </w:rPr>
        <w:t xml:space="preserve"> </w:t>
      </w:r>
    </w:p>
    <w:p w:rsidR="00B65E8B" w:rsidRDefault="00B65E8B" w:rsidP="00B65E8B">
      <w:pPr>
        <w:jc w:val="both"/>
        <w:rPr>
          <w:b/>
        </w:rPr>
      </w:pPr>
    </w:p>
    <w:tbl>
      <w:tblPr>
        <w:tblStyle w:val="a4"/>
        <w:tblW w:w="0" w:type="auto"/>
        <w:tblLayout w:type="fixed"/>
        <w:tblLook w:val="04A0" w:firstRow="1" w:lastRow="0" w:firstColumn="1" w:lastColumn="0" w:noHBand="0" w:noVBand="1"/>
      </w:tblPr>
      <w:tblGrid>
        <w:gridCol w:w="675"/>
        <w:gridCol w:w="3261"/>
        <w:gridCol w:w="6237"/>
        <w:gridCol w:w="1655"/>
        <w:gridCol w:w="2958"/>
      </w:tblGrid>
      <w:tr w:rsidR="00B65E8B" w:rsidTr="003D723F">
        <w:tc>
          <w:tcPr>
            <w:tcW w:w="675" w:type="dxa"/>
          </w:tcPr>
          <w:p w:rsidR="003D723F" w:rsidRDefault="00B65E8B" w:rsidP="00B65E8B">
            <w:pPr>
              <w:jc w:val="center"/>
            </w:pPr>
            <w:r w:rsidRPr="00B65E8B">
              <w:t>№</w:t>
            </w:r>
          </w:p>
          <w:p w:rsidR="00B65E8B" w:rsidRPr="00B65E8B" w:rsidRDefault="00B65E8B" w:rsidP="00B65E8B">
            <w:pPr>
              <w:jc w:val="center"/>
            </w:pPr>
            <w:r w:rsidRPr="00B65E8B">
              <w:t>п/п</w:t>
            </w:r>
          </w:p>
        </w:tc>
        <w:tc>
          <w:tcPr>
            <w:tcW w:w="3261" w:type="dxa"/>
          </w:tcPr>
          <w:p w:rsidR="00B65E8B" w:rsidRPr="00B65E8B" w:rsidRDefault="00B65E8B" w:rsidP="00B65E8B">
            <w:pPr>
              <w:jc w:val="center"/>
            </w:pPr>
            <w:r>
              <w:t>Дисциплина</w:t>
            </w:r>
          </w:p>
        </w:tc>
        <w:tc>
          <w:tcPr>
            <w:tcW w:w="6237" w:type="dxa"/>
          </w:tcPr>
          <w:p w:rsidR="00B65E8B" w:rsidRDefault="00B65E8B" w:rsidP="00B65E8B">
            <w:pPr>
              <w:jc w:val="center"/>
            </w:pPr>
            <w:r>
              <w:t xml:space="preserve">Наименование учебников, учебно-методических, </w:t>
            </w:r>
          </w:p>
          <w:p w:rsidR="00B65E8B" w:rsidRPr="00B65E8B" w:rsidRDefault="00B65E8B" w:rsidP="00B65E8B">
            <w:pPr>
              <w:jc w:val="center"/>
            </w:pPr>
            <w:r>
              <w:t>методических пособий, разработок и рекомендаций</w:t>
            </w:r>
          </w:p>
        </w:tc>
        <w:tc>
          <w:tcPr>
            <w:tcW w:w="1655" w:type="dxa"/>
          </w:tcPr>
          <w:p w:rsidR="00B65E8B" w:rsidRPr="00B65E8B" w:rsidRDefault="00B65E8B" w:rsidP="00B65E8B">
            <w:pPr>
              <w:jc w:val="center"/>
            </w:pPr>
            <w:r w:rsidRPr="00B65E8B">
              <w:t>Кол-во экз.</w:t>
            </w:r>
          </w:p>
        </w:tc>
        <w:tc>
          <w:tcPr>
            <w:tcW w:w="2958" w:type="dxa"/>
          </w:tcPr>
          <w:p w:rsidR="00B65E8B" w:rsidRPr="00B65E8B" w:rsidRDefault="00B65E8B" w:rsidP="00B65E8B">
            <w:pPr>
              <w:jc w:val="center"/>
            </w:pPr>
            <w:r w:rsidRPr="00B65E8B">
              <w:t>Обеспеченность</w:t>
            </w:r>
          </w:p>
        </w:tc>
      </w:tr>
      <w:tr w:rsidR="00B65E8B" w:rsidTr="003D723F">
        <w:tc>
          <w:tcPr>
            <w:tcW w:w="675" w:type="dxa"/>
          </w:tcPr>
          <w:p w:rsidR="00B65E8B" w:rsidRPr="00B65E8B" w:rsidRDefault="00B65E8B" w:rsidP="00B65E8B">
            <w:pPr>
              <w:jc w:val="center"/>
            </w:pPr>
            <w:r w:rsidRPr="00B65E8B">
              <w:t>1</w:t>
            </w:r>
          </w:p>
        </w:tc>
        <w:tc>
          <w:tcPr>
            <w:tcW w:w="3261" w:type="dxa"/>
          </w:tcPr>
          <w:p w:rsidR="00B65E8B" w:rsidRPr="00B65E8B" w:rsidRDefault="00B65E8B" w:rsidP="00B65E8B">
            <w:pPr>
              <w:jc w:val="center"/>
            </w:pPr>
            <w:r w:rsidRPr="00B65E8B">
              <w:t>2</w:t>
            </w:r>
          </w:p>
        </w:tc>
        <w:tc>
          <w:tcPr>
            <w:tcW w:w="6237" w:type="dxa"/>
          </w:tcPr>
          <w:p w:rsidR="00B65E8B" w:rsidRPr="00B65E8B" w:rsidRDefault="00B65E8B" w:rsidP="00B65E8B">
            <w:pPr>
              <w:jc w:val="center"/>
            </w:pPr>
            <w:r w:rsidRPr="00B65E8B">
              <w:t>3</w:t>
            </w:r>
          </w:p>
        </w:tc>
        <w:tc>
          <w:tcPr>
            <w:tcW w:w="1655" w:type="dxa"/>
          </w:tcPr>
          <w:p w:rsidR="00B65E8B" w:rsidRPr="00B65E8B" w:rsidRDefault="00B65E8B" w:rsidP="00B65E8B">
            <w:pPr>
              <w:jc w:val="center"/>
            </w:pPr>
            <w:r w:rsidRPr="00B65E8B">
              <w:t>4</w:t>
            </w:r>
          </w:p>
        </w:tc>
        <w:tc>
          <w:tcPr>
            <w:tcW w:w="2958" w:type="dxa"/>
          </w:tcPr>
          <w:p w:rsidR="00B65E8B" w:rsidRPr="00B65E8B" w:rsidRDefault="00B65E8B" w:rsidP="00B65E8B">
            <w:pPr>
              <w:jc w:val="center"/>
            </w:pPr>
            <w:r w:rsidRPr="00B65E8B">
              <w:t>5</w:t>
            </w:r>
          </w:p>
        </w:tc>
      </w:tr>
      <w:tr w:rsidR="00B65E8B" w:rsidTr="003D723F">
        <w:tc>
          <w:tcPr>
            <w:tcW w:w="675" w:type="dxa"/>
          </w:tcPr>
          <w:p w:rsidR="00B65E8B" w:rsidRPr="003D723F" w:rsidRDefault="003D723F" w:rsidP="003D723F">
            <w:pPr>
              <w:jc w:val="center"/>
            </w:pPr>
            <w:r>
              <w:t>1.</w:t>
            </w:r>
          </w:p>
        </w:tc>
        <w:tc>
          <w:tcPr>
            <w:tcW w:w="3261" w:type="dxa"/>
          </w:tcPr>
          <w:p w:rsidR="00B65E8B" w:rsidRPr="003D723F" w:rsidRDefault="003D723F" w:rsidP="00B65E8B">
            <w:pPr>
              <w:jc w:val="both"/>
            </w:pPr>
            <w:r>
              <w:t>Экологическое образование школьников</w:t>
            </w:r>
          </w:p>
        </w:tc>
        <w:tc>
          <w:tcPr>
            <w:tcW w:w="6237" w:type="dxa"/>
          </w:tcPr>
          <w:p w:rsidR="003D723F" w:rsidRDefault="003D723F" w:rsidP="003D723F">
            <w:pPr>
              <w:jc w:val="both"/>
            </w:pPr>
            <w:r>
              <w:t xml:space="preserve">1. Андреева, Н. Д. Теория и методика обучения </w:t>
            </w:r>
          </w:p>
          <w:p w:rsidR="003D723F" w:rsidRDefault="003D723F" w:rsidP="003D723F">
            <w:pPr>
              <w:jc w:val="both"/>
            </w:pPr>
            <w:r>
              <w:t xml:space="preserve">экологии [Текст] : учебник / Н. Д. Андреева, В. </w:t>
            </w:r>
          </w:p>
          <w:p w:rsidR="003D723F" w:rsidRDefault="003D723F" w:rsidP="003D723F">
            <w:pPr>
              <w:jc w:val="both"/>
            </w:pPr>
            <w:r>
              <w:t xml:space="preserve">П. Соломин, Т. В. Васильева ; ред. Н. Д. </w:t>
            </w:r>
          </w:p>
          <w:p w:rsidR="003D723F" w:rsidRDefault="003D723F" w:rsidP="003D723F">
            <w:pPr>
              <w:jc w:val="both"/>
            </w:pPr>
            <w:r>
              <w:t xml:space="preserve">Андреева. - М. : Академия, 2009. - 208 с. </w:t>
            </w:r>
          </w:p>
          <w:p w:rsidR="003D723F" w:rsidRDefault="003D723F" w:rsidP="003D723F">
            <w:pPr>
              <w:jc w:val="both"/>
            </w:pPr>
          </w:p>
          <w:p w:rsidR="003D723F" w:rsidRDefault="003D723F" w:rsidP="003D723F">
            <w:pPr>
              <w:jc w:val="both"/>
            </w:pPr>
            <w:r>
              <w:t xml:space="preserve">2. Методологические проблемы современного </w:t>
            </w:r>
          </w:p>
          <w:p w:rsidR="003D723F" w:rsidRDefault="003D723F" w:rsidP="003D723F">
            <w:pPr>
              <w:jc w:val="both"/>
            </w:pPr>
            <w:r>
              <w:t xml:space="preserve">школьного биологического образования [Текст]: </w:t>
            </w:r>
          </w:p>
          <w:p w:rsidR="003D723F" w:rsidRDefault="003D723F" w:rsidP="003D723F">
            <w:pPr>
              <w:jc w:val="both"/>
            </w:pPr>
            <w:r>
              <w:t xml:space="preserve">монография / Н. З. Смирнова [и др.]. - </w:t>
            </w:r>
          </w:p>
          <w:p w:rsidR="003D723F" w:rsidRDefault="003D723F" w:rsidP="003D723F">
            <w:pPr>
              <w:jc w:val="both"/>
            </w:pPr>
            <w:r>
              <w:t xml:space="preserve">Красноярск : КГПУ им. В. П. Астафьева, 2010. - </w:t>
            </w:r>
          </w:p>
          <w:p w:rsidR="003D723F" w:rsidRDefault="003D723F" w:rsidP="003D723F">
            <w:pPr>
              <w:jc w:val="both"/>
            </w:pPr>
            <w:r>
              <w:t xml:space="preserve">352 с. </w:t>
            </w:r>
          </w:p>
          <w:p w:rsidR="003D723F" w:rsidRDefault="003D723F" w:rsidP="003D723F">
            <w:pPr>
              <w:jc w:val="both"/>
            </w:pPr>
          </w:p>
          <w:p w:rsidR="003D723F" w:rsidRDefault="003D723F" w:rsidP="003D723F">
            <w:pPr>
              <w:jc w:val="both"/>
            </w:pPr>
            <w:r>
              <w:t xml:space="preserve">3. Андреева Н. Д., Соломин В. П., Васильева Т. </w:t>
            </w:r>
          </w:p>
          <w:p w:rsidR="003D723F" w:rsidRDefault="003D723F" w:rsidP="003D723F">
            <w:pPr>
              <w:jc w:val="both"/>
            </w:pPr>
            <w:r>
              <w:t xml:space="preserve">В. Теория и методика обучения экологии : </w:t>
            </w:r>
          </w:p>
          <w:p w:rsidR="003D723F" w:rsidRDefault="003D723F" w:rsidP="003D723F">
            <w:pPr>
              <w:jc w:val="both"/>
            </w:pPr>
            <w:r>
              <w:t xml:space="preserve">учебник для студ. высш. учеб. заведений. - М. : </w:t>
            </w:r>
          </w:p>
          <w:p w:rsidR="003D723F" w:rsidRDefault="003D723F" w:rsidP="003D723F">
            <w:pPr>
              <w:jc w:val="both"/>
            </w:pPr>
            <w:r>
              <w:t xml:space="preserve">Академия, 2009. - 208 с. // ЭБС КГПУ им. В.П. </w:t>
            </w:r>
          </w:p>
          <w:p w:rsidR="003D723F" w:rsidRDefault="003D723F" w:rsidP="003D723F">
            <w:pPr>
              <w:jc w:val="both"/>
            </w:pPr>
            <w:r>
              <w:t xml:space="preserve">Астафьева [Электронный ресурс] . - Сетевой </w:t>
            </w:r>
          </w:p>
          <w:p w:rsidR="003D723F" w:rsidRDefault="003D723F" w:rsidP="003D723F">
            <w:pPr>
              <w:jc w:val="both"/>
            </w:pPr>
            <w:r>
              <w:t xml:space="preserve">режим доступа: </w:t>
            </w:r>
          </w:p>
          <w:p w:rsidR="003D723F" w:rsidRDefault="007241E6" w:rsidP="003D723F">
            <w:pPr>
              <w:jc w:val="both"/>
            </w:pPr>
            <w:hyperlink r:id="rId17" w:history="1">
              <w:r w:rsidR="003D723F" w:rsidRPr="004A1AD0">
                <w:rPr>
                  <w:rStyle w:val="a9"/>
                </w:rPr>
                <w:t>http://elib.kspu.ru/library/book/5579/</w:t>
              </w:r>
            </w:hyperlink>
            <w:r w:rsidR="003D723F">
              <w:t xml:space="preserve">  </w:t>
            </w:r>
          </w:p>
          <w:p w:rsidR="003D723F" w:rsidRDefault="003D723F" w:rsidP="003D723F">
            <w:pPr>
              <w:jc w:val="both"/>
            </w:pPr>
          </w:p>
          <w:p w:rsidR="003D723F" w:rsidRDefault="003D723F" w:rsidP="003D723F">
            <w:pPr>
              <w:jc w:val="both"/>
            </w:pPr>
            <w:r>
              <w:t xml:space="preserve"> </w:t>
            </w:r>
          </w:p>
          <w:p w:rsidR="00B65E8B" w:rsidRPr="003D723F" w:rsidRDefault="003D723F" w:rsidP="003D723F">
            <w:pPr>
              <w:jc w:val="both"/>
            </w:pPr>
            <w:r>
              <w:t>4. Буковская, Г.В. Игры, занятия по формированию экологической культуры младших школьников [Электронный ресурс]: производственно-практическое издание/ Буковская Г.В.— Электрон. текстовые данные.— М.: Владос, 2002.— c.— Режим доступа: http://www.iprbookshop.ru/3701.— ЭБС «IPRbooks», по паролю</w:t>
            </w:r>
          </w:p>
        </w:tc>
        <w:tc>
          <w:tcPr>
            <w:tcW w:w="1655" w:type="dxa"/>
          </w:tcPr>
          <w:p w:rsidR="00B65E8B" w:rsidRDefault="00FA22D3" w:rsidP="00FA22D3">
            <w:pPr>
              <w:jc w:val="center"/>
            </w:pPr>
            <w:r>
              <w:lastRenderedPageBreak/>
              <w:t>10</w:t>
            </w:r>
          </w:p>
          <w:p w:rsidR="00FA22D3" w:rsidRDefault="00FA22D3" w:rsidP="00FA22D3">
            <w:pPr>
              <w:jc w:val="center"/>
            </w:pPr>
          </w:p>
          <w:p w:rsidR="00FA22D3" w:rsidRDefault="00FA22D3" w:rsidP="00FA22D3">
            <w:pPr>
              <w:jc w:val="center"/>
            </w:pPr>
          </w:p>
          <w:p w:rsidR="00FA22D3" w:rsidRDefault="00FA22D3" w:rsidP="00FA22D3">
            <w:pPr>
              <w:jc w:val="center"/>
            </w:pPr>
          </w:p>
          <w:p w:rsidR="00FA22D3" w:rsidRDefault="00FA22D3" w:rsidP="00FA22D3">
            <w:pPr>
              <w:jc w:val="center"/>
            </w:pPr>
          </w:p>
          <w:p w:rsidR="00FA22D3" w:rsidRPr="003D723F" w:rsidRDefault="00FA22D3" w:rsidP="00FA22D3">
            <w:pPr>
              <w:jc w:val="center"/>
            </w:pPr>
            <w:r>
              <w:t>53</w:t>
            </w:r>
          </w:p>
        </w:tc>
        <w:tc>
          <w:tcPr>
            <w:tcW w:w="2958" w:type="dxa"/>
          </w:tcPr>
          <w:p w:rsidR="00B65E8B" w:rsidRPr="003D723F" w:rsidRDefault="00B65E8B" w:rsidP="00B65E8B">
            <w:pPr>
              <w:jc w:val="both"/>
            </w:pPr>
          </w:p>
        </w:tc>
      </w:tr>
    </w:tbl>
    <w:p w:rsidR="009D2270" w:rsidRDefault="009D2270" w:rsidP="00B65E8B">
      <w:pPr>
        <w:jc w:val="both"/>
        <w:rPr>
          <w:b/>
        </w:rPr>
      </w:pPr>
    </w:p>
    <w:p w:rsidR="00B65E8B" w:rsidRDefault="00B65E8B" w:rsidP="009D2270">
      <w:pPr>
        <w:rPr>
          <w:b/>
        </w:rPr>
        <w:sectPr w:rsidR="00B65E8B" w:rsidSect="00B65E8B">
          <w:pgSz w:w="16838" w:h="11906" w:orient="landscape"/>
          <w:pgMar w:top="1701" w:right="1134" w:bottom="851" w:left="1134" w:header="709" w:footer="709" w:gutter="0"/>
          <w:cols w:space="708"/>
          <w:docGrid w:linePitch="360"/>
        </w:sectPr>
      </w:pPr>
    </w:p>
    <w:p w:rsidR="009D2270" w:rsidRPr="009D2270" w:rsidRDefault="009D2270" w:rsidP="009D2270">
      <w:pPr>
        <w:jc w:val="both"/>
        <w:rPr>
          <w:b/>
        </w:rPr>
      </w:pPr>
      <w:r w:rsidRPr="009D2270">
        <w:rPr>
          <w:b/>
        </w:rPr>
        <w:lastRenderedPageBreak/>
        <w:t xml:space="preserve">Список дополнительной литературы </w:t>
      </w:r>
    </w:p>
    <w:p w:rsidR="009D2270" w:rsidRPr="009D2270" w:rsidRDefault="009D2270" w:rsidP="009D2270">
      <w:pPr>
        <w:jc w:val="both"/>
        <w:rPr>
          <w:b/>
        </w:rPr>
      </w:pPr>
    </w:p>
    <w:p w:rsidR="009D2270" w:rsidRPr="009D2270" w:rsidRDefault="009D2270" w:rsidP="00D64107">
      <w:pPr>
        <w:spacing w:after="100"/>
        <w:jc w:val="both"/>
      </w:pPr>
      <w:r w:rsidRPr="009D2270">
        <w:t>1. Андреева Н.Д. Васильева Т.В., Соломин В</w:t>
      </w:r>
      <w:r>
        <w:t xml:space="preserve">.П. Теория и методика обучения </w:t>
      </w:r>
      <w:r w:rsidRPr="009D2270">
        <w:t>экологии: учебник для студентов педагогичес</w:t>
      </w:r>
      <w:r>
        <w:t xml:space="preserve">ких вузов. М.: Академия, 2010. </w:t>
      </w:r>
      <w:r w:rsidRPr="009D2270">
        <w:t xml:space="preserve">208 с. </w:t>
      </w:r>
    </w:p>
    <w:p w:rsidR="009D2270" w:rsidRPr="009D2270" w:rsidRDefault="009D2270" w:rsidP="00D64107">
      <w:pPr>
        <w:spacing w:after="100"/>
        <w:jc w:val="both"/>
      </w:pPr>
      <w:r w:rsidRPr="009D2270">
        <w:t>2. Галкина Е.А. Педагогический эксперимент в обучении школьной б</w:t>
      </w:r>
      <w:r>
        <w:t xml:space="preserve">иологии: </w:t>
      </w:r>
      <w:r w:rsidRPr="009D2270">
        <w:t>контрольно-оценочный аспект: учебное посо</w:t>
      </w:r>
      <w:r>
        <w:t xml:space="preserve">бие. Красноярск: КГПУ им. В.П. </w:t>
      </w:r>
      <w:r w:rsidRPr="009D2270">
        <w:t xml:space="preserve">Астафьева, 2011. 116 с. </w:t>
      </w:r>
    </w:p>
    <w:p w:rsidR="009D2270" w:rsidRPr="009D2270" w:rsidRDefault="009D2270" w:rsidP="00D64107">
      <w:pPr>
        <w:spacing w:after="100"/>
        <w:jc w:val="both"/>
      </w:pPr>
      <w:r w:rsidRPr="009D2270">
        <w:t>3. Галкина Е.А. Предметные олимпиады</w:t>
      </w:r>
      <w:r>
        <w:t xml:space="preserve">: как подготовить учащихся? //  </w:t>
      </w:r>
      <w:r w:rsidRPr="009D2270">
        <w:t xml:space="preserve">Народное образование. 2011. № 5. С. 196-200. </w:t>
      </w:r>
    </w:p>
    <w:p w:rsidR="009D2270" w:rsidRPr="009D2270" w:rsidRDefault="009D2270" w:rsidP="00D64107">
      <w:pPr>
        <w:spacing w:after="100"/>
        <w:jc w:val="both"/>
      </w:pPr>
      <w:r w:rsidRPr="009D2270">
        <w:t>4. Галкина Е.А. Технологии обучения биологии</w:t>
      </w:r>
      <w:r>
        <w:t xml:space="preserve">: учебно-методическое пособие. </w:t>
      </w:r>
      <w:r w:rsidRPr="009D2270">
        <w:t xml:space="preserve">Красноярск: КГПУ им. В.П. Астафьева, 2011. 176 с. </w:t>
      </w:r>
    </w:p>
    <w:p w:rsidR="009D2270" w:rsidRPr="009D2270" w:rsidRDefault="009D2270" w:rsidP="00D64107">
      <w:pPr>
        <w:spacing w:after="100"/>
        <w:jc w:val="both"/>
      </w:pPr>
      <w:r w:rsidRPr="009D2270">
        <w:t xml:space="preserve">5. Галкина Е.А. Что необходимо </w:t>
      </w:r>
      <w:r>
        <w:t>знать учителю, приступающему к и</w:t>
      </w:r>
      <w:r w:rsidRPr="009D2270">
        <w:t xml:space="preserve">нновационной деятельности // Биология в школе. 2013. № 1. С. 16-19. </w:t>
      </w:r>
    </w:p>
    <w:p w:rsidR="009D2270" w:rsidRPr="009D2270" w:rsidRDefault="009D2270" w:rsidP="00D64107">
      <w:pPr>
        <w:spacing w:after="100"/>
        <w:jc w:val="both"/>
      </w:pPr>
      <w:r w:rsidRPr="009D2270">
        <w:t>6. Смирнова Н.З. Галкина Е.А. Исследователь</w:t>
      </w:r>
      <w:r>
        <w:t xml:space="preserve">ская деятельность школьников в </w:t>
      </w:r>
      <w:r w:rsidRPr="009D2270">
        <w:t>окружающей среде: учебное посо</w:t>
      </w:r>
      <w:r>
        <w:t xml:space="preserve">бие. Красноярск: КГПУ им. В.П. </w:t>
      </w:r>
      <w:r w:rsidRPr="009D2270">
        <w:t xml:space="preserve">Астафьева, 2012. 200 с. </w:t>
      </w:r>
    </w:p>
    <w:p w:rsidR="009D2270" w:rsidRPr="009D2270" w:rsidRDefault="009D2270" w:rsidP="00D64107">
      <w:pPr>
        <w:spacing w:after="100"/>
        <w:jc w:val="both"/>
      </w:pPr>
      <w:r w:rsidRPr="009D2270">
        <w:t xml:space="preserve">7. Смирнова Н.З. Галкина Е.А. Лабораторный </w:t>
      </w:r>
      <w:r>
        <w:t>практикум по методике обучения э</w:t>
      </w:r>
      <w:r w:rsidRPr="009D2270">
        <w:t>кологии: учебное пособие. Красноярск: КГПУ им. В</w:t>
      </w:r>
      <w:r>
        <w:t xml:space="preserve">.П. Астафьева, 2013. 160 </w:t>
      </w:r>
      <w:r w:rsidRPr="009D2270">
        <w:t xml:space="preserve">с. </w:t>
      </w:r>
    </w:p>
    <w:p w:rsidR="009D2270" w:rsidRPr="009D2270" w:rsidRDefault="009D2270" w:rsidP="00D64107">
      <w:pPr>
        <w:spacing w:after="100"/>
        <w:jc w:val="both"/>
      </w:pPr>
      <w:r w:rsidRPr="009D2270">
        <w:t>8. Смирнова Н.З. Галкина Е.А. Осно</w:t>
      </w:r>
      <w:r>
        <w:t xml:space="preserve">вные вопросы методики обучения </w:t>
      </w:r>
      <w:r w:rsidRPr="009D2270">
        <w:t>экологии: учебное пособие. Красноярск: КГПУ</w:t>
      </w:r>
      <w:r>
        <w:t xml:space="preserve"> им. В.П. Астафьева, 2014. 212 </w:t>
      </w:r>
      <w:r w:rsidRPr="009D2270">
        <w:t xml:space="preserve">с. </w:t>
      </w:r>
    </w:p>
    <w:p w:rsidR="009D2270" w:rsidRPr="009D2270" w:rsidRDefault="009D2270" w:rsidP="00D64107">
      <w:pPr>
        <w:spacing w:after="100"/>
        <w:jc w:val="both"/>
      </w:pPr>
      <w:r w:rsidRPr="009D2270">
        <w:t>9. Смирнова Н.З., Галкина Е.А. Экологи</w:t>
      </w:r>
      <w:r w:rsidR="00D64107">
        <w:t xml:space="preserve">ческое образование школьников: </w:t>
      </w:r>
      <w:r w:rsidRPr="009D2270">
        <w:t xml:space="preserve">учебное пособие. Красноярск: КГПУ им. В.П. Астафьева, 2011. 145 с. </w:t>
      </w:r>
    </w:p>
    <w:p w:rsidR="009D2270" w:rsidRPr="009D2270" w:rsidRDefault="009D2270" w:rsidP="00D64107">
      <w:pPr>
        <w:spacing w:after="100"/>
        <w:jc w:val="both"/>
      </w:pPr>
      <w:r w:rsidRPr="009D2270">
        <w:t>10. Смирнова Н.З., Галкина Е.А., Голикова</w:t>
      </w:r>
      <w:r w:rsidR="00D64107">
        <w:t xml:space="preserve"> Т.В. Итоговая государственная </w:t>
      </w:r>
      <w:r w:rsidRPr="009D2270">
        <w:t>аттестация выпускников: оценка профес</w:t>
      </w:r>
      <w:r w:rsidR="00D64107">
        <w:t xml:space="preserve">сиональных компетенций в русле </w:t>
      </w:r>
      <w:r w:rsidRPr="009D2270">
        <w:t>интегрированных требований ФГОС</w:t>
      </w:r>
      <w:r w:rsidR="00D64107">
        <w:t xml:space="preserve"> (методика обучения биологии и </w:t>
      </w:r>
      <w:r w:rsidRPr="009D2270">
        <w:t>методика обучения экологии): учебное посо</w:t>
      </w:r>
      <w:r w:rsidR="00D64107">
        <w:t xml:space="preserve">бие. Красноярск: КГПУ им. В.П. </w:t>
      </w:r>
      <w:r w:rsidRPr="009D2270">
        <w:t xml:space="preserve">Астафьева, 2014. 212 с. </w:t>
      </w:r>
    </w:p>
    <w:p w:rsidR="00332C71" w:rsidRPr="00D64107" w:rsidRDefault="009D2270" w:rsidP="00D64107">
      <w:pPr>
        <w:spacing w:after="100"/>
        <w:jc w:val="both"/>
      </w:pPr>
      <w:r w:rsidRPr="009D2270">
        <w:t>11. Смирнова Н.З., Галкина Е.А., Голикова Т</w:t>
      </w:r>
      <w:r w:rsidR="00D64107">
        <w:t xml:space="preserve">.В., Горленко Н.М., Чмиль И.Б. </w:t>
      </w:r>
      <w:r w:rsidRPr="009D2270">
        <w:t>Инновационные процессы в естественнонаучном образовании: монография. Красноярск: КГПУ им. В.П. Астафьева, 201</w:t>
      </w:r>
    </w:p>
    <w:p w:rsidR="00423554" w:rsidRPr="00423554" w:rsidRDefault="009D2270" w:rsidP="00423554">
      <w:pPr>
        <w:jc w:val="both"/>
        <w:rPr>
          <w:b/>
        </w:rPr>
      </w:pPr>
      <w:r>
        <w:rPr>
          <w:b/>
        </w:rPr>
        <w:br w:type="page"/>
      </w:r>
      <w:r w:rsidR="00423554" w:rsidRPr="00423554">
        <w:rPr>
          <w:b/>
        </w:rPr>
        <w:lastRenderedPageBreak/>
        <w:t xml:space="preserve">6. Оценочные средства для промежуточной аттестации </w:t>
      </w:r>
    </w:p>
    <w:p w:rsidR="00423554" w:rsidRDefault="00423554" w:rsidP="00423554">
      <w:pPr>
        <w:jc w:val="both"/>
        <w:rPr>
          <w:b/>
        </w:rPr>
      </w:pPr>
      <w:r w:rsidRPr="00423554">
        <w:rPr>
          <w:b/>
        </w:rPr>
        <w:t xml:space="preserve">6.1. Типовые вопросы к экзамену </w:t>
      </w:r>
      <w:r w:rsidRPr="00423554">
        <w:t xml:space="preserve">по дисциплине «Экологическое образование школьников» </w:t>
      </w:r>
    </w:p>
    <w:p w:rsidR="00423554" w:rsidRPr="00423554" w:rsidRDefault="00423554" w:rsidP="00CE458A">
      <w:pPr>
        <w:spacing w:after="0"/>
        <w:ind w:left="426"/>
        <w:jc w:val="both"/>
        <w:rPr>
          <w:b/>
        </w:rPr>
      </w:pPr>
      <w:r w:rsidRPr="00423554">
        <w:rPr>
          <w:b/>
        </w:rPr>
        <w:t>1 .</w:t>
      </w:r>
      <w:r w:rsidR="00DA7B33">
        <w:rPr>
          <w:b/>
        </w:rPr>
        <w:t xml:space="preserve"> </w:t>
      </w:r>
      <w:r w:rsidRPr="00423554">
        <w:rPr>
          <w:b/>
        </w:rPr>
        <w:t xml:space="preserve">Цели и задачи экологического образования школьников. </w:t>
      </w:r>
    </w:p>
    <w:p w:rsidR="00423554" w:rsidRDefault="00423554" w:rsidP="00CE458A">
      <w:pPr>
        <w:spacing w:after="0"/>
        <w:jc w:val="both"/>
      </w:pPr>
      <w:r>
        <w:t xml:space="preserve">Образование. Цели образования. Экология как учебный предмет. Экологическое образование. Концепция общего среднего экологического образования. Функции экологического образования. Цели экологического образования. Экологическая культура. Элементы экологической культуры. Первоочередные меры по формированию экологической культуры подрастающего поколения. Основные задачи экологической культуры. Задачи экологического образования в средних и старших классах. Понятие экологически грамотной личности. Уровни экологической образованности учащихся. Развитии экологического сознания личности. Ответственность. Экологическая ответственность. </w:t>
      </w:r>
    </w:p>
    <w:p w:rsidR="00423554" w:rsidRDefault="00423554" w:rsidP="00CE458A">
      <w:pPr>
        <w:spacing w:after="0"/>
        <w:jc w:val="both"/>
      </w:pPr>
      <w:r w:rsidRPr="00423554">
        <w:rPr>
          <w:b/>
        </w:rPr>
        <w:t xml:space="preserve">Основные понятия: </w:t>
      </w:r>
      <w:r>
        <w:t>образование, цели и задачи экологического образования.</w:t>
      </w:r>
    </w:p>
    <w:p w:rsidR="00423554" w:rsidRDefault="00423554" w:rsidP="00CE458A">
      <w:pPr>
        <w:spacing w:after="0"/>
        <w:jc w:val="both"/>
      </w:pPr>
    </w:p>
    <w:p w:rsidR="00423554" w:rsidRPr="00DA7B33" w:rsidRDefault="00423554" w:rsidP="00CE458A">
      <w:pPr>
        <w:pStyle w:val="a3"/>
        <w:numPr>
          <w:ilvl w:val="0"/>
          <w:numId w:val="10"/>
        </w:numPr>
        <w:spacing w:after="0"/>
        <w:contextualSpacing w:val="0"/>
        <w:jc w:val="both"/>
        <w:rPr>
          <w:b/>
        </w:rPr>
      </w:pPr>
      <w:r w:rsidRPr="00DA7B33">
        <w:rPr>
          <w:b/>
        </w:rPr>
        <w:t xml:space="preserve">Системно-деятельностный подход в построении Федерального государственного образовательного стандарта общего образования </w:t>
      </w:r>
    </w:p>
    <w:p w:rsidR="00423554" w:rsidRDefault="00423554" w:rsidP="00CE458A">
      <w:pPr>
        <w:spacing w:after="0"/>
        <w:jc w:val="both"/>
      </w:pPr>
      <w:r>
        <w:t xml:space="preserve">Системно-деятельностный подход. Показатели эффективности его реализации. Системно-деятельностный подход в образовательных стандартах. Требования профессионального стандарта к базовым компетентностям педагога. </w:t>
      </w:r>
    </w:p>
    <w:p w:rsidR="00423554" w:rsidRDefault="00423554" w:rsidP="00CE458A">
      <w:pPr>
        <w:spacing w:after="0"/>
        <w:jc w:val="both"/>
      </w:pPr>
      <w:r w:rsidRPr="00423554">
        <w:rPr>
          <w:b/>
        </w:rPr>
        <w:t>Основные понятия:</w:t>
      </w:r>
      <w:r>
        <w:t xml:space="preserve"> ФГОС, системно-деятельностный подход.</w:t>
      </w:r>
    </w:p>
    <w:p w:rsidR="00DA7B33" w:rsidRDefault="00DA7B33" w:rsidP="00CE458A">
      <w:pPr>
        <w:spacing w:after="0"/>
        <w:jc w:val="both"/>
      </w:pPr>
    </w:p>
    <w:p w:rsidR="00DA7B33" w:rsidRPr="008D1233" w:rsidRDefault="00DA7B33" w:rsidP="00CE458A">
      <w:pPr>
        <w:pStyle w:val="a3"/>
        <w:numPr>
          <w:ilvl w:val="0"/>
          <w:numId w:val="10"/>
        </w:numPr>
        <w:spacing w:after="0"/>
        <w:contextualSpacing w:val="0"/>
        <w:jc w:val="both"/>
        <w:rPr>
          <w:b/>
        </w:rPr>
      </w:pPr>
      <w:r w:rsidRPr="00DA7B33">
        <w:rPr>
          <w:b/>
        </w:rPr>
        <w:t xml:space="preserve">Концептуальные основы построения системы школьного экологического образования </w:t>
      </w:r>
    </w:p>
    <w:p w:rsidR="00DA7B33" w:rsidRPr="00DA7B33" w:rsidRDefault="00DA7B33" w:rsidP="00CE458A">
      <w:pPr>
        <w:spacing w:after="0"/>
        <w:jc w:val="both"/>
      </w:pPr>
      <w:r w:rsidRPr="00DA7B33">
        <w:t>Концепция ЭО. Принципы эколо</w:t>
      </w:r>
      <w:r>
        <w:t xml:space="preserve">гического образования. Принцип </w:t>
      </w:r>
      <w:r w:rsidRPr="00DA7B33">
        <w:t>развивающего и воспитывающего обучения. Принцип</w:t>
      </w:r>
      <w:r>
        <w:t xml:space="preserve"> социокультурного </w:t>
      </w:r>
      <w:r w:rsidRPr="00DA7B33">
        <w:t>соответствия (сообразности). Краеведческ</w:t>
      </w:r>
      <w:r>
        <w:t xml:space="preserve">ий принцип. Принцип научности. </w:t>
      </w:r>
      <w:r w:rsidRPr="00DA7B33">
        <w:t>Принцип доступности. Принцип наглядност</w:t>
      </w:r>
      <w:r>
        <w:t xml:space="preserve">и. Связь обучения с практикой. </w:t>
      </w:r>
      <w:r w:rsidRPr="00DA7B33">
        <w:t>Принцип сознательности и активности учащихся</w:t>
      </w:r>
      <w:r>
        <w:t xml:space="preserve">. Принцип системности. Принцип </w:t>
      </w:r>
      <w:r w:rsidRPr="00DA7B33">
        <w:t>непрерывности. Принцип интеграции. П</w:t>
      </w:r>
      <w:r>
        <w:t xml:space="preserve">ринцип дифференциации. Принцип </w:t>
      </w:r>
      <w:r w:rsidRPr="00DA7B33">
        <w:t>междисциплинарности. Принцип прогностичн</w:t>
      </w:r>
      <w:r>
        <w:t xml:space="preserve">ости. Принцип взаимосвязанного </w:t>
      </w:r>
      <w:r w:rsidRPr="00DA7B33">
        <w:t>раскрытия глобальных, региональных, локаль</w:t>
      </w:r>
      <w:r>
        <w:t xml:space="preserve">ных аспектов экологии. Принцип </w:t>
      </w:r>
      <w:r w:rsidRPr="00DA7B33">
        <w:t>региональности. Принцип доминантности. Принцип вертикальной и горизонтальной координации деятельн</w:t>
      </w:r>
      <w:r>
        <w:t xml:space="preserve">ости. </w:t>
      </w:r>
      <w:r>
        <w:lastRenderedPageBreak/>
        <w:t xml:space="preserve">Гносеологический аспект. </w:t>
      </w:r>
      <w:r w:rsidRPr="00DA7B33">
        <w:t>Прагматический аспект. Этический а</w:t>
      </w:r>
      <w:r>
        <w:t xml:space="preserve">спект. Многопредметная модель. </w:t>
      </w:r>
      <w:r w:rsidRPr="00DA7B33">
        <w:t xml:space="preserve">Однопредметная модель. Смешанная модель. </w:t>
      </w:r>
    </w:p>
    <w:p w:rsidR="00DA7B33" w:rsidRPr="00DA7B33" w:rsidRDefault="00DA7B33" w:rsidP="00CE458A">
      <w:pPr>
        <w:spacing w:after="0"/>
        <w:jc w:val="both"/>
      </w:pPr>
      <w:r w:rsidRPr="00DA7B33">
        <w:rPr>
          <w:b/>
        </w:rPr>
        <w:t>Основные понятия:</w:t>
      </w:r>
      <w:r w:rsidRPr="00DA7B33">
        <w:t xml:space="preserve"> концепция ЭО, принципы, модели.</w:t>
      </w:r>
    </w:p>
    <w:p w:rsidR="00DA7B33" w:rsidRDefault="00DA7B33" w:rsidP="00CE458A">
      <w:pPr>
        <w:spacing w:after="0"/>
        <w:jc w:val="both"/>
      </w:pPr>
    </w:p>
    <w:p w:rsidR="00092D49" w:rsidRPr="00092D49" w:rsidRDefault="00092D49" w:rsidP="00CE458A">
      <w:pPr>
        <w:pStyle w:val="a3"/>
        <w:numPr>
          <w:ilvl w:val="0"/>
          <w:numId w:val="10"/>
        </w:numPr>
        <w:spacing w:after="0"/>
        <w:contextualSpacing w:val="0"/>
        <w:jc w:val="both"/>
        <w:rPr>
          <w:b/>
        </w:rPr>
      </w:pPr>
      <w:r w:rsidRPr="00092D49">
        <w:rPr>
          <w:b/>
        </w:rPr>
        <w:t>Предметное содержание экологического образования</w:t>
      </w:r>
    </w:p>
    <w:p w:rsidR="00092D49" w:rsidRDefault="00092D49" w:rsidP="00CE458A">
      <w:pPr>
        <w:spacing w:after="0"/>
        <w:jc w:val="both"/>
      </w:pPr>
      <w:r>
        <w:t xml:space="preserve">Образовательный стандарт экологического образования и предметной области. Содержание экологического образования. Понятие. Ведущие идеи содержания предметной области «Экология». Содержание экологического образования. Структура. Структура содержания образовательной области «Экология». Глобальная экология. Экология биологических систем. Социальная экология. Экология человека. Основные содержательные линии стандарта школьного экологического образования. Система. Элементы. Понятие. Система экологических понятий (по И.Н. Пономаревой). Экологические умения. Виды практической экологической деятельности. Эмоционально-ценностное отношение к природе. Этапы присвоения школьниками опыта эмоционально-ценностного отношения к природе. Компоненты эмоционально-ценностного отношения к природе. </w:t>
      </w:r>
    </w:p>
    <w:p w:rsidR="00092D49" w:rsidRDefault="00092D49" w:rsidP="00CE458A">
      <w:pPr>
        <w:spacing w:after="0"/>
        <w:jc w:val="both"/>
      </w:pPr>
      <w:r w:rsidRPr="00092D49">
        <w:rPr>
          <w:b/>
        </w:rPr>
        <w:t>Основные понятия:</w:t>
      </w:r>
      <w:r>
        <w:t xml:space="preserve"> стандарт, содержание, экологические понятия. </w:t>
      </w:r>
    </w:p>
    <w:p w:rsidR="00092D49" w:rsidRDefault="00092D49" w:rsidP="00CE458A">
      <w:pPr>
        <w:spacing w:after="0"/>
        <w:jc w:val="both"/>
      </w:pPr>
    </w:p>
    <w:p w:rsidR="00092D49" w:rsidRPr="00092D49" w:rsidRDefault="00092D49" w:rsidP="00CE458A">
      <w:pPr>
        <w:spacing w:after="0"/>
        <w:ind w:left="426"/>
        <w:jc w:val="both"/>
        <w:rPr>
          <w:b/>
        </w:rPr>
      </w:pPr>
      <w:r w:rsidRPr="00092D49">
        <w:rPr>
          <w:b/>
        </w:rPr>
        <w:t xml:space="preserve">5. Методические особенности экологического образования в дошкольном и младшем школьном возрасте. </w:t>
      </w:r>
    </w:p>
    <w:p w:rsidR="00092D49" w:rsidRDefault="00092D49" w:rsidP="00CE458A">
      <w:pPr>
        <w:spacing w:after="0"/>
        <w:jc w:val="both"/>
      </w:pPr>
      <w:r>
        <w:t xml:space="preserve">Общепринятая возрастная периодизация развития человека. Основные черты познавательной деятельности дошкольников и младших школьников. Причинно-следственные связи между реб.нком и окружающими его людьми. Условия формирования экологических знаний у дошкольников и младших школьников. Методические особенности формирования экологических понятий у дошкольников и младших школьников. Основные программы по экологическому образованию дошкольников и младших школьников. </w:t>
      </w:r>
    </w:p>
    <w:p w:rsidR="00092D49" w:rsidRDefault="00092D49" w:rsidP="00CE458A">
      <w:pPr>
        <w:spacing w:after="0"/>
        <w:jc w:val="both"/>
      </w:pPr>
      <w:r w:rsidRPr="00092D49">
        <w:rPr>
          <w:b/>
        </w:rPr>
        <w:t>Основные понятия:</w:t>
      </w:r>
      <w:r>
        <w:t xml:space="preserve"> экологические понятия и методика их формирования. </w:t>
      </w:r>
    </w:p>
    <w:p w:rsidR="00092D49" w:rsidRDefault="00092D49" w:rsidP="00CE458A">
      <w:pPr>
        <w:spacing w:after="0"/>
        <w:jc w:val="both"/>
      </w:pPr>
    </w:p>
    <w:p w:rsidR="00092D49" w:rsidRPr="00092D49" w:rsidRDefault="00092D49" w:rsidP="00CE458A">
      <w:pPr>
        <w:spacing w:after="0"/>
        <w:ind w:left="426"/>
        <w:jc w:val="both"/>
        <w:rPr>
          <w:b/>
        </w:rPr>
      </w:pPr>
      <w:r w:rsidRPr="00092D49">
        <w:rPr>
          <w:b/>
        </w:rPr>
        <w:t xml:space="preserve">6. Способы реализации системы непрерывного экологического образования в основной школе </w:t>
      </w:r>
    </w:p>
    <w:p w:rsidR="00092D49" w:rsidRDefault="00092D49" w:rsidP="00CE458A">
      <w:pPr>
        <w:spacing w:after="0"/>
        <w:jc w:val="both"/>
      </w:pPr>
      <w:r>
        <w:t xml:space="preserve">Понятие «основная школа». Характеристика младшего и среднего подросткового возраста. Восприятие природных объектов в подростковом возрасте. Базовый уровень обучения учащихся. Состав федерального компонента. Основные типы учебных занятий. Цели и задачи экологического образования в модуле «Основная школа». Структура содержания системы непрерывного экологического образования основной школе (6 – 9 классы). </w:t>
      </w:r>
      <w:r>
        <w:lastRenderedPageBreak/>
        <w:t xml:space="preserve">Программно-методическое обеспечение предметной области «Экология». Учебно-методический комплект «Экология», особенности содержания и структуры. Программы и учебники по экологии для основной школы. Подход к построению интегрированного курса. Школьный курс «Природа и экология Красноярского края». Разделы программы. </w:t>
      </w:r>
    </w:p>
    <w:p w:rsidR="00092D49" w:rsidRDefault="00092D49" w:rsidP="00CE458A">
      <w:pPr>
        <w:spacing w:after="0"/>
        <w:jc w:val="both"/>
      </w:pPr>
      <w:r w:rsidRPr="00092D49">
        <w:rPr>
          <w:b/>
        </w:rPr>
        <w:t>Основные понятия:</w:t>
      </w:r>
      <w:r>
        <w:t xml:space="preserve"> экологическое образование в основной школе. </w:t>
      </w:r>
    </w:p>
    <w:p w:rsidR="00092D49" w:rsidRDefault="00092D49" w:rsidP="00CE458A">
      <w:pPr>
        <w:spacing w:after="0"/>
        <w:jc w:val="both"/>
      </w:pPr>
    </w:p>
    <w:p w:rsidR="00092D49" w:rsidRPr="00F95257" w:rsidRDefault="00092D49" w:rsidP="00CE458A">
      <w:pPr>
        <w:pStyle w:val="a3"/>
        <w:numPr>
          <w:ilvl w:val="0"/>
          <w:numId w:val="7"/>
        </w:numPr>
        <w:spacing w:after="0"/>
        <w:contextualSpacing w:val="0"/>
        <w:jc w:val="both"/>
        <w:rPr>
          <w:b/>
        </w:rPr>
      </w:pPr>
      <w:r w:rsidRPr="00F95257">
        <w:rPr>
          <w:b/>
        </w:rPr>
        <w:t>Предметно-профил</w:t>
      </w:r>
      <w:r w:rsidR="00F95257" w:rsidRPr="00F95257">
        <w:rPr>
          <w:b/>
        </w:rPr>
        <w:t xml:space="preserve">ьное экологическое образование </w:t>
      </w:r>
      <w:r w:rsidRPr="00F95257">
        <w:rPr>
          <w:b/>
        </w:rPr>
        <w:t xml:space="preserve">старшеклассников. </w:t>
      </w:r>
    </w:p>
    <w:p w:rsidR="00092D49" w:rsidRDefault="00092D49" w:rsidP="00CE458A">
      <w:pPr>
        <w:spacing w:after="0"/>
        <w:jc w:val="both"/>
      </w:pPr>
      <w:r>
        <w:t>Особенности юношеского возраста.</w:t>
      </w:r>
      <w:r w:rsidR="00F95257">
        <w:t xml:space="preserve"> Отношение к природе. Основные </w:t>
      </w:r>
      <w:r>
        <w:t>направления индивидуализации и диффере</w:t>
      </w:r>
      <w:r w:rsidR="00F95257">
        <w:t xml:space="preserve">нциации обучения. Составляющие </w:t>
      </w:r>
      <w:r>
        <w:t>единого регионального компонента обучения. Ор</w:t>
      </w:r>
      <w:r w:rsidR="00F95257">
        <w:t xml:space="preserve">ганизация профильного обучения </w:t>
      </w:r>
      <w:r>
        <w:t>в школе. Специфика обучения в профи</w:t>
      </w:r>
      <w:r w:rsidR="00F95257">
        <w:t xml:space="preserve">льных классах школ-комплексов. </w:t>
      </w:r>
      <w:r>
        <w:t>Особенности профильных классов. Предметно-про</w:t>
      </w:r>
      <w:r w:rsidR="00F95257">
        <w:t xml:space="preserve">фильное образование в условиях </w:t>
      </w:r>
      <w:r>
        <w:t xml:space="preserve">современных школ. Последовательность шагов </w:t>
      </w:r>
      <w:r w:rsidR="00F95257">
        <w:t xml:space="preserve">при проектировании профильного </w:t>
      </w:r>
      <w:r>
        <w:t>обучения старшеклассников в средней обще</w:t>
      </w:r>
      <w:r w:rsidR="00F95257">
        <w:t xml:space="preserve">образовательной школе (по В.Н. </w:t>
      </w:r>
      <w:r>
        <w:t xml:space="preserve">Максимовой). Критерии отбора содержания профильного обучения. </w:t>
      </w:r>
    </w:p>
    <w:p w:rsidR="00092D49" w:rsidRDefault="00092D49" w:rsidP="00CE458A">
      <w:pPr>
        <w:spacing w:after="0"/>
        <w:jc w:val="both"/>
      </w:pPr>
      <w:r w:rsidRPr="00F95257">
        <w:rPr>
          <w:b/>
        </w:rPr>
        <w:t>Основные понятия:</w:t>
      </w:r>
      <w:r>
        <w:t xml:space="preserve"> профильное обучение, содержание и методы ЭО. </w:t>
      </w:r>
    </w:p>
    <w:p w:rsidR="00092D49" w:rsidRDefault="00092D49" w:rsidP="00CE458A">
      <w:pPr>
        <w:spacing w:after="0"/>
        <w:jc w:val="both"/>
      </w:pPr>
    </w:p>
    <w:p w:rsidR="00092D49" w:rsidRPr="00CE458A" w:rsidRDefault="00092D49" w:rsidP="00CE458A">
      <w:pPr>
        <w:pStyle w:val="a3"/>
        <w:numPr>
          <w:ilvl w:val="0"/>
          <w:numId w:val="7"/>
        </w:numPr>
        <w:spacing w:after="0"/>
        <w:contextualSpacing w:val="0"/>
        <w:jc w:val="both"/>
        <w:rPr>
          <w:b/>
        </w:rPr>
      </w:pPr>
      <w:r w:rsidRPr="00CE458A">
        <w:rPr>
          <w:b/>
        </w:rPr>
        <w:t>Структура печатного учебника по э</w:t>
      </w:r>
      <w:r w:rsidR="00CE458A" w:rsidRPr="00CE458A">
        <w:rPr>
          <w:b/>
        </w:rPr>
        <w:t xml:space="preserve">кологии как образовательного и </w:t>
      </w:r>
      <w:r w:rsidRPr="00CE458A">
        <w:rPr>
          <w:b/>
        </w:rPr>
        <w:t xml:space="preserve">информационного ресурса </w:t>
      </w:r>
    </w:p>
    <w:p w:rsidR="00092D49" w:rsidRDefault="00092D49" w:rsidP="00CE458A">
      <w:pPr>
        <w:spacing w:after="0"/>
        <w:jc w:val="both"/>
      </w:pPr>
      <w:r>
        <w:t>Учебники по экологии. Анализ структурны</w:t>
      </w:r>
      <w:r w:rsidR="00CE458A">
        <w:t xml:space="preserve">х элементов учебника. Тексты и </w:t>
      </w:r>
      <w:r>
        <w:t>внетекстовые компоненты учебника. М</w:t>
      </w:r>
      <w:r w:rsidR="00CE458A">
        <w:t xml:space="preserve">етодический анализ учебника для младших </w:t>
      </w:r>
      <w:r>
        <w:t>школьников Н.З. Смирновой «Экологическа</w:t>
      </w:r>
      <w:r w:rsidR="00CE458A">
        <w:t xml:space="preserve">я азбука»: основное содержание </w:t>
      </w:r>
      <w:r>
        <w:t>текстов, дополнительные тексты. Методика</w:t>
      </w:r>
      <w:r w:rsidR="00CE458A">
        <w:t xml:space="preserve"> работы с учебником. Возможные </w:t>
      </w:r>
      <w:r>
        <w:t xml:space="preserve">варианты примеров по работе с текстом и иллюстрациями учебника. </w:t>
      </w:r>
    </w:p>
    <w:p w:rsidR="00092D49" w:rsidRDefault="00092D49" w:rsidP="00CE458A">
      <w:pPr>
        <w:spacing w:after="0"/>
        <w:jc w:val="both"/>
      </w:pPr>
      <w:r w:rsidRPr="00CE458A">
        <w:rPr>
          <w:b/>
        </w:rPr>
        <w:t>Основные понятия:</w:t>
      </w:r>
      <w:r>
        <w:t xml:space="preserve"> учебник, компоненты учебника. </w:t>
      </w:r>
    </w:p>
    <w:p w:rsidR="00092D49" w:rsidRDefault="00092D49" w:rsidP="00CE458A">
      <w:pPr>
        <w:spacing w:after="0"/>
        <w:jc w:val="both"/>
      </w:pPr>
    </w:p>
    <w:p w:rsidR="00092D49" w:rsidRPr="00CE458A" w:rsidRDefault="00092D49" w:rsidP="00CE458A">
      <w:pPr>
        <w:pStyle w:val="a3"/>
        <w:numPr>
          <w:ilvl w:val="0"/>
          <w:numId w:val="7"/>
        </w:numPr>
        <w:spacing w:after="0"/>
        <w:contextualSpacing w:val="0"/>
        <w:jc w:val="both"/>
        <w:rPr>
          <w:b/>
        </w:rPr>
      </w:pPr>
      <w:r w:rsidRPr="00CE458A">
        <w:rPr>
          <w:b/>
        </w:rPr>
        <w:t xml:space="preserve">Методы обучения экологии, их характеристика. Выбор методов </w:t>
      </w:r>
      <w:r w:rsidR="00CE458A" w:rsidRPr="00CE458A">
        <w:rPr>
          <w:b/>
        </w:rPr>
        <w:t xml:space="preserve">обучения </w:t>
      </w:r>
    </w:p>
    <w:p w:rsidR="00092D49" w:rsidRDefault="00092D49" w:rsidP="00CE458A">
      <w:pPr>
        <w:spacing w:after="0"/>
        <w:jc w:val="both"/>
      </w:pPr>
      <w:r>
        <w:t>Методы обучения экологии, их характерис</w:t>
      </w:r>
      <w:r w:rsidR="00CE458A">
        <w:t xml:space="preserve">тика. Функции методов. Система </w:t>
      </w:r>
      <w:r>
        <w:t>методов и методических приемов (по Н.М. Верзи</w:t>
      </w:r>
      <w:r w:rsidR="00CE458A">
        <w:t xml:space="preserve">лину, В.М. Корсунской). Роды и </w:t>
      </w:r>
      <w:r>
        <w:t>виды методов. Характеристика словесных, наг</w:t>
      </w:r>
      <w:r w:rsidR="00CE458A">
        <w:t xml:space="preserve">лядных и практических методов. </w:t>
      </w:r>
      <w:r>
        <w:t>Методические приемы, классифик</w:t>
      </w:r>
      <w:r w:rsidR="00CE458A">
        <w:t xml:space="preserve">ация и методика использования. </w:t>
      </w:r>
    </w:p>
    <w:p w:rsidR="00092D49" w:rsidRDefault="00092D49" w:rsidP="00CE458A">
      <w:pPr>
        <w:spacing w:after="0"/>
        <w:jc w:val="both"/>
      </w:pPr>
      <w:r w:rsidRPr="00CE458A">
        <w:rPr>
          <w:b/>
        </w:rPr>
        <w:t>Основные понятия:</w:t>
      </w:r>
      <w:r w:rsidR="00CE458A">
        <w:t xml:space="preserve"> методы, методические при.мы. </w:t>
      </w:r>
    </w:p>
    <w:p w:rsidR="00CE458A" w:rsidRDefault="00CE458A" w:rsidP="00CE458A">
      <w:pPr>
        <w:spacing w:after="0"/>
        <w:jc w:val="both"/>
      </w:pPr>
    </w:p>
    <w:p w:rsidR="00CE458A" w:rsidRPr="00CE458A" w:rsidRDefault="00CE458A" w:rsidP="00CE458A">
      <w:pPr>
        <w:pStyle w:val="a3"/>
        <w:numPr>
          <w:ilvl w:val="0"/>
          <w:numId w:val="7"/>
        </w:numPr>
        <w:spacing w:after="0"/>
        <w:contextualSpacing w:val="0"/>
        <w:jc w:val="both"/>
        <w:rPr>
          <w:b/>
        </w:rPr>
      </w:pPr>
      <w:r w:rsidRPr="00CE458A">
        <w:rPr>
          <w:b/>
        </w:rPr>
        <w:lastRenderedPageBreak/>
        <w:t xml:space="preserve"> </w:t>
      </w:r>
      <w:r w:rsidR="00092D49" w:rsidRPr="00CE458A">
        <w:rPr>
          <w:b/>
        </w:rPr>
        <w:t>Технологии обучен</w:t>
      </w:r>
      <w:r w:rsidRPr="00CE458A">
        <w:rPr>
          <w:b/>
        </w:rPr>
        <w:t xml:space="preserve">ия экологии, их характеристика </w:t>
      </w:r>
    </w:p>
    <w:p w:rsidR="00092D49" w:rsidRPr="00CE458A" w:rsidRDefault="00092D49" w:rsidP="00CE458A">
      <w:pPr>
        <w:spacing w:after="0"/>
        <w:jc w:val="both"/>
        <w:rPr>
          <w:b/>
        </w:rPr>
      </w:pPr>
      <w:r>
        <w:t>Понятие педагогической технологии. Структура педагогической технологии. Основные группы перспективных технологии. Игр</w:t>
      </w:r>
      <w:r w:rsidR="00CE458A">
        <w:t xml:space="preserve">овые технологии. Дидактическая </w:t>
      </w:r>
      <w:r>
        <w:t>игра. Этапы подготовки дидактической игры (по</w:t>
      </w:r>
      <w:r w:rsidR="00CE458A">
        <w:t xml:space="preserve"> Н.Е. Кузнецовой). Развивающее </w:t>
      </w:r>
      <w:r>
        <w:t>обучение. Структура и цели ра</w:t>
      </w:r>
      <w:r w:rsidR="00CE458A">
        <w:t xml:space="preserve">звивающего обучения. Концепции </w:t>
      </w:r>
      <w:r>
        <w:t>развивающего обучения. Концепция Л.М. Фри</w:t>
      </w:r>
      <w:r w:rsidR="00CE458A">
        <w:t xml:space="preserve">дмана. Концепция Л.В. Занкова. </w:t>
      </w:r>
      <w:r>
        <w:t>Концепция содержательного обучения Д.Б. Элько</w:t>
      </w:r>
      <w:r w:rsidR="00CE458A">
        <w:t xml:space="preserve">нина, В.В. Давыдова. Концепция </w:t>
      </w:r>
      <w:r>
        <w:t>поэтапного формирования умстве</w:t>
      </w:r>
      <w:r w:rsidR="00CE458A">
        <w:t xml:space="preserve">нных действий П.Я. Гальперина и </w:t>
      </w:r>
      <w:r>
        <w:t>Н.Ф.</w:t>
      </w:r>
      <w:r w:rsidR="00CE458A">
        <w:t xml:space="preserve"> </w:t>
      </w:r>
      <w:r>
        <w:t>Талызиной. Концепция пробл</w:t>
      </w:r>
      <w:r w:rsidR="00CE458A">
        <w:t xml:space="preserve">емного обучения М.И. Махмутова, </w:t>
      </w:r>
      <w:r>
        <w:t>А.М.</w:t>
      </w:r>
      <w:r w:rsidR="00CE458A">
        <w:t xml:space="preserve"> </w:t>
      </w:r>
      <w:r>
        <w:t>Матюшкина и др. Проблемное обучение</w:t>
      </w:r>
      <w:r w:rsidR="00CE458A">
        <w:t xml:space="preserve">. Основные понятия проблемного </w:t>
      </w:r>
      <w:r>
        <w:t>обучения. Учебная проблема. Проблемны</w:t>
      </w:r>
      <w:r w:rsidR="00CE458A">
        <w:t xml:space="preserve">е ситуации. Уровни проблемного </w:t>
      </w:r>
      <w:r>
        <w:t xml:space="preserve">обучения. Концепция Н.Н. Поспелова. </w:t>
      </w:r>
      <w:r w:rsidR="00CE458A">
        <w:t xml:space="preserve">Технологии дифференцированного </w:t>
      </w:r>
      <w:r>
        <w:t>обучения. Технология разноуровнево</w:t>
      </w:r>
      <w:r w:rsidR="00CE458A">
        <w:t xml:space="preserve">го обучения. Основные принципы </w:t>
      </w:r>
      <w:r>
        <w:t>разноуровневой технологии. Технология индивиду</w:t>
      </w:r>
      <w:r w:rsidR="00CE458A">
        <w:t xml:space="preserve">ализации обучения (по И. Унту, </w:t>
      </w:r>
      <w:r>
        <w:t>А.С. Границкой, В.Д. Шадрикову). Индив</w:t>
      </w:r>
      <w:r w:rsidR="00CE458A">
        <w:t xml:space="preserve">идуальное обучение. Технология </w:t>
      </w:r>
      <w:r>
        <w:t>коллективного взаимообучения. Технология кол</w:t>
      </w:r>
      <w:r w:rsidR="00CE458A">
        <w:t xml:space="preserve">лективного взаимообучения А.Г. </w:t>
      </w:r>
      <w:r>
        <w:t xml:space="preserve">Ривина, </w:t>
      </w:r>
      <w:r w:rsidR="00CE458A">
        <w:t xml:space="preserve">В.К. Дьяченко. Работа в парах. </w:t>
      </w:r>
    </w:p>
    <w:p w:rsidR="00092D49" w:rsidRDefault="00092D49" w:rsidP="00CE458A">
      <w:pPr>
        <w:spacing w:after="0"/>
        <w:jc w:val="both"/>
      </w:pPr>
      <w:r w:rsidRPr="00CE458A">
        <w:rPr>
          <w:b/>
        </w:rPr>
        <w:t>Основные понятия:</w:t>
      </w:r>
      <w:r>
        <w:t xml:space="preserve"> технологии и их многообразие. </w:t>
      </w:r>
    </w:p>
    <w:p w:rsidR="00092D49" w:rsidRDefault="00092D49" w:rsidP="00CE458A">
      <w:pPr>
        <w:spacing w:after="0"/>
        <w:jc w:val="both"/>
      </w:pPr>
    </w:p>
    <w:p w:rsidR="00092D49" w:rsidRPr="00CE458A" w:rsidRDefault="00CE458A" w:rsidP="00CE458A">
      <w:pPr>
        <w:pStyle w:val="a3"/>
        <w:numPr>
          <w:ilvl w:val="0"/>
          <w:numId w:val="7"/>
        </w:numPr>
        <w:spacing w:after="0"/>
        <w:jc w:val="both"/>
        <w:rPr>
          <w:b/>
        </w:rPr>
      </w:pPr>
      <w:r>
        <w:rPr>
          <w:b/>
        </w:rPr>
        <w:t xml:space="preserve"> </w:t>
      </w:r>
      <w:r w:rsidR="00092D49" w:rsidRPr="00CE458A">
        <w:rPr>
          <w:b/>
        </w:rPr>
        <w:t xml:space="preserve">Проектно-исследовательская деятельность школьников по экологии </w:t>
      </w:r>
    </w:p>
    <w:p w:rsidR="00092D49" w:rsidRDefault="00092D49" w:rsidP="00CE458A">
      <w:pPr>
        <w:spacing w:after="0"/>
        <w:jc w:val="both"/>
      </w:pPr>
      <w:r>
        <w:t>Проект. Принципы проектной технологии.</w:t>
      </w:r>
      <w:r w:rsidR="00CE458A">
        <w:t xml:space="preserve"> Классификации проектов. Этапы </w:t>
      </w:r>
      <w:r>
        <w:t>проектирования и их реализация. Методика пр</w:t>
      </w:r>
      <w:r w:rsidR="00CE458A">
        <w:t xml:space="preserve">оектной деятельности. Модель и </w:t>
      </w:r>
      <w:r>
        <w:t xml:space="preserve">моделирование в проектной деятельности. </w:t>
      </w:r>
    </w:p>
    <w:p w:rsidR="00092D49" w:rsidRDefault="00092D49" w:rsidP="00CE458A">
      <w:pPr>
        <w:spacing w:after="0"/>
        <w:jc w:val="both"/>
      </w:pPr>
      <w:r w:rsidRPr="00CE458A">
        <w:rPr>
          <w:b/>
        </w:rPr>
        <w:t>Основные понятия:</w:t>
      </w:r>
      <w:r>
        <w:t xml:space="preserve"> проект, модель. </w:t>
      </w:r>
    </w:p>
    <w:p w:rsidR="00092D49" w:rsidRDefault="00092D49" w:rsidP="00CE458A">
      <w:pPr>
        <w:spacing w:after="0"/>
        <w:jc w:val="both"/>
      </w:pPr>
    </w:p>
    <w:p w:rsidR="00092D49" w:rsidRPr="00FA799A" w:rsidRDefault="00CE458A" w:rsidP="00CE458A">
      <w:pPr>
        <w:pStyle w:val="a3"/>
        <w:numPr>
          <w:ilvl w:val="0"/>
          <w:numId w:val="7"/>
        </w:numPr>
        <w:spacing w:after="0"/>
        <w:jc w:val="both"/>
        <w:rPr>
          <w:b/>
        </w:rPr>
      </w:pPr>
      <w:r w:rsidRPr="00FA799A">
        <w:rPr>
          <w:b/>
        </w:rPr>
        <w:t xml:space="preserve"> </w:t>
      </w:r>
      <w:r w:rsidR="00092D49" w:rsidRPr="00FA799A">
        <w:rPr>
          <w:b/>
        </w:rPr>
        <w:t xml:space="preserve">Управление качеством освоения предметных результатов обучения по экологии. </w:t>
      </w:r>
    </w:p>
    <w:p w:rsidR="00092D49" w:rsidRDefault="00092D49" w:rsidP="00CE458A">
      <w:pPr>
        <w:spacing w:after="0"/>
        <w:jc w:val="both"/>
      </w:pPr>
      <w:r>
        <w:t>Качество образования. Комплексный подхо</w:t>
      </w:r>
      <w:r w:rsidR="00CE458A">
        <w:t xml:space="preserve">д к технологии оценки качества </w:t>
      </w:r>
      <w:r>
        <w:t>общего экологического образования. Основные задачи. Компоненты техн</w:t>
      </w:r>
      <w:r w:rsidR="00CE458A">
        <w:t xml:space="preserve">ологии </w:t>
      </w:r>
      <w:r>
        <w:t>оценки качества экологического образования. Упр</w:t>
      </w:r>
      <w:r w:rsidR="00CE458A">
        <w:t xml:space="preserve">авление контролем за качеством </w:t>
      </w:r>
      <w:r>
        <w:t>экологического образования. Учебно-методически</w:t>
      </w:r>
      <w:r w:rsidR="00CE458A">
        <w:t xml:space="preserve">е условия организации контроля </w:t>
      </w:r>
      <w:r>
        <w:t>оценки качества экологического образовани</w:t>
      </w:r>
      <w:r w:rsidR="00CE458A">
        <w:t xml:space="preserve">я. Понятие мониторинг, функции </w:t>
      </w:r>
      <w:r>
        <w:t>мониторинга фиксации результатов образова</w:t>
      </w:r>
      <w:r w:rsidR="00CE458A">
        <w:t xml:space="preserve">тельного процесса по экологии. </w:t>
      </w:r>
      <w:r>
        <w:t>Основное содержание образовательных результ</w:t>
      </w:r>
      <w:r w:rsidR="00CE458A">
        <w:t xml:space="preserve">атов. Методы контроля качества </w:t>
      </w:r>
      <w:r>
        <w:t>предметных результатов. Основания при ко</w:t>
      </w:r>
      <w:r w:rsidR="00CE458A">
        <w:t xml:space="preserve">нструировании фондов оценочных </w:t>
      </w:r>
      <w:r>
        <w:t xml:space="preserve">средств. </w:t>
      </w:r>
      <w:r>
        <w:lastRenderedPageBreak/>
        <w:t>Виды представления результатов и их основные критерии оценивания. Структура портфолио образовательных результа</w:t>
      </w:r>
      <w:r w:rsidR="00CE458A">
        <w:t xml:space="preserve">тов обучающихся. Процедуры для </w:t>
      </w:r>
      <w:r>
        <w:t>успешного осуществления технологии оценки каче</w:t>
      </w:r>
      <w:r w:rsidR="00CE458A">
        <w:t xml:space="preserve">ства результатов обучающихся в </w:t>
      </w:r>
      <w:r>
        <w:t xml:space="preserve">условиях современного экологического образования. </w:t>
      </w:r>
    </w:p>
    <w:p w:rsidR="00092D49" w:rsidRDefault="00092D49" w:rsidP="00CE458A">
      <w:pPr>
        <w:spacing w:after="0"/>
        <w:jc w:val="both"/>
      </w:pPr>
      <w:r w:rsidRPr="00CE458A">
        <w:rPr>
          <w:b/>
        </w:rPr>
        <w:t>Основные понятия:</w:t>
      </w:r>
      <w:r>
        <w:t xml:space="preserve"> качество об</w:t>
      </w:r>
      <w:r w:rsidR="00CE458A">
        <w:t xml:space="preserve">разования, мониторинг качества </w:t>
      </w:r>
      <w:r>
        <w:t xml:space="preserve">образования. </w:t>
      </w:r>
    </w:p>
    <w:p w:rsidR="00092D49" w:rsidRDefault="00092D49" w:rsidP="00CE458A">
      <w:pPr>
        <w:spacing w:after="0"/>
        <w:jc w:val="both"/>
      </w:pPr>
    </w:p>
    <w:p w:rsidR="00092D49" w:rsidRPr="00566D62" w:rsidRDefault="00566D62" w:rsidP="00566D62">
      <w:pPr>
        <w:pStyle w:val="a3"/>
        <w:numPr>
          <w:ilvl w:val="0"/>
          <w:numId w:val="7"/>
        </w:numPr>
        <w:spacing w:after="0"/>
        <w:jc w:val="both"/>
        <w:rPr>
          <w:b/>
        </w:rPr>
      </w:pPr>
      <w:r>
        <w:rPr>
          <w:b/>
        </w:rPr>
        <w:t xml:space="preserve"> </w:t>
      </w:r>
      <w:r w:rsidR="00092D49" w:rsidRPr="00566D62">
        <w:rPr>
          <w:b/>
        </w:rPr>
        <w:t xml:space="preserve">Региональный аспект школьного экологического образования. </w:t>
      </w:r>
    </w:p>
    <w:p w:rsidR="00092D49" w:rsidRDefault="00092D49" w:rsidP="00CE458A">
      <w:pPr>
        <w:spacing w:after="0"/>
        <w:jc w:val="both"/>
      </w:pPr>
      <w:r>
        <w:t>Регионализация образования. Понятие р</w:t>
      </w:r>
      <w:r w:rsidR="00566D62">
        <w:t xml:space="preserve">егиона. Основные специфические </w:t>
      </w:r>
      <w:r>
        <w:t>черты регионов. Основные задачи современно</w:t>
      </w:r>
      <w:r w:rsidR="00566D62">
        <w:t xml:space="preserve">й региональной образовательной </w:t>
      </w:r>
      <w:r>
        <w:t>политики. Региональный подход в экологи</w:t>
      </w:r>
      <w:r w:rsidR="00566D62">
        <w:t xml:space="preserve">ческом образовании. Актуальные </w:t>
      </w:r>
      <w:r>
        <w:t>проблемы курса «Экология Красноярског</w:t>
      </w:r>
      <w:r w:rsidR="00566D62">
        <w:t xml:space="preserve">о края». Условия и возможности </w:t>
      </w:r>
      <w:r>
        <w:t xml:space="preserve">современной школы в осуществлении регионализации экологического образования. </w:t>
      </w:r>
    </w:p>
    <w:p w:rsidR="00092D49" w:rsidRDefault="00092D49" w:rsidP="00CE458A">
      <w:pPr>
        <w:spacing w:after="0"/>
        <w:jc w:val="both"/>
      </w:pPr>
      <w:r w:rsidRPr="00566D62">
        <w:rPr>
          <w:b/>
        </w:rPr>
        <w:t>Основные понятия:</w:t>
      </w:r>
      <w:r>
        <w:t xml:space="preserve"> аспекты регионального экологического образования. </w:t>
      </w:r>
    </w:p>
    <w:p w:rsidR="00092D49" w:rsidRDefault="00092D49" w:rsidP="00CE458A">
      <w:pPr>
        <w:spacing w:after="0"/>
        <w:jc w:val="both"/>
      </w:pPr>
    </w:p>
    <w:p w:rsidR="00092D49" w:rsidRPr="00566D62" w:rsidRDefault="00566D62" w:rsidP="00566D62">
      <w:pPr>
        <w:pStyle w:val="a3"/>
        <w:numPr>
          <w:ilvl w:val="0"/>
          <w:numId w:val="7"/>
        </w:numPr>
        <w:spacing w:after="0"/>
        <w:jc w:val="both"/>
        <w:rPr>
          <w:b/>
        </w:rPr>
      </w:pPr>
      <w:r>
        <w:rPr>
          <w:b/>
        </w:rPr>
        <w:t xml:space="preserve"> </w:t>
      </w:r>
      <w:r w:rsidR="00092D49" w:rsidRPr="00566D62">
        <w:rPr>
          <w:b/>
        </w:rPr>
        <w:t xml:space="preserve">Дополнительное экологическое образование. </w:t>
      </w:r>
    </w:p>
    <w:p w:rsidR="00092D49" w:rsidRDefault="00092D49" w:rsidP="00CE458A">
      <w:pPr>
        <w:spacing w:after="0"/>
        <w:jc w:val="both"/>
      </w:pPr>
      <w:r>
        <w:t>Дополнительное экологическое образо</w:t>
      </w:r>
      <w:r w:rsidR="00566D62">
        <w:t xml:space="preserve">вание. Система дополнительного </w:t>
      </w:r>
      <w:r>
        <w:t>экологического образования и е. направления (внеурочное и внешкольно</w:t>
      </w:r>
      <w:r w:rsidR="00566D62">
        <w:t xml:space="preserve">е). </w:t>
      </w:r>
      <w:r>
        <w:t>Функции дополнительного образования. Ли</w:t>
      </w:r>
      <w:r w:rsidR="00566D62">
        <w:t xml:space="preserve">нии деятельности и организации </w:t>
      </w:r>
      <w:r>
        <w:t>работы. Методические условия организации обр</w:t>
      </w:r>
      <w:r w:rsidR="00566D62">
        <w:t xml:space="preserve">азовательного процесса. Анализ </w:t>
      </w:r>
      <w:r>
        <w:t xml:space="preserve">программ дополнительного образования. </w:t>
      </w:r>
    </w:p>
    <w:p w:rsidR="00092D49" w:rsidRDefault="00092D49" w:rsidP="00CE458A">
      <w:pPr>
        <w:spacing w:after="0"/>
        <w:jc w:val="both"/>
      </w:pPr>
      <w:r w:rsidRPr="00566D62">
        <w:rPr>
          <w:b/>
        </w:rPr>
        <w:t>Основные понятия:</w:t>
      </w:r>
      <w:r>
        <w:t xml:space="preserve"> учреждени</w:t>
      </w:r>
      <w:r w:rsidR="00566D62">
        <w:t xml:space="preserve">я дополнительного образования, </w:t>
      </w:r>
      <w:r>
        <w:t xml:space="preserve">экологическое образование в рамках учреждений дополнительных образований. </w:t>
      </w:r>
    </w:p>
    <w:p w:rsidR="00092D49" w:rsidRDefault="00092D49" w:rsidP="00CE458A">
      <w:pPr>
        <w:spacing w:after="0"/>
        <w:jc w:val="both"/>
      </w:pPr>
    </w:p>
    <w:p w:rsidR="00092D49" w:rsidRPr="00566D62" w:rsidRDefault="00566D62" w:rsidP="00CE458A">
      <w:pPr>
        <w:pStyle w:val="a3"/>
        <w:numPr>
          <w:ilvl w:val="0"/>
          <w:numId w:val="7"/>
        </w:numPr>
        <w:spacing w:after="0"/>
        <w:jc w:val="both"/>
        <w:rPr>
          <w:b/>
        </w:rPr>
      </w:pPr>
      <w:r w:rsidRPr="00566D62">
        <w:rPr>
          <w:b/>
        </w:rPr>
        <w:t xml:space="preserve"> </w:t>
      </w:r>
      <w:r w:rsidR="00092D49" w:rsidRPr="00566D62">
        <w:rPr>
          <w:b/>
        </w:rPr>
        <w:t xml:space="preserve">Организация практической деятельности учащихся на экологическом отделе пришкольного учебно-опытного участка. </w:t>
      </w:r>
    </w:p>
    <w:p w:rsidR="00092D49" w:rsidRDefault="00092D49" w:rsidP="00CE458A">
      <w:pPr>
        <w:spacing w:after="0"/>
        <w:jc w:val="both"/>
      </w:pPr>
      <w:r>
        <w:t>Экологический отдел пришкольного учеб</w:t>
      </w:r>
      <w:r w:rsidR="00566D62">
        <w:t xml:space="preserve">но-опытного участка. Структура </w:t>
      </w:r>
      <w:r>
        <w:t>отдела. Планирование экологического отдела. Ос</w:t>
      </w:r>
      <w:r w:rsidR="00566D62">
        <w:t xml:space="preserve">новные блоки исследовательской </w:t>
      </w:r>
      <w:r>
        <w:t>практической деятельности учащихся на учеб</w:t>
      </w:r>
      <w:r w:rsidR="00566D62">
        <w:t xml:space="preserve">но-опытном участке. Конкретные </w:t>
      </w:r>
      <w:r>
        <w:t xml:space="preserve">примеры организации опытов и методика их проведения. </w:t>
      </w:r>
    </w:p>
    <w:p w:rsidR="00092D49" w:rsidRDefault="00092D49" w:rsidP="00CE458A">
      <w:pPr>
        <w:spacing w:after="0"/>
        <w:jc w:val="both"/>
      </w:pPr>
      <w:r w:rsidRPr="00566D62">
        <w:rPr>
          <w:b/>
        </w:rPr>
        <w:t>Основные понятия:</w:t>
      </w:r>
      <w:r>
        <w:t xml:space="preserve"> пришкольный учебно-опытный учас</w:t>
      </w:r>
      <w:r w:rsidR="00566D62">
        <w:t xml:space="preserve">ток, отделы </w:t>
      </w:r>
      <w:r>
        <w:t>участка, экологический отдел.</w:t>
      </w:r>
    </w:p>
    <w:p w:rsidR="003558E2" w:rsidRDefault="003558E2" w:rsidP="00CE458A">
      <w:pPr>
        <w:spacing w:after="0"/>
        <w:jc w:val="both"/>
      </w:pPr>
    </w:p>
    <w:p w:rsidR="001F6473" w:rsidRDefault="001F6473" w:rsidP="001F6473">
      <w:pPr>
        <w:spacing w:after="0"/>
        <w:jc w:val="both"/>
      </w:pPr>
      <w:r>
        <w:lastRenderedPageBreak/>
        <w:t xml:space="preserve">1. Дайте определение понятие о методике обучения биологии как педагогической науке. </w:t>
      </w:r>
    </w:p>
    <w:p w:rsidR="001F6473" w:rsidRDefault="001F6473" w:rsidP="001F6473">
      <w:pPr>
        <w:spacing w:after="0"/>
        <w:jc w:val="both"/>
      </w:pPr>
      <w:r>
        <w:t xml:space="preserve">2. Охарактеризуйте функции биологического образования школьников. </w:t>
      </w:r>
    </w:p>
    <w:p w:rsidR="001F6473" w:rsidRDefault="001F6473" w:rsidP="001F6473">
      <w:pPr>
        <w:spacing w:after="0"/>
        <w:jc w:val="both"/>
      </w:pPr>
      <w:r>
        <w:t xml:space="preserve">3. Назовите особенности биологии в общем образовании. </w:t>
      </w:r>
    </w:p>
    <w:p w:rsidR="001F6473" w:rsidRDefault="001F6473" w:rsidP="001F6473">
      <w:pPr>
        <w:spacing w:after="0"/>
        <w:jc w:val="both"/>
      </w:pPr>
      <w:r>
        <w:t xml:space="preserve">4. Подумайте, каковы цели и учебно-воспитательные задачи обучения биологии школьников? </w:t>
      </w:r>
    </w:p>
    <w:p w:rsidR="001F6473" w:rsidRDefault="001F6473" w:rsidP="001F6473">
      <w:pPr>
        <w:spacing w:after="0"/>
        <w:jc w:val="both"/>
      </w:pPr>
      <w:r>
        <w:t xml:space="preserve">5. Дайте характеристику основным методам исследования в биологическом образовании школьников. </w:t>
      </w:r>
    </w:p>
    <w:p w:rsidR="001F6473" w:rsidRDefault="001F6473" w:rsidP="001F6473">
      <w:pPr>
        <w:spacing w:after="0"/>
        <w:jc w:val="both"/>
      </w:pPr>
      <w:r>
        <w:t xml:space="preserve">6. Какова роль преподавателя в реализации целей биологического образования школьников? </w:t>
      </w:r>
    </w:p>
    <w:p w:rsidR="001F6473" w:rsidRDefault="001F6473" w:rsidP="001F6473">
      <w:pPr>
        <w:spacing w:after="0"/>
        <w:jc w:val="both"/>
      </w:pPr>
      <w:r>
        <w:t xml:space="preserve">7. Дайте анализ этапам истории становления и развития системы биологического образования в средней школе. </w:t>
      </w:r>
    </w:p>
    <w:p w:rsidR="001F6473" w:rsidRDefault="001F6473" w:rsidP="001F6473">
      <w:pPr>
        <w:spacing w:after="0"/>
        <w:jc w:val="both"/>
      </w:pPr>
      <w:r>
        <w:t xml:space="preserve">8. Приведите примеры, подтверждающие связь методики биологического образования с другими науками. </w:t>
      </w:r>
    </w:p>
    <w:p w:rsidR="001F6473" w:rsidRDefault="001F6473" w:rsidP="001F6473">
      <w:pPr>
        <w:spacing w:after="0"/>
        <w:jc w:val="both"/>
      </w:pPr>
      <w:r>
        <w:t xml:space="preserve">9. Опишите особенности развития биологической культуры на этапе развития школьников. </w:t>
      </w:r>
    </w:p>
    <w:p w:rsidR="001F6473" w:rsidRDefault="001F6473" w:rsidP="001F6473">
      <w:pPr>
        <w:spacing w:after="0"/>
        <w:jc w:val="both"/>
      </w:pPr>
      <w:r>
        <w:t xml:space="preserve">10. Сформулируйте концептуальные подходы к становлению системы непрерывного биологического образования в средней школе. </w:t>
      </w:r>
    </w:p>
    <w:p w:rsidR="001F6473" w:rsidRDefault="001F6473" w:rsidP="001F6473">
      <w:pPr>
        <w:spacing w:after="0"/>
        <w:jc w:val="both"/>
      </w:pPr>
      <w:r>
        <w:t xml:space="preserve">11. Воспроизведите структурно-функциональную модель региональной системы биологического образования школьников. </w:t>
      </w:r>
    </w:p>
    <w:p w:rsidR="001F6473" w:rsidRDefault="001F6473" w:rsidP="001F6473">
      <w:pPr>
        <w:spacing w:after="0"/>
        <w:jc w:val="both"/>
      </w:pPr>
      <w:r>
        <w:t xml:space="preserve">12. Дайте краткую характеристику основным принципам системы биологического образования. </w:t>
      </w:r>
    </w:p>
    <w:p w:rsidR="001F6473" w:rsidRDefault="001F6473" w:rsidP="001F6473">
      <w:pPr>
        <w:spacing w:after="0"/>
        <w:jc w:val="both"/>
      </w:pPr>
      <w:r>
        <w:t xml:space="preserve">13. Какова структура содержания биологического образования? Охарактеризуйте основные разделы образовательного стандарта биологического образования и предметной области «Биология». </w:t>
      </w:r>
    </w:p>
    <w:p w:rsidR="001F6473" w:rsidRDefault="001F6473" w:rsidP="001F6473">
      <w:pPr>
        <w:spacing w:after="0"/>
        <w:jc w:val="both"/>
      </w:pPr>
      <w:r>
        <w:t xml:space="preserve">14. Какова структура системы биологических понятий (по Н.М. Верзилину)? Приведите примеры различных понятий. </w:t>
      </w:r>
    </w:p>
    <w:p w:rsidR="001F6473" w:rsidRDefault="001F6473" w:rsidP="001F6473">
      <w:pPr>
        <w:spacing w:after="0"/>
        <w:jc w:val="both"/>
      </w:pPr>
      <w:r>
        <w:t xml:space="preserve">15. Дайте характеристику вариативным программам по биологии в средней школе, укажите особенности их построения и содержания. </w:t>
      </w:r>
    </w:p>
    <w:p w:rsidR="001F6473" w:rsidRDefault="001F6473" w:rsidP="001F6473">
      <w:pPr>
        <w:spacing w:after="0"/>
        <w:jc w:val="both"/>
      </w:pPr>
      <w:r>
        <w:t xml:space="preserve">16. Каково материально-техническое оснащение кабинета средствами обучения по биологии? Каково значение живых объектов в дидактическом обеспечении биологического образования в средней школе? </w:t>
      </w:r>
    </w:p>
    <w:p w:rsidR="001F6473" w:rsidRDefault="001F6473" w:rsidP="001F6473">
      <w:pPr>
        <w:spacing w:after="0"/>
        <w:jc w:val="both"/>
      </w:pPr>
      <w:r>
        <w:t xml:space="preserve">17. Перечислите функции средств обучения по биологии Вам известны? Воспроизведите схему «Классификация дидактических средств биологического образования школьников». </w:t>
      </w:r>
    </w:p>
    <w:p w:rsidR="001F6473" w:rsidRDefault="001F6473" w:rsidP="001F6473">
      <w:pPr>
        <w:spacing w:after="0"/>
        <w:jc w:val="both"/>
      </w:pPr>
      <w:r>
        <w:t xml:space="preserve">18. Какова структура учебников по естествознанию? Назовите их функции в экологическом образовании. </w:t>
      </w:r>
    </w:p>
    <w:p w:rsidR="001F6473" w:rsidRDefault="001F6473" w:rsidP="001F6473">
      <w:pPr>
        <w:spacing w:after="0"/>
        <w:jc w:val="both"/>
      </w:pPr>
      <w:r>
        <w:lastRenderedPageBreak/>
        <w:t xml:space="preserve">19. Как раскрывается содержание биологического образования в учебнике по биологии? </w:t>
      </w:r>
    </w:p>
    <w:p w:rsidR="001F6473" w:rsidRDefault="001F6473" w:rsidP="001F6473">
      <w:pPr>
        <w:spacing w:after="0"/>
        <w:jc w:val="both"/>
      </w:pPr>
      <w:r>
        <w:t xml:space="preserve">20. Приведите примеры применения компьютерной техники в биологическом образовании школьников. </w:t>
      </w:r>
    </w:p>
    <w:p w:rsidR="001F6473" w:rsidRDefault="001F6473" w:rsidP="001F6473">
      <w:pPr>
        <w:spacing w:after="0"/>
        <w:jc w:val="both"/>
      </w:pPr>
      <w:r>
        <w:t xml:space="preserve">21. Что понимается под методом обучения? Дайте характеристику классификациям методов (по характеру познавательной деятельности; по характеру восприятия и направлению логического процесса; по степени взаимодействия преподавателя и ученика; по источнику восприятия, характеру деятельности преподавателя и учащихся). Перечислите принципы отбора методов в процессе обучения. </w:t>
      </w:r>
    </w:p>
    <w:p w:rsidR="001F6473" w:rsidRDefault="001F6473" w:rsidP="001F6473">
      <w:pPr>
        <w:spacing w:after="0"/>
        <w:jc w:val="both"/>
      </w:pPr>
      <w:r>
        <w:t xml:space="preserve">22. Назовите организационные формы биологического образования школьников. В чем заключаются методические особенности фронтальной, групповой и индивидуальной форм работы в экологическом образовании школьников? </w:t>
      </w:r>
    </w:p>
    <w:p w:rsidR="001F6473" w:rsidRDefault="001F6473" w:rsidP="001F6473">
      <w:pPr>
        <w:spacing w:after="0"/>
        <w:jc w:val="both"/>
      </w:pPr>
      <w:r>
        <w:t xml:space="preserve">23. Докажите, что урок - основная форма обучения по биологии. Перечислите этапы подготовки преподавателя к уроку по биологии. </w:t>
      </w:r>
    </w:p>
    <w:p w:rsidR="001F6473" w:rsidRDefault="001F6473" w:rsidP="001F6473">
      <w:pPr>
        <w:spacing w:after="0"/>
        <w:jc w:val="both"/>
      </w:pPr>
      <w:r>
        <w:t xml:space="preserve">24. Дайте характеристику классификации уроков по дидактическим задачам. Приведите примеры уроков с нетрадиционной структурой (интегрированные уроки, уроки-дискуссии, урок-игра, урок-исследование, урок-конференция). </w:t>
      </w:r>
    </w:p>
    <w:p w:rsidR="001F6473" w:rsidRDefault="001F6473" w:rsidP="001F6473">
      <w:pPr>
        <w:spacing w:after="0"/>
        <w:jc w:val="both"/>
      </w:pPr>
      <w:r>
        <w:t xml:space="preserve">25. Докажите важность внеурочной работы (постановка опытов и наблюдений, монтировка коллекций и гербариев, проведение фенологических наблюдений, выполнение летних заданий) в экологическом образовании школьников. </w:t>
      </w:r>
    </w:p>
    <w:p w:rsidR="001F6473" w:rsidRDefault="001F6473" w:rsidP="001F6473">
      <w:pPr>
        <w:spacing w:after="0"/>
        <w:jc w:val="both"/>
      </w:pPr>
      <w:r>
        <w:t xml:space="preserve">26. Дайте характеристику внеклассной работе по биологии, ее формам. </w:t>
      </w:r>
    </w:p>
    <w:p w:rsidR="001F6473" w:rsidRDefault="001F6473" w:rsidP="001F6473">
      <w:pPr>
        <w:spacing w:after="0"/>
        <w:jc w:val="both"/>
      </w:pPr>
      <w:r>
        <w:t xml:space="preserve">27. Какова структура биологической экскурсии? Назовите типы и виды </w:t>
      </w:r>
    </w:p>
    <w:p w:rsidR="001F6473" w:rsidRDefault="001F6473" w:rsidP="001F6473">
      <w:pPr>
        <w:spacing w:after="0"/>
        <w:jc w:val="both"/>
      </w:pPr>
      <w:r>
        <w:t xml:space="preserve">экскурсий. </w:t>
      </w:r>
    </w:p>
    <w:p w:rsidR="001F6473" w:rsidRDefault="001F6473" w:rsidP="001F6473">
      <w:pPr>
        <w:spacing w:after="0"/>
        <w:jc w:val="both"/>
      </w:pPr>
      <w:r>
        <w:t xml:space="preserve">28. В чем заключается подготовка преподавателя и учащихся к экскурсии в природу? Перечислите методические особенности проведения биологической экскурсии. </w:t>
      </w:r>
    </w:p>
    <w:p w:rsidR="001F6473" w:rsidRDefault="001F6473" w:rsidP="001F6473">
      <w:pPr>
        <w:spacing w:after="0"/>
        <w:jc w:val="both"/>
      </w:pPr>
      <w:r>
        <w:t xml:space="preserve">29. Дайте характеристику игровым технологиям в биологическом образовании школьников. </w:t>
      </w:r>
    </w:p>
    <w:p w:rsidR="001F6473" w:rsidRDefault="001F6473" w:rsidP="001F6473">
      <w:pPr>
        <w:spacing w:after="0"/>
        <w:jc w:val="both"/>
      </w:pPr>
      <w:r>
        <w:t xml:space="preserve">30. Дайте характеристику информационным технологий в биологическом образовании школьников. </w:t>
      </w:r>
    </w:p>
    <w:p w:rsidR="001F6473" w:rsidRDefault="001F6473" w:rsidP="001F6473">
      <w:pPr>
        <w:spacing w:after="0"/>
        <w:jc w:val="both"/>
      </w:pPr>
      <w:r>
        <w:t xml:space="preserve">31. Дайте характеристику развивающего обучения в экологическом образовании школьников. </w:t>
      </w:r>
    </w:p>
    <w:p w:rsidR="001F6473" w:rsidRDefault="001F6473" w:rsidP="001F6473">
      <w:pPr>
        <w:spacing w:after="0"/>
        <w:jc w:val="both"/>
      </w:pPr>
      <w:r>
        <w:t xml:space="preserve">32. Приведите примеры применения проблемного обучения в биологическом образовании школьников. </w:t>
      </w:r>
    </w:p>
    <w:p w:rsidR="001F6473" w:rsidRDefault="001F6473" w:rsidP="001F6473">
      <w:pPr>
        <w:spacing w:after="0"/>
        <w:jc w:val="both"/>
      </w:pPr>
      <w:r>
        <w:lastRenderedPageBreak/>
        <w:t xml:space="preserve">33. Дайте характеристику модульного обучения в биологическом образовании школьников. </w:t>
      </w:r>
    </w:p>
    <w:p w:rsidR="003558E2" w:rsidRPr="00423554" w:rsidRDefault="001F6473" w:rsidP="001F6473">
      <w:pPr>
        <w:spacing w:after="0"/>
        <w:jc w:val="both"/>
      </w:pPr>
      <w:r>
        <w:t>34. Приведите примеры использования технологии педагогического проектирования. Каковы основы моделирования педагогических технологий в области биологического образования школьников?</w:t>
      </w:r>
    </w:p>
    <w:p w:rsidR="008E688F" w:rsidRDefault="008E688F" w:rsidP="00423554">
      <w:pPr>
        <w:jc w:val="both"/>
        <w:rPr>
          <w:b/>
        </w:rPr>
      </w:pPr>
    </w:p>
    <w:p w:rsidR="008E688F" w:rsidRPr="008E688F" w:rsidRDefault="008E688F" w:rsidP="008E688F">
      <w:pPr>
        <w:spacing w:after="0"/>
        <w:jc w:val="both"/>
      </w:pPr>
      <w:r w:rsidRPr="008E688F">
        <w:rPr>
          <w:b/>
        </w:rPr>
        <w:t xml:space="preserve">Типовые задания к экзамену </w:t>
      </w:r>
      <w:r w:rsidRPr="008E688F">
        <w:t xml:space="preserve">по дисциплине «Методика обучения экологии» </w:t>
      </w:r>
    </w:p>
    <w:p w:rsidR="008E688F" w:rsidRDefault="008E688F" w:rsidP="008E688F">
      <w:pPr>
        <w:spacing w:after="0"/>
        <w:jc w:val="both"/>
        <w:rPr>
          <w:b/>
        </w:rPr>
      </w:pPr>
      <w:r w:rsidRPr="008E688F">
        <w:rPr>
          <w:b/>
        </w:rPr>
        <w:t>Дайте развернутые ответы</w:t>
      </w:r>
    </w:p>
    <w:p w:rsidR="008E688F" w:rsidRDefault="008E688F" w:rsidP="008E688F">
      <w:pPr>
        <w:spacing w:after="0"/>
        <w:jc w:val="both"/>
      </w:pPr>
      <w:r>
        <w:t xml:space="preserve">1. Насколько важно, на Ваш взгляд, владение учителем знаний о непрерывном развитии экологической культуры в дошкольном, школьном и профессиональном образовании? </w:t>
      </w:r>
    </w:p>
    <w:p w:rsidR="008E688F" w:rsidRDefault="008E688F" w:rsidP="008E688F">
      <w:pPr>
        <w:spacing w:after="0"/>
        <w:jc w:val="both"/>
      </w:pPr>
    </w:p>
    <w:p w:rsidR="008E688F" w:rsidRDefault="008E688F" w:rsidP="008E688F">
      <w:pPr>
        <w:spacing w:after="0"/>
        <w:jc w:val="both"/>
      </w:pPr>
      <w:r>
        <w:t xml:space="preserve">2. Каждый предмет естественнонаучной области содержит экологическое содержание. Многие годы ученые спорят о преимущественном преподавании экологии в биологии, химии и физике. Какова Ваша позиция в данном вопросе? Ответ поясните. </w:t>
      </w:r>
    </w:p>
    <w:p w:rsidR="008E688F" w:rsidRDefault="008E688F" w:rsidP="008E688F">
      <w:pPr>
        <w:spacing w:after="0"/>
        <w:jc w:val="both"/>
      </w:pPr>
    </w:p>
    <w:p w:rsidR="008E688F" w:rsidRDefault="008E688F" w:rsidP="008E688F">
      <w:pPr>
        <w:spacing w:after="0"/>
        <w:jc w:val="both"/>
      </w:pPr>
      <w:r>
        <w:t xml:space="preserve">3. Дилетанты в области методики обучения экологии относят ее не к педагогической отрасли, а к биологической. В чем проявляется ошибочность суждений дилетантов? </w:t>
      </w:r>
    </w:p>
    <w:p w:rsidR="008E688F" w:rsidRDefault="008E688F" w:rsidP="008E688F">
      <w:pPr>
        <w:spacing w:after="0"/>
        <w:jc w:val="both"/>
      </w:pPr>
    </w:p>
    <w:p w:rsidR="008E688F" w:rsidRDefault="008E688F" w:rsidP="008E688F">
      <w:pPr>
        <w:spacing w:after="0"/>
        <w:jc w:val="both"/>
      </w:pPr>
      <w:r>
        <w:t xml:space="preserve">4. Составьте графическую схему «Методика обучения экологии как педагогическая наука». Поясните важность ее структурных компонентов. </w:t>
      </w:r>
    </w:p>
    <w:p w:rsidR="008E688F" w:rsidRDefault="008E688F" w:rsidP="008E688F">
      <w:pPr>
        <w:spacing w:after="0"/>
        <w:jc w:val="both"/>
      </w:pPr>
    </w:p>
    <w:p w:rsidR="008E688F" w:rsidRDefault="008E688F" w:rsidP="008E688F">
      <w:pPr>
        <w:spacing w:after="0"/>
        <w:jc w:val="both"/>
      </w:pPr>
      <w:r>
        <w:t xml:space="preserve">5. Почему учителю необходимо знать историю развития отечественной методики обучения экологии? Ответ обоснуйте. </w:t>
      </w:r>
    </w:p>
    <w:p w:rsidR="008E688F" w:rsidRDefault="008E688F" w:rsidP="008E688F">
      <w:pPr>
        <w:spacing w:after="0"/>
        <w:jc w:val="both"/>
      </w:pPr>
    </w:p>
    <w:p w:rsidR="008E688F" w:rsidRDefault="008E688F" w:rsidP="008E688F">
      <w:pPr>
        <w:spacing w:after="0"/>
        <w:jc w:val="both"/>
      </w:pPr>
      <w:r>
        <w:t xml:space="preserve">6. В учебнике ботаники В.И. Даль отмечает роль оптимальных условий для развития растений, вредное влияние «избытка» и «нехватки» условий. Какой экологический закон заложен в данном тексте автором? </w:t>
      </w:r>
    </w:p>
    <w:p w:rsidR="008E688F" w:rsidRDefault="008E688F" w:rsidP="008E688F">
      <w:pPr>
        <w:spacing w:after="0"/>
        <w:jc w:val="both"/>
      </w:pPr>
    </w:p>
    <w:p w:rsidR="008E688F" w:rsidRDefault="008E688F" w:rsidP="008E688F">
      <w:pPr>
        <w:spacing w:after="0"/>
        <w:jc w:val="both"/>
      </w:pPr>
      <w:r>
        <w:t>7. По каким принципам выбирается учебник по биологии из рекомендуемого федерального перечня?</w:t>
      </w:r>
    </w:p>
    <w:p w:rsidR="008E688F" w:rsidRDefault="008E688F" w:rsidP="008E688F">
      <w:pPr>
        <w:spacing w:after="0"/>
        <w:jc w:val="both"/>
      </w:pPr>
    </w:p>
    <w:p w:rsidR="008E688F" w:rsidRDefault="008E688F" w:rsidP="008E688F">
      <w:pPr>
        <w:spacing w:after="0"/>
        <w:jc w:val="both"/>
      </w:pPr>
      <w:r>
        <w:t xml:space="preserve">8. </w:t>
      </w:r>
      <w:r w:rsidRPr="008E688F">
        <w:t>Прокомментируйте высказывания</w:t>
      </w:r>
    </w:p>
    <w:p w:rsidR="008E688F" w:rsidRDefault="008E688F" w:rsidP="008E688F">
      <w:pPr>
        <w:pStyle w:val="a3"/>
        <w:numPr>
          <w:ilvl w:val="0"/>
          <w:numId w:val="11"/>
        </w:numPr>
        <w:spacing w:after="0"/>
        <w:jc w:val="both"/>
      </w:pPr>
      <w:r>
        <w:t xml:space="preserve">Закон развития системы за счет окружающей среды: любая природная система может развиваться за счет использования </w:t>
      </w:r>
      <w:r>
        <w:lastRenderedPageBreak/>
        <w:t>материальноэнергетических и информационных ресурсов окружающей среды;</w:t>
      </w:r>
    </w:p>
    <w:p w:rsidR="008E688F" w:rsidRDefault="008E688F" w:rsidP="008E688F">
      <w:pPr>
        <w:pStyle w:val="a3"/>
        <w:numPr>
          <w:ilvl w:val="0"/>
          <w:numId w:val="11"/>
        </w:numPr>
        <w:spacing w:after="0"/>
        <w:jc w:val="both"/>
      </w:pPr>
      <w:r>
        <w:t xml:space="preserve">Закон убывания естественного плодородия; </w:t>
      </w:r>
    </w:p>
    <w:p w:rsidR="008E688F" w:rsidRDefault="008E688F" w:rsidP="008E688F">
      <w:pPr>
        <w:pStyle w:val="a3"/>
        <w:numPr>
          <w:ilvl w:val="0"/>
          <w:numId w:val="11"/>
        </w:numPr>
        <w:spacing w:after="0"/>
        <w:jc w:val="both"/>
      </w:pPr>
      <w:r>
        <w:t>Растущая и зрелая экосистемы;</w:t>
      </w:r>
    </w:p>
    <w:p w:rsidR="008E688F" w:rsidRDefault="008E688F" w:rsidP="008E688F">
      <w:pPr>
        <w:pStyle w:val="a3"/>
        <w:numPr>
          <w:ilvl w:val="0"/>
          <w:numId w:val="11"/>
        </w:numPr>
        <w:spacing w:after="0"/>
        <w:jc w:val="both"/>
      </w:pPr>
      <w:r>
        <w:t xml:space="preserve">Правило Глогера: окраска животных, обитающих в условиях влажного и жаркого климата более интенсивна, чем у географических форм тех же видов, обитающих в условиях сухого и холодного климата; </w:t>
      </w:r>
    </w:p>
    <w:p w:rsidR="008E688F" w:rsidRDefault="008E688F" w:rsidP="008E688F">
      <w:pPr>
        <w:pStyle w:val="a3"/>
        <w:numPr>
          <w:ilvl w:val="0"/>
          <w:numId w:val="11"/>
        </w:numPr>
        <w:spacing w:after="0"/>
        <w:jc w:val="both"/>
      </w:pPr>
      <w:r>
        <w:t xml:space="preserve">Правило обязательного заполнения экологических ниш; причины большого биоразнообразия горных экосистем; </w:t>
      </w:r>
    </w:p>
    <w:p w:rsidR="008E688F" w:rsidRDefault="008E688F" w:rsidP="008E688F">
      <w:pPr>
        <w:pStyle w:val="a3"/>
        <w:numPr>
          <w:ilvl w:val="0"/>
          <w:numId w:val="11"/>
        </w:numPr>
        <w:spacing w:after="0"/>
        <w:jc w:val="both"/>
      </w:pPr>
      <w:r>
        <w:t>«Мысли глобально, действуй локально!».</w:t>
      </w:r>
    </w:p>
    <w:p w:rsidR="008E688F" w:rsidRDefault="008E688F" w:rsidP="007F393A">
      <w:pPr>
        <w:spacing w:after="0"/>
        <w:jc w:val="both"/>
      </w:pPr>
      <w:r>
        <w:t xml:space="preserve">9. </w:t>
      </w:r>
      <w:r w:rsidR="007F393A" w:rsidRPr="007F393A">
        <w:t>Изобразите,</w:t>
      </w:r>
      <w:r w:rsidR="007F393A">
        <w:t xml:space="preserve"> </w:t>
      </w:r>
      <w:r w:rsidR="007F393A" w:rsidRPr="007F393A">
        <w:t xml:space="preserve">в тетради Экологическую пирамиду биомассы. </w:t>
      </w:r>
      <w:r w:rsidR="007F393A">
        <w:t>Экологическую пирамиду энергии. Экологическую пирамиду численности. Границы биосферы.</w:t>
      </w:r>
    </w:p>
    <w:p w:rsidR="007F393A" w:rsidRDefault="007F393A" w:rsidP="00D21A3D">
      <w:pPr>
        <w:spacing w:after="0"/>
        <w:ind w:firstLine="708"/>
        <w:jc w:val="both"/>
      </w:pPr>
      <w:r>
        <w:t>Соотношение вещества и энергии в пищевой цепи «бобовые» – крупный рогатый скот – человек»</w:t>
      </w:r>
      <w:r w:rsidR="007F5CD5">
        <w:t>.</w:t>
      </w:r>
    </w:p>
    <w:tbl>
      <w:tblPr>
        <w:tblStyle w:val="a4"/>
        <w:tblW w:w="0" w:type="auto"/>
        <w:tblLook w:val="04A0" w:firstRow="1" w:lastRow="0" w:firstColumn="1" w:lastColumn="0" w:noHBand="0" w:noVBand="1"/>
      </w:tblPr>
      <w:tblGrid>
        <w:gridCol w:w="1914"/>
        <w:gridCol w:w="1914"/>
        <w:gridCol w:w="1914"/>
        <w:gridCol w:w="1914"/>
        <w:gridCol w:w="1914"/>
      </w:tblGrid>
      <w:tr w:rsidR="007F5CD5" w:rsidTr="005B5A3A">
        <w:tc>
          <w:tcPr>
            <w:tcW w:w="1914" w:type="dxa"/>
            <w:vMerge w:val="restart"/>
          </w:tcPr>
          <w:p w:rsidR="007F5CD5" w:rsidRDefault="007F5CD5" w:rsidP="007F5CD5">
            <w:pPr>
              <w:jc w:val="center"/>
            </w:pPr>
            <w:r>
              <w:t>Трофический уровень</w:t>
            </w:r>
          </w:p>
        </w:tc>
        <w:tc>
          <w:tcPr>
            <w:tcW w:w="1914" w:type="dxa"/>
            <w:vMerge w:val="restart"/>
          </w:tcPr>
          <w:p w:rsidR="007F5CD5" w:rsidRDefault="007F5CD5" w:rsidP="007F5CD5">
            <w:pPr>
              <w:jc w:val="center"/>
            </w:pPr>
            <w:r>
              <w:t>Звено пищевой цепи</w:t>
            </w:r>
          </w:p>
        </w:tc>
        <w:tc>
          <w:tcPr>
            <w:tcW w:w="5742" w:type="dxa"/>
            <w:gridSpan w:val="3"/>
          </w:tcPr>
          <w:p w:rsidR="007F5CD5" w:rsidRDefault="007F5CD5" w:rsidP="007F5CD5">
            <w:pPr>
              <w:jc w:val="center"/>
            </w:pPr>
            <w:r>
              <w:t>Пирамида</w:t>
            </w:r>
          </w:p>
        </w:tc>
      </w:tr>
      <w:tr w:rsidR="007F5CD5" w:rsidTr="007F5CD5">
        <w:tc>
          <w:tcPr>
            <w:tcW w:w="1914" w:type="dxa"/>
            <w:vMerge/>
          </w:tcPr>
          <w:p w:rsidR="007F5CD5" w:rsidRDefault="007F5CD5" w:rsidP="007F393A">
            <w:pPr>
              <w:jc w:val="both"/>
            </w:pPr>
          </w:p>
        </w:tc>
        <w:tc>
          <w:tcPr>
            <w:tcW w:w="1914" w:type="dxa"/>
            <w:vMerge/>
          </w:tcPr>
          <w:p w:rsidR="007F5CD5" w:rsidRDefault="007F5CD5" w:rsidP="007F393A">
            <w:pPr>
              <w:jc w:val="both"/>
            </w:pPr>
          </w:p>
        </w:tc>
        <w:tc>
          <w:tcPr>
            <w:tcW w:w="1914" w:type="dxa"/>
          </w:tcPr>
          <w:p w:rsidR="007F5CD5" w:rsidRDefault="00445ADC" w:rsidP="00445ADC">
            <w:pPr>
              <w:jc w:val="center"/>
            </w:pPr>
            <w:r w:rsidRPr="00445ADC">
              <w:t>Числа, ед</w:t>
            </w:r>
          </w:p>
        </w:tc>
        <w:tc>
          <w:tcPr>
            <w:tcW w:w="1914" w:type="dxa"/>
          </w:tcPr>
          <w:p w:rsidR="007F5CD5" w:rsidRDefault="00445ADC" w:rsidP="00445ADC">
            <w:pPr>
              <w:jc w:val="center"/>
            </w:pPr>
            <w:r w:rsidRPr="00445ADC">
              <w:t>Масса, кг</w:t>
            </w:r>
          </w:p>
        </w:tc>
        <w:tc>
          <w:tcPr>
            <w:tcW w:w="1914" w:type="dxa"/>
          </w:tcPr>
          <w:p w:rsidR="007F5CD5" w:rsidRDefault="00445ADC" w:rsidP="00445ADC">
            <w:pPr>
              <w:jc w:val="center"/>
            </w:pPr>
            <w:r w:rsidRPr="00445ADC">
              <w:t>Энергия, Дж</w:t>
            </w:r>
          </w:p>
        </w:tc>
      </w:tr>
      <w:tr w:rsidR="007F5CD5" w:rsidTr="00064F47">
        <w:tc>
          <w:tcPr>
            <w:tcW w:w="1914" w:type="dxa"/>
          </w:tcPr>
          <w:p w:rsidR="007F5CD5" w:rsidRDefault="00445ADC" w:rsidP="00445ADC">
            <w:pPr>
              <w:jc w:val="center"/>
            </w:pPr>
            <w:r w:rsidRPr="00445ADC">
              <w:t>IV</w:t>
            </w:r>
          </w:p>
        </w:tc>
        <w:tc>
          <w:tcPr>
            <w:tcW w:w="1914" w:type="dxa"/>
          </w:tcPr>
          <w:p w:rsidR="007F5CD5" w:rsidRDefault="00445ADC" w:rsidP="00445ADC">
            <w:pPr>
              <w:jc w:val="center"/>
            </w:pPr>
            <w:r>
              <w:t>Человек</w:t>
            </w:r>
          </w:p>
        </w:tc>
        <w:tc>
          <w:tcPr>
            <w:tcW w:w="1914" w:type="dxa"/>
            <w:vAlign w:val="center"/>
          </w:tcPr>
          <w:p w:rsidR="007F5CD5" w:rsidRDefault="00445ADC" w:rsidP="00064F47">
            <w:pPr>
              <w:jc w:val="center"/>
            </w:pPr>
            <w:r>
              <w:t>1</w:t>
            </w:r>
          </w:p>
        </w:tc>
        <w:tc>
          <w:tcPr>
            <w:tcW w:w="1914" w:type="dxa"/>
            <w:vAlign w:val="center"/>
          </w:tcPr>
          <w:p w:rsidR="007F5CD5" w:rsidRDefault="00445ADC" w:rsidP="00064F47">
            <w:pPr>
              <w:jc w:val="center"/>
            </w:pPr>
            <w:r>
              <w:t>48</w:t>
            </w:r>
          </w:p>
        </w:tc>
        <w:tc>
          <w:tcPr>
            <w:tcW w:w="1914" w:type="dxa"/>
            <w:vAlign w:val="center"/>
          </w:tcPr>
          <w:p w:rsidR="007F5CD5" w:rsidRDefault="00064F47" w:rsidP="00064F47">
            <w:pPr>
              <w:jc w:val="center"/>
            </w:pPr>
            <w:r w:rsidRPr="00064F47">
              <w:t>3,5 · 10</w:t>
            </w:r>
            <w:r w:rsidRPr="00064F47">
              <w:rPr>
                <w:vertAlign w:val="superscript"/>
              </w:rPr>
              <w:t>4</w:t>
            </w:r>
          </w:p>
        </w:tc>
      </w:tr>
      <w:tr w:rsidR="007F5CD5" w:rsidTr="00064F47">
        <w:tc>
          <w:tcPr>
            <w:tcW w:w="1914" w:type="dxa"/>
          </w:tcPr>
          <w:p w:rsidR="007F5CD5" w:rsidRDefault="00445ADC" w:rsidP="00445ADC">
            <w:pPr>
              <w:jc w:val="center"/>
            </w:pPr>
            <w:r w:rsidRPr="00445ADC">
              <w:t>III</w:t>
            </w:r>
          </w:p>
        </w:tc>
        <w:tc>
          <w:tcPr>
            <w:tcW w:w="1914" w:type="dxa"/>
          </w:tcPr>
          <w:p w:rsidR="007F5CD5" w:rsidRDefault="00445ADC" w:rsidP="00445ADC">
            <w:pPr>
              <w:jc w:val="center"/>
            </w:pPr>
            <w:r>
              <w:t>Крупный рогатый скот</w:t>
            </w:r>
          </w:p>
        </w:tc>
        <w:tc>
          <w:tcPr>
            <w:tcW w:w="1914" w:type="dxa"/>
            <w:vAlign w:val="center"/>
          </w:tcPr>
          <w:p w:rsidR="007F5CD5" w:rsidRDefault="00445ADC" w:rsidP="00064F47">
            <w:pPr>
              <w:jc w:val="center"/>
            </w:pPr>
            <w:r>
              <w:t>4,5</w:t>
            </w:r>
          </w:p>
        </w:tc>
        <w:tc>
          <w:tcPr>
            <w:tcW w:w="1914" w:type="dxa"/>
            <w:vAlign w:val="center"/>
          </w:tcPr>
          <w:p w:rsidR="007F5CD5" w:rsidRDefault="00445ADC" w:rsidP="00064F47">
            <w:pPr>
              <w:jc w:val="center"/>
            </w:pPr>
            <w:r>
              <w:t>1036</w:t>
            </w:r>
          </w:p>
        </w:tc>
        <w:tc>
          <w:tcPr>
            <w:tcW w:w="1914" w:type="dxa"/>
            <w:vAlign w:val="center"/>
          </w:tcPr>
          <w:p w:rsidR="007F5CD5" w:rsidRDefault="00064F47" w:rsidP="00064F47">
            <w:pPr>
              <w:jc w:val="center"/>
            </w:pPr>
            <w:r w:rsidRPr="00064F47">
              <w:t>5 · 10</w:t>
            </w:r>
            <w:r w:rsidRPr="00064F47">
              <w:rPr>
                <w:vertAlign w:val="superscript"/>
              </w:rPr>
              <w:t>6</w:t>
            </w:r>
          </w:p>
        </w:tc>
      </w:tr>
      <w:tr w:rsidR="007F5CD5" w:rsidTr="00064F47">
        <w:tc>
          <w:tcPr>
            <w:tcW w:w="1914" w:type="dxa"/>
          </w:tcPr>
          <w:p w:rsidR="007F5CD5" w:rsidRDefault="00445ADC" w:rsidP="00445ADC">
            <w:pPr>
              <w:jc w:val="center"/>
            </w:pPr>
            <w:r w:rsidRPr="00445ADC">
              <w:t>II</w:t>
            </w:r>
          </w:p>
        </w:tc>
        <w:tc>
          <w:tcPr>
            <w:tcW w:w="1914" w:type="dxa"/>
          </w:tcPr>
          <w:p w:rsidR="007F5CD5" w:rsidRDefault="00445ADC" w:rsidP="00445ADC">
            <w:pPr>
              <w:jc w:val="center"/>
            </w:pPr>
            <w:r>
              <w:t>Бобовые</w:t>
            </w:r>
          </w:p>
        </w:tc>
        <w:tc>
          <w:tcPr>
            <w:tcW w:w="1914" w:type="dxa"/>
            <w:vAlign w:val="center"/>
          </w:tcPr>
          <w:p w:rsidR="007F5CD5" w:rsidRDefault="00445ADC" w:rsidP="00064F47">
            <w:pPr>
              <w:jc w:val="center"/>
            </w:pPr>
            <w:r w:rsidRPr="00445ADC">
              <w:t>2 · 10</w:t>
            </w:r>
            <w:r w:rsidRPr="00445ADC">
              <w:rPr>
                <w:vertAlign w:val="superscript"/>
              </w:rPr>
              <w:t>7</w:t>
            </w:r>
          </w:p>
        </w:tc>
        <w:tc>
          <w:tcPr>
            <w:tcW w:w="1914" w:type="dxa"/>
            <w:vAlign w:val="center"/>
          </w:tcPr>
          <w:p w:rsidR="007F5CD5" w:rsidRDefault="00445ADC" w:rsidP="00064F47">
            <w:pPr>
              <w:jc w:val="center"/>
            </w:pPr>
            <w:r>
              <w:t>8212</w:t>
            </w:r>
          </w:p>
        </w:tc>
        <w:tc>
          <w:tcPr>
            <w:tcW w:w="1914" w:type="dxa"/>
            <w:vAlign w:val="center"/>
          </w:tcPr>
          <w:p w:rsidR="007F5CD5" w:rsidRDefault="00064F47" w:rsidP="00064F47">
            <w:pPr>
              <w:jc w:val="center"/>
            </w:pPr>
            <w:r w:rsidRPr="00064F47">
              <w:t>6,5 · 10</w:t>
            </w:r>
            <w:r w:rsidRPr="00064F47">
              <w:rPr>
                <w:vertAlign w:val="superscript"/>
              </w:rPr>
              <w:t>7</w:t>
            </w:r>
          </w:p>
        </w:tc>
      </w:tr>
      <w:tr w:rsidR="007F5CD5" w:rsidTr="00064F47">
        <w:tc>
          <w:tcPr>
            <w:tcW w:w="1914" w:type="dxa"/>
          </w:tcPr>
          <w:p w:rsidR="007F5CD5" w:rsidRDefault="00445ADC" w:rsidP="00445ADC">
            <w:pPr>
              <w:jc w:val="center"/>
            </w:pPr>
            <w:r w:rsidRPr="00445ADC">
              <w:t>I</w:t>
            </w:r>
          </w:p>
        </w:tc>
        <w:tc>
          <w:tcPr>
            <w:tcW w:w="1914" w:type="dxa"/>
          </w:tcPr>
          <w:p w:rsidR="007F5CD5" w:rsidRDefault="00445ADC" w:rsidP="00445ADC">
            <w:pPr>
              <w:jc w:val="center"/>
            </w:pPr>
            <w:r>
              <w:t>Солнечная энергия</w:t>
            </w:r>
          </w:p>
        </w:tc>
        <w:tc>
          <w:tcPr>
            <w:tcW w:w="1914" w:type="dxa"/>
            <w:vAlign w:val="center"/>
          </w:tcPr>
          <w:p w:rsidR="007F5CD5" w:rsidRDefault="00445ADC" w:rsidP="00064F47">
            <w:pPr>
              <w:jc w:val="center"/>
            </w:pPr>
            <w:r>
              <w:t>-</w:t>
            </w:r>
          </w:p>
        </w:tc>
        <w:tc>
          <w:tcPr>
            <w:tcW w:w="1914" w:type="dxa"/>
            <w:vAlign w:val="center"/>
          </w:tcPr>
          <w:p w:rsidR="007F5CD5" w:rsidRDefault="00445ADC" w:rsidP="00064F47">
            <w:pPr>
              <w:jc w:val="center"/>
            </w:pPr>
            <w:r>
              <w:t>-</w:t>
            </w:r>
          </w:p>
        </w:tc>
        <w:tc>
          <w:tcPr>
            <w:tcW w:w="1914" w:type="dxa"/>
            <w:vAlign w:val="center"/>
          </w:tcPr>
          <w:p w:rsidR="007F5CD5" w:rsidRDefault="00064F47" w:rsidP="00064F47">
            <w:pPr>
              <w:jc w:val="center"/>
            </w:pPr>
            <w:r w:rsidRPr="00064F47">
              <w:t>2,6 · 10</w:t>
            </w:r>
            <w:r w:rsidRPr="00064F47">
              <w:rPr>
                <w:vertAlign w:val="superscript"/>
              </w:rPr>
              <w:t>11</w:t>
            </w:r>
          </w:p>
        </w:tc>
      </w:tr>
    </w:tbl>
    <w:p w:rsidR="007F5CD5" w:rsidRPr="008E688F" w:rsidRDefault="007F5CD5" w:rsidP="007F393A">
      <w:pPr>
        <w:spacing w:after="0"/>
        <w:jc w:val="both"/>
      </w:pPr>
    </w:p>
    <w:p w:rsidR="00D21A3D" w:rsidRPr="00D21A3D" w:rsidRDefault="00D21A3D" w:rsidP="00D21A3D">
      <w:pPr>
        <w:spacing w:after="0"/>
        <w:jc w:val="both"/>
      </w:pPr>
      <w:r w:rsidRPr="00D21A3D">
        <w:t>10. Напишите эссе на тему «Влияние экологических законов на жизнедеятел</w:t>
      </w:r>
      <w:r>
        <w:t xml:space="preserve">ьность человека». </w:t>
      </w:r>
    </w:p>
    <w:p w:rsidR="00D21A3D" w:rsidRPr="00D21A3D" w:rsidRDefault="00D21A3D" w:rsidP="00D21A3D">
      <w:pPr>
        <w:spacing w:after="0"/>
        <w:jc w:val="both"/>
      </w:pPr>
      <w:r w:rsidRPr="00D21A3D">
        <w:t>11.</w:t>
      </w:r>
      <w:r>
        <w:t xml:space="preserve"> Выберите правильное суждение: </w:t>
      </w:r>
    </w:p>
    <w:p w:rsidR="00D21A3D" w:rsidRPr="00D21A3D" w:rsidRDefault="00D21A3D" w:rsidP="00D21A3D">
      <w:pPr>
        <w:spacing w:after="0"/>
        <w:ind w:left="708"/>
        <w:jc w:val="both"/>
      </w:pPr>
      <w:r w:rsidRPr="00D21A3D">
        <w:t>1) организмы с широким диапазоном толер</w:t>
      </w:r>
      <w:r>
        <w:t xml:space="preserve">антности имеют больше шансов в </w:t>
      </w:r>
      <w:r w:rsidRPr="00D21A3D">
        <w:t xml:space="preserve">борьбе за существование; </w:t>
      </w:r>
    </w:p>
    <w:p w:rsidR="00D21A3D" w:rsidRPr="00D21A3D" w:rsidRDefault="00D21A3D" w:rsidP="00D21A3D">
      <w:pPr>
        <w:spacing w:after="0"/>
        <w:ind w:left="708"/>
        <w:jc w:val="both"/>
      </w:pPr>
      <w:r w:rsidRPr="00D21A3D">
        <w:t>2) виду свойственна только одна определенна</w:t>
      </w:r>
      <w:r>
        <w:t xml:space="preserve">я ниша независимо от места его </w:t>
      </w:r>
      <w:r w:rsidRPr="00D21A3D">
        <w:t>обитания и географического района; 3</w:t>
      </w:r>
      <w:r>
        <w:t xml:space="preserve">) толерантность особи остается </w:t>
      </w:r>
      <w:r w:rsidRPr="00D21A3D">
        <w:t>не</w:t>
      </w:r>
      <w:r>
        <w:t xml:space="preserve">изменной в течение всей жизни. </w:t>
      </w:r>
    </w:p>
    <w:p w:rsidR="00D21A3D" w:rsidRPr="00D21A3D" w:rsidRDefault="00D21A3D" w:rsidP="00D21A3D">
      <w:pPr>
        <w:spacing w:after="0"/>
        <w:jc w:val="both"/>
      </w:pPr>
      <w:r w:rsidRPr="00D21A3D">
        <w:t>12. Попытайтесь объяснить учащимся, почему</w:t>
      </w:r>
      <w:r>
        <w:t xml:space="preserve"> природная экосистема является устойчивой. </w:t>
      </w:r>
    </w:p>
    <w:p w:rsidR="00D21A3D" w:rsidRPr="00D21A3D" w:rsidRDefault="00D21A3D" w:rsidP="00D21A3D">
      <w:pPr>
        <w:spacing w:after="0"/>
        <w:jc w:val="both"/>
      </w:pPr>
      <w:r w:rsidRPr="00D21A3D">
        <w:t xml:space="preserve">13. Учитель на учебном занятии задумал провести </w:t>
      </w:r>
      <w:r>
        <w:t xml:space="preserve">игру. Дал задания, распределил </w:t>
      </w:r>
      <w:r w:rsidRPr="00D21A3D">
        <w:t>учащихся по группам. Когда ученики начали игру</w:t>
      </w:r>
      <w:r>
        <w:t xml:space="preserve">, учитель понял, что не назвал </w:t>
      </w:r>
      <w:r w:rsidRPr="00D21A3D">
        <w:t xml:space="preserve">перед игрой правила. Как правильно учителю </w:t>
      </w:r>
      <w:r>
        <w:t xml:space="preserve">выйти из сложившейся ситуации? </w:t>
      </w:r>
    </w:p>
    <w:p w:rsidR="00D21A3D" w:rsidRPr="00D21A3D" w:rsidRDefault="00D21A3D" w:rsidP="00D21A3D">
      <w:pPr>
        <w:spacing w:after="0"/>
        <w:jc w:val="both"/>
      </w:pPr>
      <w:r w:rsidRPr="00D21A3D">
        <w:lastRenderedPageBreak/>
        <w:t xml:space="preserve">14. Вы запланировали круглый стол по </w:t>
      </w:r>
      <w:r>
        <w:t xml:space="preserve">теме «Глобальные экологические </w:t>
      </w:r>
      <w:r w:rsidRPr="00D21A3D">
        <w:t>проблемы». Перед уроком вы выяснили, что</w:t>
      </w:r>
      <w:r>
        <w:t xml:space="preserve"> часть учащихся не подготовила </w:t>
      </w:r>
      <w:r w:rsidRPr="00D21A3D">
        <w:t>сообщения к выступлениям. Каковы буд</w:t>
      </w:r>
      <w:r>
        <w:t>ут ваши действия организации и проведению круглого стола?</w:t>
      </w:r>
    </w:p>
    <w:p w:rsidR="00D21A3D" w:rsidRDefault="00D21A3D" w:rsidP="00D21A3D">
      <w:pPr>
        <w:spacing w:after="0"/>
        <w:jc w:val="both"/>
      </w:pPr>
      <w:r w:rsidRPr="00D21A3D">
        <w:t>15. Почему так важно каждый раз перед проведением экологической экскурсии проводить инструктаж по технике безопасности?</w:t>
      </w:r>
    </w:p>
    <w:p w:rsidR="00061A93" w:rsidRDefault="00D21A3D" w:rsidP="00D21A3D">
      <w:pPr>
        <w:jc w:val="both"/>
        <w:rPr>
          <w:b/>
        </w:rPr>
      </w:pPr>
      <w:r w:rsidRPr="00D21A3D">
        <w:rPr>
          <w:b/>
        </w:rPr>
        <w:t xml:space="preserve"> </w:t>
      </w:r>
    </w:p>
    <w:p w:rsidR="00061A93" w:rsidRPr="00061A93" w:rsidRDefault="00061A93" w:rsidP="00061A93">
      <w:pPr>
        <w:jc w:val="both"/>
        <w:rPr>
          <w:b/>
        </w:rPr>
      </w:pPr>
      <w:r w:rsidRPr="00061A93">
        <w:rPr>
          <w:b/>
        </w:rPr>
        <w:t xml:space="preserve">Перечень заданий </w:t>
      </w:r>
    </w:p>
    <w:p w:rsidR="00061A93" w:rsidRPr="00061A93" w:rsidRDefault="00061A93" w:rsidP="00061A93">
      <w:pPr>
        <w:jc w:val="both"/>
      </w:pPr>
      <w:r w:rsidRPr="00E85A4B">
        <w:rPr>
          <w:b/>
        </w:rPr>
        <w:t>Задание 1.</w:t>
      </w:r>
      <w:r w:rsidRPr="00061A93">
        <w:t xml:space="preserve"> Заместитель директора об</w:t>
      </w:r>
      <w:r>
        <w:t xml:space="preserve">ъявила о проведении городского </w:t>
      </w:r>
      <w:r w:rsidRPr="00061A93">
        <w:t>конкурса экологических проектов среди школь</w:t>
      </w:r>
      <w:r>
        <w:t xml:space="preserve">ников. Сроки подачи заявок – в </w:t>
      </w:r>
      <w:r w:rsidRPr="00061A93">
        <w:t>течение месяца. Как учитель должен спланировать</w:t>
      </w:r>
      <w:r>
        <w:t xml:space="preserve"> работу учащихся по разработке </w:t>
      </w:r>
      <w:r w:rsidRPr="00061A93">
        <w:t xml:space="preserve">экологического проекта? Ответ обоснуйте. </w:t>
      </w:r>
    </w:p>
    <w:p w:rsidR="00061A93" w:rsidRPr="00061A93" w:rsidRDefault="00061A93" w:rsidP="00061A93">
      <w:pPr>
        <w:jc w:val="both"/>
      </w:pPr>
      <w:r w:rsidRPr="00E85A4B">
        <w:rPr>
          <w:b/>
        </w:rPr>
        <w:t>Задание 2.</w:t>
      </w:r>
      <w:r w:rsidRPr="00061A93">
        <w:t xml:space="preserve"> Учитель предложил обучающ</w:t>
      </w:r>
      <w:r>
        <w:t xml:space="preserve">имся написать эссе по проблеме </w:t>
      </w:r>
      <w:r w:rsidRPr="00061A93">
        <w:t xml:space="preserve">парникового эффекта. Какие организационные </w:t>
      </w:r>
      <w:r>
        <w:t xml:space="preserve">и содержательные требования Вы </w:t>
      </w:r>
      <w:r w:rsidRPr="00061A93">
        <w:t xml:space="preserve">предъявите обучающимся по написанию данного эссе? </w:t>
      </w:r>
    </w:p>
    <w:p w:rsidR="00061A93" w:rsidRPr="00061A93" w:rsidRDefault="00061A93" w:rsidP="00061A93">
      <w:pPr>
        <w:jc w:val="both"/>
      </w:pPr>
      <w:r w:rsidRPr="00E85A4B">
        <w:rPr>
          <w:b/>
        </w:rPr>
        <w:t>Задание 3.</w:t>
      </w:r>
      <w:r w:rsidRPr="00061A93">
        <w:t xml:space="preserve"> Учитель при изучении птиц </w:t>
      </w:r>
      <w:r w:rsidR="00E85A4B">
        <w:t xml:space="preserve">дал задание обучающимся на две </w:t>
      </w:r>
      <w:r w:rsidRPr="00061A93">
        <w:t>недели: Написать реферат о птицах, обитающих н</w:t>
      </w:r>
      <w:r>
        <w:t xml:space="preserve">а территории края. Он напомнил </w:t>
      </w:r>
      <w:r w:rsidRPr="00061A93">
        <w:t>обучающимся о том, что реферат должен соде</w:t>
      </w:r>
      <w:r>
        <w:t xml:space="preserve">ржать анализ видового состава, </w:t>
      </w:r>
      <w:r w:rsidRPr="00061A93">
        <w:t>краткие описания морфологии и распростране</w:t>
      </w:r>
      <w:r>
        <w:t xml:space="preserve">ния птиц. Уточнил, что реферат </w:t>
      </w:r>
      <w:r w:rsidRPr="00061A93">
        <w:t>должен содержать сп</w:t>
      </w:r>
      <w:r>
        <w:t xml:space="preserve">исок литературы и иллюстрации. </w:t>
      </w:r>
      <w:r w:rsidRPr="00061A93">
        <w:t xml:space="preserve">В установленный срок обучающиеся </w:t>
      </w:r>
      <w:r>
        <w:t xml:space="preserve">принесли на проверку созданные </w:t>
      </w:r>
      <w:r w:rsidRPr="00061A93">
        <w:t>рефераты. При проверке содержания и оформлени</w:t>
      </w:r>
      <w:r>
        <w:t xml:space="preserve">я рефератов, учитель обнаружил </w:t>
      </w:r>
      <w:r w:rsidRPr="00061A93">
        <w:t xml:space="preserve">выполнение одним обучающимся очень детального </w:t>
      </w:r>
      <w:r>
        <w:t xml:space="preserve">анализа видового состава птиц. </w:t>
      </w:r>
      <w:r w:rsidRPr="00061A93">
        <w:t>При собеседовании с обучающимся выяснило</w:t>
      </w:r>
      <w:r>
        <w:t xml:space="preserve">сь, что при написании реферата </w:t>
      </w:r>
      <w:r w:rsidRPr="00061A93">
        <w:t xml:space="preserve">большую «лепту» внес папа, </w:t>
      </w:r>
      <w:r>
        <w:t xml:space="preserve">увлекающийся данной тематикой. </w:t>
      </w:r>
      <w:r w:rsidRPr="00061A93">
        <w:t>Как в данном случае оценить работу обучающегося по написанию реферата</w:t>
      </w:r>
      <w:r>
        <w:t xml:space="preserve">? </w:t>
      </w:r>
      <w:r w:rsidRPr="00061A93">
        <w:t>Есть ли в деятельно</w:t>
      </w:r>
      <w:r w:rsidR="00E85A4B">
        <w:t xml:space="preserve">сти учителя какие-либо ошибки? </w:t>
      </w:r>
    </w:p>
    <w:p w:rsidR="00061A93" w:rsidRPr="00061A93" w:rsidRDefault="00061A93" w:rsidP="00061A93">
      <w:pPr>
        <w:jc w:val="both"/>
      </w:pPr>
      <w:r w:rsidRPr="00E85A4B">
        <w:rPr>
          <w:b/>
        </w:rPr>
        <w:t>Задание 4.</w:t>
      </w:r>
      <w:r w:rsidRPr="00061A93">
        <w:t xml:space="preserve"> У учителя с малым стаж</w:t>
      </w:r>
      <w:r w:rsidR="00E85A4B">
        <w:t xml:space="preserve">ем работы часто обнаруживается </w:t>
      </w:r>
      <w:r w:rsidRPr="00061A93">
        <w:t xml:space="preserve">следующая ситуации. Учитель организует </w:t>
      </w:r>
      <w:r w:rsidR="00E85A4B">
        <w:t xml:space="preserve">на уроке выполнение группового </w:t>
      </w:r>
      <w:r w:rsidRPr="00061A93">
        <w:t>задания, продумывает задания и вопросы, на которые необходимо отв</w:t>
      </w:r>
      <w:r w:rsidR="00E85A4B">
        <w:t xml:space="preserve">етить в </w:t>
      </w:r>
      <w:r w:rsidRPr="00061A93">
        <w:t>течение определенного времени. При проверке</w:t>
      </w:r>
      <w:r w:rsidR="00E85A4B">
        <w:t xml:space="preserve"> выполнения группового задания </w:t>
      </w:r>
      <w:r w:rsidRPr="00061A93">
        <w:t>учитель работает с одним обучающимся из групп</w:t>
      </w:r>
      <w:r w:rsidR="00E85A4B">
        <w:t xml:space="preserve">ы и оценивает его выступление. </w:t>
      </w:r>
      <w:r w:rsidRPr="00061A93">
        <w:t xml:space="preserve">Как оценивается работа остальных обучающихся этой группы? </w:t>
      </w:r>
    </w:p>
    <w:p w:rsidR="00061A93" w:rsidRPr="00061A93" w:rsidRDefault="00061A93" w:rsidP="00061A93">
      <w:pPr>
        <w:jc w:val="both"/>
      </w:pPr>
      <w:r w:rsidRPr="00E85A4B">
        <w:rPr>
          <w:b/>
        </w:rPr>
        <w:t>Задание 5.</w:t>
      </w:r>
      <w:r w:rsidRPr="00061A93">
        <w:t xml:space="preserve"> По завершении изучения темы</w:t>
      </w:r>
      <w:r w:rsidR="00E85A4B">
        <w:t xml:space="preserve"> «Биосфера» в 9 классе учитель </w:t>
      </w:r>
      <w:r w:rsidRPr="00061A93">
        <w:t>организовал проведение письменной проверо</w:t>
      </w:r>
      <w:r w:rsidR="00E85A4B">
        <w:t xml:space="preserve">чной работы. В ходе </w:t>
      </w:r>
      <w:r w:rsidR="00E85A4B">
        <w:lastRenderedPageBreak/>
        <w:t xml:space="preserve">выполнения </w:t>
      </w:r>
      <w:r w:rsidRPr="00061A93">
        <w:t>работы учитель сделал несколько замечаний учени</w:t>
      </w:r>
      <w:r w:rsidR="00E85A4B">
        <w:t xml:space="preserve">ку Иванову П. по использованию </w:t>
      </w:r>
      <w:r w:rsidRPr="00061A93">
        <w:t>мобильного телефона. В ходе проверки ответов проверочной работы выяв</w:t>
      </w:r>
      <w:r w:rsidR="00E85A4B">
        <w:t xml:space="preserve">илось, </w:t>
      </w:r>
      <w:r w:rsidRPr="00061A93">
        <w:t>что она выполнена безукоризненно. Правильно</w:t>
      </w:r>
      <w:r w:rsidR="00E85A4B">
        <w:t xml:space="preserve"> ли поступил учитель, поставив </w:t>
      </w:r>
      <w:r w:rsidRPr="00061A93">
        <w:t>отметку «четыре», учитывая возможное с</w:t>
      </w:r>
      <w:r w:rsidR="00E85A4B">
        <w:t xml:space="preserve">писывание ответов из Интернета мобильного телефона? </w:t>
      </w:r>
    </w:p>
    <w:p w:rsidR="00061A93" w:rsidRPr="00061A93" w:rsidRDefault="00061A93" w:rsidP="00061A93">
      <w:pPr>
        <w:jc w:val="both"/>
      </w:pPr>
      <w:r w:rsidRPr="00E85A4B">
        <w:rPr>
          <w:b/>
        </w:rPr>
        <w:t>Задание 6.</w:t>
      </w:r>
      <w:r w:rsidRPr="00061A93">
        <w:t xml:space="preserve"> Учитель собрал рабочие тетради учеников для оценивания выполненной лабораторной работы и не обнаружил у большинства обучающихся сформулированных выводов. С чем може</w:t>
      </w:r>
      <w:r w:rsidR="00E85A4B">
        <w:t xml:space="preserve">т быть связана такая проблема? </w:t>
      </w:r>
      <w:r w:rsidRPr="00061A93">
        <w:t>Предложите свои варианты обучения учащихс</w:t>
      </w:r>
      <w:r w:rsidR="00E85A4B">
        <w:t xml:space="preserve">я умению формулировать выводы. </w:t>
      </w:r>
    </w:p>
    <w:p w:rsidR="00061A93" w:rsidRPr="00061A93" w:rsidRDefault="00061A93" w:rsidP="00061A93">
      <w:pPr>
        <w:jc w:val="both"/>
      </w:pPr>
      <w:r w:rsidRPr="00E85A4B">
        <w:rPr>
          <w:b/>
        </w:rPr>
        <w:t>Задание 7.</w:t>
      </w:r>
      <w:r w:rsidRPr="00061A93">
        <w:t xml:space="preserve"> При проверке домашнего задани</w:t>
      </w:r>
      <w:r w:rsidR="00E85A4B">
        <w:t xml:space="preserve">я учитель предложил выполнить </w:t>
      </w:r>
      <w:r w:rsidRPr="00061A93">
        <w:t>нескольким обучающимся индивидуальные задан</w:t>
      </w:r>
      <w:r w:rsidR="00E85A4B">
        <w:t xml:space="preserve">ия по карточкам. Через 5 минут </w:t>
      </w:r>
      <w:r w:rsidRPr="00061A93">
        <w:t>один ученик поднял руку и попросил учителя замени</w:t>
      </w:r>
      <w:r w:rsidR="00E85A4B">
        <w:t xml:space="preserve">ть задания, так как не может с </w:t>
      </w:r>
      <w:r w:rsidRPr="00061A93">
        <w:t>ними справиться. Каковы действия учит</w:t>
      </w:r>
      <w:r w:rsidR="00E85A4B">
        <w:t xml:space="preserve">еля в этой ситуации? Как будет </w:t>
      </w:r>
      <w:r w:rsidRPr="00061A93">
        <w:t xml:space="preserve">оцениваться работы ученика в целом? </w:t>
      </w:r>
    </w:p>
    <w:p w:rsidR="00061A93" w:rsidRPr="00061A93" w:rsidRDefault="00061A93" w:rsidP="00061A93">
      <w:pPr>
        <w:jc w:val="both"/>
      </w:pPr>
      <w:r w:rsidRPr="00E85A4B">
        <w:rPr>
          <w:b/>
        </w:rPr>
        <w:t>Задание 8.</w:t>
      </w:r>
      <w:r w:rsidRPr="00061A93">
        <w:t xml:space="preserve"> Темп решения экологических </w:t>
      </w:r>
      <w:r w:rsidR="00E85A4B">
        <w:t xml:space="preserve">задач обучающимися разный. Как </w:t>
      </w:r>
      <w:r w:rsidRPr="00061A93">
        <w:t>поступить учителю, если несколько учеников класс</w:t>
      </w:r>
      <w:r w:rsidR="00E85A4B">
        <w:t xml:space="preserve">а уже решили задачу, а большая </w:t>
      </w:r>
      <w:r w:rsidRPr="00061A93">
        <w:t xml:space="preserve">часть класса еще решает задачу? </w:t>
      </w:r>
    </w:p>
    <w:p w:rsidR="00061A93" w:rsidRPr="00061A93" w:rsidRDefault="00061A93" w:rsidP="00061A93">
      <w:pPr>
        <w:jc w:val="both"/>
      </w:pPr>
      <w:r w:rsidRPr="00E85A4B">
        <w:rPr>
          <w:b/>
        </w:rPr>
        <w:t>Задание 9.</w:t>
      </w:r>
      <w:r w:rsidRPr="00061A93">
        <w:t xml:space="preserve"> Директор школы поставил</w:t>
      </w:r>
      <w:r w:rsidR="00E85A4B">
        <w:t xml:space="preserve"> задачу перед учителями о </w:t>
      </w:r>
      <w:r w:rsidRPr="00061A93">
        <w:t>представлении отчета в виде информ</w:t>
      </w:r>
      <w:r w:rsidR="00E85A4B">
        <w:t xml:space="preserve">ации по активном использовании </w:t>
      </w:r>
      <w:r w:rsidRPr="00061A93">
        <w:t>информационных технологий обучени</w:t>
      </w:r>
      <w:r w:rsidR="00E85A4B">
        <w:t xml:space="preserve">я. Какие способы использования </w:t>
      </w:r>
      <w:r w:rsidRPr="00061A93">
        <w:t>информационных технологий в обучении эколо</w:t>
      </w:r>
      <w:r w:rsidR="00E85A4B">
        <w:t xml:space="preserve">гии Вы опишите в своем отчете? </w:t>
      </w:r>
    </w:p>
    <w:p w:rsidR="00061A93" w:rsidRPr="00061A93" w:rsidRDefault="00061A93" w:rsidP="00061A93">
      <w:pPr>
        <w:jc w:val="both"/>
      </w:pPr>
      <w:r w:rsidRPr="00E85A4B">
        <w:rPr>
          <w:b/>
        </w:rPr>
        <w:t>Задание 10.</w:t>
      </w:r>
      <w:r w:rsidRPr="00061A93">
        <w:t xml:space="preserve"> Во время устного ответа об </w:t>
      </w:r>
      <w:r w:rsidR="00E85A4B">
        <w:t xml:space="preserve">экологических факторах неживой </w:t>
      </w:r>
      <w:r w:rsidRPr="00061A93">
        <w:t>природы, ученик не смог привести аргуме</w:t>
      </w:r>
      <w:r w:rsidR="00E85A4B">
        <w:t xml:space="preserve">нтированные примеры по влиянию </w:t>
      </w:r>
      <w:r w:rsidRPr="00061A93">
        <w:t>механического состава почвы на организмы раст</w:t>
      </w:r>
      <w:r w:rsidR="00E85A4B">
        <w:t xml:space="preserve">ений. Какой оценки заслуживает </w:t>
      </w:r>
      <w:r w:rsidRPr="00061A93">
        <w:t>ответ ученика? А какие примеры бы предложили Вы по влияни</w:t>
      </w:r>
      <w:r w:rsidR="00E85A4B">
        <w:t xml:space="preserve">ю механического </w:t>
      </w:r>
      <w:r w:rsidRPr="00061A93">
        <w:t xml:space="preserve">состава почвы на организмы растений. </w:t>
      </w:r>
    </w:p>
    <w:p w:rsidR="00061A93" w:rsidRPr="00061A93" w:rsidRDefault="00061A93" w:rsidP="00061A93">
      <w:pPr>
        <w:jc w:val="both"/>
      </w:pPr>
      <w:r w:rsidRPr="00E85A4B">
        <w:rPr>
          <w:b/>
        </w:rPr>
        <w:t>Задание 11</w:t>
      </w:r>
      <w:r w:rsidRPr="00061A93">
        <w:t>. Один из обучающихся кла</w:t>
      </w:r>
      <w:r w:rsidR="00E85A4B">
        <w:t xml:space="preserve">сса . инвалид по зрению. Какие </w:t>
      </w:r>
      <w:r w:rsidRPr="00061A93">
        <w:t>задания Вы можете предложить ученику для</w:t>
      </w:r>
      <w:r w:rsidR="00E85A4B">
        <w:t xml:space="preserve"> успешного освоения предметных </w:t>
      </w:r>
      <w:r w:rsidRPr="00061A93">
        <w:t xml:space="preserve">результатов экологии? </w:t>
      </w:r>
    </w:p>
    <w:p w:rsidR="00061A93" w:rsidRPr="00061A93" w:rsidRDefault="00061A93" w:rsidP="00061A93">
      <w:pPr>
        <w:jc w:val="both"/>
      </w:pPr>
      <w:r w:rsidRPr="00E85A4B">
        <w:rPr>
          <w:b/>
        </w:rPr>
        <w:t>Задание 12.</w:t>
      </w:r>
      <w:r w:rsidRPr="00061A93">
        <w:t xml:space="preserve"> Умение организовывать учебн</w:t>
      </w:r>
      <w:r w:rsidR="00E85A4B">
        <w:t xml:space="preserve">ое сотрудничество и совместную </w:t>
      </w:r>
      <w:r w:rsidRPr="00061A93">
        <w:t>деятельность с учителем и сверстникам</w:t>
      </w:r>
      <w:r w:rsidR="00E85A4B">
        <w:t xml:space="preserve">и – относится к метапредметным </w:t>
      </w:r>
      <w:r w:rsidRPr="00061A93">
        <w:t>результатам освоения основной образователь</w:t>
      </w:r>
      <w:r w:rsidR="00E85A4B">
        <w:t xml:space="preserve">ной программы основного общего </w:t>
      </w:r>
      <w:r w:rsidRPr="00061A93">
        <w:t>образования. Какие методы, формы и приемы раб</w:t>
      </w:r>
      <w:r w:rsidR="00E85A4B">
        <w:t xml:space="preserve">оты Вы будите </w:t>
      </w:r>
      <w:r w:rsidR="00E85A4B">
        <w:lastRenderedPageBreak/>
        <w:t xml:space="preserve">использовать для </w:t>
      </w:r>
      <w:r w:rsidRPr="00061A93">
        <w:t>развития данного умения у обучающихся?</w:t>
      </w:r>
      <w:r w:rsidR="00E85A4B">
        <w:t xml:space="preserve"> Предложите механизмы контроля </w:t>
      </w:r>
      <w:r w:rsidRPr="00061A93">
        <w:t>формирования</w:t>
      </w:r>
      <w:r w:rsidR="00E85A4B">
        <w:t xml:space="preserve"> данного умения у обучающихся. </w:t>
      </w:r>
    </w:p>
    <w:p w:rsidR="00061A93" w:rsidRPr="00061A93" w:rsidRDefault="00061A93" w:rsidP="00061A93">
      <w:pPr>
        <w:jc w:val="both"/>
      </w:pPr>
      <w:r w:rsidRPr="00E85A4B">
        <w:rPr>
          <w:b/>
        </w:rPr>
        <w:t>Задание 13.</w:t>
      </w:r>
      <w:r w:rsidRPr="00061A93">
        <w:t xml:space="preserve"> Формирование ценности здоровог</w:t>
      </w:r>
      <w:r w:rsidR="00E85A4B">
        <w:t xml:space="preserve">о и безопасного образа жизни – </w:t>
      </w:r>
      <w:r w:rsidRPr="00061A93">
        <w:t>относится к личностным результатам осв</w:t>
      </w:r>
      <w:r w:rsidR="00E85A4B">
        <w:t xml:space="preserve">оения основной образовательной </w:t>
      </w:r>
      <w:r w:rsidRPr="00061A93">
        <w:t>программы основного общего образования. Какие</w:t>
      </w:r>
      <w:r w:rsidR="00E85A4B">
        <w:t xml:space="preserve"> методы, формы и приемы работы </w:t>
      </w:r>
      <w:r w:rsidRPr="00061A93">
        <w:t>Вы будите использовать для развития данного ум</w:t>
      </w:r>
      <w:r w:rsidR="00E85A4B">
        <w:t xml:space="preserve">ения у обучающихся? Предложите </w:t>
      </w:r>
      <w:r w:rsidRPr="00061A93">
        <w:t xml:space="preserve">механизмы контроля формирования данного умения у обучающихся. </w:t>
      </w:r>
    </w:p>
    <w:p w:rsidR="00E05378" w:rsidRDefault="00061A93" w:rsidP="00D21A3D">
      <w:pPr>
        <w:jc w:val="both"/>
      </w:pPr>
      <w:r w:rsidRPr="00E85A4B">
        <w:rPr>
          <w:b/>
        </w:rPr>
        <w:t>Задание 14.</w:t>
      </w:r>
      <w:r w:rsidRPr="00061A93">
        <w:t xml:space="preserve"> Умение создавать, приме</w:t>
      </w:r>
      <w:r w:rsidR="00E85A4B">
        <w:t xml:space="preserve">нять и преобразовывать знаки и </w:t>
      </w:r>
      <w:r w:rsidRPr="00061A93">
        <w:t>символы, модели и схемы для решения уч</w:t>
      </w:r>
      <w:r w:rsidR="00E85A4B">
        <w:t xml:space="preserve">ебных и познавательных задач – </w:t>
      </w:r>
      <w:r w:rsidRPr="00061A93">
        <w:t>относится к метапредметным результатам осв</w:t>
      </w:r>
      <w:r w:rsidR="00E85A4B">
        <w:t xml:space="preserve">оения основной образовательной </w:t>
      </w:r>
      <w:r w:rsidRPr="00061A93">
        <w:t>программы основного общего образования. Какие</w:t>
      </w:r>
      <w:r w:rsidR="00E85A4B">
        <w:t xml:space="preserve"> методы, формы и приемы работы </w:t>
      </w:r>
      <w:r w:rsidRPr="00061A93">
        <w:t>Вы будите использовать для развития данного ум</w:t>
      </w:r>
      <w:r w:rsidR="00E85A4B">
        <w:t xml:space="preserve">ения у обучающихся? Предложите </w:t>
      </w:r>
      <w:r w:rsidRPr="00061A93">
        <w:t>механизмы контроля формирования данного умения у обучающихся.</w:t>
      </w:r>
    </w:p>
    <w:p w:rsidR="00E05378" w:rsidRDefault="00E05378" w:rsidP="00E05378">
      <w:pPr>
        <w:jc w:val="both"/>
      </w:pPr>
    </w:p>
    <w:p w:rsidR="00E05378" w:rsidRPr="00E05378" w:rsidRDefault="00E05378" w:rsidP="00E05378">
      <w:pPr>
        <w:spacing w:after="0"/>
        <w:jc w:val="both"/>
        <w:rPr>
          <w:b/>
        </w:rPr>
      </w:pPr>
      <w:r w:rsidRPr="00E05378">
        <w:rPr>
          <w:b/>
        </w:rPr>
        <w:t xml:space="preserve">7. Оценочные средства для текущего контроля успеваемости </w:t>
      </w:r>
    </w:p>
    <w:p w:rsidR="00E05378" w:rsidRDefault="00E05378" w:rsidP="00E05378">
      <w:pPr>
        <w:spacing w:after="0"/>
        <w:jc w:val="both"/>
        <w:rPr>
          <w:b/>
        </w:rPr>
      </w:pPr>
      <w:r w:rsidRPr="00E05378">
        <w:rPr>
          <w:b/>
        </w:rPr>
        <w:t>7.1. Типовые вопросы и задания к письменной работе</w:t>
      </w:r>
    </w:p>
    <w:p w:rsidR="00E05378" w:rsidRDefault="00E05378" w:rsidP="00E05378">
      <w:pPr>
        <w:spacing w:after="0"/>
        <w:jc w:val="both"/>
      </w:pPr>
      <w:r>
        <w:t xml:space="preserve">1) Какие принципы и подходы заложены в современном обучении? </w:t>
      </w:r>
    </w:p>
    <w:p w:rsidR="00E05378" w:rsidRDefault="00E05378" w:rsidP="00E05378">
      <w:pPr>
        <w:spacing w:after="0"/>
        <w:jc w:val="both"/>
      </w:pPr>
      <w:r>
        <w:t>2) Какие образовательные технологии вы считаете эффективными? Ответ поясните.</w:t>
      </w:r>
    </w:p>
    <w:p w:rsidR="00E05378" w:rsidRDefault="00E05378" w:rsidP="00E05378">
      <w:pPr>
        <w:spacing w:after="0"/>
        <w:jc w:val="both"/>
      </w:pPr>
      <w:r>
        <w:t xml:space="preserve">3) Среди методов обучения есть репродуктивные, частично-поисковые и исследовательские. При каких условиях, на Вам взгляд, необходимо учителю пользоваться исследовательскими методами обучения? </w:t>
      </w:r>
    </w:p>
    <w:p w:rsidR="00E05378" w:rsidRDefault="00E05378" w:rsidP="00E05378">
      <w:pPr>
        <w:spacing w:after="0"/>
        <w:jc w:val="both"/>
      </w:pPr>
      <w:r>
        <w:t xml:space="preserve">4) Как вы оцениваете целесообразность использования отечественного/зарубежного опыта учителей в своей профессиональной деятельности обучения экологии? </w:t>
      </w:r>
    </w:p>
    <w:p w:rsidR="00E05378" w:rsidRDefault="00E05378" w:rsidP="00E05378">
      <w:pPr>
        <w:spacing w:after="0"/>
        <w:jc w:val="both"/>
      </w:pPr>
      <w:r>
        <w:t xml:space="preserve">5) Использовали ли вы в своей практике отечественный/зарубежный опыт учителей в обучении экологии? </w:t>
      </w:r>
    </w:p>
    <w:p w:rsidR="00E05378" w:rsidRDefault="00E05378" w:rsidP="00E05378">
      <w:pPr>
        <w:spacing w:after="0"/>
        <w:jc w:val="both"/>
      </w:pPr>
      <w:r>
        <w:t xml:space="preserve">6) Какие способы оценивания вы будите использовать в обучении экологии? </w:t>
      </w:r>
    </w:p>
    <w:p w:rsidR="00E05378" w:rsidRDefault="00BC65A2" w:rsidP="00E05378">
      <w:pPr>
        <w:spacing w:after="0"/>
        <w:jc w:val="both"/>
      </w:pPr>
      <w:r>
        <w:t xml:space="preserve">7) </w:t>
      </w:r>
      <w:r w:rsidR="00E05378">
        <w:t xml:space="preserve">Считаете ли Вы важным, проводить диагностику знаний и умений обучающихся перед освоением новой темы? </w:t>
      </w:r>
    </w:p>
    <w:p w:rsidR="00E05378" w:rsidRDefault="00E05378" w:rsidP="00E05378">
      <w:pPr>
        <w:spacing w:after="0"/>
        <w:jc w:val="both"/>
      </w:pPr>
      <w:r>
        <w:t xml:space="preserve">8) Какие формы и методы индивидуальной работы с обучающимися вам известны? </w:t>
      </w:r>
    </w:p>
    <w:p w:rsidR="00E05378" w:rsidRDefault="00E05378" w:rsidP="00E05378">
      <w:pPr>
        <w:spacing w:after="0"/>
        <w:jc w:val="both"/>
      </w:pPr>
      <w:r>
        <w:t xml:space="preserve">9) Какие формы и методы групповой и массовой работы вам известны? </w:t>
      </w:r>
    </w:p>
    <w:p w:rsidR="00E05378" w:rsidRPr="00E05378" w:rsidRDefault="00E05378" w:rsidP="00E05378">
      <w:pPr>
        <w:spacing w:after="0"/>
        <w:jc w:val="both"/>
      </w:pPr>
      <w:r>
        <w:lastRenderedPageBreak/>
        <w:t>10) Разрабатывали ли вы какие-либо педагогические модели для образовательного процесса? Если «да», дайте им краткую характеристику.</w:t>
      </w:r>
    </w:p>
    <w:p w:rsidR="00BC65A2" w:rsidRDefault="00BC65A2" w:rsidP="00D21A3D">
      <w:pPr>
        <w:jc w:val="both"/>
        <w:rPr>
          <w:b/>
        </w:rPr>
      </w:pPr>
    </w:p>
    <w:p w:rsidR="00BC65A2" w:rsidRPr="00BC65A2" w:rsidRDefault="00BC65A2" w:rsidP="00BC65A2">
      <w:pPr>
        <w:spacing w:after="0"/>
        <w:jc w:val="both"/>
        <w:rPr>
          <w:b/>
        </w:rPr>
      </w:pPr>
      <w:r w:rsidRPr="00BC65A2">
        <w:rPr>
          <w:b/>
        </w:rPr>
        <w:t>7.2. Обзор литературных источников</w:t>
      </w:r>
      <w:r w:rsidRPr="00BC65A2">
        <w:t xml:space="preserve"> «Ретроспективный анализ по проблеме исследования» </w:t>
      </w:r>
    </w:p>
    <w:p w:rsidR="00BC65A2" w:rsidRDefault="00BC65A2" w:rsidP="00BC65A2">
      <w:pPr>
        <w:spacing w:after="0"/>
        <w:jc w:val="both"/>
        <w:rPr>
          <w:b/>
        </w:rPr>
      </w:pPr>
      <w:r w:rsidRPr="00BC65A2">
        <w:t>Составьте обзор литературных источни</w:t>
      </w:r>
      <w:r>
        <w:t xml:space="preserve">ков «Ретроспективный анализ по </w:t>
      </w:r>
      <w:r w:rsidRPr="00BC65A2">
        <w:t>проблеме исследования» (предложенной преподавателем).</w:t>
      </w:r>
      <w:r w:rsidRPr="00BC65A2">
        <w:rPr>
          <w:b/>
        </w:rPr>
        <w:t xml:space="preserve"> </w:t>
      </w:r>
    </w:p>
    <w:p w:rsidR="00BC65A2" w:rsidRDefault="00BC65A2" w:rsidP="00BC65A2">
      <w:pPr>
        <w:jc w:val="both"/>
        <w:rPr>
          <w:b/>
        </w:rPr>
      </w:pPr>
    </w:p>
    <w:p w:rsidR="00BC65A2" w:rsidRDefault="00BC65A2" w:rsidP="00BC65A2">
      <w:pPr>
        <w:jc w:val="both"/>
        <w:rPr>
          <w:b/>
        </w:rPr>
      </w:pPr>
    </w:p>
    <w:p w:rsidR="00BC65A2" w:rsidRDefault="00BC65A2" w:rsidP="00BC65A2">
      <w:pPr>
        <w:jc w:val="both"/>
        <w:rPr>
          <w:b/>
        </w:rPr>
      </w:pPr>
      <w:r w:rsidRPr="00BC65A2">
        <w:rPr>
          <w:b/>
        </w:rPr>
        <w:t>7.3. Групповой проект по образовательным формам</w:t>
      </w:r>
    </w:p>
    <w:p w:rsidR="00BC65A2" w:rsidRPr="00BC65A2" w:rsidRDefault="00BC65A2" w:rsidP="00BC65A2">
      <w:pPr>
        <w:jc w:val="both"/>
      </w:pPr>
      <w:r w:rsidRPr="00BC65A2">
        <w:t xml:space="preserve">1) Разработайте экологический квест для обучающихся 8-9 классов. </w:t>
      </w:r>
    </w:p>
    <w:p w:rsidR="00BC65A2" w:rsidRPr="00BC65A2" w:rsidRDefault="00BC65A2" w:rsidP="00BC65A2">
      <w:pPr>
        <w:jc w:val="both"/>
      </w:pPr>
      <w:r w:rsidRPr="00BC65A2">
        <w:t xml:space="preserve">2) Разработайте экологическую тропу (по определ.нной территории). </w:t>
      </w:r>
    </w:p>
    <w:p w:rsidR="00BC65A2" w:rsidRPr="00BC65A2" w:rsidRDefault="00BC65A2" w:rsidP="00BC65A2">
      <w:pPr>
        <w:jc w:val="both"/>
      </w:pPr>
      <w:r w:rsidRPr="00BC65A2">
        <w:t xml:space="preserve">3) Разработайте проведение Дня Земли в общеобразовательной организации. </w:t>
      </w:r>
    </w:p>
    <w:p w:rsidR="00BC65A2" w:rsidRPr="00BC65A2" w:rsidRDefault="00BC65A2" w:rsidP="00BC65A2">
      <w:pPr>
        <w:jc w:val="both"/>
      </w:pPr>
      <w:r w:rsidRPr="00BC65A2">
        <w:t xml:space="preserve">4) Составьте комплекс городских экологических экскурсий. </w:t>
      </w:r>
    </w:p>
    <w:p w:rsidR="00BC65A2" w:rsidRPr="00BC65A2" w:rsidRDefault="00BC65A2" w:rsidP="00BC65A2">
      <w:pPr>
        <w:jc w:val="both"/>
      </w:pPr>
      <w:r w:rsidRPr="00BC65A2">
        <w:t xml:space="preserve">5) Составьте план акции «Зеленый кошелек». </w:t>
      </w:r>
    </w:p>
    <w:p w:rsidR="00BC65A2" w:rsidRPr="00BC65A2" w:rsidRDefault="00BC65A2" w:rsidP="00BC65A2">
      <w:pPr>
        <w:jc w:val="both"/>
      </w:pPr>
      <w:r w:rsidRPr="00BC65A2">
        <w:t xml:space="preserve">6) Разработайте план мероприятий для проведения «Года Экологии». </w:t>
      </w:r>
    </w:p>
    <w:p w:rsidR="00BC65A2" w:rsidRDefault="00BC65A2" w:rsidP="00BC65A2">
      <w:pPr>
        <w:jc w:val="both"/>
      </w:pPr>
      <w:r w:rsidRPr="00BC65A2">
        <w:t>7) Разработайте «Школьную Экологическую неделю»</w:t>
      </w:r>
    </w:p>
    <w:p w:rsidR="00894529" w:rsidRPr="00894529" w:rsidRDefault="00894529" w:rsidP="00894529">
      <w:pPr>
        <w:jc w:val="both"/>
        <w:rPr>
          <w:sz w:val="16"/>
          <w:szCs w:val="16"/>
        </w:rPr>
      </w:pPr>
    </w:p>
    <w:p w:rsidR="00894529" w:rsidRPr="00894529" w:rsidRDefault="00894529" w:rsidP="001B1237">
      <w:pPr>
        <w:spacing w:after="0"/>
        <w:jc w:val="both"/>
        <w:rPr>
          <w:b/>
        </w:rPr>
      </w:pPr>
      <w:r w:rsidRPr="00894529">
        <w:rPr>
          <w:b/>
        </w:rPr>
        <w:t xml:space="preserve">Защита авторских проектов (по предложенной схеме) </w:t>
      </w:r>
    </w:p>
    <w:p w:rsidR="00894529" w:rsidRDefault="00894529" w:rsidP="001B1237">
      <w:pPr>
        <w:spacing w:after="0"/>
        <w:ind w:left="708"/>
        <w:jc w:val="both"/>
      </w:pPr>
      <w:r>
        <w:t xml:space="preserve">1. Инновационная характеристика проекта. </w:t>
      </w:r>
    </w:p>
    <w:p w:rsidR="00894529" w:rsidRDefault="00894529" w:rsidP="001B1237">
      <w:pPr>
        <w:spacing w:after="0"/>
        <w:ind w:left="708"/>
        <w:jc w:val="both"/>
      </w:pPr>
      <w:r>
        <w:t xml:space="preserve">1.1. Название (наименование) проекта. </w:t>
      </w:r>
    </w:p>
    <w:p w:rsidR="00894529" w:rsidRDefault="00894529" w:rsidP="001B1237">
      <w:pPr>
        <w:spacing w:after="0"/>
        <w:ind w:left="708"/>
        <w:jc w:val="both"/>
      </w:pPr>
      <w:r>
        <w:t xml:space="preserve">1.2. Руководитель проекта. </w:t>
      </w:r>
    </w:p>
    <w:p w:rsidR="00894529" w:rsidRDefault="00894529" w:rsidP="001B1237">
      <w:pPr>
        <w:spacing w:after="0"/>
        <w:ind w:left="708"/>
        <w:jc w:val="both"/>
      </w:pPr>
      <w:r>
        <w:t xml:space="preserve">1.3. Наименование организаций или данные об отдельных исполнителях, привлекаемых для выполнения проекта </w:t>
      </w:r>
    </w:p>
    <w:p w:rsidR="00894529" w:rsidRDefault="00894529" w:rsidP="001B1237">
      <w:pPr>
        <w:spacing w:after="0"/>
        <w:ind w:left="708"/>
        <w:jc w:val="both"/>
      </w:pPr>
      <w:r>
        <w:t xml:space="preserve">1.4. Сроки работы по проекту. </w:t>
      </w:r>
    </w:p>
    <w:p w:rsidR="00894529" w:rsidRDefault="00894529" w:rsidP="001B1237">
      <w:pPr>
        <w:spacing w:after="0"/>
        <w:jc w:val="both"/>
      </w:pPr>
      <w:r>
        <w:t xml:space="preserve">2. Содержательное обоснование проекта. </w:t>
      </w:r>
    </w:p>
    <w:p w:rsidR="00894529" w:rsidRDefault="00894529" w:rsidP="001B1237">
      <w:pPr>
        <w:spacing w:after="0"/>
        <w:ind w:left="708"/>
        <w:jc w:val="both"/>
      </w:pPr>
      <w:r>
        <w:t xml:space="preserve">2.1. Актуальность, научно -методическая новизна и практическая значимость проекта. </w:t>
      </w:r>
    </w:p>
    <w:p w:rsidR="00894529" w:rsidRDefault="00894529" w:rsidP="001B1237">
      <w:pPr>
        <w:spacing w:after="0"/>
        <w:ind w:left="708"/>
        <w:jc w:val="both"/>
      </w:pPr>
      <w:r>
        <w:t xml:space="preserve">2.2. Задачи, решаемые в ходе реализации проекта. </w:t>
      </w:r>
    </w:p>
    <w:p w:rsidR="00894529" w:rsidRDefault="00894529" w:rsidP="001B1237">
      <w:pPr>
        <w:spacing w:after="0"/>
        <w:ind w:left="708"/>
        <w:jc w:val="both"/>
      </w:pPr>
      <w:r>
        <w:t xml:space="preserve">2.3. Основные направления или этапы работы по проекту. </w:t>
      </w:r>
    </w:p>
    <w:p w:rsidR="00894529" w:rsidRDefault="00894529" w:rsidP="001B1237">
      <w:pPr>
        <w:spacing w:after="0"/>
        <w:ind w:left="708"/>
        <w:jc w:val="both"/>
      </w:pPr>
      <w:r>
        <w:t xml:space="preserve">2.4.Перечень ожидаемых результатов. </w:t>
      </w:r>
    </w:p>
    <w:p w:rsidR="00894529" w:rsidRDefault="00894529" w:rsidP="001B1237">
      <w:pPr>
        <w:spacing w:after="0"/>
        <w:ind w:left="708"/>
        <w:jc w:val="both"/>
      </w:pPr>
      <w:r>
        <w:lastRenderedPageBreak/>
        <w:t xml:space="preserve">2.5.Предпологаемые позитивные и прогрессивные последствия реализации проекта. </w:t>
      </w:r>
    </w:p>
    <w:p w:rsidR="00894529" w:rsidRDefault="00894529" w:rsidP="001B1237">
      <w:pPr>
        <w:spacing w:after="0"/>
        <w:jc w:val="both"/>
      </w:pPr>
      <w:r>
        <w:t xml:space="preserve">3. Необходимое обеспечение процесса реализации проекта. </w:t>
      </w:r>
    </w:p>
    <w:p w:rsidR="00894529" w:rsidRDefault="00894529" w:rsidP="001B1237">
      <w:pPr>
        <w:spacing w:after="0"/>
        <w:ind w:left="708"/>
        <w:jc w:val="both"/>
      </w:pPr>
      <w:r>
        <w:t xml:space="preserve">3.1. Предварительная характеристика коллектива исполнителей. </w:t>
      </w:r>
    </w:p>
    <w:p w:rsidR="00894529" w:rsidRDefault="00894529" w:rsidP="001B1237">
      <w:pPr>
        <w:spacing w:after="0"/>
        <w:ind w:left="708"/>
        <w:jc w:val="both"/>
      </w:pPr>
      <w:r>
        <w:t xml:space="preserve">3.2. Запрашиваемое финансовое обеспечение проекта в соответствии с объемом и видами работ, нуждающихся в финансовой поддержке. </w:t>
      </w:r>
    </w:p>
    <w:p w:rsidR="00894529" w:rsidRDefault="00894529" w:rsidP="001B1237">
      <w:pPr>
        <w:spacing w:after="0"/>
        <w:jc w:val="both"/>
      </w:pPr>
      <w:r>
        <w:t xml:space="preserve">4. Планируемые формы отчетных материалов, которые будут представлены поэтапно и по окончании работы. </w:t>
      </w:r>
    </w:p>
    <w:p w:rsidR="001B1237" w:rsidRDefault="00894529" w:rsidP="001B1237">
      <w:pPr>
        <w:spacing w:after="0"/>
        <w:jc w:val="both"/>
      </w:pPr>
      <w:r>
        <w:t>5. Перспективы развития проекта.</w:t>
      </w:r>
    </w:p>
    <w:p w:rsidR="001B1237" w:rsidRDefault="001B1237" w:rsidP="001B1237">
      <w:pPr>
        <w:spacing w:after="0"/>
        <w:jc w:val="both"/>
      </w:pPr>
    </w:p>
    <w:p w:rsidR="00B12267" w:rsidRDefault="00B12267" w:rsidP="001B1237">
      <w:pPr>
        <w:spacing w:after="0"/>
        <w:jc w:val="both"/>
        <w:rPr>
          <w:b/>
        </w:rPr>
      </w:pPr>
    </w:p>
    <w:p w:rsidR="00B12267" w:rsidRDefault="00B12267" w:rsidP="001B1237">
      <w:pPr>
        <w:spacing w:after="0"/>
        <w:jc w:val="both"/>
        <w:rPr>
          <w:b/>
        </w:rPr>
      </w:pPr>
    </w:p>
    <w:p w:rsidR="001B1237" w:rsidRDefault="001B1237" w:rsidP="001B1237">
      <w:pPr>
        <w:spacing w:after="0"/>
        <w:jc w:val="both"/>
        <w:rPr>
          <w:b/>
        </w:rPr>
      </w:pPr>
      <w:r w:rsidRPr="001B1237">
        <w:rPr>
          <w:b/>
        </w:rPr>
        <w:t>7.4. Разработайте фрагмент учебного занятия на тему (предложенную преподавателем) по следующей схеме:</w:t>
      </w:r>
    </w:p>
    <w:p w:rsidR="00B12267" w:rsidRDefault="00B12267" w:rsidP="00B12267">
      <w:pPr>
        <w:spacing w:after="0"/>
        <w:jc w:val="both"/>
      </w:pPr>
      <w:r>
        <w:t xml:space="preserve">1) Выпишите систему планируемых результатов, формируемых на данном фрагменте учебного занятия </w:t>
      </w:r>
    </w:p>
    <w:p w:rsidR="00B12267" w:rsidRDefault="00B12267" w:rsidP="00B12267">
      <w:pPr>
        <w:spacing w:after="0"/>
        <w:jc w:val="both"/>
      </w:pPr>
      <w:r>
        <w:t xml:space="preserve">2) Определите задачи данного фрагмента учебного занятия </w:t>
      </w:r>
    </w:p>
    <w:p w:rsidR="00B12267" w:rsidRDefault="00B12267" w:rsidP="00B12267">
      <w:pPr>
        <w:spacing w:after="0"/>
        <w:jc w:val="both"/>
      </w:pPr>
      <w:r>
        <w:t xml:space="preserve">3) Определите формируемые универсальные учебные действия </w:t>
      </w:r>
    </w:p>
    <w:p w:rsidR="00B12267" w:rsidRDefault="00B12267" w:rsidP="00B12267">
      <w:pPr>
        <w:spacing w:after="0"/>
        <w:jc w:val="both"/>
      </w:pPr>
      <w:r>
        <w:t xml:space="preserve">4) Определите этапы учебного занятия </w:t>
      </w:r>
    </w:p>
    <w:p w:rsidR="001B1237" w:rsidRDefault="00B12267" w:rsidP="00B12267">
      <w:pPr>
        <w:spacing w:after="0"/>
        <w:jc w:val="both"/>
      </w:pPr>
      <w:r>
        <w:t>5) Установите методы и методические приемы учебного занятия</w:t>
      </w:r>
    </w:p>
    <w:p w:rsidR="00B12267" w:rsidRDefault="00B12267" w:rsidP="00B12267">
      <w:pPr>
        <w:spacing w:after="0"/>
        <w:jc w:val="both"/>
      </w:pPr>
      <w:r>
        <w:t xml:space="preserve">6) Продумайте средств обучения </w:t>
      </w:r>
    </w:p>
    <w:p w:rsidR="00B12267" w:rsidRDefault="00B12267" w:rsidP="00B12267">
      <w:pPr>
        <w:spacing w:after="0"/>
        <w:jc w:val="both"/>
      </w:pPr>
      <w:r>
        <w:t xml:space="preserve">7) Определите последовательность действия учителя </w:t>
      </w:r>
    </w:p>
    <w:p w:rsidR="00B12267" w:rsidRDefault="00B12267" w:rsidP="00B12267">
      <w:pPr>
        <w:spacing w:after="0"/>
        <w:jc w:val="both"/>
      </w:pPr>
      <w:r>
        <w:t>8) Опишите последовательность действий обучающихся.</w:t>
      </w:r>
    </w:p>
    <w:p w:rsidR="00B12267" w:rsidRDefault="00B12267" w:rsidP="00B12267">
      <w:pPr>
        <w:spacing w:after="0"/>
        <w:jc w:val="both"/>
      </w:pPr>
    </w:p>
    <w:p w:rsidR="00B12267" w:rsidRDefault="00B12267" w:rsidP="00B12267">
      <w:pPr>
        <w:spacing w:after="0"/>
        <w:jc w:val="both"/>
      </w:pPr>
      <w:r>
        <w:t xml:space="preserve">7.5. </w:t>
      </w:r>
      <w:r w:rsidRPr="00B12267">
        <w:rPr>
          <w:b/>
        </w:rPr>
        <w:t>Составьте комплекс тестовых заданий / биолого-экологических задач</w:t>
      </w:r>
      <w:r>
        <w:t xml:space="preserve"> по определенной теме (предложенной преподавателем). Данный комплекс должен предполагать вариативность, разный уровень сложности их выполнения обучающимися.</w:t>
      </w:r>
    </w:p>
    <w:p w:rsidR="00B12267" w:rsidRDefault="00B12267" w:rsidP="00B12267">
      <w:pPr>
        <w:spacing w:after="0"/>
        <w:jc w:val="both"/>
      </w:pPr>
    </w:p>
    <w:p w:rsidR="00065AE8" w:rsidRDefault="00065AE8" w:rsidP="00065AE8">
      <w:pPr>
        <w:spacing w:after="0"/>
        <w:jc w:val="both"/>
      </w:pPr>
      <w:r w:rsidRPr="00065AE8">
        <w:rPr>
          <w:b/>
        </w:rPr>
        <w:t xml:space="preserve">7.6. Разработайте конспект </w:t>
      </w:r>
      <w:r>
        <w:t xml:space="preserve">на тему (предложенную преподавателем) по </w:t>
      </w:r>
    </w:p>
    <w:p w:rsidR="00065AE8" w:rsidRDefault="00065AE8" w:rsidP="00065AE8">
      <w:pPr>
        <w:spacing w:after="0"/>
        <w:jc w:val="both"/>
      </w:pPr>
      <w:r>
        <w:t>следующей схеме:</w:t>
      </w:r>
    </w:p>
    <w:p w:rsidR="00065AE8" w:rsidRDefault="00065AE8" w:rsidP="00065AE8">
      <w:pPr>
        <w:spacing w:after="0"/>
        <w:jc w:val="both"/>
      </w:pPr>
      <w:r>
        <w:t xml:space="preserve">1. Определите задачи занятия (образовательные; развивающие; воспитательные) </w:t>
      </w:r>
    </w:p>
    <w:p w:rsidR="00065AE8" w:rsidRDefault="00065AE8" w:rsidP="00065AE8">
      <w:pPr>
        <w:spacing w:after="0"/>
        <w:jc w:val="both"/>
      </w:pPr>
      <w:r>
        <w:t xml:space="preserve">2. Выпишите формируемые универсальные учебные действия </w:t>
      </w:r>
    </w:p>
    <w:p w:rsidR="00065AE8" w:rsidRDefault="00065AE8" w:rsidP="00065AE8">
      <w:pPr>
        <w:spacing w:after="0"/>
        <w:jc w:val="both"/>
      </w:pPr>
      <w:r>
        <w:t xml:space="preserve">3. Определите тип и вид занятия </w:t>
      </w:r>
    </w:p>
    <w:p w:rsidR="00065AE8" w:rsidRDefault="00065AE8" w:rsidP="00065AE8">
      <w:pPr>
        <w:spacing w:after="0"/>
        <w:jc w:val="both"/>
      </w:pPr>
      <w:r>
        <w:t xml:space="preserve">4. Установите методы и методические приемы занятия </w:t>
      </w:r>
    </w:p>
    <w:p w:rsidR="00065AE8" w:rsidRDefault="00065AE8" w:rsidP="00065AE8">
      <w:pPr>
        <w:spacing w:after="0"/>
        <w:jc w:val="both"/>
      </w:pPr>
      <w:r>
        <w:t xml:space="preserve">5. Продумайте средств обучения </w:t>
      </w:r>
    </w:p>
    <w:p w:rsidR="00065AE8" w:rsidRDefault="00065AE8" w:rsidP="00065AE8">
      <w:pPr>
        <w:spacing w:after="0"/>
        <w:jc w:val="both"/>
      </w:pPr>
      <w:r>
        <w:t xml:space="preserve">6. Определите структуру занятия </w:t>
      </w:r>
    </w:p>
    <w:p w:rsidR="00065AE8" w:rsidRDefault="00065AE8" w:rsidP="00065AE8">
      <w:pPr>
        <w:spacing w:after="0"/>
        <w:jc w:val="both"/>
      </w:pPr>
      <w:r>
        <w:lastRenderedPageBreak/>
        <w:t xml:space="preserve">7. Выпишите систему планируемых результатов занятия </w:t>
      </w:r>
    </w:p>
    <w:p w:rsidR="00065AE8" w:rsidRPr="00065AE8" w:rsidRDefault="00065AE8" w:rsidP="00065AE8">
      <w:pPr>
        <w:spacing w:after="0"/>
        <w:jc w:val="both"/>
      </w:pPr>
      <w:r>
        <w:t>8. Опишите действия учителя и обучающихся на этапах занятия</w:t>
      </w:r>
    </w:p>
    <w:p w:rsidR="00065AE8" w:rsidRPr="00065AE8" w:rsidRDefault="00065AE8" w:rsidP="00065AE8">
      <w:pPr>
        <w:spacing w:after="0"/>
        <w:jc w:val="both"/>
        <w:rPr>
          <w:b/>
        </w:rPr>
      </w:pPr>
      <w:r w:rsidRPr="00065AE8">
        <w:rPr>
          <w:b/>
        </w:rPr>
        <w:t xml:space="preserve">7.6. Составление конспекта интерактивного мероприятия </w:t>
      </w:r>
    </w:p>
    <w:p w:rsidR="00065AE8" w:rsidRPr="00065AE8" w:rsidRDefault="00065AE8" w:rsidP="00065AE8">
      <w:pPr>
        <w:spacing w:after="0"/>
        <w:jc w:val="both"/>
      </w:pPr>
      <w:r w:rsidRPr="00065AE8">
        <w:t>Разработайте конспект на тему (п</w:t>
      </w:r>
      <w:r>
        <w:t xml:space="preserve">редложенную преподавателем) по следующей схеме: </w:t>
      </w:r>
    </w:p>
    <w:p w:rsidR="00065AE8" w:rsidRPr="00065AE8" w:rsidRDefault="00065AE8" w:rsidP="00065AE8">
      <w:pPr>
        <w:spacing w:after="0"/>
        <w:jc w:val="both"/>
      </w:pPr>
      <w:r w:rsidRPr="00065AE8">
        <w:t xml:space="preserve">1. Выпишите систему планируемых результатов занятия </w:t>
      </w:r>
    </w:p>
    <w:p w:rsidR="00065AE8" w:rsidRPr="00065AE8" w:rsidRDefault="00065AE8" w:rsidP="00065AE8">
      <w:pPr>
        <w:spacing w:after="0"/>
        <w:jc w:val="both"/>
      </w:pPr>
      <w:r w:rsidRPr="00065AE8">
        <w:t xml:space="preserve">2. Определите формируемые УУД </w:t>
      </w:r>
    </w:p>
    <w:p w:rsidR="00065AE8" w:rsidRPr="00065AE8" w:rsidRDefault="00065AE8" w:rsidP="00065AE8">
      <w:pPr>
        <w:spacing w:after="0"/>
        <w:jc w:val="both"/>
      </w:pPr>
      <w:r w:rsidRPr="00065AE8">
        <w:t xml:space="preserve">3. Определите тип и вид занятия </w:t>
      </w:r>
    </w:p>
    <w:p w:rsidR="00065AE8" w:rsidRPr="00065AE8" w:rsidRDefault="00065AE8" w:rsidP="00065AE8">
      <w:pPr>
        <w:spacing w:after="0"/>
        <w:jc w:val="both"/>
      </w:pPr>
      <w:r w:rsidRPr="00065AE8">
        <w:t xml:space="preserve">4. Установите методы и методические приемы занятия </w:t>
      </w:r>
    </w:p>
    <w:p w:rsidR="00065AE8" w:rsidRPr="00065AE8" w:rsidRDefault="00065AE8" w:rsidP="00065AE8">
      <w:pPr>
        <w:spacing w:after="0"/>
        <w:jc w:val="both"/>
      </w:pPr>
      <w:r w:rsidRPr="00065AE8">
        <w:t xml:space="preserve">5. Продумайте средств обучения </w:t>
      </w:r>
    </w:p>
    <w:p w:rsidR="00065AE8" w:rsidRPr="00065AE8" w:rsidRDefault="00065AE8" w:rsidP="00065AE8">
      <w:pPr>
        <w:spacing w:after="0"/>
        <w:jc w:val="both"/>
      </w:pPr>
      <w:r w:rsidRPr="00065AE8">
        <w:t xml:space="preserve">6. Определите структуру занятия </w:t>
      </w:r>
    </w:p>
    <w:p w:rsidR="00065AE8" w:rsidRPr="00065AE8" w:rsidRDefault="00065AE8" w:rsidP="00065AE8">
      <w:pPr>
        <w:spacing w:after="0"/>
        <w:jc w:val="both"/>
      </w:pPr>
      <w:r w:rsidRPr="00065AE8">
        <w:t>7. Опишите действия учителя и обучающихся на различных этапах занятия.</w:t>
      </w:r>
    </w:p>
    <w:p w:rsidR="00065AE8" w:rsidRDefault="00065AE8" w:rsidP="00BC65A2">
      <w:pPr>
        <w:jc w:val="both"/>
        <w:rPr>
          <w:b/>
        </w:rPr>
      </w:pPr>
    </w:p>
    <w:p w:rsidR="00065AE8" w:rsidRDefault="00065AE8" w:rsidP="00065AE8">
      <w:pPr>
        <w:jc w:val="both"/>
        <w:sectPr w:rsidR="00065AE8" w:rsidSect="00A76EA7">
          <w:pgSz w:w="11906" w:h="16838"/>
          <w:pgMar w:top="1134" w:right="851" w:bottom="1134" w:left="1701" w:header="709" w:footer="709" w:gutter="0"/>
          <w:cols w:space="708"/>
          <w:docGrid w:linePitch="360"/>
        </w:sectPr>
      </w:pPr>
    </w:p>
    <w:p w:rsidR="00065AE8" w:rsidRPr="00E6456D" w:rsidRDefault="00065AE8" w:rsidP="00E6456D">
      <w:pPr>
        <w:spacing w:after="0"/>
        <w:jc w:val="both"/>
        <w:rPr>
          <w:b/>
        </w:rPr>
      </w:pPr>
      <w:r w:rsidRPr="00E6456D">
        <w:rPr>
          <w:b/>
        </w:rPr>
        <w:lastRenderedPageBreak/>
        <w:t xml:space="preserve">7.7.Форма отчета о проведенной экскурсии в учреждения дополнительного образования </w:t>
      </w:r>
    </w:p>
    <w:p w:rsidR="00065AE8" w:rsidRPr="00065AE8" w:rsidRDefault="00065AE8" w:rsidP="00E6456D">
      <w:pPr>
        <w:spacing w:after="0"/>
        <w:ind w:left="708"/>
        <w:jc w:val="both"/>
      </w:pPr>
      <w:r w:rsidRPr="00065AE8">
        <w:t>Тема: «Анализ концепций формирования и развития исследовательских компетен</w:t>
      </w:r>
      <w:r>
        <w:t xml:space="preserve">ций у школьников в учреждениях </w:t>
      </w:r>
      <w:r w:rsidRPr="00065AE8">
        <w:t xml:space="preserve">различного рода служб и центров в сфере образования и их систематизация </w:t>
      </w:r>
    </w:p>
    <w:p w:rsidR="00065AE8" w:rsidRDefault="00065AE8" w:rsidP="00E6456D">
      <w:pPr>
        <w:spacing w:after="0"/>
        <w:ind w:left="708"/>
        <w:jc w:val="both"/>
      </w:pPr>
      <w:r>
        <w:t>Формируемые умения</w:t>
      </w:r>
      <w:r w:rsidRPr="00065AE8">
        <w:t>: Умения анализировать различные теории, концепции, подходы к построению сис</w:t>
      </w:r>
      <w:r>
        <w:t xml:space="preserve">темы </w:t>
      </w:r>
      <w:r w:rsidRPr="00065AE8">
        <w:t>непрерывного образования, обеспечения в</w:t>
      </w:r>
      <w:r>
        <w:t>озможностей приобретения знаний</w:t>
      </w:r>
      <w:r w:rsidRPr="00065AE8">
        <w:t>, умений и компетенций,</w:t>
      </w:r>
      <w:r>
        <w:t xml:space="preserve"> </w:t>
      </w:r>
      <w:r w:rsidRPr="00065AE8">
        <w:t>направленных</w:t>
      </w:r>
      <w:r>
        <w:t xml:space="preserve"> на </w:t>
      </w:r>
      <w:r w:rsidRPr="00065AE8">
        <w:t>улучшение состояния окружающей среды.</w:t>
      </w:r>
    </w:p>
    <w:p w:rsidR="00E6456D" w:rsidRDefault="00E6456D" w:rsidP="00E6456D">
      <w:pPr>
        <w:spacing w:after="0"/>
        <w:jc w:val="both"/>
      </w:pPr>
      <w:r>
        <w:t>Учреждение дополнительного образования -________________________________________________________</w:t>
      </w:r>
    </w:p>
    <w:p w:rsidR="00E6456D" w:rsidRDefault="00E6456D" w:rsidP="00E6456D">
      <w:pPr>
        <w:spacing w:after="0"/>
        <w:jc w:val="both"/>
      </w:pPr>
      <w:r>
        <w:t>Название программы ___________________________________________________________________________</w:t>
      </w:r>
    </w:p>
    <w:p w:rsidR="00065AE8" w:rsidRDefault="00E6456D" w:rsidP="00E6456D">
      <w:pPr>
        <w:spacing w:after="0"/>
        <w:jc w:val="both"/>
      </w:pPr>
      <w:r>
        <w:t>Авторы_______________________________________________________________________________________</w:t>
      </w:r>
    </w:p>
    <w:p w:rsidR="00770CF1" w:rsidRDefault="00770CF1" w:rsidP="00770CF1">
      <w:pPr>
        <w:spacing w:after="0"/>
        <w:jc w:val="both"/>
      </w:pPr>
      <w:r>
        <w:t>I. Ознаком</w:t>
      </w:r>
      <w:r w:rsidR="00444A7F">
        <w:t>иться</w:t>
      </w:r>
      <w:r>
        <w:t xml:space="preserve"> с программой по экологическому образованию, заполните таблицу. Оцените содержание программы </w:t>
      </w:r>
    </w:p>
    <w:p w:rsidR="00770CF1" w:rsidRDefault="00770CF1" w:rsidP="00770CF1">
      <w:pPr>
        <w:spacing w:after="0"/>
        <w:jc w:val="both"/>
      </w:pPr>
      <w:r>
        <w:t xml:space="preserve">по определенным критериям: </w:t>
      </w:r>
    </w:p>
    <w:p w:rsidR="00770CF1" w:rsidRDefault="00770CF1" w:rsidP="00770CF1">
      <w:pPr>
        <w:spacing w:after="0" w:line="240" w:lineRule="auto"/>
        <w:jc w:val="both"/>
      </w:pPr>
      <w:r>
        <w:t xml:space="preserve">Шкала оценки: от 0 до 3 балла; </w:t>
      </w:r>
    </w:p>
    <w:p w:rsidR="00770CF1" w:rsidRDefault="00770CF1" w:rsidP="00770CF1">
      <w:pPr>
        <w:spacing w:after="0" w:line="240" w:lineRule="auto"/>
        <w:ind w:left="709"/>
        <w:jc w:val="both"/>
      </w:pPr>
      <w:r>
        <w:t xml:space="preserve">0- баллов - отсутствие критериев </w:t>
      </w:r>
    </w:p>
    <w:p w:rsidR="00770CF1" w:rsidRDefault="00770CF1" w:rsidP="00770CF1">
      <w:pPr>
        <w:spacing w:after="0" w:line="240" w:lineRule="auto"/>
        <w:ind w:left="709"/>
        <w:jc w:val="both"/>
      </w:pPr>
      <w:r>
        <w:t xml:space="preserve">1 балл - имеются небольшие ростки продвижение результативности </w:t>
      </w:r>
    </w:p>
    <w:p w:rsidR="00770CF1" w:rsidRDefault="00770CF1" w:rsidP="00770CF1">
      <w:pPr>
        <w:spacing w:after="0" w:line="240" w:lineRule="auto"/>
        <w:ind w:left="709"/>
        <w:jc w:val="both"/>
      </w:pPr>
      <w:r>
        <w:t xml:space="preserve">2 балла - имеются стабильные результаты в деятельности </w:t>
      </w:r>
    </w:p>
    <w:p w:rsidR="00770CF1" w:rsidRDefault="00770CF1" w:rsidP="00770CF1">
      <w:pPr>
        <w:spacing w:after="0" w:line="240" w:lineRule="auto"/>
        <w:ind w:left="709"/>
        <w:jc w:val="both"/>
      </w:pPr>
      <w:r>
        <w:t>3 балла - стабильное развитие, приводящее к определенным показателям.</w:t>
      </w:r>
    </w:p>
    <w:p w:rsidR="00770CF1" w:rsidRDefault="00770CF1" w:rsidP="00770CF1">
      <w:pPr>
        <w:spacing w:after="0" w:line="240" w:lineRule="auto"/>
        <w:ind w:left="709"/>
        <w:jc w:val="both"/>
      </w:pPr>
    </w:p>
    <w:tbl>
      <w:tblPr>
        <w:tblStyle w:val="a4"/>
        <w:tblW w:w="0" w:type="auto"/>
        <w:tblLayout w:type="fixed"/>
        <w:tblLook w:val="04A0" w:firstRow="1" w:lastRow="0" w:firstColumn="1" w:lastColumn="0" w:noHBand="0" w:noVBand="1"/>
      </w:tblPr>
      <w:tblGrid>
        <w:gridCol w:w="2376"/>
        <w:gridCol w:w="12410"/>
      </w:tblGrid>
      <w:tr w:rsidR="00770CF1" w:rsidTr="00207C50">
        <w:tc>
          <w:tcPr>
            <w:tcW w:w="2376" w:type="dxa"/>
          </w:tcPr>
          <w:p w:rsidR="00770CF1" w:rsidRPr="00770CF1" w:rsidRDefault="00770CF1" w:rsidP="00770CF1">
            <w:pPr>
              <w:jc w:val="center"/>
              <w:rPr>
                <w:b/>
              </w:rPr>
            </w:pPr>
            <w:r w:rsidRPr="00770CF1">
              <w:rPr>
                <w:b/>
              </w:rPr>
              <w:t>Критерии</w:t>
            </w:r>
          </w:p>
        </w:tc>
        <w:tc>
          <w:tcPr>
            <w:tcW w:w="12410" w:type="dxa"/>
          </w:tcPr>
          <w:p w:rsidR="00770CF1" w:rsidRPr="00770CF1" w:rsidRDefault="00770CF1" w:rsidP="00770CF1">
            <w:pPr>
              <w:jc w:val="center"/>
              <w:rPr>
                <w:b/>
              </w:rPr>
            </w:pPr>
            <w:r w:rsidRPr="00770CF1">
              <w:rPr>
                <w:b/>
              </w:rPr>
              <w:t>Критериальные значения</w:t>
            </w:r>
          </w:p>
        </w:tc>
      </w:tr>
      <w:tr w:rsidR="00770CF1" w:rsidTr="00207C50">
        <w:tc>
          <w:tcPr>
            <w:tcW w:w="2376" w:type="dxa"/>
          </w:tcPr>
          <w:p w:rsidR="00207C50" w:rsidRDefault="00207C50" w:rsidP="00207C50">
            <w:r>
              <w:t xml:space="preserve">1. Соответствие программ, направленность, структура и содержание (образовательной и дополнительного экологического </w:t>
            </w:r>
            <w:r>
              <w:lastRenderedPageBreak/>
              <w:t xml:space="preserve">образования: </w:t>
            </w:r>
          </w:p>
          <w:p w:rsidR="00854AD2" w:rsidRDefault="00854AD2" w:rsidP="00207C50">
            <w:pPr>
              <w:jc w:val="both"/>
            </w:pPr>
          </w:p>
          <w:p w:rsidR="00854AD2" w:rsidRDefault="00854AD2" w:rsidP="00207C50">
            <w:pPr>
              <w:jc w:val="both"/>
            </w:pPr>
          </w:p>
          <w:p w:rsidR="00854AD2" w:rsidRDefault="00854AD2" w:rsidP="00207C50">
            <w:pPr>
              <w:jc w:val="both"/>
            </w:pPr>
          </w:p>
          <w:p w:rsidR="00770CF1" w:rsidRDefault="00207C50" w:rsidP="00207C50">
            <w:pPr>
              <w:jc w:val="both"/>
            </w:pPr>
            <w:r>
              <w:t>баллы:________</w:t>
            </w:r>
          </w:p>
        </w:tc>
        <w:tc>
          <w:tcPr>
            <w:tcW w:w="12410" w:type="dxa"/>
          </w:tcPr>
          <w:p w:rsidR="00207C50" w:rsidRDefault="00207C50" w:rsidP="00207C50">
            <w:pPr>
              <w:jc w:val="both"/>
            </w:pPr>
            <w:r>
              <w:lastRenderedPageBreak/>
              <w:t xml:space="preserve">Направленность: </w:t>
            </w:r>
          </w:p>
          <w:p w:rsidR="00207C50" w:rsidRDefault="00207C50" w:rsidP="00207C50">
            <w:pPr>
              <w:jc w:val="both"/>
            </w:pPr>
            <w:r>
              <w:t xml:space="preserve">____________________________________________________________________________________ </w:t>
            </w:r>
          </w:p>
          <w:p w:rsidR="00207C50" w:rsidRDefault="00207C50" w:rsidP="00207C50">
            <w:pPr>
              <w:jc w:val="both"/>
            </w:pPr>
            <w:r>
              <w:t xml:space="preserve">Тип:___________________________________________________________________________________ </w:t>
            </w:r>
          </w:p>
          <w:p w:rsidR="00207C50" w:rsidRDefault="00207C50" w:rsidP="00207C50">
            <w:pPr>
              <w:jc w:val="both"/>
            </w:pPr>
            <w:r>
              <w:t xml:space="preserve">Срок реализации программ:_______________________________________________________________ </w:t>
            </w:r>
          </w:p>
          <w:p w:rsidR="00207C50" w:rsidRDefault="00207C50" w:rsidP="00207C50">
            <w:pPr>
              <w:jc w:val="both"/>
            </w:pPr>
            <w:r>
              <w:t xml:space="preserve">Количество часов на освоение программы по годам </w:t>
            </w:r>
          </w:p>
          <w:p w:rsidR="00207C50" w:rsidRDefault="00207C50" w:rsidP="00207C50">
            <w:pPr>
              <w:jc w:val="both"/>
            </w:pPr>
            <w:r>
              <w:t xml:space="preserve">:_____________________________________________________________ </w:t>
            </w:r>
          </w:p>
          <w:p w:rsidR="00207C50" w:rsidRDefault="00207C50" w:rsidP="00207C50">
            <w:pPr>
              <w:jc w:val="both"/>
            </w:pPr>
          </w:p>
          <w:p w:rsidR="00207C50" w:rsidRDefault="00207C50" w:rsidP="00207C50">
            <w:pPr>
              <w:jc w:val="both"/>
            </w:pPr>
            <w:r>
              <w:t xml:space="preserve">Возраст детей, участвующих в реализации программы, контингент </w:t>
            </w:r>
          </w:p>
          <w:p w:rsidR="00207C50" w:rsidRDefault="00207C50" w:rsidP="00207C50">
            <w:pPr>
              <w:jc w:val="both"/>
            </w:pPr>
            <w:r>
              <w:t xml:space="preserve">обучающихся:_____________________________________ </w:t>
            </w:r>
          </w:p>
          <w:p w:rsidR="00207C50" w:rsidRDefault="00207C50" w:rsidP="00207C50">
            <w:pPr>
              <w:jc w:val="both"/>
            </w:pPr>
            <w:r>
              <w:lastRenderedPageBreak/>
              <w:t xml:space="preserve">Структура и содержание </w:t>
            </w:r>
          </w:p>
          <w:p w:rsidR="00770CF1" w:rsidRDefault="00207C50" w:rsidP="00207C50">
            <w:pPr>
              <w:jc w:val="both"/>
            </w:pPr>
            <w:r>
              <w:t>программы:___________________________________________</w:t>
            </w:r>
            <w:r w:rsidR="00854AD2">
              <w:t>___________________________________________________________________________________________________________________________________________________________________________________________________________</w:t>
            </w:r>
          </w:p>
          <w:p w:rsidR="00854AD2" w:rsidRDefault="00854AD2" w:rsidP="00854AD2">
            <w:r>
              <w:t>Разделы учебно-тематическое планирования, кол-во часов _______________________________________________________________________________________ _______________________________________________________________________________________</w:t>
            </w:r>
          </w:p>
          <w:p w:rsidR="00854AD2" w:rsidRDefault="00854AD2" w:rsidP="00854AD2">
            <w:pPr>
              <w:jc w:val="both"/>
            </w:pPr>
            <w:r>
              <w:t xml:space="preserve">Соотношение теоретических и практических </w:t>
            </w:r>
          </w:p>
          <w:p w:rsidR="00854AD2" w:rsidRDefault="00854AD2" w:rsidP="00854AD2">
            <w:pPr>
              <w:jc w:val="both"/>
            </w:pPr>
            <w:r>
              <w:t>занятий___________________________________________________________________________________________________________________________________________________________________</w:t>
            </w:r>
          </w:p>
          <w:p w:rsidR="00854AD2" w:rsidRDefault="00854AD2" w:rsidP="00854AD2">
            <w:pPr>
              <w:jc w:val="both"/>
            </w:pPr>
            <w:r>
              <w:t xml:space="preserve">Формы и режим </w:t>
            </w:r>
          </w:p>
          <w:p w:rsidR="00854AD2" w:rsidRDefault="00854AD2" w:rsidP="00854AD2">
            <w:pPr>
              <w:jc w:val="both"/>
            </w:pPr>
            <w:r>
              <w:t xml:space="preserve">занятий:_______________________________________________________________________________ </w:t>
            </w:r>
          </w:p>
          <w:p w:rsidR="00854AD2" w:rsidRDefault="00854AD2" w:rsidP="00854AD2">
            <w:pPr>
              <w:jc w:val="both"/>
            </w:pPr>
            <w:r>
              <w:t xml:space="preserve">_______________________________________________________________________________________ </w:t>
            </w:r>
          </w:p>
          <w:p w:rsidR="00854AD2" w:rsidRDefault="00854AD2" w:rsidP="00854AD2">
            <w:pPr>
              <w:jc w:val="both"/>
            </w:pPr>
            <w:r>
              <w:t xml:space="preserve">Формы подведения итогов реализации </w:t>
            </w:r>
          </w:p>
          <w:p w:rsidR="00854AD2" w:rsidRDefault="00854AD2" w:rsidP="00854AD2">
            <w:pPr>
              <w:jc w:val="both"/>
            </w:pPr>
            <w:r>
              <w:t>программ:_________________________________________________________________________</w:t>
            </w:r>
          </w:p>
          <w:p w:rsidR="00854AD2" w:rsidRDefault="00854AD2" w:rsidP="00854AD2">
            <w:pPr>
              <w:jc w:val="both"/>
            </w:pPr>
            <w:r>
              <w:t xml:space="preserve">______________________________________________________________________________________ </w:t>
            </w:r>
          </w:p>
          <w:p w:rsidR="00854AD2" w:rsidRDefault="00854AD2" w:rsidP="00854AD2">
            <w:pPr>
              <w:jc w:val="both"/>
            </w:pPr>
          </w:p>
          <w:p w:rsidR="00854AD2" w:rsidRDefault="00854AD2" w:rsidP="00854AD2">
            <w:pPr>
              <w:jc w:val="both"/>
            </w:pPr>
            <w:r>
              <w:t xml:space="preserve">Методическое обеспечение программ (разработки, лабораторные и практические работы, экскурсии, постановка опытов, экспериментов и т.д.)__________________________________________________________________________________ </w:t>
            </w:r>
          </w:p>
          <w:p w:rsidR="00854AD2" w:rsidRDefault="00854AD2" w:rsidP="00854AD2">
            <w:pPr>
              <w:jc w:val="both"/>
            </w:pPr>
            <w:r>
              <w:t>_______________________________________________________________________________________</w:t>
            </w:r>
          </w:p>
          <w:p w:rsidR="00854AD2" w:rsidRDefault="00854AD2" w:rsidP="00854AD2">
            <w:pPr>
              <w:jc w:val="both"/>
            </w:pPr>
            <w:r>
              <w:t>_______________________________________________________________________________________</w:t>
            </w:r>
          </w:p>
          <w:p w:rsidR="00854AD2" w:rsidRDefault="00854AD2">
            <w:r>
              <w:t>__________________________________________________________________________________________________________________________________________________________________________</w:t>
            </w:r>
          </w:p>
          <w:p w:rsidR="00854AD2" w:rsidRDefault="00854AD2" w:rsidP="00854AD2">
            <w:pPr>
              <w:jc w:val="both"/>
            </w:pPr>
          </w:p>
        </w:tc>
      </w:tr>
      <w:tr w:rsidR="00770CF1" w:rsidTr="00207C50">
        <w:tc>
          <w:tcPr>
            <w:tcW w:w="2376" w:type="dxa"/>
          </w:tcPr>
          <w:p w:rsidR="00854AD2" w:rsidRDefault="00854AD2" w:rsidP="00854AD2">
            <w:pPr>
              <w:jc w:val="both"/>
            </w:pPr>
            <w:r>
              <w:lastRenderedPageBreak/>
              <w:t xml:space="preserve">2. Оснащение </w:t>
            </w:r>
          </w:p>
          <w:p w:rsidR="00854AD2" w:rsidRDefault="00854AD2" w:rsidP="00854AD2">
            <w:pPr>
              <w:jc w:val="both"/>
            </w:pPr>
            <w:r>
              <w:t xml:space="preserve">учебных помещений для </w:t>
            </w:r>
            <w:r>
              <w:lastRenderedPageBreak/>
              <w:t xml:space="preserve">осуществления </w:t>
            </w:r>
          </w:p>
          <w:p w:rsidR="00854AD2" w:rsidRDefault="00854AD2" w:rsidP="00854AD2">
            <w:pPr>
              <w:jc w:val="both"/>
            </w:pPr>
            <w:r>
              <w:t xml:space="preserve">образовательной </w:t>
            </w:r>
          </w:p>
          <w:p w:rsidR="00770CF1" w:rsidRDefault="00854AD2" w:rsidP="00854AD2">
            <w:pPr>
              <w:jc w:val="both"/>
            </w:pPr>
            <w:r>
              <w:t>деятельности</w:t>
            </w:r>
          </w:p>
          <w:p w:rsidR="00854AD2" w:rsidRDefault="00854AD2" w:rsidP="00854AD2">
            <w:pPr>
              <w:jc w:val="both"/>
            </w:pPr>
          </w:p>
          <w:p w:rsidR="00854AD2" w:rsidRDefault="00854AD2" w:rsidP="00854AD2">
            <w:pPr>
              <w:jc w:val="both"/>
            </w:pPr>
            <w:r>
              <w:t>баллы______</w:t>
            </w:r>
          </w:p>
        </w:tc>
        <w:tc>
          <w:tcPr>
            <w:tcW w:w="12410" w:type="dxa"/>
          </w:tcPr>
          <w:p w:rsidR="00854AD2" w:rsidRDefault="00854AD2" w:rsidP="00854AD2">
            <w:pPr>
              <w:jc w:val="both"/>
            </w:pPr>
            <w:r>
              <w:lastRenderedPageBreak/>
              <w:t xml:space="preserve">Соответствие используемых площадей на одного человека (согласно СанПинов)_______________________________________________________________________ </w:t>
            </w:r>
          </w:p>
          <w:p w:rsidR="00854AD2" w:rsidRDefault="00854AD2" w:rsidP="00854AD2">
            <w:pPr>
              <w:jc w:val="both"/>
            </w:pPr>
          </w:p>
          <w:p w:rsidR="00854AD2" w:rsidRDefault="00854AD2" w:rsidP="00854AD2">
            <w:pPr>
              <w:jc w:val="both"/>
            </w:pPr>
            <w:r>
              <w:lastRenderedPageBreak/>
              <w:t xml:space="preserve">Наличие учебного кабинета (оборудованного типовой мебелью, телевизором и др. набором и перечнем имеющегося </w:t>
            </w:r>
          </w:p>
          <w:p w:rsidR="00854AD2" w:rsidRDefault="00854AD2" w:rsidP="00854AD2">
            <w:pPr>
              <w:jc w:val="both"/>
            </w:pPr>
            <w:r>
              <w:t xml:space="preserve">оборудования)__________________________________________________________________________ </w:t>
            </w:r>
          </w:p>
          <w:p w:rsidR="00854AD2" w:rsidRDefault="00854AD2" w:rsidP="00854AD2">
            <w:pPr>
              <w:jc w:val="both"/>
            </w:pPr>
            <w:r>
              <w:t>_______________________________________________________________________________________</w:t>
            </w:r>
          </w:p>
          <w:p w:rsidR="00854AD2" w:rsidRDefault="00854AD2">
            <w:r>
              <w:t>_______________________________________________________________________________________</w:t>
            </w:r>
          </w:p>
          <w:p w:rsidR="00854AD2" w:rsidRDefault="00854AD2" w:rsidP="00854AD2">
            <w:pPr>
              <w:jc w:val="both"/>
            </w:pPr>
          </w:p>
          <w:p w:rsidR="00770CF1" w:rsidRDefault="00770CF1" w:rsidP="00854AD2">
            <w:pPr>
              <w:jc w:val="both"/>
            </w:pPr>
          </w:p>
        </w:tc>
      </w:tr>
      <w:tr w:rsidR="00770CF1" w:rsidTr="00207C50">
        <w:tc>
          <w:tcPr>
            <w:tcW w:w="2376" w:type="dxa"/>
          </w:tcPr>
          <w:p w:rsidR="00854AD2" w:rsidRDefault="00854AD2" w:rsidP="00854AD2">
            <w:pPr>
              <w:jc w:val="both"/>
            </w:pPr>
            <w:r>
              <w:lastRenderedPageBreak/>
              <w:t xml:space="preserve">3. Материально- </w:t>
            </w:r>
          </w:p>
          <w:p w:rsidR="00854AD2" w:rsidRDefault="00854AD2" w:rsidP="00854AD2">
            <w:pPr>
              <w:jc w:val="both"/>
            </w:pPr>
            <w:r>
              <w:t xml:space="preserve">техническое </w:t>
            </w:r>
          </w:p>
          <w:p w:rsidR="00854AD2" w:rsidRDefault="00854AD2" w:rsidP="00854AD2">
            <w:pPr>
              <w:jc w:val="both"/>
            </w:pPr>
            <w:r>
              <w:t xml:space="preserve">обеспечение </w:t>
            </w:r>
          </w:p>
          <w:p w:rsidR="00854AD2" w:rsidRDefault="00854AD2" w:rsidP="00854AD2">
            <w:pPr>
              <w:jc w:val="both"/>
            </w:pPr>
          </w:p>
          <w:p w:rsidR="00854AD2" w:rsidRDefault="00854AD2" w:rsidP="00854AD2">
            <w:pPr>
              <w:jc w:val="both"/>
            </w:pPr>
          </w:p>
          <w:p w:rsidR="00770CF1" w:rsidRDefault="00854AD2" w:rsidP="00854AD2">
            <w:pPr>
              <w:jc w:val="both"/>
            </w:pPr>
            <w:r>
              <w:t>баллы__________</w:t>
            </w:r>
          </w:p>
          <w:p w:rsidR="00854AD2" w:rsidRDefault="00854AD2" w:rsidP="00854AD2">
            <w:pPr>
              <w:jc w:val="both"/>
            </w:pPr>
          </w:p>
          <w:p w:rsidR="00854AD2" w:rsidRDefault="00854AD2" w:rsidP="00854AD2">
            <w:pPr>
              <w:jc w:val="both"/>
            </w:pPr>
          </w:p>
        </w:tc>
        <w:tc>
          <w:tcPr>
            <w:tcW w:w="12410" w:type="dxa"/>
          </w:tcPr>
          <w:p w:rsidR="00854AD2" w:rsidRDefault="00854AD2" w:rsidP="00854AD2">
            <w:pPr>
              <w:jc w:val="both"/>
            </w:pPr>
            <w:r>
              <w:t>Использование учебно-методической  литературы________________________________________</w:t>
            </w:r>
          </w:p>
          <w:p w:rsidR="00854AD2" w:rsidRDefault="00854AD2" w:rsidP="00854AD2">
            <w:pPr>
              <w:jc w:val="both"/>
            </w:pPr>
            <w:r>
              <w:t xml:space="preserve">____________________________________________________________________________________________________________________________________________________________________________ </w:t>
            </w:r>
          </w:p>
          <w:p w:rsidR="00854AD2" w:rsidRDefault="00854AD2" w:rsidP="00854AD2">
            <w:pPr>
              <w:jc w:val="both"/>
            </w:pPr>
          </w:p>
          <w:p w:rsidR="00854AD2" w:rsidRDefault="00854AD2" w:rsidP="00854AD2">
            <w:pPr>
              <w:jc w:val="both"/>
            </w:pPr>
            <w:r>
              <w:t xml:space="preserve">Использование информационных источников: CD, DVD-дисках, и др.________________________ </w:t>
            </w:r>
          </w:p>
          <w:p w:rsidR="00854AD2" w:rsidRDefault="00854AD2" w:rsidP="00854AD2">
            <w:pPr>
              <w:jc w:val="both"/>
            </w:pPr>
            <w:r>
              <w:t xml:space="preserve">_______________________________________________________________________________________ </w:t>
            </w:r>
          </w:p>
          <w:p w:rsidR="00854AD2" w:rsidRDefault="00854AD2" w:rsidP="00854AD2">
            <w:pPr>
              <w:jc w:val="both"/>
            </w:pPr>
            <w:r>
              <w:t>_________________________________________________________________________________</w:t>
            </w:r>
          </w:p>
          <w:p w:rsidR="00854AD2" w:rsidRDefault="00854AD2" w:rsidP="00854AD2">
            <w:pPr>
              <w:jc w:val="both"/>
            </w:pPr>
          </w:p>
          <w:p w:rsidR="00854AD2" w:rsidRDefault="00854AD2" w:rsidP="00854AD2">
            <w:pPr>
              <w:jc w:val="both"/>
            </w:pPr>
            <w:r>
              <w:t xml:space="preserve">Обеспечение оборудованием, материалами, инструментами обучающихся______________________ </w:t>
            </w:r>
          </w:p>
          <w:p w:rsidR="00854AD2" w:rsidRDefault="00854AD2" w:rsidP="00854AD2">
            <w:pPr>
              <w:jc w:val="both"/>
            </w:pPr>
            <w:r>
              <w:t xml:space="preserve">_________________________________________________________________________________________________________________________________________________________________________ </w:t>
            </w:r>
          </w:p>
          <w:p w:rsidR="00854AD2" w:rsidRDefault="00854AD2" w:rsidP="00854AD2">
            <w:pPr>
              <w:jc w:val="both"/>
            </w:pPr>
          </w:p>
          <w:p w:rsidR="00770CF1" w:rsidRDefault="00854AD2" w:rsidP="00854AD2">
            <w:pPr>
              <w:jc w:val="both"/>
            </w:pPr>
            <w:r>
              <w:t>Обеспеченность компьютерной техникой________________________________________________</w:t>
            </w:r>
          </w:p>
          <w:p w:rsidR="00854AD2" w:rsidRDefault="00854AD2" w:rsidP="00854AD2">
            <w:pPr>
              <w:jc w:val="both"/>
            </w:pPr>
            <w:r>
              <w:t>__________________________________________________________________________________</w:t>
            </w:r>
          </w:p>
          <w:p w:rsidR="00854AD2" w:rsidRDefault="00854AD2" w:rsidP="00854AD2">
            <w:pPr>
              <w:jc w:val="both"/>
            </w:pPr>
          </w:p>
        </w:tc>
      </w:tr>
      <w:tr w:rsidR="00770CF1" w:rsidTr="00207C50">
        <w:tc>
          <w:tcPr>
            <w:tcW w:w="2376" w:type="dxa"/>
          </w:tcPr>
          <w:p w:rsidR="009B4361" w:rsidRDefault="009B4361" w:rsidP="009B4361">
            <w:pPr>
              <w:jc w:val="both"/>
            </w:pPr>
            <w:r>
              <w:t xml:space="preserve">4. Планируемые </w:t>
            </w:r>
          </w:p>
          <w:p w:rsidR="009B4361" w:rsidRDefault="009B4361" w:rsidP="009B4361">
            <w:pPr>
              <w:jc w:val="both"/>
            </w:pPr>
            <w:r>
              <w:t xml:space="preserve">результаты </w:t>
            </w:r>
          </w:p>
          <w:p w:rsidR="009B4361" w:rsidRDefault="009B4361" w:rsidP="009B4361">
            <w:pPr>
              <w:jc w:val="both"/>
            </w:pPr>
            <w:r>
              <w:t>образования</w:t>
            </w:r>
          </w:p>
          <w:p w:rsidR="009B4361" w:rsidRDefault="009B4361" w:rsidP="009B4361">
            <w:pPr>
              <w:jc w:val="both"/>
            </w:pPr>
          </w:p>
          <w:p w:rsidR="00770CF1" w:rsidRDefault="009B4361" w:rsidP="009B4361">
            <w:pPr>
              <w:jc w:val="both"/>
            </w:pPr>
            <w:r>
              <w:t>баллы_________</w:t>
            </w:r>
          </w:p>
          <w:p w:rsidR="009B4361" w:rsidRDefault="009B4361" w:rsidP="009B4361">
            <w:pPr>
              <w:jc w:val="both"/>
            </w:pPr>
          </w:p>
        </w:tc>
        <w:tc>
          <w:tcPr>
            <w:tcW w:w="12410" w:type="dxa"/>
          </w:tcPr>
          <w:p w:rsidR="00B51965" w:rsidRDefault="00B51965" w:rsidP="00B51965">
            <w:pPr>
              <w:jc w:val="both"/>
            </w:pPr>
            <w:r>
              <w:t>Ожидаемые результаты: способы определения их результативности:____________________________</w:t>
            </w:r>
          </w:p>
          <w:p w:rsidR="00B51965" w:rsidRDefault="00B51965" w:rsidP="00B51965">
            <w:pPr>
              <w:jc w:val="both"/>
            </w:pPr>
            <w:r>
              <w:t xml:space="preserve">__________________________________________________________________________________ </w:t>
            </w:r>
          </w:p>
          <w:p w:rsidR="00B51965" w:rsidRDefault="00B51965" w:rsidP="00B51965">
            <w:pPr>
              <w:jc w:val="both"/>
            </w:pPr>
          </w:p>
          <w:p w:rsidR="00B51965" w:rsidRPr="00444A7F" w:rsidRDefault="00B51965" w:rsidP="00B51965">
            <w:pPr>
              <w:jc w:val="both"/>
              <w:rPr>
                <w:i/>
              </w:rPr>
            </w:pPr>
            <w:r w:rsidRPr="00444A7F">
              <w:rPr>
                <w:i/>
              </w:rPr>
              <w:t xml:space="preserve">Внешние результаты:     </w:t>
            </w:r>
          </w:p>
          <w:p w:rsidR="00B51965" w:rsidRDefault="00B51965" w:rsidP="00B51965">
            <w:pPr>
              <w:jc w:val="both"/>
            </w:pPr>
            <w:r>
              <w:t xml:space="preserve">- победа на био и экологических олимпиадах и конкурсах_________________________ </w:t>
            </w:r>
          </w:p>
          <w:p w:rsidR="00B51965" w:rsidRDefault="00B51965" w:rsidP="00B51965">
            <w:pPr>
              <w:jc w:val="both"/>
            </w:pPr>
            <w:r>
              <w:t xml:space="preserve">- качество знаний умений, проявляющихся в практическом применении(в деятельности по охране </w:t>
            </w:r>
            <w:r>
              <w:lastRenderedPageBreak/>
              <w:t>окружающей среды_________________________________________________________________</w:t>
            </w:r>
          </w:p>
          <w:p w:rsidR="00B51965" w:rsidRDefault="00B51965" w:rsidP="00B51965">
            <w:pPr>
              <w:jc w:val="both"/>
            </w:pPr>
            <w:r>
              <w:t xml:space="preserve"> - количество поступивших в учебные заведения данного профиля_____________________________________________________________________________</w:t>
            </w:r>
          </w:p>
          <w:p w:rsidR="00B51965" w:rsidRDefault="00B51965" w:rsidP="00B51965">
            <w:pPr>
              <w:jc w:val="both"/>
            </w:pPr>
          </w:p>
          <w:p w:rsidR="00B51965" w:rsidRPr="00444A7F" w:rsidRDefault="00B51965" w:rsidP="00B51965">
            <w:pPr>
              <w:jc w:val="both"/>
              <w:rPr>
                <w:i/>
              </w:rPr>
            </w:pPr>
            <w:r w:rsidRPr="00444A7F">
              <w:rPr>
                <w:i/>
              </w:rPr>
              <w:t>Внутренние результаты:</w:t>
            </w:r>
          </w:p>
          <w:p w:rsidR="00B51965" w:rsidRDefault="00B51965" w:rsidP="00B51965">
            <w:pPr>
              <w:jc w:val="both"/>
            </w:pPr>
            <w:r>
              <w:t xml:space="preserve">- сохранение и укрепление здоровья, развитие нравственности (отслеживание результативности_____________________________________________________________________ </w:t>
            </w:r>
          </w:p>
          <w:p w:rsidR="00B51965" w:rsidRDefault="00B51965" w:rsidP="00B51965">
            <w:pPr>
              <w:jc w:val="both"/>
            </w:pPr>
            <w:r>
              <w:t xml:space="preserve"> - развитие у подростков позитивной Я- концепции, сенсорности (душевное состояние)_________________________________________________________________________ </w:t>
            </w:r>
          </w:p>
          <w:p w:rsidR="00B51965" w:rsidRDefault="00B51965" w:rsidP="00B51965">
            <w:pPr>
              <w:jc w:val="both"/>
            </w:pPr>
            <w:r>
              <w:t xml:space="preserve"> - проявление качеств самоконтроля, критическое отношение к себе и другим___________________________________________________________________________ </w:t>
            </w:r>
          </w:p>
          <w:p w:rsidR="00B51965" w:rsidRDefault="00B51965" w:rsidP="00B51965">
            <w:pPr>
              <w:jc w:val="both"/>
            </w:pPr>
            <w:r>
              <w:t xml:space="preserve"> - мотивация в процессе общения с природой, потребность вести здоровый образ жизни_____________________________________________________________________________ </w:t>
            </w:r>
          </w:p>
          <w:p w:rsidR="00B51965" w:rsidRDefault="00B51965" w:rsidP="00B51965">
            <w:pPr>
              <w:jc w:val="both"/>
            </w:pPr>
            <w:r>
              <w:t xml:space="preserve"> - стремление работать творчески, создание творческого содружества Учитель-Ученик- Родитель__________________________________________________________________________ </w:t>
            </w:r>
          </w:p>
          <w:p w:rsidR="00770CF1" w:rsidRDefault="00770CF1" w:rsidP="00B51965">
            <w:pPr>
              <w:jc w:val="both"/>
            </w:pPr>
          </w:p>
        </w:tc>
      </w:tr>
      <w:tr w:rsidR="00770CF1" w:rsidTr="00207C50">
        <w:tc>
          <w:tcPr>
            <w:tcW w:w="2376" w:type="dxa"/>
          </w:tcPr>
          <w:p w:rsidR="00444A7F" w:rsidRDefault="00444A7F" w:rsidP="00444A7F">
            <w:pPr>
              <w:jc w:val="both"/>
            </w:pPr>
            <w:r>
              <w:lastRenderedPageBreak/>
              <w:t xml:space="preserve">5. Ресурсное </w:t>
            </w:r>
          </w:p>
          <w:p w:rsidR="00444A7F" w:rsidRDefault="00444A7F" w:rsidP="00444A7F">
            <w:pPr>
              <w:jc w:val="both"/>
            </w:pPr>
            <w:r>
              <w:t xml:space="preserve">обеспечение </w:t>
            </w:r>
          </w:p>
          <w:p w:rsidR="00444A7F" w:rsidRDefault="00444A7F" w:rsidP="00444A7F">
            <w:pPr>
              <w:jc w:val="both"/>
            </w:pPr>
          </w:p>
          <w:p w:rsidR="00770CF1" w:rsidRDefault="00444A7F" w:rsidP="00444A7F">
            <w:pPr>
              <w:jc w:val="both"/>
            </w:pPr>
            <w:r>
              <w:t>баллы__________</w:t>
            </w:r>
          </w:p>
          <w:p w:rsidR="00444A7F" w:rsidRDefault="00444A7F" w:rsidP="00444A7F">
            <w:pPr>
              <w:jc w:val="both"/>
            </w:pPr>
          </w:p>
        </w:tc>
        <w:tc>
          <w:tcPr>
            <w:tcW w:w="12410" w:type="dxa"/>
          </w:tcPr>
          <w:p w:rsidR="00770CF1" w:rsidRDefault="00444A7F" w:rsidP="00444A7F">
            <w:pPr>
              <w:jc w:val="both"/>
            </w:pPr>
            <w:r>
              <w:t>Образовательный ценз преподавателей, соответствие профиля педагога с его деятельностью;____________________________________________________________________________________________________________________________________________________________________________________________________________________________________________________</w:t>
            </w:r>
          </w:p>
        </w:tc>
      </w:tr>
    </w:tbl>
    <w:p w:rsidR="00E6456D" w:rsidRDefault="00E6456D" w:rsidP="00444A7F">
      <w:pPr>
        <w:jc w:val="both"/>
      </w:pPr>
    </w:p>
    <w:p w:rsidR="00444A7F" w:rsidRDefault="00444A7F" w:rsidP="00444A7F">
      <w:pPr>
        <w:jc w:val="both"/>
      </w:pPr>
      <w:r>
        <w:t xml:space="preserve">II. Изучить опыт работы авторов программы по реализации экологического образования детей </w:t>
      </w:r>
    </w:p>
    <w:p w:rsidR="00444A7F" w:rsidRDefault="00444A7F" w:rsidP="00444A7F">
      <w:pPr>
        <w:jc w:val="both"/>
      </w:pPr>
      <w:r>
        <w:t>Способы реализации программы: (экологическая сказка, экологическая задача, загадка, игра, рисование, аппликация, наблюдение, опыт, фенологические наблюдения, работа на пришкольном участке, работа с родителями) __________________________________________________________________________________________________</w:t>
      </w:r>
    </w:p>
    <w:p w:rsidR="00444A7F" w:rsidRDefault="00444A7F" w:rsidP="00444A7F">
      <w:pPr>
        <w:jc w:val="both"/>
      </w:pPr>
      <w:r>
        <w:lastRenderedPageBreak/>
        <w:t xml:space="preserve">III. Сделайте выводы о возможности реализации экологического образования в учреждениях дополнительного </w:t>
      </w:r>
    </w:p>
    <w:p w:rsidR="00444A7F" w:rsidRDefault="00444A7F" w:rsidP="00444A7F">
      <w:pPr>
        <w:jc w:val="both"/>
      </w:pPr>
      <w:r>
        <w:t>образования__________________________________________________________________________________________</w:t>
      </w:r>
    </w:p>
    <w:p w:rsidR="00444A7F" w:rsidRDefault="00444A7F" w:rsidP="00444A7F">
      <w:pPr>
        <w:jc w:val="both"/>
      </w:pPr>
      <w:r>
        <w:t>_____________________________________________________________________________________________________</w:t>
      </w:r>
    </w:p>
    <w:p w:rsidR="00444A7F" w:rsidRDefault="00444A7F" w:rsidP="00444A7F">
      <w:pPr>
        <w:jc w:val="both"/>
      </w:pPr>
      <w:r>
        <w:t xml:space="preserve">IV. Рефлексия: </w:t>
      </w:r>
    </w:p>
    <w:p w:rsidR="00444A7F" w:rsidRDefault="00444A7F" w:rsidP="00444A7F">
      <w:pPr>
        <w:jc w:val="both"/>
      </w:pPr>
      <w:r>
        <w:t xml:space="preserve"> День настроения: </w:t>
      </w:r>
    </w:p>
    <w:p w:rsidR="00444A7F" w:rsidRDefault="00444A7F" w:rsidP="00444A7F">
      <w:pPr>
        <w:jc w:val="both"/>
      </w:pPr>
      <w:r>
        <w:t xml:space="preserve">(покажите свое настроение и самочувствие определенными значками и соответствующим цветом радуги от красного «прекрасного до фиолетового «грустно- печального,- нарисуйте знак, соответствующий вашему настроению): Сегодня радость и удача и день мы солнцем обозначим - (солнце); Сегодня весь день что- то тревожит и солнце за облачко спряталось тоже — (тучка и солнце); И плакать хочется и очень грустно мне и дождь идет в моем календаре — (тучка) Пришла удача и успех, сияет радуга для всех — (радуга); </w:t>
      </w:r>
    </w:p>
    <w:tbl>
      <w:tblPr>
        <w:tblStyle w:val="a4"/>
        <w:tblW w:w="0" w:type="auto"/>
        <w:tblLook w:val="04A0" w:firstRow="1" w:lastRow="0" w:firstColumn="1" w:lastColumn="0" w:noHBand="0" w:noVBand="1"/>
      </w:tblPr>
      <w:tblGrid>
        <w:gridCol w:w="4219"/>
        <w:gridCol w:w="10567"/>
      </w:tblGrid>
      <w:tr w:rsidR="00444A7F" w:rsidTr="00444A7F">
        <w:tc>
          <w:tcPr>
            <w:tcW w:w="4219" w:type="dxa"/>
          </w:tcPr>
          <w:p w:rsidR="00444A7F" w:rsidRDefault="00444A7F" w:rsidP="00444A7F">
            <w:pPr>
              <w:jc w:val="center"/>
            </w:pPr>
            <w:r>
              <w:t>1 апреля</w:t>
            </w:r>
          </w:p>
        </w:tc>
        <w:tc>
          <w:tcPr>
            <w:tcW w:w="10567" w:type="dxa"/>
          </w:tcPr>
          <w:p w:rsidR="00444A7F" w:rsidRDefault="00444A7F" w:rsidP="00444A7F">
            <w:pPr>
              <w:jc w:val="center"/>
            </w:pPr>
            <w:r>
              <w:t>Знаки, символизирующие ваше настроение</w:t>
            </w:r>
          </w:p>
        </w:tc>
      </w:tr>
      <w:tr w:rsidR="00444A7F" w:rsidTr="00444A7F">
        <w:tc>
          <w:tcPr>
            <w:tcW w:w="4219" w:type="dxa"/>
          </w:tcPr>
          <w:p w:rsidR="00444A7F" w:rsidRDefault="00444A7F" w:rsidP="00444A7F">
            <w:pPr>
              <w:jc w:val="center"/>
            </w:pPr>
            <w:r>
              <w:t>Утро вашего дня (до занятий)</w:t>
            </w:r>
          </w:p>
        </w:tc>
        <w:tc>
          <w:tcPr>
            <w:tcW w:w="10567" w:type="dxa"/>
          </w:tcPr>
          <w:p w:rsidR="00444A7F" w:rsidRDefault="00444A7F" w:rsidP="00444A7F">
            <w:pPr>
              <w:jc w:val="center"/>
            </w:pPr>
          </w:p>
        </w:tc>
      </w:tr>
      <w:tr w:rsidR="00444A7F" w:rsidTr="00444A7F">
        <w:tc>
          <w:tcPr>
            <w:tcW w:w="4219" w:type="dxa"/>
          </w:tcPr>
          <w:p w:rsidR="00444A7F" w:rsidRDefault="00444A7F" w:rsidP="00444A7F">
            <w:pPr>
              <w:jc w:val="center"/>
            </w:pPr>
            <w:r>
              <w:t>Во время занятий</w:t>
            </w:r>
          </w:p>
        </w:tc>
        <w:tc>
          <w:tcPr>
            <w:tcW w:w="10567" w:type="dxa"/>
          </w:tcPr>
          <w:p w:rsidR="00444A7F" w:rsidRDefault="00444A7F" w:rsidP="00444A7F">
            <w:pPr>
              <w:jc w:val="center"/>
            </w:pPr>
          </w:p>
        </w:tc>
      </w:tr>
      <w:tr w:rsidR="00444A7F" w:rsidTr="00444A7F">
        <w:tc>
          <w:tcPr>
            <w:tcW w:w="4219" w:type="dxa"/>
          </w:tcPr>
          <w:p w:rsidR="00444A7F" w:rsidRDefault="00444A7F" w:rsidP="00444A7F">
            <w:pPr>
              <w:jc w:val="center"/>
            </w:pPr>
            <w:r>
              <w:t>После занятий</w:t>
            </w:r>
          </w:p>
        </w:tc>
        <w:tc>
          <w:tcPr>
            <w:tcW w:w="10567" w:type="dxa"/>
          </w:tcPr>
          <w:p w:rsidR="00444A7F" w:rsidRDefault="00444A7F" w:rsidP="00444A7F">
            <w:pPr>
              <w:jc w:val="center"/>
            </w:pPr>
          </w:p>
        </w:tc>
      </w:tr>
    </w:tbl>
    <w:p w:rsidR="00065AE8" w:rsidRDefault="00065AE8" w:rsidP="00444A7F">
      <w:pPr>
        <w:jc w:val="both"/>
      </w:pPr>
    </w:p>
    <w:p w:rsidR="00444A7F" w:rsidRDefault="00444A7F" w:rsidP="00444A7F">
      <w:pPr>
        <w:jc w:val="both"/>
      </w:pPr>
    </w:p>
    <w:p w:rsidR="00444A7F" w:rsidRDefault="00444A7F" w:rsidP="00444A7F">
      <w:pPr>
        <w:jc w:val="both"/>
        <w:sectPr w:rsidR="00444A7F" w:rsidSect="00065AE8">
          <w:pgSz w:w="16838" w:h="11906" w:orient="landscape"/>
          <w:pgMar w:top="851" w:right="1134" w:bottom="1701" w:left="1134" w:header="709" w:footer="709" w:gutter="0"/>
          <w:cols w:space="708"/>
          <w:docGrid w:linePitch="360"/>
        </w:sectPr>
      </w:pPr>
    </w:p>
    <w:p w:rsidR="005B5A3A" w:rsidRPr="005B5A3A" w:rsidRDefault="005B5A3A" w:rsidP="005B5A3A">
      <w:pPr>
        <w:jc w:val="both"/>
      </w:pPr>
      <w:r w:rsidRPr="005B5A3A">
        <w:rPr>
          <w:b/>
        </w:rPr>
        <w:lastRenderedPageBreak/>
        <w:t>7.7. Составьте описание проблемы развития личностных качеств</w:t>
      </w:r>
      <w:r>
        <w:t xml:space="preserve"> </w:t>
      </w:r>
      <w:r w:rsidRPr="005B5A3A">
        <w:t>обучающихся, основываясь на образовател</w:t>
      </w:r>
      <w:r>
        <w:t xml:space="preserve">ьную программу по биологии ___ класса. </w:t>
      </w:r>
    </w:p>
    <w:p w:rsidR="005B5A3A" w:rsidRPr="005B5A3A" w:rsidRDefault="005B5A3A" w:rsidP="005B5A3A">
      <w:pPr>
        <w:spacing w:after="0"/>
        <w:jc w:val="both"/>
        <w:rPr>
          <w:b/>
        </w:rPr>
      </w:pPr>
      <w:r w:rsidRPr="005B5A3A">
        <w:rPr>
          <w:b/>
        </w:rPr>
        <w:t>7.8</w:t>
      </w:r>
      <w:r>
        <w:rPr>
          <w:b/>
        </w:rPr>
        <w:t xml:space="preserve">. Составление ментальной карты </w:t>
      </w:r>
    </w:p>
    <w:p w:rsidR="005B5A3A" w:rsidRPr="005B5A3A" w:rsidRDefault="005B5A3A" w:rsidP="005B5A3A">
      <w:pPr>
        <w:spacing w:after="0"/>
        <w:jc w:val="both"/>
      </w:pPr>
      <w:r w:rsidRPr="005B5A3A">
        <w:t>1) Составьте ментальную карту по использованию модульн</w:t>
      </w:r>
      <w:r>
        <w:t xml:space="preserve">ой технологии обучения биологии. </w:t>
      </w:r>
    </w:p>
    <w:p w:rsidR="005B5A3A" w:rsidRPr="005B5A3A" w:rsidRDefault="005B5A3A" w:rsidP="005B5A3A">
      <w:pPr>
        <w:spacing w:after="0"/>
        <w:jc w:val="both"/>
      </w:pPr>
      <w:r w:rsidRPr="005B5A3A">
        <w:t>2) Составьте ментальную карту по ис</w:t>
      </w:r>
      <w:r>
        <w:t xml:space="preserve">пользованию игровой технологии обучения биологии. </w:t>
      </w:r>
    </w:p>
    <w:p w:rsidR="005B5A3A" w:rsidRPr="005B5A3A" w:rsidRDefault="005B5A3A" w:rsidP="005B5A3A">
      <w:pPr>
        <w:spacing w:after="0"/>
        <w:jc w:val="both"/>
      </w:pPr>
      <w:r w:rsidRPr="005B5A3A">
        <w:t>3) Составьте ментальную карту по использо</w:t>
      </w:r>
      <w:r>
        <w:t xml:space="preserve">ванию кейс-технологии обучения биологии. </w:t>
      </w:r>
    </w:p>
    <w:p w:rsidR="005B5A3A" w:rsidRPr="005B5A3A" w:rsidRDefault="005B5A3A" w:rsidP="005B5A3A">
      <w:pPr>
        <w:spacing w:after="0"/>
        <w:jc w:val="both"/>
      </w:pPr>
      <w:r w:rsidRPr="005B5A3A">
        <w:t>4) Составьте ментальную карту по исполь</w:t>
      </w:r>
      <w:r>
        <w:t xml:space="preserve">зованию технологии проблемного обучения биологии. </w:t>
      </w:r>
    </w:p>
    <w:p w:rsidR="005B5A3A" w:rsidRPr="005B5A3A" w:rsidRDefault="005B5A3A" w:rsidP="005B5A3A">
      <w:pPr>
        <w:spacing w:after="0"/>
        <w:jc w:val="both"/>
      </w:pPr>
      <w:r w:rsidRPr="005B5A3A">
        <w:t>5) Составьте ментальную кар</w:t>
      </w:r>
      <w:r>
        <w:t xml:space="preserve">ту по использованию технологии </w:t>
      </w:r>
      <w:r w:rsidRPr="005B5A3A">
        <w:t>дифференцированного обучения биологии.</w:t>
      </w:r>
    </w:p>
    <w:p w:rsidR="005B5A3A" w:rsidRDefault="005B5A3A" w:rsidP="00065AE8">
      <w:pPr>
        <w:jc w:val="both"/>
        <w:rPr>
          <w:b/>
        </w:rPr>
      </w:pPr>
    </w:p>
    <w:p w:rsidR="005B5A3A" w:rsidRPr="005B5A3A" w:rsidRDefault="005B5A3A" w:rsidP="0089543F">
      <w:pPr>
        <w:spacing w:after="0"/>
        <w:jc w:val="center"/>
        <w:rPr>
          <w:b/>
        </w:rPr>
      </w:pPr>
      <w:r>
        <w:rPr>
          <w:b/>
        </w:rPr>
        <w:t>ТЕМАТИКА</w:t>
      </w:r>
    </w:p>
    <w:p w:rsidR="005B5A3A" w:rsidRPr="005B5A3A" w:rsidRDefault="005B5A3A" w:rsidP="0089543F">
      <w:pPr>
        <w:spacing w:after="0"/>
        <w:jc w:val="center"/>
        <w:rPr>
          <w:b/>
        </w:rPr>
      </w:pPr>
      <w:r w:rsidRPr="005B5A3A">
        <w:rPr>
          <w:b/>
        </w:rPr>
        <w:t>ВЫПУ</w:t>
      </w:r>
      <w:r>
        <w:rPr>
          <w:b/>
        </w:rPr>
        <w:t>СКНЫХ (КВАЛИФИКАЦИОННЫХ) РАБОТ</w:t>
      </w:r>
    </w:p>
    <w:p w:rsidR="005B5A3A" w:rsidRPr="005B5A3A" w:rsidRDefault="005B5A3A" w:rsidP="005B5A3A">
      <w:pPr>
        <w:spacing w:after="0"/>
        <w:jc w:val="center"/>
      </w:pPr>
      <w:r w:rsidRPr="005B5A3A">
        <w:t>по дисциплине «</w:t>
      </w:r>
      <w:r w:rsidR="0089543F">
        <w:t>Экологическое образование школьников</w:t>
      </w:r>
      <w:r w:rsidRPr="005B5A3A">
        <w:t>»</w:t>
      </w:r>
    </w:p>
    <w:p w:rsidR="005B5A3A" w:rsidRPr="005B5A3A" w:rsidRDefault="005B5A3A" w:rsidP="005B5A3A">
      <w:pPr>
        <w:spacing w:after="0"/>
        <w:jc w:val="both"/>
      </w:pPr>
      <w:r w:rsidRPr="005B5A3A">
        <w:t>1. Формирование экологической культур</w:t>
      </w:r>
      <w:r>
        <w:t xml:space="preserve">ы в процессе изучения предмета </w:t>
      </w:r>
      <w:r w:rsidRPr="005B5A3A">
        <w:t xml:space="preserve">«Биология». </w:t>
      </w:r>
    </w:p>
    <w:p w:rsidR="005B5A3A" w:rsidRPr="005B5A3A" w:rsidRDefault="005B5A3A" w:rsidP="005B5A3A">
      <w:pPr>
        <w:spacing w:after="0"/>
        <w:jc w:val="both"/>
      </w:pPr>
      <w:r w:rsidRPr="005B5A3A">
        <w:t>2. Формирование метапредметных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3. Формирование личностных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4. Формирование предметных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 xml:space="preserve">5. Методика сезонных экологических экскурсии. </w:t>
      </w:r>
    </w:p>
    <w:p w:rsidR="005B5A3A" w:rsidRPr="005B5A3A" w:rsidRDefault="005B5A3A" w:rsidP="005B5A3A">
      <w:pPr>
        <w:spacing w:after="0"/>
        <w:jc w:val="both"/>
      </w:pPr>
      <w:r w:rsidRPr="005B5A3A">
        <w:t xml:space="preserve">6. Система заданий практической направленности по экологии. </w:t>
      </w:r>
    </w:p>
    <w:p w:rsidR="005B5A3A" w:rsidRPr="005B5A3A" w:rsidRDefault="005B5A3A" w:rsidP="005B5A3A">
      <w:pPr>
        <w:spacing w:after="0"/>
        <w:jc w:val="both"/>
      </w:pPr>
      <w:r w:rsidRPr="005B5A3A">
        <w:t xml:space="preserve">7. Использование творческих заданий по экологии на уроках биологии. </w:t>
      </w:r>
    </w:p>
    <w:p w:rsidR="005B5A3A" w:rsidRPr="005B5A3A" w:rsidRDefault="005B5A3A" w:rsidP="005B5A3A">
      <w:pPr>
        <w:spacing w:after="0"/>
        <w:jc w:val="both"/>
      </w:pPr>
      <w:r w:rsidRPr="005B5A3A">
        <w:t>8. Экологические игры и методика их ис</w:t>
      </w:r>
      <w:r>
        <w:t xml:space="preserve">пользования в различных формах </w:t>
      </w:r>
      <w:r w:rsidRPr="005B5A3A">
        <w:t xml:space="preserve">организации образовательного процесса. </w:t>
      </w:r>
    </w:p>
    <w:p w:rsidR="005B5A3A" w:rsidRPr="005B5A3A" w:rsidRDefault="005B5A3A" w:rsidP="005B5A3A">
      <w:pPr>
        <w:spacing w:after="0"/>
        <w:jc w:val="both"/>
      </w:pPr>
      <w:r w:rsidRPr="005B5A3A">
        <w:t xml:space="preserve">9. Методика проведения досуговых экологических мероприятий. </w:t>
      </w:r>
    </w:p>
    <w:p w:rsidR="005B5A3A" w:rsidRPr="005B5A3A" w:rsidRDefault="005B5A3A" w:rsidP="005B5A3A">
      <w:pPr>
        <w:spacing w:after="0"/>
        <w:jc w:val="both"/>
      </w:pPr>
      <w:r w:rsidRPr="005B5A3A">
        <w:t xml:space="preserve">10. Организация наблюдений в природе и уголке живой природы. </w:t>
      </w:r>
    </w:p>
    <w:p w:rsidR="005B5A3A" w:rsidRPr="005B5A3A" w:rsidRDefault="005B5A3A" w:rsidP="005B5A3A">
      <w:pPr>
        <w:spacing w:after="0"/>
        <w:jc w:val="both"/>
      </w:pPr>
      <w:r w:rsidRPr="005B5A3A">
        <w:t xml:space="preserve">11. Методика экологического воспитания обучающихся в основной школе. </w:t>
      </w:r>
    </w:p>
    <w:p w:rsidR="005B5A3A" w:rsidRPr="005B5A3A" w:rsidRDefault="005B5A3A" w:rsidP="005B5A3A">
      <w:pPr>
        <w:spacing w:after="0"/>
        <w:jc w:val="both"/>
      </w:pPr>
      <w:r w:rsidRPr="005B5A3A">
        <w:t xml:space="preserve">12. Экологическое воспитание в процессе ознакомления с окружающим миром. </w:t>
      </w:r>
    </w:p>
    <w:p w:rsidR="005B5A3A" w:rsidRPr="005B5A3A" w:rsidRDefault="005B5A3A" w:rsidP="005B5A3A">
      <w:pPr>
        <w:spacing w:after="0"/>
        <w:jc w:val="both"/>
      </w:pPr>
      <w:r w:rsidRPr="005B5A3A">
        <w:t xml:space="preserve">13. Формирование учебной мотивации школьников к природе. </w:t>
      </w:r>
    </w:p>
    <w:p w:rsidR="005B5A3A" w:rsidRPr="005B5A3A" w:rsidRDefault="005B5A3A" w:rsidP="005B5A3A">
      <w:pPr>
        <w:spacing w:after="0"/>
        <w:jc w:val="both"/>
      </w:pPr>
      <w:r w:rsidRPr="005B5A3A">
        <w:lastRenderedPageBreak/>
        <w:t xml:space="preserve">14. Формы краеведческой работы с школьниками. </w:t>
      </w:r>
    </w:p>
    <w:p w:rsidR="005B5A3A" w:rsidRPr="005B5A3A" w:rsidRDefault="005B5A3A" w:rsidP="005B5A3A">
      <w:pPr>
        <w:spacing w:after="0"/>
        <w:jc w:val="both"/>
      </w:pPr>
      <w:r w:rsidRPr="005B5A3A">
        <w:t>15. Практические работы по экологии в основно</w:t>
      </w:r>
      <w:r>
        <w:t xml:space="preserve">й школе, их виды, требования к </w:t>
      </w:r>
      <w:r w:rsidRPr="005B5A3A">
        <w:t xml:space="preserve">организации и методике проведения. </w:t>
      </w:r>
    </w:p>
    <w:p w:rsidR="005B5A3A" w:rsidRPr="005B5A3A" w:rsidRDefault="005B5A3A" w:rsidP="005B5A3A">
      <w:pPr>
        <w:spacing w:after="0"/>
        <w:jc w:val="both"/>
      </w:pPr>
      <w:r w:rsidRPr="005B5A3A">
        <w:t xml:space="preserve">16. Проблемные ситуации, их создание при изучении объектов природы. </w:t>
      </w:r>
    </w:p>
    <w:p w:rsidR="005B5A3A" w:rsidRPr="005B5A3A" w:rsidRDefault="005B5A3A" w:rsidP="005B5A3A">
      <w:pPr>
        <w:spacing w:after="0"/>
        <w:jc w:val="both"/>
      </w:pPr>
      <w:r w:rsidRPr="005B5A3A">
        <w:t>17. Организация исследовательской деятел</w:t>
      </w:r>
      <w:r>
        <w:t xml:space="preserve">ьности школьников по экологии. </w:t>
      </w:r>
    </w:p>
    <w:p w:rsidR="005B5A3A" w:rsidRPr="005B5A3A" w:rsidRDefault="005B5A3A" w:rsidP="005B5A3A">
      <w:pPr>
        <w:spacing w:after="0"/>
        <w:jc w:val="both"/>
      </w:pPr>
      <w:r w:rsidRPr="005B5A3A">
        <w:t>18. Влияние умения работать с текстом учебника</w:t>
      </w:r>
      <w:r>
        <w:t xml:space="preserve"> на формирование экологических </w:t>
      </w:r>
      <w:r w:rsidRPr="005B5A3A">
        <w:t xml:space="preserve">знаний. </w:t>
      </w:r>
    </w:p>
    <w:p w:rsidR="005B5A3A" w:rsidRPr="005B5A3A" w:rsidRDefault="005B5A3A" w:rsidP="005B5A3A">
      <w:pPr>
        <w:spacing w:after="0"/>
        <w:jc w:val="both"/>
      </w:pPr>
      <w:r w:rsidRPr="005B5A3A">
        <w:t xml:space="preserve">19. Влияние закрепления знаний на усвоение учащимися экологического материала. </w:t>
      </w:r>
    </w:p>
    <w:p w:rsidR="005B5A3A" w:rsidRPr="005B5A3A" w:rsidRDefault="005B5A3A" w:rsidP="005B5A3A">
      <w:pPr>
        <w:spacing w:after="0"/>
        <w:jc w:val="both"/>
      </w:pPr>
      <w:r w:rsidRPr="005B5A3A">
        <w:t>20. Влияние работы с дополнительной литерату</w:t>
      </w:r>
      <w:r>
        <w:t xml:space="preserve">рой на усвоение экологического </w:t>
      </w:r>
      <w:r w:rsidRPr="005B5A3A">
        <w:t xml:space="preserve">материала. </w:t>
      </w:r>
    </w:p>
    <w:p w:rsidR="005B5A3A" w:rsidRPr="005B5A3A" w:rsidRDefault="005B5A3A" w:rsidP="005B5A3A">
      <w:pPr>
        <w:spacing w:after="0"/>
        <w:jc w:val="both"/>
      </w:pPr>
      <w:r w:rsidRPr="005B5A3A">
        <w:t>21. Влияние демонстрационного эксперимента</w:t>
      </w:r>
      <w:r>
        <w:t xml:space="preserve"> на формирование экологических </w:t>
      </w:r>
      <w:r w:rsidRPr="005B5A3A">
        <w:t xml:space="preserve">знаний. </w:t>
      </w:r>
    </w:p>
    <w:p w:rsidR="005B5A3A" w:rsidRPr="005B5A3A" w:rsidRDefault="005B5A3A" w:rsidP="005B5A3A">
      <w:pPr>
        <w:spacing w:after="0"/>
        <w:jc w:val="both"/>
      </w:pPr>
      <w:r w:rsidRPr="005B5A3A">
        <w:t xml:space="preserve">22. Использование кейс-технологий в экологическом образовании школьников. </w:t>
      </w:r>
    </w:p>
    <w:p w:rsidR="005B5A3A" w:rsidRPr="005B5A3A" w:rsidRDefault="005B5A3A" w:rsidP="005B5A3A">
      <w:pPr>
        <w:spacing w:after="0"/>
        <w:jc w:val="both"/>
      </w:pPr>
      <w:r w:rsidRPr="005B5A3A">
        <w:t xml:space="preserve">23. Организация и проведение школьных олимпиад по экологии. </w:t>
      </w:r>
    </w:p>
    <w:p w:rsidR="005B5A3A" w:rsidRPr="005B5A3A" w:rsidRDefault="005B5A3A" w:rsidP="005B5A3A">
      <w:pPr>
        <w:spacing w:after="0"/>
        <w:jc w:val="both"/>
      </w:pPr>
      <w:r w:rsidRPr="005B5A3A">
        <w:t>24. Изучение опыта организации и проведения про</w:t>
      </w:r>
      <w:r>
        <w:t xml:space="preserve">межуточной аттестации учащихся </w:t>
      </w:r>
      <w:r w:rsidRPr="005B5A3A">
        <w:t xml:space="preserve">на экологии. </w:t>
      </w:r>
    </w:p>
    <w:p w:rsidR="005B5A3A" w:rsidRPr="005B5A3A" w:rsidRDefault="005B5A3A" w:rsidP="005B5A3A">
      <w:pPr>
        <w:spacing w:after="0"/>
        <w:jc w:val="both"/>
      </w:pPr>
      <w:r w:rsidRPr="005B5A3A">
        <w:t xml:space="preserve">25. Из опыта организации и методики внеучебной деятельности по экологии. </w:t>
      </w:r>
    </w:p>
    <w:p w:rsidR="005B5A3A" w:rsidRPr="005B5A3A" w:rsidRDefault="005B5A3A" w:rsidP="005B5A3A">
      <w:pPr>
        <w:spacing w:after="0"/>
        <w:jc w:val="both"/>
      </w:pPr>
      <w:r w:rsidRPr="005B5A3A">
        <w:t>26. Из опыта использования школьного экспе</w:t>
      </w:r>
      <w:r>
        <w:t xml:space="preserve">римента на учебных занятиях по </w:t>
      </w:r>
      <w:r w:rsidRPr="005B5A3A">
        <w:t xml:space="preserve">экологии. </w:t>
      </w:r>
    </w:p>
    <w:p w:rsidR="005B5A3A" w:rsidRPr="005B5A3A" w:rsidRDefault="005B5A3A" w:rsidP="005B5A3A">
      <w:pPr>
        <w:spacing w:after="0"/>
        <w:jc w:val="both"/>
      </w:pPr>
      <w:r w:rsidRPr="005B5A3A">
        <w:t>27. Изучение состояния проблемы домашних задани</w:t>
      </w:r>
      <w:r>
        <w:t xml:space="preserve">й в теории и практике обучения </w:t>
      </w:r>
      <w:r w:rsidRPr="005B5A3A">
        <w:t xml:space="preserve">экологии. </w:t>
      </w:r>
    </w:p>
    <w:p w:rsidR="005B5A3A" w:rsidRPr="005B5A3A" w:rsidRDefault="005B5A3A" w:rsidP="005B5A3A">
      <w:pPr>
        <w:spacing w:after="0"/>
        <w:jc w:val="both"/>
      </w:pPr>
      <w:r w:rsidRPr="005B5A3A">
        <w:t xml:space="preserve">28. Методические условия формирования умения наблюдать на уроках экологии. </w:t>
      </w:r>
    </w:p>
    <w:p w:rsidR="005B5A3A" w:rsidRPr="005B5A3A" w:rsidRDefault="005B5A3A" w:rsidP="005B5A3A">
      <w:pPr>
        <w:spacing w:after="0"/>
        <w:jc w:val="both"/>
      </w:pPr>
      <w:r w:rsidRPr="005B5A3A">
        <w:t>29. Приемы дифференцированного обучения экологии.</w:t>
      </w:r>
    </w:p>
    <w:p w:rsidR="00423554" w:rsidRPr="00D21A3D" w:rsidRDefault="00423554" w:rsidP="00065AE8">
      <w:pPr>
        <w:jc w:val="both"/>
      </w:pPr>
      <w:r>
        <w:rPr>
          <w:b/>
        </w:rPr>
        <w:br w:type="page"/>
      </w:r>
    </w:p>
    <w:p w:rsidR="008E32B4" w:rsidRDefault="00AE6E34" w:rsidP="006523DC">
      <w:pPr>
        <w:tabs>
          <w:tab w:val="left" w:pos="0"/>
        </w:tabs>
        <w:suppressAutoHyphens/>
        <w:spacing w:after="0"/>
        <w:jc w:val="center"/>
        <w:rPr>
          <w:b/>
        </w:rPr>
      </w:pPr>
      <w:r w:rsidRPr="00AE6E34">
        <w:rPr>
          <w:b/>
        </w:rPr>
        <w:lastRenderedPageBreak/>
        <w:t>2.3. Анализ результатов обучения и перечень корректирующих мероприятий по учебной дисциплине</w:t>
      </w:r>
    </w:p>
    <w:p w:rsidR="00AE6E34" w:rsidRDefault="00AE6E34" w:rsidP="00AE6E34">
      <w:pPr>
        <w:pStyle w:val="Default"/>
      </w:pPr>
    </w:p>
    <w:p w:rsidR="00AE6E34" w:rsidRDefault="00AE6E34" w:rsidP="00AE6E34">
      <w:pPr>
        <w:pStyle w:val="Default"/>
        <w:spacing w:after="36" w:line="276" w:lineRule="auto"/>
        <w:jc w:val="both"/>
        <w:rPr>
          <w:sz w:val="28"/>
          <w:szCs w:val="28"/>
        </w:rPr>
      </w:pPr>
      <w:r>
        <w:rPr>
          <w:sz w:val="28"/>
          <w:szCs w:val="28"/>
        </w:rPr>
        <w:t>1) Анализ и обработка результатов преподавания дисциплины и результатов контролей (промежуточного и итогового).</w:t>
      </w:r>
    </w:p>
    <w:p w:rsidR="00AE6E34" w:rsidRDefault="00AE6E34" w:rsidP="00AE6E34">
      <w:pPr>
        <w:pStyle w:val="Default"/>
        <w:spacing w:after="36" w:line="276" w:lineRule="auto"/>
        <w:jc w:val="both"/>
        <w:rPr>
          <w:sz w:val="28"/>
          <w:szCs w:val="28"/>
        </w:rPr>
      </w:pPr>
      <w:r>
        <w:rPr>
          <w:sz w:val="28"/>
          <w:szCs w:val="28"/>
        </w:rPr>
        <w:t xml:space="preserve">2) Возможность пересмотра и внесение изменений в учебные, методические и организационные формы и методы преподавания дисциплины. </w:t>
      </w:r>
    </w:p>
    <w:p w:rsidR="00AE6E34" w:rsidRDefault="00AE6E34" w:rsidP="00AE6E34">
      <w:pPr>
        <w:pStyle w:val="Default"/>
        <w:spacing w:after="36" w:line="276" w:lineRule="auto"/>
        <w:jc w:val="both"/>
        <w:rPr>
          <w:sz w:val="28"/>
          <w:szCs w:val="28"/>
        </w:rPr>
      </w:pPr>
      <w:r>
        <w:rPr>
          <w:sz w:val="28"/>
          <w:szCs w:val="28"/>
        </w:rPr>
        <w:t>3) Рассмотрение возможностей внесения пожеланий заказчиков в содержание и реализацию изучения дисциплины студентами (</w:t>
      </w:r>
      <w:r>
        <w:rPr>
          <w:i/>
          <w:iCs/>
          <w:sz w:val="28"/>
          <w:szCs w:val="28"/>
        </w:rPr>
        <w:t>портфель заказчика</w:t>
      </w:r>
      <w:r>
        <w:rPr>
          <w:sz w:val="28"/>
          <w:szCs w:val="28"/>
        </w:rPr>
        <w:t>).</w:t>
      </w:r>
    </w:p>
    <w:p w:rsidR="00AE6E34" w:rsidRDefault="00AE6E34" w:rsidP="00AE6E34">
      <w:pPr>
        <w:pStyle w:val="Default"/>
        <w:spacing w:after="36" w:line="276" w:lineRule="auto"/>
        <w:jc w:val="both"/>
        <w:rPr>
          <w:sz w:val="28"/>
          <w:szCs w:val="28"/>
        </w:rPr>
      </w:pPr>
      <w:r>
        <w:rPr>
          <w:sz w:val="28"/>
          <w:szCs w:val="28"/>
        </w:rPr>
        <w:t xml:space="preserve">4) Формирование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образовательной профессиональной программы (ОПП). </w:t>
      </w:r>
    </w:p>
    <w:p w:rsidR="005B14EF" w:rsidRDefault="00AE6E34" w:rsidP="00AE6E34">
      <w:pPr>
        <w:pStyle w:val="Default"/>
        <w:spacing w:line="276" w:lineRule="auto"/>
        <w:jc w:val="both"/>
        <w:rPr>
          <w:sz w:val="28"/>
          <w:szCs w:val="28"/>
        </w:rPr>
      </w:pPr>
      <w:r>
        <w:rPr>
          <w:sz w:val="28"/>
          <w:szCs w:val="28"/>
        </w:rPr>
        <w:t xml:space="preserve">5) Рекомендации и мероприятия по совершенствованию преподавания и изучения дисциплины. </w:t>
      </w:r>
    </w:p>
    <w:p w:rsidR="005B14EF" w:rsidRDefault="005B14EF">
      <w:pPr>
        <w:rPr>
          <w:color w:val="000000"/>
        </w:rPr>
      </w:pPr>
      <w:r>
        <w:br w:type="page"/>
      </w:r>
    </w:p>
    <w:p w:rsidR="005B14EF" w:rsidRDefault="005B14EF" w:rsidP="005B14EF">
      <w:pPr>
        <w:pStyle w:val="Default"/>
        <w:spacing w:line="276" w:lineRule="auto"/>
        <w:jc w:val="center"/>
        <w:rPr>
          <w:b/>
          <w:sz w:val="28"/>
          <w:szCs w:val="28"/>
        </w:rPr>
      </w:pPr>
      <w:r>
        <w:rPr>
          <w:b/>
          <w:sz w:val="28"/>
          <w:szCs w:val="28"/>
        </w:rPr>
        <w:lastRenderedPageBreak/>
        <w:t>Лист внесения изменений</w:t>
      </w:r>
    </w:p>
    <w:p w:rsidR="005B14EF" w:rsidRDefault="005B14EF" w:rsidP="005B14EF">
      <w:pPr>
        <w:pStyle w:val="Default"/>
        <w:spacing w:line="276" w:lineRule="auto"/>
        <w:jc w:val="center"/>
        <w:rPr>
          <w:b/>
          <w:sz w:val="28"/>
          <w:szCs w:val="28"/>
        </w:rPr>
      </w:pPr>
    </w:p>
    <w:p w:rsidR="0070353E" w:rsidRDefault="0070353E" w:rsidP="0070353E">
      <w:pPr>
        <w:pStyle w:val="1"/>
        <w:ind w:right="-1"/>
        <w:jc w:val="center"/>
        <w:rPr>
          <w:kern w:val="1"/>
          <w:sz w:val="28"/>
          <w:szCs w:val="28"/>
        </w:rPr>
      </w:pPr>
      <w:r>
        <w:rPr>
          <w:kern w:val="1"/>
          <w:sz w:val="28"/>
          <w:szCs w:val="28"/>
        </w:rPr>
        <w:t>Дополнения и изменения в рабочую программу дисциплины</w:t>
      </w:r>
    </w:p>
    <w:p w:rsidR="0070353E" w:rsidRDefault="0070353E" w:rsidP="0070353E">
      <w:pPr>
        <w:pStyle w:val="1"/>
        <w:ind w:right="-1"/>
        <w:jc w:val="center"/>
        <w:rPr>
          <w:kern w:val="1"/>
          <w:sz w:val="28"/>
          <w:szCs w:val="28"/>
        </w:rPr>
      </w:pPr>
      <w:r>
        <w:rPr>
          <w:kern w:val="1"/>
          <w:sz w:val="28"/>
          <w:szCs w:val="28"/>
        </w:rPr>
        <w:t>на 2018/2019 учебный год</w:t>
      </w:r>
    </w:p>
    <w:p w:rsidR="0070353E" w:rsidRDefault="0070353E" w:rsidP="0070353E">
      <w:pPr>
        <w:pStyle w:val="1"/>
        <w:ind w:firstLine="567"/>
        <w:jc w:val="both"/>
        <w:rPr>
          <w:kern w:val="1"/>
          <w:sz w:val="28"/>
          <w:szCs w:val="28"/>
        </w:rPr>
      </w:pPr>
    </w:p>
    <w:p w:rsidR="0070353E" w:rsidRDefault="0070353E" w:rsidP="0070353E">
      <w:pPr>
        <w:pStyle w:val="1"/>
        <w:tabs>
          <w:tab w:val="right" w:leader="underscore" w:pos="9072"/>
        </w:tabs>
        <w:ind w:right="-1"/>
        <w:rPr>
          <w:kern w:val="1"/>
          <w:sz w:val="28"/>
          <w:szCs w:val="28"/>
        </w:rPr>
      </w:pPr>
    </w:p>
    <w:p w:rsidR="0070353E" w:rsidRPr="005823FF" w:rsidRDefault="0070353E" w:rsidP="003A746A">
      <w:pPr>
        <w:pStyle w:val="1"/>
        <w:tabs>
          <w:tab w:val="right" w:leader="underscore" w:pos="9072"/>
        </w:tabs>
        <w:ind w:right="-1"/>
        <w:jc w:val="both"/>
        <w:rPr>
          <w:kern w:val="1"/>
          <w:sz w:val="28"/>
          <w:szCs w:val="28"/>
        </w:rPr>
      </w:pPr>
      <w:r w:rsidRPr="000C7771">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w:t>
      </w:r>
      <w:r>
        <w:rPr>
          <w:kern w:val="1"/>
          <w:sz w:val="28"/>
          <w:szCs w:val="28"/>
        </w:rPr>
        <w:t>нформационных справочных систем</w:t>
      </w:r>
      <w:r w:rsidRPr="005823FF">
        <w:rPr>
          <w:kern w:val="1"/>
          <w:sz w:val="28"/>
          <w:szCs w:val="28"/>
        </w:rPr>
        <w:t xml:space="preserve"> </w:t>
      </w:r>
      <w:r>
        <w:rPr>
          <w:kern w:val="1"/>
          <w:sz w:val="28"/>
          <w:szCs w:val="28"/>
        </w:rPr>
        <w:t>и согласован с Научной библиотекой КГПУ им. В.П. Астафьева.</w:t>
      </w:r>
    </w:p>
    <w:p w:rsidR="0070353E" w:rsidRPr="000C7771" w:rsidRDefault="0070353E" w:rsidP="003A746A">
      <w:pPr>
        <w:pStyle w:val="1"/>
        <w:tabs>
          <w:tab w:val="right" w:leader="underscore" w:pos="9072"/>
        </w:tabs>
        <w:ind w:right="-1"/>
        <w:jc w:val="both"/>
        <w:rPr>
          <w:kern w:val="1"/>
          <w:sz w:val="28"/>
          <w:szCs w:val="28"/>
        </w:rPr>
      </w:pPr>
      <w:r w:rsidRPr="000C7771">
        <w:rPr>
          <w:kern w:val="1"/>
          <w:sz w:val="28"/>
          <w:szCs w:val="28"/>
        </w:rPr>
        <w:t>2. Обновлен перечень лицензионного программного обеспечения</w:t>
      </w:r>
      <w:r>
        <w:rPr>
          <w:kern w:val="1"/>
          <w:sz w:val="28"/>
          <w:szCs w:val="28"/>
        </w:rPr>
        <w:t>.</w:t>
      </w:r>
    </w:p>
    <w:p w:rsidR="0070353E" w:rsidRDefault="0070353E" w:rsidP="003A746A">
      <w:pPr>
        <w:pStyle w:val="1"/>
        <w:tabs>
          <w:tab w:val="right" w:leader="underscore" w:pos="9072"/>
        </w:tabs>
        <w:ind w:right="-1"/>
        <w:jc w:val="both"/>
        <w:rPr>
          <w:kern w:val="1"/>
          <w:sz w:val="28"/>
          <w:szCs w:val="28"/>
        </w:rPr>
      </w:pPr>
      <w:r w:rsidRPr="000C7771">
        <w:rPr>
          <w:kern w:val="1"/>
          <w:sz w:val="28"/>
          <w:szCs w:val="28"/>
        </w:rPr>
        <w:t>3. В 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r>
        <w:rPr>
          <w:kern w:val="1"/>
          <w:sz w:val="28"/>
          <w:szCs w:val="28"/>
        </w:rPr>
        <w:t>.</w:t>
      </w:r>
    </w:p>
    <w:p w:rsidR="0070353E" w:rsidRDefault="0070353E" w:rsidP="0070353E">
      <w:pPr>
        <w:pStyle w:val="1"/>
        <w:tabs>
          <w:tab w:val="right" w:leader="underscore" w:pos="9072"/>
        </w:tabs>
        <w:ind w:right="-1"/>
        <w:rPr>
          <w:kern w:val="1"/>
          <w:sz w:val="28"/>
          <w:szCs w:val="28"/>
        </w:rPr>
      </w:pPr>
    </w:p>
    <w:p w:rsidR="0070353E" w:rsidRDefault="0070353E" w:rsidP="0070353E">
      <w:pPr>
        <w:pStyle w:val="1"/>
        <w:ind w:firstLine="567"/>
        <w:jc w:val="both"/>
        <w:rPr>
          <w:kern w:val="1"/>
          <w:sz w:val="28"/>
          <w:szCs w:val="28"/>
        </w:rPr>
      </w:pPr>
    </w:p>
    <w:p w:rsidR="0070353E" w:rsidRDefault="0070353E" w:rsidP="0070353E">
      <w:pPr>
        <w:pStyle w:val="1"/>
        <w:ind w:firstLine="567"/>
        <w:jc w:val="both"/>
        <w:rPr>
          <w:kern w:val="1"/>
          <w:sz w:val="28"/>
          <w:szCs w:val="28"/>
        </w:rPr>
      </w:pPr>
    </w:p>
    <w:p w:rsidR="0070353E" w:rsidRDefault="0070353E" w:rsidP="0070353E">
      <w:pPr>
        <w:pStyle w:val="1"/>
        <w:tabs>
          <w:tab w:val="right" w:leader="underscore" w:pos="9072"/>
        </w:tabs>
        <w:ind w:right="-1"/>
        <w:rPr>
          <w:kern w:val="1"/>
          <w:sz w:val="28"/>
          <w:szCs w:val="28"/>
        </w:rPr>
      </w:pPr>
      <w:r>
        <w:rPr>
          <w:kern w:val="1"/>
          <w:sz w:val="28"/>
          <w:szCs w:val="28"/>
        </w:rPr>
        <w:t xml:space="preserve">Рабочая программа пересмотрена и одобрена на заседании кафедры </w:t>
      </w:r>
    </w:p>
    <w:p w:rsidR="0070353E" w:rsidRDefault="0070353E" w:rsidP="0070353E">
      <w:pPr>
        <w:pStyle w:val="1"/>
        <w:tabs>
          <w:tab w:val="right" w:leader="underscore" w:pos="9072"/>
        </w:tabs>
        <w:ind w:right="-1"/>
      </w:pPr>
      <w:r>
        <w:rPr>
          <w:sz w:val="28"/>
          <w:szCs w:val="28"/>
        </w:rPr>
        <w:t>23.05.2018 г. протокол № 13</w:t>
      </w:r>
    </w:p>
    <w:p w:rsidR="0070353E" w:rsidRDefault="0070353E" w:rsidP="0070353E">
      <w:pPr>
        <w:pStyle w:val="1"/>
        <w:jc w:val="both"/>
        <w:rPr>
          <w:kern w:val="1"/>
          <w:sz w:val="28"/>
          <w:szCs w:val="28"/>
        </w:rPr>
      </w:pPr>
      <w:r>
        <w:rPr>
          <w:kern w:val="1"/>
          <w:sz w:val="28"/>
          <w:szCs w:val="28"/>
        </w:rPr>
        <w:t xml:space="preserve">Рабочая программа пересмотрена и одобрена на заседании НМСС  от </w:t>
      </w:r>
    </w:p>
    <w:p w:rsidR="0070353E" w:rsidRDefault="0070353E" w:rsidP="0070353E">
      <w:pPr>
        <w:pStyle w:val="1"/>
        <w:tabs>
          <w:tab w:val="left" w:pos="5670"/>
          <w:tab w:val="right" w:leader="underscore" w:pos="10206"/>
        </w:tabs>
        <w:ind w:right="-1"/>
        <w:rPr>
          <w:sz w:val="28"/>
          <w:szCs w:val="28"/>
        </w:rPr>
      </w:pPr>
      <w:r>
        <w:rPr>
          <w:sz w:val="28"/>
          <w:szCs w:val="28"/>
        </w:rPr>
        <w:t>16.06. 2018 г. Протокол № 9</w:t>
      </w:r>
    </w:p>
    <w:p w:rsidR="0070353E" w:rsidRDefault="0070353E" w:rsidP="0070353E">
      <w:pPr>
        <w:pStyle w:val="1"/>
        <w:ind w:right="-1" w:firstLine="567"/>
        <w:jc w:val="both"/>
        <w:rPr>
          <w:kern w:val="1"/>
          <w:sz w:val="28"/>
          <w:szCs w:val="28"/>
        </w:rPr>
      </w:pPr>
    </w:p>
    <w:p w:rsidR="0070353E" w:rsidRDefault="0070353E" w:rsidP="0070353E">
      <w:pPr>
        <w:pStyle w:val="1"/>
        <w:ind w:right="-1" w:firstLine="567"/>
        <w:jc w:val="both"/>
        <w:rPr>
          <w:kern w:val="1"/>
          <w:sz w:val="28"/>
          <w:szCs w:val="28"/>
        </w:rPr>
      </w:pPr>
    </w:p>
    <w:p w:rsidR="0070353E" w:rsidRDefault="0070353E" w:rsidP="0070353E">
      <w:pPr>
        <w:pStyle w:val="1"/>
        <w:ind w:firstLine="567"/>
        <w:jc w:val="both"/>
      </w:pPr>
      <w:r>
        <w:rPr>
          <w:noProof/>
          <w:kern w:val="1"/>
          <w:sz w:val="28"/>
          <w:szCs w:val="28"/>
          <w:lang w:eastAsia="ru-RU"/>
        </w:rPr>
        <w:drawing>
          <wp:anchor distT="0" distB="0" distL="114300" distR="114300" simplePos="0" relativeHeight="251664384" behindDoc="1" locked="0" layoutInCell="1" allowOverlap="1">
            <wp:simplePos x="0" y="0"/>
            <wp:positionH relativeFrom="column">
              <wp:posOffset>1900555</wp:posOffset>
            </wp:positionH>
            <wp:positionV relativeFrom="paragraph">
              <wp:posOffset>97155</wp:posOffset>
            </wp:positionV>
            <wp:extent cx="1039495" cy="789940"/>
            <wp:effectExtent l="0" t="0" r="0" b="0"/>
            <wp:wrapNone/>
            <wp:docPr id="6" name="Рисунок 6"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llSizeRender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949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1"/>
          <w:sz w:val="28"/>
          <w:szCs w:val="28"/>
        </w:rPr>
        <w:t>Внесенные изменения утверждаю</w:t>
      </w:r>
    </w:p>
    <w:p w:rsidR="0070353E" w:rsidRDefault="0070353E" w:rsidP="0070353E">
      <w:pPr>
        <w:pStyle w:val="1"/>
        <w:tabs>
          <w:tab w:val="left" w:pos="4820"/>
          <w:tab w:val="right" w:leader="underscore" w:pos="10206"/>
        </w:tabs>
        <w:ind w:right="-1" w:firstLine="567"/>
        <w:jc w:val="both"/>
        <w:rPr>
          <w:kern w:val="1"/>
          <w:sz w:val="28"/>
          <w:szCs w:val="28"/>
        </w:rPr>
      </w:pPr>
    </w:p>
    <w:p w:rsidR="0070353E" w:rsidRPr="0070353E" w:rsidRDefault="0070353E" w:rsidP="0070353E">
      <w:pPr>
        <w:pStyle w:val="1"/>
        <w:tabs>
          <w:tab w:val="right" w:leader="underscore" w:pos="10206"/>
        </w:tabs>
        <w:ind w:left="-567" w:right="17" w:hanging="17"/>
        <w:jc w:val="both"/>
        <w:rPr>
          <w:kern w:val="1"/>
          <w:sz w:val="28"/>
          <w:szCs w:val="28"/>
        </w:rPr>
      </w:pPr>
    </w:p>
    <w:p w:rsidR="0070353E" w:rsidRDefault="0070353E" w:rsidP="0070353E">
      <w:pPr>
        <w:pStyle w:val="1"/>
        <w:tabs>
          <w:tab w:val="right" w:leader="underscore" w:pos="10206"/>
        </w:tabs>
        <w:ind w:left="-567" w:right="17" w:hanging="17"/>
        <w:jc w:val="both"/>
        <w:rPr>
          <w:kern w:val="1"/>
          <w:sz w:val="28"/>
          <w:szCs w:val="28"/>
        </w:rPr>
      </w:pPr>
      <w:r>
        <w:rPr>
          <w:kern w:val="1"/>
          <w:sz w:val="28"/>
          <w:szCs w:val="28"/>
        </w:rPr>
        <w:t>И.о. зав.кафедрой                                                       Н.М. Горленко</w:t>
      </w:r>
    </w:p>
    <w:p w:rsidR="0070353E" w:rsidRDefault="0070353E" w:rsidP="0070353E">
      <w:pPr>
        <w:pStyle w:val="1"/>
        <w:tabs>
          <w:tab w:val="left" w:pos="4820"/>
          <w:tab w:val="right" w:leader="underscore" w:pos="10206"/>
        </w:tabs>
        <w:ind w:left="-567" w:right="-1" w:hanging="17"/>
        <w:jc w:val="both"/>
        <w:rPr>
          <w:kern w:val="1"/>
          <w:sz w:val="28"/>
          <w:szCs w:val="28"/>
        </w:rPr>
      </w:pPr>
      <w:r>
        <w:rPr>
          <w:noProof/>
          <w:lang w:eastAsia="ru-RU"/>
        </w:rPr>
        <w:drawing>
          <wp:anchor distT="0" distB="0" distL="114300" distR="114300" simplePos="0" relativeHeight="251665408" behindDoc="1" locked="0" layoutInCell="1" allowOverlap="1">
            <wp:simplePos x="0" y="0"/>
            <wp:positionH relativeFrom="column">
              <wp:posOffset>1804670</wp:posOffset>
            </wp:positionH>
            <wp:positionV relativeFrom="paragraph">
              <wp:posOffset>116840</wp:posOffset>
            </wp:positionV>
            <wp:extent cx="1057275" cy="6381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53E" w:rsidRPr="0070353E" w:rsidRDefault="0070353E" w:rsidP="0070353E">
      <w:pPr>
        <w:pStyle w:val="1"/>
        <w:tabs>
          <w:tab w:val="right" w:leader="underscore" w:pos="10206"/>
        </w:tabs>
        <w:ind w:left="-567" w:right="-1" w:hanging="17"/>
        <w:jc w:val="both"/>
        <w:rPr>
          <w:kern w:val="1"/>
          <w:sz w:val="28"/>
          <w:szCs w:val="28"/>
        </w:rPr>
      </w:pPr>
    </w:p>
    <w:p w:rsidR="0070353E" w:rsidRDefault="0070353E" w:rsidP="0070353E">
      <w:pPr>
        <w:pStyle w:val="1"/>
        <w:tabs>
          <w:tab w:val="right" w:leader="underscore" w:pos="10206"/>
        </w:tabs>
        <w:ind w:left="-567" w:right="-1" w:hanging="17"/>
        <w:jc w:val="both"/>
        <w:rPr>
          <w:kern w:val="1"/>
          <w:sz w:val="28"/>
          <w:szCs w:val="28"/>
        </w:rPr>
      </w:pPr>
      <w:r>
        <w:rPr>
          <w:kern w:val="1"/>
          <w:sz w:val="28"/>
          <w:szCs w:val="28"/>
        </w:rPr>
        <w:t>Декан факультета                                                      Е.Н. Прохорчук</w:t>
      </w:r>
    </w:p>
    <w:p w:rsidR="005B14EF" w:rsidRDefault="005B14EF" w:rsidP="005B14EF">
      <w:pPr>
        <w:jc w:val="both"/>
      </w:pPr>
    </w:p>
    <w:p w:rsidR="005B14EF" w:rsidRPr="005B14EF" w:rsidRDefault="005B14EF" w:rsidP="005B14EF">
      <w:pPr>
        <w:pStyle w:val="Default"/>
        <w:spacing w:line="276" w:lineRule="auto"/>
        <w:jc w:val="both"/>
        <w:rPr>
          <w:b/>
          <w:sz w:val="28"/>
          <w:szCs w:val="28"/>
        </w:rPr>
      </w:pPr>
    </w:p>
    <w:p w:rsidR="00F5150D" w:rsidRDefault="00F5150D">
      <w:pPr>
        <w:rPr>
          <w:rFonts w:eastAsia="Times New Roman"/>
          <w:b/>
          <w:lang w:eastAsia="ar-SA"/>
        </w:rPr>
      </w:pPr>
      <w:r>
        <w:rPr>
          <w:rFonts w:eastAsia="Times New Roman"/>
          <w:b/>
          <w:lang w:eastAsia="ar-SA"/>
        </w:rPr>
        <w:br w:type="page"/>
      </w:r>
    </w:p>
    <w:p w:rsidR="006F70C3" w:rsidRDefault="006F70C3" w:rsidP="00F5150D">
      <w:pPr>
        <w:spacing w:after="0"/>
        <w:jc w:val="center"/>
        <w:rPr>
          <w:b/>
        </w:rPr>
        <w:sectPr w:rsidR="006F70C3" w:rsidSect="00A76EA7">
          <w:pgSz w:w="11906" w:h="16838"/>
          <w:pgMar w:top="1134" w:right="851" w:bottom="1134" w:left="1701" w:header="709" w:footer="709" w:gutter="0"/>
          <w:cols w:space="708"/>
          <w:docGrid w:linePitch="360"/>
        </w:sectPr>
      </w:pPr>
    </w:p>
    <w:p w:rsidR="00CE2DCD" w:rsidRPr="005229AC" w:rsidRDefault="00CE2DCD" w:rsidP="00CE2DCD">
      <w:pPr>
        <w:spacing w:after="0"/>
        <w:jc w:val="center"/>
        <w:rPr>
          <w:b/>
          <w:sz w:val="22"/>
          <w:szCs w:val="22"/>
        </w:rPr>
      </w:pPr>
      <w:r w:rsidRPr="005229AC">
        <w:rPr>
          <w:b/>
          <w:sz w:val="22"/>
          <w:szCs w:val="22"/>
        </w:rPr>
        <w:lastRenderedPageBreak/>
        <w:t>3. Учебные ресурсы</w:t>
      </w:r>
    </w:p>
    <w:p w:rsidR="00CE2DCD" w:rsidRPr="005229AC" w:rsidRDefault="00CE2DCD" w:rsidP="00CE2DCD">
      <w:pPr>
        <w:tabs>
          <w:tab w:val="left" w:pos="0"/>
        </w:tabs>
        <w:suppressAutoHyphens/>
        <w:spacing w:after="0"/>
        <w:ind w:left="360"/>
        <w:jc w:val="center"/>
        <w:rPr>
          <w:b/>
          <w:sz w:val="22"/>
          <w:szCs w:val="22"/>
        </w:rPr>
      </w:pPr>
      <w:r w:rsidRPr="005229AC">
        <w:rPr>
          <w:b/>
          <w:sz w:val="22"/>
          <w:szCs w:val="22"/>
        </w:rPr>
        <w:t>3.1. Карта литературного обеспечения дисциплины</w:t>
      </w:r>
    </w:p>
    <w:p w:rsidR="00CE2DCD" w:rsidRPr="005229AC" w:rsidRDefault="00CE2DCD" w:rsidP="00CE2DCD">
      <w:pPr>
        <w:tabs>
          <w:tab w:val="left" w:pos="0"/>
        </w:tabs>
        <w:suppressAutoHyphens/>
        <w:spacing w:after="0"/>
        <w:ind w:left="360"/>
        <w:jc w:val="center"/>
        <w:rPr>
          <w:sz w:val="22"/>
          <w:szCs w:val="22"/>
        </w:rPr>
      </w:pPr>
      <w:r w:rsidRPr="005229AC">
        <w:rPr>
          <w:sz w:val="22"/>
          <w:szCs w:val="22"/>
        </w:rPr>
        <w:t>«Экологическое образование школьников»</w:t>
      </w:r>
    </w:p>
    <w:p w:rsidR="00CE2DCD" w:rsidRPr="005229AC" w:rsidRDefault="00CE2DCD" w:rsidP="00CE2DCD">
      <w:pPr>
        <w:spacing w:after="0"/>
        <w:jc w:val="center"/>
        <w:rPr>
          <w:sz w:val="22"/>
          <w:szCs w:val="22"/>
        </w:rPr>
      </w:pPr>
      <w:r w:rsidRPr="005229AC">
        <w:rPr>
          <w:sz w:val="22"/>
          <w:szCs w:val="22"/>
        </w:rPr>
        <w:t>по направлению подготовки</w:t>
      </w:r>
    </w:p>
    <w:p w:rsidR="00CE2DCD" w:rsidRPr="005229AC" w:rsidRDefault="00CE2DCD" w:rsidP="00CE2DCD">
      <w:pPr>
        <w:spacing w:after="0"/>
        <w:jc w:val="center"/>
        <w:rPr>
          <w:sz w:val="22"/>
          <w:szCs w:val="22"/>
        </w:rPr>
      </w:pPr>
      <w:r w:rsidRPr="005229AC">
        <w:rPr>
          <w:sz w:val="22"/>
          <w:szCs w:val="22"/>
        </w:rPr>
        <w:t>44.03.05 Педагогическое образование (с двумя профилями подготовки)</w:t>
      </w:r>
    </w:p>
    <w:p w:rsidR="00CE2DCD" w:rsidRPr="005229AC" w:rsidRDefault="00CE2DCD" w:rsidP="00CE2DCD">
      <w:pPr>
        <w:spacing w:after="0"/>
        <w:jc w:val="center"/>
        <w:rPr>
          <w:sz w:val="22"/>
          <w:szCs w:val="22"/>
        </w:rPr>
      </w:pPr>
      <w:r w:rsidRPr="005229AC">
        <w:rPr>
          <w:sz w:val="22"/>
          <w:szCs w:val="22"/>
        </w:rPr>
        <w:t>Направленность (профиль) образовательной программы «Биология и химия»</w:t>
      </w:r>
    </w:p>
    <w:p w:rsidR="00CE2DCD" w:rsidRPr="005229AC" w:rsidRDefault="00CE2DCD" w:rsidP="00CE2DCD">
      <w:pPr>
        <w:spacing w:after="0"/>
        <w:jc w:val="center"/>
        <w:rPr>
          <w:sz w:val="22"/>
          <w:szCs w:val="22"/>
        </w:rPr>
      </w:pPr>
      <w:r w:rsidRPr="005229AC">
        <w:rPr>
          <w:sz w:val="22"/>
          <w:szCs w:val="22"/>
        </w:rPr>
        <w:t>(очная форма обучения)</w:t>
      </w:r>
    </w:p>
    <w:p w:rsidR="00CE2DCD" w:rsidRPr="005229AC" w:rsidRDefault="00CE2DCD" w:rsidP="00CE2DCD">
      <w:pPr>
        <w:spacing w:after="0"/>
        <w:jc w:val="center"/>
        <w:rPr>
          <w:sz w:val="22"/>
          <w:szCs w:val="22"/>
        </w:rPr>
      </w:pPr>
    </w:p>
    <w:tbl>
      <w:tblPr>
        <w:tblStyle w:val="a4"/>
        <w:tblW w:w="0" w:type="auto"/>
        <w:tblLayout w:type="fixed"/>
        <w:tblLook w:val="04A0" w:firstRow="1" w:lastRow="0" w:firstColumn="1" w:lastColumn="0" w:noHBand="0" w:noVBand="1"/>
      </w:tblPr>
      <w:tblGrid>
        <w:gridCol w:w="633"/>
        <w:gridCol w:w="6421"/>
        <w:gridCol w:w="86"/>
        <w:gridCol w:w="4167"/>
        <w:gridCol w:w="1767"/>
      </w:tblGrid>
      <w:tr w:rsidR="00CE2DCD" w:rsidRPr="005229AC" w:rsidTr="00942594">
        <w:trPr>
          <w:trHeight w:val="698"/>
        </w:trPr>
        <w:tc>
          <w:tcPr>
            <w:tcW w:w="633" w:type="dxa"/>
          </w:tcPr>
          <w:p w:rsidR="00CE2DCD" w:rsidRPr="005229AC" w:rsidRDefault="00CE2DCD" w:rsidP="00942594">
            <w:pPr>
              <w:jc w:val="center"/>
              <w:rPr>
                <w:sz w:val="22"/>
                <w:szCs w:val="22"/>
              </w:rPr>
            </w:pPr>
            <w:r w:rsidRPr="005229AC">
              <w:rPr>
                <w:sz w:val="22"/>
                <w:szCs w:val="22"/>
              </w:rPr>
              <w:t>№</w:t>
            </w:r>
          </w:p>
          <w:p w:rsidR="00CE2DCD" w:rsidRPr="005229AC" w:rsidRDefault="00CE2DCD" w:rsidP="00942594">
            <w:pPr>
              <w:jc w:val="center"/>
              <w:rPr>
                <w:sz w:val="22"/>
                <w:szCs w:val="22"/>
              </w:rPr>
            </w:pPr>
            <w:r w:rsidRPr="005229AC">
              <w:rPr>
                <w:sz w:val="22"/>
                <w:szCs w:val="22"/>
              </w:rPr>
              <w:t>п/п</w:t>
            </w:r>
          </w:p>
        </w:tc>
        <w:tc>
          <w:tcPr>
            <w:tcW w:w="6507" w:type="dxa"/>
            <w:gridSpan w:val="2"/>
          </w:tcPr>
          <w:p w:rsidR="00CE2DCD" w:rsidRPr="005229AC" w:rsidRDefault="00CE2DCD" w:rsidP="00942594">
            <w:pPr>
              <w:jc w:val="center"/>
              <w:rPr>
                <w:sz w:val="22"/>
                <w:szCs w:val="22"/>
              </w:rPr>
            </w:pPr>
            <w:r w:rsidRPr="005229AC">
              <w:rPr>
                <w:sz w:val="22"/>
                <w:szCs w:val="22"/>
              </w:rPr>
              <w:t>Наименование</w:t>
            </w:r>
          </w:p>
        </w:tc>
        <w:tc>
          <w:tcPr>
            <w:tcW w:w="4167" w:type="dxa"/>
          </w:tcPr>
          <w:p w:rsidR="00CE2DCD" w:rsidRPr="005229AC" w:rsidRDefault="00CE2DCD" w:rsidP="00942594">
            <w:pPr>
              <w:jc w:val="center"/>
              <w:rPr>
                <w:sz w:val="22"/>
                <w:szCs w:val="22"/>
              </w:rPr>
            </w:pPr>
            <w:r w:rsidRPr="005229AC">
              <w:rPr>
                <w:sz w:val="22"/>
                <w:szCs w:val="22"/>
              </w:rPr>
              <w:t>Место хранения/ электронный адрес</w:t>
            </w:r>
          </w:p>
        </w:tc>
        <w:tc>
          <w:tcPr>
            <w:tcW w:w="1767" w:type="dxa"/>
          </w:tcPr>
          <w:p w:rsidR="00CE2DCD" w:rsidRPr="005229AC" w:rsidRDefault="00CE2DCD" w:rsidP="00942594">
            <w:pPr>
              <w:jc w:val="center"/>
              <w:rPr>
                <w:sz w:val="22"/>
                <w:szCs w:val="22"/>
              </w:rPr>
            </w:pPr>
            <w:r w:rsidRPr="005229AC">
              <w:rPr>
                <w:sz w:val="22"/>
                <w:szCs w:val="22"/>
              </w:rPr>
              <w:t>Кол-во</w:t>
            </w:r>
          </w:p>
        </w:tc>
      </w:tr>
      <w:tr w:rsidR="00CE2DCD" w:rsidRPr="005229AC" w:rsidTr="00942594">
        <w:tc>
          <w:tcPr>
            <w:tcW w:w="13074" w:type="dxa"/>
            <w:gridSpan w:val="5"/>
          </w:tcPr>
          <w:p w:rsidR="00CE2DCD" w:rsidRPr="005229AC" w:rsidRDefault="00CE2DCD" w:rsidP="00942594">
            <w:pPr>
              <w:jc w:val="center"/>
              <w:rPr>
                <w:sz w:val="22"/>
                <w:szCs w:val="22"/>
              </w:rPr>
            </w:pPr>
            <w:r w:rsidRPr="005229AC">
              <w:rPr>
                <w:b/>
                <w:bCs/>
                <w:sz w:val="22"/>
                <w:szCs w:val="22"/>
              </w:rPr>
              <w:t>ОСНОВНАЯ ЛИТЕРАТУРА</w:t>
            </w:r>
          </w:p>
        </w:tc>
      </w:tr>
      <w:tr w:rsidR="00CE2DCD" w:rsidRPr="005229AC" w:rsidTr="00942594">
        <w:tc>
          <w:tcPr>
            <w:tcW w:w="633" w:type="dxa"/>
          </w:tcPr>
          <w:p w:rsidR="00CE2DCD" w:rsidRPr="005229AC" w:rsidRDefault="00CE2DCD" w:rsidP="00942594">
            <w:pPr>
              <w:jc w:val="both"/>
              <w:rPr>
                <w:sz w:val="22"/>
                <w:szCs w:val="22"/>
              </w:rPr>
            </w:pPr>
          </w:p>
        </w:tc>
        <w:tc>
          <w:tcPr>
            <w:tcW w:w="6507" w:type="dxa"/>
            <w:gridSpan w:val="2"/>
          </w:tcPr>
          <w:p w:rsidR="00CE2DCD" w:rsidRPr="005229AC" w:rsidRDefault="00CE2DCD" w:rsidP="00942594">
            <w:pPr>
              <w:jc w:val="both"/>
              <w:rPr>
                <w:sz w:val="22"/>
                <w:szCs w:val="22"/>
              </w:rPr>
            </w:pPr>
            <w:r w:rsidRPr="005229AC">
              <w:rPr>
                <w:sz w:val="22"/>
                <w:szCs w:val="22"/>
              </w:rPr>
              <w:t>Андреева Н. Д. Теория и методика обучения экологии [Текст] : учебник / Н. Д. Андреева, В. П. Соломин, Т. В. Васильева ; ред. Н. Д. Андреева. - М. : Академия, 2009. - 208 с.</w:t>
            </w:r>
          </w:p>
        </w:tc>
        <w:tc>
          <w:tcPr>
            <w:tcW w:w="4167" w:type="dxa"/>
          </w:tcPr>
          <w:p w:rsidR="00CE2DCD" w:rsidRPr="005229AC" w:rsidRDefault="00CE2DCD" w:rsidP="00942594">
            <w:pPr>
              <w:jc w:val="center"/>
              <w:rPr>
                <w:sz w:val="22"/>
                <w:szCs w:val="22"/>
              </w:rPr>
            </w:pPr>
            <w:r w:rsidRPr="005229AC">
              <w:rPr>
                <w:sz w:val="22"/>
                <w:szCs w:val="22"/>
              </w:rPr>
              <w:t xml:space="preserve">Научная библиотека </w:t>
            </w:r>
          </w:p>
          <w:p w:rsidR="00CE2DCD" w:rsidRPr="005229AC" w:rsidRDefault="00CE2DCD" w:rsidP="00942594">
            <w:pPr>
              <w:jc w:val="center"/>
              <w:rPr>
                <w:sz w:val="22"/>
                <w:szCs w:val="22"/>
              </w:rPr>
            </w:pPr>
          </w:p>
        </w:tc>
        <w:tc>
          <w:tcPr>
            <w:tcW w:w="1767" w:type="dxa"/>
          </w:tcPr>
          <w:p w:rsidR="00CE2DCD" w:rsidRPr="005229AC" w:rsidRDefault="00CE2DCD" w:rsidP="00942594">
            <w:pPr>
              <w:jc w:val="center"/>
              <w:rPr>
                <w:sz w:val="22"/>
                <w:szCs w:val="22"/>
              </w:rPr>
            </w:pPr>
            <w:r w:rsidRPr="005229AC">
              <w:rPr>
                <w:sz w:val="22"/>
                <w:szCs w:val="22"/>
              </w:rPr>
              <w:t>10</w:t>
            </w:r>
          </w:p>
        </w:tc>
      </w:tr>
      <w:tr w:rsidR="00CE2DCD" w:rsidRPr="005229AC" w:rsidTr="00942594">
        <w:tc>
          <w:tcPr>
            <w:tcW w:w="633" w:type="dxa"/>
          </w:tcPr>
          <w:p w:rsidR="00CE2DCD" w:rsidRPr="005229AC" w:rsidRDefault="00CE2DCD" w:rsidP="00942594">
            <w:pPr>
              <w:jc w:val="both"/>
              <w:rPr>
                <w:sz w:val="22"/>
                <w:szCs w:val="22"/>
              </w:rPr>
            </w:pPr>
          </w:p>
        </w:tc>
        <w:tc>
          <w:tcPr>
            <w:tcW w:w="6507" w:type="dxa"/>
            <w:gridSpan w:val="2"/>
          </w:tcPr>
          <w:p w:rsidR="00CE2DCD" w:rsidRPr="005229AC" w:rsidRDefault="00CE2DCD" w:rsidP="00942594">
            <w:pPr>
              <w:jc w:val="both"/>
              <w:rPr>
                <w:sz w:val="22"/>
                <w:szCs w:val="22"/>
              </w:rPr>
            </w:pPr>
            <w:r w:rsidRPr="005229AC">
              <w:rPr>
                <w:sz w:val="22"/>
                <w:szCs w:val="22"/>
              </w:rPr>
              <w:t>Зебзеева В.А. Теория и методика экологического образования детей [Текст] : учебно-методическое пособие / В. А. Зебзеева. - М. : ТЦ Сфера, 2009. - 288 с.</w:t>
            </w:r>
          </w:p>
        </w:tc>
        <w:tc>
          <w:tcPr>
            <w:tcW w:w="4167" w:type="dxa"/>
          </w:tcPr>
          <w:p w:rsidR="00CE2DCD" w:rsidRPr="005229AC" w:rsidRDefault="00CE2DCD" w:rsidP="00942594">
            <w:pPr>
              <w:jc w:val="center"/>
              <w:rPr>
                <w:sz w:val="22"/>
                <w:szCs w:val="22"/>
              </w:rPr>
            </w:pPr>
            <w:r w:rsidRPr="005229AC">
              <w:rPr>
                <w:sz w:val="22"/>
                <w:szCs w:val="22"/>
              </w:rPr>
              <w:t xml:space="preserve">Научная библиотека </w:t>
            </w:r>
          </w:p>
          <w:p w:rsidR="00CE2DCD" w:rsidRPr="005229AC" w:rsidRDefault="00CE2DCD" w:rsidP="00942594">
            <w:pPr>
              <w:jc w:val="center"/>
              <w:rPr>
                <w:sz w:val="22"/>
                <w:szCs w:val="22"/>
              </w:rPr>
            </w:pPr>
          </w:p>
        </w:tc>
        <w:tc>
          <w:tcPr>
            <w:tcW w:w="1767" w:type="dxa"/>
          </w:tcPr>
          <w:p w:rsidR="00CE2DCD" w:rsidRPr="005229AC" w:rsidRDefault="00CE2DCD" w:rsidP="00942594">
            <w:pPr>
              <w:jc w:val="center"/>
              <w:rPr>
                <w:sz w:val="22"/>
                <w:szCs w:val="22"/>
              </w:rPr>
            </w:pPr>
            <w:r w:rsidRPr="005229AC">
              <w:rPr>
                <w:sz w:val="22"/>
                <w:szCs w:val="22"/>
              </w:rPr>
              <w:t>10</w:t>
            </w:r>
          </w:p>
        </w:tc>
      </w:tr>
      <w:tr w:rsidR="00CE2DCD" w:rsidRPr="005229AC" w:rsidTr="00942594">
        <w:tc>
          <w:tcPr>
            <w:tcW w:w="633" w:type="dxa"/>
          </w:tcPr>
          <w:p w:rsidR="00CE2DCD" w:rsidRPr="005229AC" w:rsidRDefault="00CE2DCD" w:rsidP="00942594">
            <w:pPr>
              <w:jc w:val="both"/>
              <w:rPr>
                <w:sz w:val="22"/>
                <w:szCs w:val="22"/>
              </w:rPr>
            </w:pPr>
          </w:p>
        </w:tc>
        <w:tc>
          <w:tcPr>
            <w:tcW w:w="6507" w:type="dxa"/>
            <w:gridSpan w:val="2"/>
          </w:tcPr>
          <w:p w:rsidR="00CE2DCD" w:rsidRPr="005229AC" w:rsidRDefault="00CE2DCD" w:rsidP="00942594">
            <w:pPr>
              <w:jc w:val="both"/>
              <w:rPr>
                <w:sz w:val="22"/>
                <w:szCs w:val="22"/>
              </w:rPr>
            </w:pPr>
            <w:r w:rsidRPr="005229AC">
              <w:rPr>
                <w:sz w:val="22"/>
                <w:szCs w:val="22"/>
              </w:rPr>
              <w:t>Методологические проблемы современного школьного биологического образования [Текст] : монография / Н. З. Смирнова [и др.]. - Красноярск : КГПУ им. В. П. Астафьева, 2010. - 352 с.</w:t>
            </w:r>
          </w:p>
        </w:tc>
        <w:tc>
          <w:tcPr>
            <w:tcW w:w="4167" w:type="dxa"/>
          </w:tcPr>
          <w:p w:rsidR="00CE2DCD" w:rsidRPr="005229AC" w:rsidRDefault="00CE2DCD" w:rsidP="00942594">
            <w:pPr>
              <w:jc w:val="center"/>
              <w:rPr>
                <w:sz w:val="22"/>
                <w:szCs w:val="22"/>
              </w:rPr>
            </w:pPr>
            <w:r w:rsidRPr="005229AC">
              <w:rPr>
                <w:sz w:val="22"/>
                <w:szCs w:val="22"/>
              </w:rPr>
              <w:t xml:space="preserve">Научная библиотека </w:t>
            </w:r>
          </w:p>
          <w:p w:rsidR="00CE2DCD" w:rsidRPr="005229AC" w:rsidRDefault="00CE2DCD" w:rsidP="00942594">
            <w:pPr>
              <w:jc w:val="center"/>
              <w:rPr>
                <w:sz w:val="22"/>
                <w:szCs w:val="22"/>
              </w:rPr>
            </w:pPr>
          </w:p>
        </w:tc>
        <w:tc>
          <w:tcPr>
            <w:tcW w:w="1767" w:type="dxa"/>
          </w:tcPr>
          <w:p w:rsidR="00CE2DCD" w:rsidRPr="005229AC" w:rsidRDefault="00CE2DCD" w:rsidP="00942594">
            <w:pPr>
              <w:jc w:val="center"/>
              <w:rPr>
                <w:sz w:val="22"/>
                <w:szCs w:val="22"/>
              </w:rPr>
            </w:pPr>
            <w:r w:rsidRPr="005229AC">
              <w:rPr>
                <w:sz w:val="22"/>
                <w:szCs w:val="22"/>
              </w:rPr>
              <w:t>53</w:t>
            </w:r>
          </w:p>
        </w:tc>
      </w:tr>
      <w:tr w:rsidR="00CE2DCD" w:rsidRPr="005229AC" w:rsidTr="00942594">
        <w:tc>
          <w:tcPr>
            <w:tcW w:w="633" w:type="dxa"/>
          </w:tcPr>
          <w:p w:rsidR="00CE2DCD" w:rsidRPr="005229AC" w:rsidRDefault="00CE2DCD" w:rsidP="00942594">
            <w:pPr>
              <w:jc w:val="both"/>
              <w:rPr>
                <w:sz w:val="22"/>
                <w:szCs w:val="22"/>
              </w:rPr>
            </w:pPr>
          </w:p>
        </w:tc>
        <w:tc>
          <w:tcPr>
            <w:tcW w:w="6507" w:type="dxa"/>
            <w:gridSpan w:val="2"/>
          </w:tcPr>
          <w:p w:rsidR="00CE2DCD" w:rsidRPr="005229AC" w:rsidRDefault="00CE2DCD" w:rsidP="00942594">
            <w:pPr>
              <w:jc w:val="both"/>
              <w:rPr>
                <w:sz w:val="22"/>
                <w:szCs w:val="22"/>
              </w:rPr>
            </w:pPr>
            <w:r w:rsidRPr="005229AC">
              <w:rPr>
                <w:sz w:val="22"/>
                <w:szCs w:val="22"/>
              </w:rPr>
              <w:t xml:space="preserve">Михайлова, Н.М. Интеграция экологического образования : учебное пособие / Н.М. Михайлова, И.Н. Мещерякова. - Москва : Издательство «Флинта», 2014. - 88 с. - ISBN 978-5-9765-2171-1 ; То же [Электронный ресурс]. - URL: </w:t>
            </w:r>
            <w:hyperlink r:id="rId20" w:history="1">
              <w:r w:rsidRPr="005229AC">
                <w:rPr>
                  <w:rStyle w:val="a9"/>
                  <w:sz w:val="22"/>
                  <w:szCs w:val="22"/>
                </w:rPr>
                <w:t>http://biblioclub.ru/index.php?page=book&amp;id=279814</w:t>
              </w:r>
            </w:hyperlink>
            <w:r w:rsidRPr="005229AC">
              <w:rPr>
                <w:sz w:val="22"/>
                <w:szCs w:val="22"/>
              </w:rPr>
              <w:t>.</w:t>
            </w:r>
          </w:p>
        </w:tc>
        <w:tc>
          <w:tcPr>
            <w:tcW w:w="4167" w:type="dxa"/>
          </w:tcPr>
          <w:p w:rsidR="00CE2DCD" w:rsidRPr="005229AC" w:rsidRDefault="00CE2DCD" w:rsidP="00942594">
            <w:pPr>
              <w:shd w:val="clear" w:color="auto" w:fill="FFFFFF"/>
              <w:spacing w:line="274" w:lineRule="exact"/>
              <w:jc w:val="center"/>
              <w:rPr>
                <w:sz w:val="22"/>
                <w:szCs w:val="22"/>
              </w:rPr>
            </w:pPr>
            <w:r w:rsidRPr="005229AC">
              <w:rPr>
                <w:sz w:val="22"/>
                <w:szCs w:val="22"/>
              </w:rPr>
              <w:t>ЭБС «Университетская библиотека онлайн»</w:t>
            </w:r>
          </w:p>
          <w:p w:rsidR="00CE2DCD" w:rsidRPr="005229AC" w:rsidRDefault="00CE2DCD" w:rsidP="00942594">
            <w:pPr>
              <w:shd w:val="clear" w:color="auto" w:fill="FFFFFF"/>
              <w:spacing w:line="274" w:lineRule="exact"/>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633" w:type="dxa"/>
          </w:tcPr>
          <w:p w:rsidR="00CE2DCD" w:rsidRPr="005229AC" w:rsidRDefault="00CE2DCD" w:rsidP="00942594">
            <w:pPr>
              <w:jc w:val="both"/>
              <w:rPr>
                <w:sz w:val="22"/>
                <w:szCs w:val="22"/>
              </w:rPr>
            </w:pPr>
          </w:p>
        </w:tc>
        <w:tc>
          <w:tcPr>
            <w:tcW w:w="6507" w:type="dxa"/>
            <w:gridSpan w:val="2"/>
          </w:tcPr>
          <w:p w:rsidR="00CE2DCD" w:rsidRPr="005229AC" w:rsidRDefault="00CE2DCD" w:rsidP="00942594">
            <w:pPr>
              <w:jc w:val="both"/>
              <w:rPr>
                <w:sz w:val="22"/>
                <w:szCs w:val="22"/>
              </w:rPr>
            </w:pPr>
            <w:r w:rsidRPr="005229AC">
              <w:rPr>
                <w:sz w:val="22"/>
                <w:szCs w:val="22"/>
              </w:rPr>
              <w:t>Смирнова Н.З. Исследовательская деятельность школьников в окружающей среде [Текст] : учебное пособие / Н. З. Смирнова, Е. А. Галкина. - Красноярск : КГПУ им. В. П. Астафьева, 2012. – 200 с.</w:t>
            </w:r>
          </w:p>
        </w:tc>
        <w:tc>
          <w:tcPr>
            <w:tcW w:w="4167" w:type="dxa"/>
          </w:tcPr>
          <w:p w:rsidR="00CE2DCD" w:rsidRPr="005229AC" w:rsidRDefault="00CE2DCD" w:rsidP="00942594">
            <w:pPr>
              <w:jc w:val="center"/>
              <w:rPr>
                <w:sz w:val="22"/>
                <w:szCs w:val="22"/>
              </w:rPr>
            </w:pPr>
            <w:r w:rsidRPr="005229AC">
              <w:rPr>
                <w:sz w:val="22"/>
                <w:szCs w:val="22"/>
              </w:rPr>
              <w:t xml:space="preserve">Научная библиотека </w:t>
            </w:r>
          </w:p>
          <w:p w:rsidR="00CE2DCD" w:rsidRPr="005229AC" w:rsidRDefault="00CE2DCD" w:rsidP="00942594">
            <w:pPr>
              <w:jc w:val="center"/>
              <w:rPr>
                <w:sz w:val="22"/>
                <w:szCs w:val="22"/>
              </w:rPr>
            </w:pPr>
          </w:p>
        </w:tc>
        <w:tc>
          <w:tcPr>
            <w:tcW w:w="1767" w:type="dxa"/>
          </w:tcPr>
          <w:p w:rsidR="00CE2DCD" w:rsidRPr="005229AC" w:rsidRDefault="00CE2DCD" w:rsidP="00942594">
            <w:pPr>
              <w:jc w:val="center"/>
              <w:rPr>
                <w:sz w:val="22"/>
                <w:szCs w:val="22"/>
              </w:rPr>
            </w:pPr>
            <w:r w:rsidRPr="005229AC">
              <w:rPr>
                <w:sz w:val="22"/>
                <w:szCs w:val="22"/>
              </w:rPr>
              <w:t>9</w:t>
            </w:r>
          </w:p>
        </w:tc>
      </w:tr>
      <w:tr w:rsidR="00CE2DCD" w:rsidRPr="005229AC" w:rsidTr="00942594">
        <w:tc>
          <w:tcPr>
            <w:tcW w:w="13074" w:type="dxa"/>
            <w:gridSpan w:val="5"/>
          </w:tcPr>
          <w:p w:rsidR="00CE2DCD" w:rsidRPr="005229AC" w:rsidRDefault="00CE2DCD" w:rsidP="00942594">
            <w:pPr>
              <w:jc w:val="center"/>
              <w:rPr>
                <w:sz w:val="22"/>
                <w:szCs w:val="22"/>
              </w:rPr>
            </w:pPr>
            <w:r w:rsidRPr="005229AC">
              <w:rPr>
                <w:b/>
                <w:bCs/>
                <w:sz w:val="22"/>
                <w:szCs w:val="22"/>
              </w:rPr>
              <w:t>ДОПОЛНИТЕЛЬНАЯ ЛИТЕРАТУРА</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 xml:space="preserve">Газина О.М. Организация самостоятельной работы по дисциплине «Теория и методика экологического образования детей» : учебное пособие / О.М. Газина ; Министерство образования и науки Российской Федерации, Московский </w:t>
            </w:r>
            <w:r w:rsidRPr="005229AC">
              <w:rPr>
                <w:sz w:val="22"/>
                <w:szCs w:val="22"/>
              </w:rPr>
              <w:lastRenderedPageBreak/>
              <w:t xml:space="preserve">педагогический государственный университет. - Москва : МПГУ, 2016. - 88 с. : ил. - Библиогр. в кн. - ISBN 978-5-4263-0376-8 ; [Электронный ресурс]. - URL: </w:t>
            </w:r>
            <w:hyperlink r:id="rId21" w:history="1">
              <w:r w:rsidRPr="005229AC">
                <w:rPr>
                  <w:rStyle w:val="a9"/>
                  <w:sz w:val="22"/>
                  <w:szCs w:val="22"/>
                </w:rPr>
                <w:t>http://biblioclub.ru/index.php?page=book&amp;id=472088</w:t>
              </w:r>
            </w:hyperlink>
            <w:r w:rsidRPr="005229AC">
              <w:rPr>
                <w:sz w:val="22"/>
                <w:szCs w:val="22"/>
              </w:rPr>
              <w:t xml:space="preserve">. </w:t>
            </w:r>
          </w:p>
        </w:tc>
        <w:tc>
          <w:tcPr>
            <w:tcW w:w="4253" w:type="dxa"/>
            <w:gridSpan w:val="2"/>
          </w:tcPr>
          <w:p w:rsidR="00CE2DCD" w:rsidRPr="005229AC" w:rsidRDefault="00CE2DCD" w:rsidP="00942594">
            <w:pPr>
              <w:shd w:val="clear" w:color="auto" w:fill="FFFFFF"/>
              <w:spacing w:line="274" w:lineRule="exact"/>
              <w:jc w:val="center"/>
              <w:rPr>
                <w:sz w:val="22"/>
                <w:szCs w:val="22"/>
              </w:rPr>
            </w:pPr>
            <w:r w:rsidRPr="005229AC">
              <w:rPr>
                <w:sz w:val="22"/>
                <w:szCs w:val="22"/>
              </w:rPr>
              <w:lastRenderedPageBreak/>
              <w:t>ЭБС «Университетская библиотека онлайн»</w:t>
            </w:r>
          </w:p>
          <w:p w:rsidR="00CE2DCD" w:rsidRPr="005229AC" w:rsidRDefault="00CE2DCD" w:rsidP="00942594">
            <w:pPr>
              <w:shd w:val="clear" w:color="auto" w:fill="FFFFFF"/>
              <w:spacing w:line="274" w:lineRule="exact"/>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Николаева С.Н. Теория и методика экологического образования детей [Текст] : учебное пособие для студентов факультетов дошкольного образования высших педагогических учебных заведений / С. Н. Николаева. - М. : Академия, 2002. - 336 с.</w:t>
            </w:r>
          </w:p>
        </w:tc>
        <w:tc>
          <w:tcPr>
            <w:tcW w:w="4253" w:type="dxa"/>
            <w:gridSpan w:val="2"/>
          </w:tcPr>
          <w:p w:rsidR="00CE2DCD" w:rsidRPr="005229AC" w:rsidRDefault="00CE2DCD" w:rsidP="00942594">
            <w:pPr>
              <w:jc w:val="center"/>
              <w:rPr>
                <w:sz w:val="22"/>
                <w:szCs w:val="22"/>
              </w:rPr>
            </w:pPr>
            <w:r w:rsidRPr="005229AC">
              <w:rPr>
                <w:sz w:val="22"/>
                <w:szCs w:val="22"/>
              </w:rPr>
              <w:t xml:space="preserve">Научная библиотека </w:t>
            </w:r>
          </w:p>
          <w:p w:rsidR="00CE2DCD" w:rsidRPr="005229AC" w:rsidRDefault="00CE2DCD" w:rsidP="00942594">
            <w:pPr>
              <w:jc w:val="center"/>
              <w:rPr>
                <w:sz w:val="22"/>
                <w:szCs w:val="22"/>
              </w:rPr>
            </w:pPr>
          </w:p>
        </w:tc>
        <w:tc>
          <w:tcPr>
            <w:tcW w:w="1767" w:type="dxa"/>
          </w:tcPr>
          <w:p w:rsidR="00CE2DCD" w:rsidRPr="005229AC" w:rsidRDefault="00CE2DCD" w:rsidP="00942594">
            <w:pPr>
              <w:jc w:val="center"/>
              <w:rPr>
                <w:sz w:val="22"/>
                <w:szCs w:val="22"/>
              </w:rPr>
            </w:pPr>
            <w:r w:rsidRPr="005229AC">
              <w:rPr>
                <w:sz w:val="22"/>
                <w:szCs w:val="22"/>
              </w:rPr>
              <w:t>39</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 xml:space="preserve">Скалон, Н.В. Современные аспекты экологического образования : электронное учебное пособие / Н.В. Скалон, В.А. Колмыкова ; Министерство образования и науки Российской Федерации, Федеральное государственное бюджетное образовательное учреждение высшего образования «Кемеровский государственный университет», Кафедра зоологии и экологии. - Кемерово : Кемеровский государственный университет, 2015. - 114 с. - Библиогр. в кн. - ISBN 978-5-8353-1791-2 ; [Электронный ресурс]. - URL: </w:t>
            </w:r>
            <w:hyperlink r:id="rId22" w:history="1">
              <w:r w:rsidRPr="005229AC">
                <w:rPr>
                  <w:rStyle w:val="a9"/>
                  <w:sz w:val="22"/>
                  <w:szCs w:val="22"/>
                </w:rPr>
                <w:t>http://biblioclub.ru/index.php?page=book&amp;id=481630</w:t>
              </w:r>
            </w:hyperlink>
            <w:r w:rsidRPr="005229AC">
              <w:rPr>
                <w:sz w:val="22"/>
                <w:szCs w:val="22"/>
              </w:rPr>
              <w:t xml:space="preserve">. </w:t>
            </w:r>
          </w:p>
        </w:tc>
        <w:tc>
          <w:tcPr>
            <w:tcW w:w="4253" w:type="dxa"/>
            <w:gridSpan w:val="2"/>
          </w:tcPr>
          <w:p w:rsidR="00CE2DCD" w:rsidRPr="005229AC" w:rsidRDefault="00CE2DCD" w:rsidP="00942594">
            <w:pPr>
              <w:shd w:val="clear" w:color="auto" w:fill="FFFFFF"/>
              <w:spacing w:line="274" w:lineRule="exact"/>
              <w:jc w:val="center"/>
              <w:rPr>
                <w:sz w:val="22"/>
                <w:szCs w:val="22"/>
              </w:rPr>
            </w:pPr>
            <w:r w:rsidRPr="005229AC">
              <w:rPr>
                <w:sz w:val="22"/>
                <w:szCs w:val="22"/>
              </w:rPr>
              <w:t>ЭБС «Университетская библиотека онлайн»</w:t>
            </w:r>
          </w:p>
          <w:p w:rsidR="00CE2DCD" w:rsidRPr="005229AC" w:rsidRDefault="00CE2DCD" w:rsidP="00942594">
            <w:pPr>
              <w:shd w:val="clear" w:color="auto" w:fill="FFFFFF"/>
              <w:spacing w:line="274" w:lineRule="exact"/>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Смирнова  Н.З. Теория и практика экологического образования в условиях современных школ [Электронный ресурс] : учебное пособие / Н. З. Смирнова. - Красноярск : РИО ГОУ ВПО КГПУ им. В. П. Астафьева, 2004. ]. - URL: http://elib.kspu.ru/document/27878</w:t>
            </w:r>
          </w:p>
        </w:tc>
        <w:tc>
          <w:tcPr>
            <w:tcW w:w="4253" w:type="dxa"/>
            <w:gridSpan w:val="2"/>
          </w:tcPr>
          <w:p w:rsidR="00CE2DCD" w:rsidRPr="005229AC" w:rsidRDefault="00CE2DCD" w:rsidP="00942594">
            <w:pPr>
              <w:jc w:val="center"/>
              <w:rPr>
                <w:sz w:val="22"/>
                <w:szCs w:val="22"/>
              </w:rPr>
            </w:pPr>
            <w:r w:rsidRPr="005229AC">
              <w:rPr>
                <w:sz w:val="22"/>
                <w:szCs w:val="22"/>
              </w:rPr>
              <w:t>ЭБС КГПУ</w:t>
            </w:r>
          </w:p>
          <w:p w:rsidR="00CE2DCD" w:rsidRPr="005229AC" w:rsidRDefault="00CE2DCD" w:rsidP="00942594">
            <w:pPr>
              <w:rPr>
                <w:sz w:val="22"/>
                <w:szCs w:val="22"/>
              </w:rPr>
            </w:pPr>
          </w:p>
        </w:tc>
        <w:tc>
          <w:tcPr>
            <w:tcW w:w="1767" w:type="dxa"/>
          </w:tcPr>
          <w:p w:rsidR="00CE2DCD" w:rsidRPr="005229AC" w:rsidRDefault="00CE2DCD" w:rsidP="00942594">
            <w:pPr>
              <w:jc w:val="center"/>
              <w:rPr>
                <w:sz w:val="22"/>
                <w:szCs w:val="22"/>
              </w:rPr>
            </w:pPr>
            <w:r w:rsidRPr="005229AC">
              <w:rPr>
                <w:sz w:val="22"/>
                <w:szCs w:val="22"/>
              </w:rPr>
              <w:t>Индивидуальный неограниченный доступ</w:t>
            </w:r>
          </w:p>
        </w:tc>
      </w:tr>
      <w:tr w:rsidR="00CE2DCD" w:rsidRPr="005229AC" w:rsidTr="00942594">
        <w:tc>
          <w:tcPr>
            <w:tcW w:w="13074" w:type="dxa"/>
            <w:gridSpan w:val="5"/>
          </w:tcPr>
          <w:p w:rsidR="00CE2DCD" w:rsidRPr="005229AC" w:rsidRDefault="00CE2DCD" w:rsidP="00942594">
            <w:pPr>
              <w:jc w:val="center"/>
              <w:rPr>
                <w:b/>
                <w:sz w:val="22"/>
                <w:szCs w:val="22"/>
              </w:rPr>
            </w:pPr>
            <w:r w:rsidRPr="005229AC">
              <w:rPr>
                <w:b/>
                <w:sz w:val="22"/>
                <w:szCs w:val="22"/>
              </w:rPr>
              <w:t>УЧЕБНО-МЕТОДИЧЕСКОЕ ОБЕСПЕЧЕНИЕ ДЛЯ САМОСТОЯТЕЛЬНОЙ РАБОТЫ</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Газина, О.М. Организация самостоятельной работы по дисциплине «Теория и методика экологического образования детей» : учебное пособие / О.М. Газина ; Министерство образования и науки Российской Федерации, Московский педагогический государственный университет. - Москва : МПГУ, 2016. - 88 с. : ил. - Библиогр. в кн. - ISBN 978-5-4263-0376-8 ; То же [Электронный ресурс]. - URL: http://biblioclub.ru/index.php?page=book&amp;id=472088</w:t>
            </w:r>
          </w:p>
        </w:tc>
        <w:tc>
          <w:tcPr>
            <w:tcW w:w="4253" w:type="dxa"/>
            <w:gridSpan w:val="2"/>
          </w:tcPr>
          <w:p w:rsidR="00CE2DCD" w:rsidRPr="005229AC" w:rsidRDefault="00CE2DCD" w:rsidP="00942594">
            <w:pPr>
              <w:shd w:val="clear" w:color="auto" w:fill="FFFFFF"/>
              <w:spacing w:line="274" w:lineRule="exact"/>
              <w:jc w:val="center"/>
              <w:rPr>
                <w:sz w:val="22"/>
                <w:szCs w:val="22"/>
              </w:rPr>
            </w:pPr>
            <w:r w:rsidRPr="005229AC">
              <w:rPr>
                <w:sz w:val="22"/>
                <w:szCs w:val="22"/>
              </w:rPr>
              <w:t>ЭБС «Университетская библиотека онлайн»</w:t>
            </w:r>
          </w:p>
          <w:p w:rsidR="00CE2DCD" w:rsidRPr="005229AC" w:rsidRDefault="00CE2DCD" w:rsidP="00942594">
            <w:pPr>
              <w:shd w:val="clear" w:color="auto" w:fill="FFFFFF"/>
              <w:spacing w:line="274" w:lineRule="exact"/>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jc w:val="both"/>
              <w:rPr>
                <w:sz w:val="22"/>
                <w:szCs w:val="22"/>
              </w:rPr>
            </w:pPr>
            <w:r w:rsidRPr="005229AC">
              <w:rPr>
                <w:sz w:val="22"/>
                <w:szCs w:val="22"/>
              </w:rPr>
              <w:t xml:space="preserve">Скалон, Н.В. Современные аспекты экологического образования : электронное учебное пособие / Н.В. Скалон, В.А. Колмыкова ; Министерство образования и науки Российской Федерации, Федеральное государственное бюджетное образовательное учреждение высшего образования «Кемеровский </w:t>
            </w:r>
            <w:r w:rsidRPr="005229AC">
              <w:rPr>
                <w:sz w:val="22"/>
                <w:szCs w:val="22"/>
              </w:rPr>
              <w:lastRenderedPageBreak/>
              <w:t>государственный университет», Кафедра зоологии и экологии. - Кемерово : Кемеровский государственный университет, 2015. - 114 с. - Библиогр. в кн. - ISBN 978-5-8353-1791-2 ; То же [Электронный ресурс]. - URL: http://biblioclub.ru/index.php?page=book&amp;id=481630</w:t>
            </w:r>
          </w:p>
        </w:tc>
        <w:tc>
          <w:tcPr>
            <w:tcW w:w="4253" w:type="dxa"/>
            <w:gridSpan w:val="2"/>
          </w:tcPr>
          <w:p w:rsidR="00CE2DCD" w:rsidRPr="005229AC" w:rsidRDefault="00CE2DCD" w:rsidP="00942594">
            <w:pPr>
              <w:shd w:val="clear" w:color="auto" w:fill="FFFFFF"/>
              <w:spacing w:line="274" w:lineRule="exact"/>
              <w:jc w:val="center"/>
              <w:rPr>
                <w:sz w:val="22"/>
                <w:szCs w:val="22"/>
              </w:rPr>
            </w:pPr>
            <w:r w:rsidRPr="005229AC">
              <w:rPr>
                <w:sz w:val="22"/>
                <w:szCs w:val="22"/>
              </w:rPr>
              <w:lastRenderedPageBreak/>
              <w:t>ЭБС «Университетская библиотека онлайн»</w:t>
            </w:r>
          </w:p>
          <w:p w:rsidR="00CE2DCD" w:rsidRPr="005229AC" w:rsidRDefault="00CE2DCD" w:rsidP="00942594">
            <w:pPr>
              <w:shd w:val="clear" w:color="auto" w:fill="FFFFFF"/>
              <w:spacing w:line="274" w:lineRule="exact"/>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13074" w:type="dxa"/>
            <w:gridSpan w:val="5"/>
          </w:tcPr>
          <w:p w:rsidR="00CE2DCD" w:rsidRPr="005229AC" w:rsidRDefault="00CE2DCD" w:rsidP="00942594">
            <w:pPr>
              <w:jc w:val="center"/>
              <w:rPr>
                <w:b/>
                <w:sz w:val="22"/>
                <w:szCs w:val="22"/>
              </w:rPr>
            </w:pPr>
            <w:r w:rsidRPr="005229AC">
              <w:rPr>
                <w:b/>
                <w:sz w:val="22"/>
                <w:szCs w:val="22"/>
              </w:rPr>
              <w:lastRenderedPageBreak/>
              <w:t>РЕСУРСЫ СЕТИ ИНТЕРНЕТ</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shd w:val="clear" w:color="auto" w:fill="FFFFFF"/>
              <w:rPr>
                <w:sz w:val="22"/>
                <w:szCs w:val="22"/>
              </w:rPr>
            </w:pPr>
            <w:r w:rsidRPr="005229AC">
              <w:rPr>
                <w:sz w:val="22"/>
                <w:szCs w:val="22"/>
              </w:rPr>
              <w:t>Российское образование портал [Электронный ресурс] : Федеральный портал. – Электрон.дан.</w:t>
            </w:r>
          </w:p>
        </w:tc>
        <w:tc>
          <w:tcPr>
            <w:tcW w:w="4253" w:type="dxa"/>
            <w:gridSpan w:val="2"/>
          </w:tcPr>
          <w:p w:rsidR="00CE2DCD" w:rsidRPr="005229AC" w:rsidRDefault="007241E6" w:rsidP="00942594">
            <w:pPr>
              <w:shd w:val="clear" w:color="auto" w:fill="FFFFFF"/>
              <w:jc w:val="center"/>
              <w:rPr>
                <w:sz w:val="22"/>
                <w:szCs w:val="22"/>
              </w:rPr>
            </w:pPr>
            <w:hyperlink r:id="rId23" w:history="1">
              <w:r w:rsidR="00CE2DCD" w:rsidRPr="005229AC">
                <w:rPr>
                  <w:rStyle w:val="a9"/>
                  <w:spacing w:val="-2"/>
                  <w:sz w:val="22"/>
                  <w:szCs w:val="22"/>
                </w:rPr>
                <w:t>www.edu.ru</w:t>
              </w:r>
            </w:hyperlink>
            <w:r w:rsidR="00CE2DCD" w:rsidRPr="005229AC">
              <w:rPr>
                <w:sz w:val="22"/>
                <w:szCs w:val="22"/>
              </w:rPr>
              <w:t xml:space="preserve"> </w:t>
            </w:r>
          </w:p>
        </w:tc>
        <w:tc>
          <w:tcPr>
            <w:tcW w:w="1767" w:type="dxa"/>
          </w:tcPr>
          <w:p w:rsidR="00CE2DCD" w:rsidRPr="005229AC" w:rsidRDefault="00CE2DCD" w:rsidP="00942594">
            <w:pPr>
              <w:jc w:val="center"/>
              <w:rPr>
                <w:spacing w:val="-2"/>
                <w:sz w:val="22"/>
                <w:szCs w:val="22"/>
              </w:rPr>
            </w:pPr>
            <w:r w:rsidRPr="005229AC">
              <w:rPr>
                <w:spacing w:val="-2"/>
                <w:sz w:val="22"/>
                <w:szCs w:val="22"/>
              </w:rPr>
              <w:t>свободный</w:t>
            </w:r>
          </w:p>
        </w:tc>
      </w:tr>
      <w:tr w:rsidR="00CE2DCD" w:rsidRPr="005229AC" w:rsidTr="00942594">
        <w:tc>
          <w:tcPr>
            <w:tcW w:w="13074" w:type="dxa"/>
            <w:gridSpan w:val="5"/>
          </w:tcPr>
          <w:p w:rsidR="00CE2DCD" w:rsidRPr="005229AC" w:rsidRDefault="00CE2DCD" w:rsidP="00942594">
            <w:pPr>
              <w:jc w:val="center"/>
              <w:rPr>
                <w:b/>
                <w:sz w:val="22"/>
                <w:szCs w:val="22"/>
              </w:rPr>
            </w:pPr>
            <w:r w:rsidRPr="005229AC">
              <w:rPr>
                <w:b/>
                <w:sz w:val="22"/>
                <w:szCs w:val="22"/>
              </w:rPr>
              <w:t>ИНФОРМАЦИОННЫЕ СПРАВОЧНЫЕ СИСТЕМЫ И ПРОФЕССИОНАЛЬНЫЕ БАЗЫ ДАННЫХ</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tabs>
                <w:tab w:val="left" w:pos="825"/>
              </w:tabs>
              <w:jc w:val="both"/>
              <w:rPr>
                <w:sz w:val="22"/>
                <w:szCs w:val="22"/>
              </w:rPr>
            </w:pPr>
            <w:r w:rsidRPr="005229AC">
              <w:rPr>
                <w:sz w:val="22"/>
                <w:szCs w:val="22"/>
              </w:rPr>
              <w:t>Научная библиотека КГПУ им. В.П. Астафьева</w:t>
            </w:r>
          </w:p>
        </w:tc>
        <w:tc>
          <w:tcPr>
            <w:tcW w:w="4253" w:type="dxa"/>
            <w:gridSpan w:val="2"/>
          </w:tcPr>
          <w:p w:rsidR="00CE2DCD" w:rsidRPr="005229AC" w:rsidRDefault="007241E6" w:rsidP="00942594">
            <w:pPr>
              <w:shd w:val="clear" w:color="auto" w:fill="FFFFFF"/>
              <w:jc w:val="center"/>
              <w:rPr>
                <w:sz w:val="22"/>
                <w:szCs w:val="22"/>
              </w:rPr>
            </w:pPr>
            <w:hyperlink r:id="rId24" w:history="1">
              <w:r w:rsidR="00CE2DCD" w:rsidRPr="005229AC">
                <w:rPr>
                  <w:rStyle w:val="a9"/>
                  <w:sz w:val="22"/>
                  <w:szCs w:val="22"/>
                </w:rPr>
                <w:t>http://library.kspu.ru/jirbis2/</w:t>
              </w:r>
            </w:hyperlink>
            <w:r w:rsidR="00CE2DCD" w:rsidRPr="005229AC">
              <w:rPr>
                <w:sz w:val="22"/>
                <w:szCs w:val="22"/>
              </w:rPr>
              <w:t xml:space="preserve"> </w:t>
            </w:r>
          </w:p>
        </w:tc>
        <w:tc>
          <w:tcPr>
            <w:tcW w:w="1767" w:type="dxa"/>
          </w:tcPr>
          <w:p w:rsidR="00CE2DCD" w:rsidRPr="005229AC" w:rsidRDefault="00CE2DCD" w:rsidP="00942594">
            <w:pPr>
              <w:shd w:val="clear" w:color="auto" w:fill="FFFFFF"/>
              <w:spacing w:line="274" w:lineRule="exact"/>
              <w:ind w:left="206" w:right="206"/>
              <w:jc w:val="center"/>
              <w:rPr>
                <w:sz w:val="22"/>
                <w:szCs w:val="22"/>
              </w:rPr>
            </w:pPr>
            <w:r w:rsidRPr="005229AC">
              <w:rPr>
                <w:rFonts w:eastAsia="TimesNewRomanPSMT"/>
                <w:sz w:val="22"/>
                <w:szCs w:val="22"/>
              </w:rPr>
              <w:t>локальная сеть вуза</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tabs>
                <w:tab w:val="left" w:pos="825"/>
              </w:tabs>
              <w:jc w:val="both"/>
              <w:rPr>
                <w:sz w:val="22"/>
                <w:szCs w:val="22"/>
              </w:rPr>
            </w:pPr>
            <w:r w:rsidRPr="005229AC">
              <w:rPr>
                <w:rFonts w:eastAsia="TimesNewRomanPSMT"/>
                <w:sz w:val="22"/>
                <w:szCs w:val="22"/>
              </w:rPr>
              <w:t>Межвузовская электронная библиотека (МЭБ)</w:t>
            </w:r>
            <w:r w:rsidRPr="005229AC">
              <w:rPr>
                <w:rFonts w:eastAsia="TimesNewRomanPSMT"/>
                <w:sz w:val="22"/>
                <w:szCs w:val="22"/>
              </w:rPr>
              <w:tab/>
            </w:r>
          </w:p>
        </w:tc>
        <w:tc>
          <w:tcPr>
            <w:tcW w:w="4253" w:type="dxa"/>
            <w:gridSpan w:val="2"/>
          </w:tcPr>
          <w:p w:rsidR="00CE2DCD" w:rsidRPr="005229AC" w:rsidRDefault="007241E6" w:rsidP="00942594">
            <w:pPr>
              <w:shd w:val="clear" w:color="auto" w:fill="FFFFFF"/>
              <w:jc w:val="center"/>
              <w:rPr>
                <w:sz w:val="22"/>
                <w:szCs w:val="22"/>
              </w:rPr>
            </w:pPr>
            <w:hyperlink r:id="rId25" w:history="1">
              <w:r w:rsidR="00CE2DCD" w:rsidRPr="005229AC">
                <w:rPr>
                  <w:rStyle w:val="a9"/>
                  <w:rFonts w:eastAsia="TimesNewRomanPSMT"/>
                  <w:sz w:val="22"/>
                  <w:szCs w:val="22"/>
                  <w:lang w:val="en-US"/>
                </w:rPr>
                <w:t>https</w:t>
              </w:r>
              <w:r w:rsidR="00CE2DCD" w:rsidRPr="005229AC">
                <w:rPr>
                  <w:rStyle w:val="a9"/>
                  <w:rFonts w:eastAsia="TimesNewRomanPSMT"/>
                  <w:sz w:val="22"/>
                  <w:szCs w:val="22"/>
                </w:rPr>
                <w:t>://</w:t>
              </w:r>
              <w:r w:rsidR="00CE2DCD" w:rsidRPr="005229AC">
                <w:rPr>
                  <w:rStyle w:val="a9"/>
                  <w:rFonts w:eastAsia="TimesNewRomanPSMT"/>
                  <w:sz w:val="22"/>
                  <w:szCs w:val="22"/>
                  <w:lang w:val="en-US"/>
                </w:rPr>
                <w:t>icdlib</w:t>
              </w:r>
              <w:r w:rsidR="00CE2DCD" w:rsidRPr="005229AC">
                <w:rPr>
                  <w:rStyle w:val="a9"/>
                  <w:rFonts w:eastAsia="TimesNewRomanPSMT"/>
                  <w:sz w:val="22"/>
                  <w:szCs w:val="22"/>
                </w:rPr>
                <w:t>.</w:t>
              </w:r>
              <w:r w:rsidR="00CE2DCD" w:rsidRPr="005229AC">
                <w:rPr>
                  <w:rStyle w:val="a9"/>
                  <w:rFonts w:eastAsia="TimesNewRomanPSMT"/>
                  <w:sz w:val="22"/>
                  <w:szCs w:val="22"/>
                  <w:lang w:val="en-US"/>
                </w:rPr>
                <w:t>nspu</w:t>
              </w:r>
              <w:r w:rsidR="00CE2DCD" w:rsidRPr="005229AC">
                <w:rPr>
                  <w:rStyle w:val="a9"/>
                  <w:rFonts w:eastAsia="TimesNewRomanPSMT"/>
                  <w:sz w:val="22"/>
                  <w:szCs w:val="22"/>
                </w:rPr>
                <w:t>.</w:t>
              </w:r>
              <w:r w:rsidR="00CE2DCD" w:rsidRPr="005229AC">
                <w:rPr>
                  <w:rStyle w:val="a9"/>
                  <w:rFonts w:eastAsia="TimesNewRomanPSMT"/>
                  <w:sz w:val="22"/>
                  <w:szCs w:val="22"/>
                  <w:lang w:val="en-US"/>
                </w:rPr>
                <w:t>ru</w:t>
              </w:r>
              <w:r w:rsidR="00CE2DCD" w:rsidRPr="005229AC">
                <w:rPr>
                  <w:rStyle w:val="a9"/>
                  <w:rFonts w:eastAsia="TimesNewRomanPSMT"/>
                  <w:sz w:val="22"/>
                  <w:szCs w:val="22"/>
                </w:rPr>
                <w:t>/</w:t>
              </w:r>
            </w:hyperlink>
            <w:r w:rsidR="00CE2DCD" w:rsidRPr="005229AC">
              <w:rPr>
                <w:rFonts w:eastAsia="TimesNewRomanPSMT"/>
                <w:sz w:val="22"/>
                <w:szCs w:val="22"/>
              </w:rPr>
              <w:t xml:space="preserve"> </w:t>
            </w:r>
          </w:p>
          <w:p w:rsidR="00CE2DCD" w:rsidRPr="005229AC" w:rsidRDefault="00CE2DCD" w:rsidP="00942594">
            <w:pPr>
              <w:shd w:val="clear" w:color="auto" w:fill="FFFFFF"/>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tabs>
                <w:tab w:val="left" w:pos="825"/>
              </w:tabs>
              <w:jc w:val="both"/>
              <w:rPr>
                <w:sz w:val="22"/>
                <w:szCs w:val="22"/>
              </w:rPr>
            </w:pPr>
            <w:r w:rsidRPr="005229AC">
              <w:rPr>
                <w:rFonts w:eastAsia="TimesNewRomanPSMT"/>
                <w:sz w:val="22"/>
                <w:szCs w:val="22"/>
              </w:rPr>
              <w:t>Elibrary.ru [Электронный ресурс] : электронная библиотечная система : база данных содержит сведения об отечественных книгах и периодических изданиях по информатике / Рос. информ. портал. – Москва, 2000– . – Режим доступа: http://elibrary.ru.</w:t>
            </w:r>
          </w:p>
        </w:tc>
        <w:tc>
          <w:tcPr>
            <w:tcW w:w="4253" w:type="dxa"/>
            <w:gridSpan w:val="2"/>
          </w:tcPr>
          <w:p w:rsidR="00CE2DCD" w:rsidRPr="005229AC" w:rsidRDefault="007241E6" w:rsidP="00942594">
            <w:pPr>
              <w:shd w:val="clear" w:color="auto" w:fill="FFFFFF"/>
              <w:jc w:val="center"/>
              <w:rPr>
                <w:spacing w:val="-2"/>
                <w:sz w:val="22"/>
                <w:szCs w:val="22"/>
              </w:rPr>
            </w:pPr>
            <w:hyperlink r:id="rId26" w:history="1">
              <w:r w:rsidR="00CE2DCD" w:rsidRPr="005229AC">
                <w:rPr>
                  <w:rStyle w:val="a9"/>
                  <w:sz w:val="22"/>
                  <w:szCs w:val="22"/>
                </w:rPr>
                <w:t>http://elibrary.ru</w:t>
              </w:r>
            </w:hyperlink>
          </w:p>
        </w:tc>
        <w:tc>
          <w:tcPr>
            <w:tcW w:w="1767" w:type="dxa"/>
          </w:tcPr>
          <w:p w:rsidR="00CE2DCD" w:rsidRPr="005229AC" w:rsidRDefault="00CE2DCD" w:rsidP="00942594">
            <w:pPr>
              <w:shd w:val="clear" w:color="auto" w:fill="FFFFFF"/>
              <w:jc w:val="center"/>
              <w:rPr>
                <w:sz w:val="22"/>
                <w:szCs w:val="22"/>
              </w:rPr>
            </w:pPr>
            <w:r w:rsidRPr="005229AC">
              <w:rPr>
                <w:spacing w:val="-2"/>
                <w:sz w:val="22"/>
                <w:szCs w:val="22"/>
              </w:rPr>
              <w:t>свободный</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tabs>
                <w:tab w:val="left" w:pos="825"/>
              </w:tabs>
              <w:jc w:val="both"/>
              <w:rPr>
                <w:rFonts w:eastAsia="TimesNewRomanPSMT"/>
                <w:sz w:val="22"/>
                <w:szCs w:val="22"/>
              </w:rPr>
            </w:pPr>
            <w:r w:rsidRPr="005229AC">
              <w:rPr>
                <w:rFonts w:eastAsia="TimesNewRomanPSMT"/>
                <w:sz w:val="22"/>
                <w:szCs w:val="22"/>
                <w:lang w:val="en-US"/>
              </w:rPr>
              <w:t>East</w:t>
            </w:r>
            <w:r w:rsidRPr="005229AC">
              <w:rPr>
                <w:rFonts w:eastAsia="TimesNewRomanPSMT"/>
                <w:sz w:val="22"/>
                <w:szCs w:val="22"/>
              </w:rPr>
              <w:t xml:space="preserve"> </w:t>
            </w:r>
            <w:r w:rsidRPr="005229AC">
              <w:rPr>
                <w:rFonts w:eastAsia="TimesNewRomanPSMT"/>
                <w:sz w:val="22"/>
                <w:szCs w:val="22"/>
                <w:lang w:val="en-US"/>
              </w:rPr>
              <w:t>View</w:t>
            </w:r>
            <w:r w:rsidRPr="005229AC">
              <w:rPr>
                <w:rFonts w:eastAsia="TimesNewRomanPSMT"/>
                <w:sz w:val="22"/>
                <w:szCs w:val="22"/>
              </w:rPr>
              <w:t xml:space="preserve"> : универсальные базы данных [Электронный ресурс] :</w:t>
            </w:r>
          </w:p>
          <w:p w:rsidR="00CE2DCD" w:rsidRPr="005229AC" w:rsidRDefault="00CE2DCD" w:rsidP="00942594">
            <w:pPr>
              <w:tabs>
                <w:tab w:val="left" w:pos="825"/>
              </w:tabs>
              <w:jc w:val="both"/>
              <w:rPr>
                <w:sz w:val="22"/>
                <w:szCs w:val="22"/>
              </w:rPr>
            </w:pPr>
            <w:r w:rsidRPr="005229AC">
              <w:rPr>
                <w:rFonts w:eastAsia="TimesNewRomanPSMT"/>
                <w:sz w:val="22"/>
                <w:szCs w:val="22"/>
              </w:rPr>
              <w:t>периодика России, Украины и стран СНГ . – Электрон.дан. – ООО ИВИС. – 2011 - .</w:t>
            </w:r>
          </w:p>
        </w:tc>
        <w:tc>
          <w:tcPr>
            <w:tcW w:w="4253" w:type="dxa"/>
            <w:gridSpan w:val="2"/>
          </w:tcPr>
          <w:p w:rsidR="00CE2DCD" w:rsidRPr="005229AC" w:rsidRDefault="007241E6" w:rsidP="00942594">
            <w:pPr>
              <w:shd w:val="clear" w:color="auto" w:fill="FFFFFF"/>
              <w:jc w:val="center"/>
              <w:rPr>
                <w:sz w:val="22"/>
                <w:szCs w:val="22"/>
              </w:rPr>
            </w:pPr>
            <w:hyperlink r:id="rId27" w:history="1">
              <w:r w:rsidR="00CE2DCD" w:rsidRPr="005229AC">
                <w:rPr>
                  <w:rStyle w:val="a9"/>
                  <w:sz w:val="22"/>
                  <w:szCs w:val="22"/>
                </w:rPr>
                <w:t>https://dlib.eastview.com/</w:t>
              </w:r>
            </w:hyperlink>
            <w:r w:rsidR="00CE2DCD" w:rsidRPr="005229AC">
              <w:rPr>
                <w:sz w:val="22"/>
                <w:szCs w:val="22"/>
                <w:u w:val="single"/>
              </w:rPr>
              <w:t xml:space="preserve"> </w:t>
            </w: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неограниченный доступ</w:t>
            </w:r>
            <w:r w:rsidRPr="005229AC">
              <w:rPr>
                <w:spacing w:val="-2"/>
                <w:sz w:val="22"/>
                <w:szCs w:val="22"/>
              </w:rPr>
              <w:t xml:space="preserve"> </w:t>
            </w:r>
          </w:p>
        </w:tc>
      </w:tr>
      <w:tr w:rsidR="00CE2DCD" w:rsidRPr="005229AC" w:rsidTr="00942594">
        <w:tc>
          <w:tcPr>
            <w:tcW w:w="633" w:type="dxa"/>
          </w:tcPr>
          <w:p w:rsidR="00CE2DCD" w:rsidRPr="005229AC" w:rsidRDefault="00CE2DCD" w:rsidP="00942594">
            <w:pPr>
              <w:jc w:val="both"/>
              <w:rPr>
                <w:sz w:val="22"/>
                <w:szCs w:val="22"/>
              </w:rPr>
            </w:pPr>
          </w:p>
        </w:tc>
        <w:tc>
          <w:tcPr>
            <w:tcW w:w="6421" w:type="dxa"/>
          </w:tcPr>
          <w:p w:rsidR="00CE2DCD" w:rsidRPr="005229AC" w:rsidRDefault="00CE2DCD" w:rsidP="00942594">
            <w:pPr>
              <w:tabs>
                <w:tab w:val="left" w:pos="825"/>
              </w:tabs>
              <w:jc w:val="both"/>
              <w:rPr>
                <w:rFonts w:eastAsia="TimesNewRomanPSMT"/>
                <w:sz w:val="22"/>
                <w:szCs w:val="22"/>
                <w:lang w:val="en-US"/>
              </w:rPr>
            </w:pPr>
            <w:r w:rsidRPr="005229AC">
              <w:rPr>
                <w:rFonts w:eastAsia="TimesNewRomanPSMT"/>
                <w:sz w:val="22"/>
                <w:szCs w:val="22"/>
                <w:lang w:val="en-US"/>
              </w:rPr>
              <w:t>Антиплагиат. Вуз</w:t>
            </w:r>
            <w:r w:rsidRPr="005229AC">
              <w:rPr>
                <w:rFonts w:eastAsia="TimesNewRomanPSMT"/>
                <w:sz w:val="22"/>
                <w:szCs w:val="22"/>
              </w:rPr>
              <w:t xml:space="preserve"> [Электронный ресурс]</w:t>
            </w:r>
          </w:p>
          <w:p w:rsidR="00CE2DCD" w:rsidRPr="005229AC" w:rsidRDefault="00CE2DCD" w:rsidP="00942594">
            <w:pPr>
              <w:tabs>
                <w:tab w:val="left" w:pos="825"/>
              </w:tabs>
              <w:jc w:val="both"/>
              <w:rPr>
                <w:sz w:val="22"/>
                <w:szCs w:val="22"/>
              </w:rPr>
            </w:pPr>
            <w:r w:rsidRPr="005229AC">
              <w:rPr>
                <w:rFonts w:eastAsia="TimesNewRomanPSMT"/>
                <w:sz w:val="22"/>
                <w:szCs w:val="22"/>
                <w:lang w:val="en-US"/>
              </w:rPr>
              <w:tab/>
            </w:r>
          </w:p>
        </w:tc>
        <w:tc>
          <w:tcPr>
            <w:tcW w:w="4253" w:type="dxa"/>
            <w:gridSpan w:val="2"/>
          </w:tcPr>
          <w:p w:rsidR="00CE2DCD" w:rsidRPr="005229AC" w:rsidRDefault="007241E6" w:rsidP="00942594">
            <w:pPr>
              <w:shd w:val="clear" w:color="auto" w:fill="FFFFFF"/>
              <w:jc w:val="center"/>
              <w:rPr>
                <w:sz w:val="22"/>
                <w:szCs w:val="22"/>
              </w:rPr>
            </w:pPr>
            <w:hyperlink r:id="rId28" w:history="1">
              <w:r w:rsidR="00CE2DCD" w:rsidRPr="005229AC">
                <w:rPr>
                  <w:rStyle w:val="a9"/>
                  <w:rFonts w:eastAsia="TimesNewRomanPSMT"/>
                  <w:sz w:val="22"/>
                  <w:szCs w:val="22"/>
                  <w:lang w:val="en-US"/>
                </w:rPr>
                <w:t>https://krasspu.antiplagiat.ru/</w:t>
              </w:r>
            </w:hyperlink>
            <w:r w:rsidR="00CE2DCD" w:rsidRPr="005229AC">
              <w:rPr>
                <w:rFonts w:eastAsia="TimesNewRomanPSMT"/>
                <w:sz w:val="22"/>
                <w:szCs w:val="22"/>
              </w:rPr>
              <w:t xml:space="preserve"> </w:t>
            </w:r>
          </w:p>
          <w:p w:rsidR="00CE2DCD" w:rsidRPr="005229AC" w:rsidRDefault="00CE2DCD" w:rsidP="00942594">
            <w:pPr>
              <w:shd w:val="clear" w:color="auto" w:fill="FFFFFF"/>
              <w:jc w:val="center"/>
              <w:rPr>
                <w:sz w:val="22"/>
                <w:szCs w:val="22"/>
              </w:rPr>
            </w:pPr>
          </w:p>
        </w:tc>
        <w:tc>
          <w:tcPr>
            <w:tcW w:w="1767" w:type="dxa"/>
          </w:tcPr>
          <w:p w:rsidR="00CE2DCD" w:rsidRPr="005229AC" w:rsidRDefault="00CE2DCD" w:rsidP="00942594">
            <w:pPr>
              <w:shd w:val="clear" w:color="auto" w:fill="FFFFFF"/>
              <w:jc w:val="center"/>
              <w:rPr>
                <w:sz w:val="22"/>
                <w:szCs w:val="22"/>
              </w:rPr>
            </w:pPr>
            <w:r w:rsidRPr="005229AC">
              <w:rPr>
                <w:sz w:val="22"/>
                <w:szCs w:val="22"/>
              </w:rPr>
              <w:t>Индивидуальный доступ</w:t>
            </w:r>
          </w:p>
        </w:tc>
      </w:tr>
    </w:tbl>
    <w:p w:rsidR="00CE2DCD" w:rsidRPr="00F73F85" w:rsidRDefault="00CE2DCD" w:rsidP="00CE2DCD">
      <w:pPr>
        <w:spacing w:after="0" w:line="240" w:lineRule="auto"/>
        <w:rPr>
          <w:rFonts w:eastAsia="Times New Roman"/>
          <w:sz w:val="22"/>
          <w:szCs w:val="22"/>
          <w:lang w:eastAsia="ru-RU"/>
        </w:rPr>
      </w:pPr>
      <w:r w:rsidRPr="00F73F85">
        <w:rPr>
          <w:rFonts w:eastAsia="Times New Roman"/>
          <w:sz w:val="22"/>
          <w:szCs w:val="22"/>
          <w:lang w:eastAsia="ru-RU"/>
        </w:rPr>
        <w:t>Согласовано:</w:t>
      </w:r>
    </w:p>
    <w:p w:rsidR="00CE2DCD" w:rsidRPr="00F73F85" w:rsidRDefault="00CE2DCD" w:rsidP="00CE2DCD">
      <w:pPr>
        <w:spacing w:after="0" w:line="240" w:lineRule="auto"/>
        <w:rPr>
          <w:rFonts w:eastAsia="Times New Roman"/>
          <w:sz w:val="22"/>
          <w:szCs w:val="22"/>
          <w:lang w:eastAsia="ru-RU"/>
        </w:rPr>
      </w:pPr>
    </w:p>
    <w:p w:rsidR="00CE2DCD" w:rsidRPr="00B4619F" w:rsidRDefault="00CE2DCD" w:rsidP="00CE2DCD">
      <w:pPr>
        <w:spacing w:after="0" w:line="240" w:lineRule="auto"/>
        <w:rPr>
          <w:rFonts w:eastAsia="Times New Roman"/>
          <w:sz w:val="22"/>
          <w:szCs w:val="22"/>
          <w:u w:val="single"/>
          <w:lang w:eastAsia="ru-RU"/>
        </w:rPr>
      </w:pPr>
      <w:r>
        <w:rPr>
          <w:rFonts w:eastAsia="Times New Roman"/>
          <w:sz w:val="22"/>
          <w:szCs w:val="22"/>
          <w:u w:val="single"/>
          <w:lang w:eastAsia="ru-RU"/>
        </w:rPr>
        <w:t xml:space="preserve">  </w:t>
      </w:r>
      <w:r w:rsidRPr="00F73F85">
        <w:rPr>
          <w:rFonts w:eastAsia="Times New Roman"/>
          <w:sz w:val="22"/>
          <w:szCs w:val="22"/>
          <w:u w:val="single"/>
          <w:lang w:eastAsia="ru-RU"/>
        </w:rPr>
        <w:t xml:space="preserve">Главный библиотекарь                                 </w:t>
      </w:r>
      <w:r w:rsidRPr="00F73F85">
        <w:rPr>
          <w:rFonts w:eastAsia="Times New Roman"/>
          <w:sz w:val="22"/>
          <w:szCs w:val="22"/>
          <w:lang w:eastAsia="ru-RU"/>
        </w:rPr>
        <w:t xml:space="preserve">/ </w:t>
      </w:r>
      <w:r w:rsidRPr="00F73F85">
        <w:rPr>
          <w:rFonts w:eastAsia="Times New Roman"/>
          <w:sz w:val="22"/>
          <w:szCs w:val="22"/>
          <w:u w:val="single"/>
          <w:lang w:eastAsia="ru-RU"/>
        </w:rPr>
        <w:t xml:space="preserve">     </w:t>
      </w:r>
      <w:r>
        <w:rPr>
          <w:rFonts w:eastAsia="Times New Roman"/>
          <w:noProof/>
          <w:sz w:val="22"/>
          <w:szCs w:val="22"/>
          <w:u w:val="single"/>
          <w:lang w:eastAsia="ru-RU"/>
        </w:rPr>
        <w:drawing>
          <wp:inline distT="0" distB="0" distL="0" distR="0">
            <wp:extent cx="942975" cy="342900"/>
            <wp:effectExtent l="0" t="0" r="0" b="0"/>
            <wp:docPr id="11" name="Рисунок 11" descr="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а"/>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r w:rsidRPr="00F73F85">
        <w:rPr>
          <w:rFonts w:eastAsia="Times New Roman"/>
          <w:sz w:val="22"/>
          <w:szCs w:val="22"/>
          <w:u w:val="single"/>
          <w:lang w:eastAsia="ru-RU"/>
        </w:rPr>
        <w:t xml:space="preserve">       </w:t>
      </w:r>
      <w:r>
        <w:rPr>
          <w:rFonts w:eastAsia="Times New Roman"/>
          <w:sz w:val="22"/>
          <w:szCs w:val="22"/>
          <w:u w:val="single"/>
          <w:lang w:eastAsia="ru-RU"/>
        </w:rPr>
        <w:t xml:space="preserve">  </w:t>
      </w:r>
      <w:r w:rsidRPr="00F73F85">
        <w:rPr>
          <w:rFonts w:eastAsia="Times New Roman"/>
          <w:sz w:val="22"/>
          <w:szCs w:val="22"/>
          <w:lang w:eastAsia="ru-RU"/>
        </w:rPr>
        <w:t>/</w:t>
      </w:r>
      <w:r w:rsidRPr="00F73F85">
        <w:rPr>
          <w:rFonts w:eastAsia="Times New Roman"/>
          <w:sz w:val="22"/>
          <w:szCs w:val="22"/>
          <w:u w:val="single"/>
          <w:lang w:eastAsia="ru-RU"/>
        </w:rPr>
        <w:t xml:space="preserve">        Фортова А.А.             </w:t>
      </w:r>
    </w:p>
    <w:p w:rsidR="00CE2DCD" w:rsidRDefault="00CE2DCD" w:rsidP="00CE2DCD">
      <w:r w:rsidRPr="00F73F85">
        <w:rPr>
          <w:rFonts w:eastAsia="Times New Roman"/>
          <w:sz w:val="22"/>
          <w:szCs w:val="22"/>
          <w:lang w:eastAsia="ru-RU"/>
        </w:rPr>
        <w:t xml:space="preserve">(должность структурного подразделения)                 (подпись)                   (Фамилия И.О.)                    </w:t>
      </w:r>
    </w:p>
    <w:p w:rsidR="009334EE" w:rsidRDefault="009334EE" w:rsidP="00F5150D">
      <w:pPr>
        <w:tabs>
          <w:tab w:val="left" w:pos="0"/>
        </w:tabs>
        <w:suppressAutoHyphens/>
        <w:spacing w:after="0"/>
        <w:ind w:left="360"/>
        <w:jc w:val="center"/>
        <w:rPr>
          <w:rFonts w:eastAsia="Times New Roman"/>
          <w:b/>
          <w:lang w:eastAsia="ar-SA"/>
        </w:rPr>
        <w:sectPr w:rsidR="009334EE" w:rsidSect="0075506E">
          <w:pgSz w:w="16838" w:h="11906" w:orient="landscape"/>
          <w:pgMar w:top="993" w:right="1134" w:bottom="851" w:left="1134" w:header="709" w:footer="709" w:gutter="0"/>
          <w:cols w:space="708"/>
          <w:docGrid w:linePitch="360"/>
        </w:sectPr>
      </w:pPr>
    </w:p>
    <w:p w:rsidR="006F70C3" w:rsidRDefault="009334EE" w:rsidP="00F5150D">
      <w:pPr>
        <w:tabs>
          <w:tab w:val="left" w:pos="0"/>
        </w:tabs>
        <w:suppressAutoHyphens/>
        <w:spacing w:after="0"/>
        <w:ind w:left="360"/>
        <w:jc w:val="center"/>
        <w:rPr>
          <w:rFonts w:eastAsia="Times New Roman"/>
          <w:b/>
          <w:lang w:eastAsia="ar-SA"/>
        </w:rPr>
      </w:pPr>
      <w:r w:rsidRPr="009334EE">
        <w:rPr>
          <w:rFonts w:eastAsia="Times New Roman"/>
          <w:b/>
          <w:lang w:eastAsia="ar-SA"/>
        </w:rPr>
        <w:lastRenderedPageBreak/>
        <w:t>3.2. Карта материально-технической базы дисциплины</w:t>
      </w:r>
      <w:r>
        <w:rPr>
          <w:rFonts w:eastAsia="Times New Roman"/>
          <w:b/>
          <w:lang w:eastAsia="ar-SA"/>
        </w:rPr>
        <w:t xml:space="preserve"> для обучающихся образовательной программы </w:t>
      </w:r>
    </w:p>
    <w:p w:rsidR="009334EE" w:rsidRPr="009334EE" w:rsidRDefault="009334EE" w:rsidP="00F5150D">
      <w:pPr>
        <w:tabs>
          <w:tab w:val="left" w:pos="0"/>
        </w:tabs>
        <w:suppressAutoHyphens/>
        <w:spacing w:after="0"/>
        <w:ind w:left="360"/>
        <w:jc w:val="center"/>
        <w:rPr>
          <w:rFonts w:eastAsia="Times New Roman"/>
          <w:lang w:eastAsia="ar-SA"/>
        </w:rPr>
      </w:pPr>
      <w:r w:rsidRPr="009334EE">
        <w:rPr>
          <w:rFonts w:eastAsia="Times New Roman"/>
          <w:lang w:eastAsia="ar-SA"/>
        </w:rPr>
        <w:t>«Экологическое образование школьников»</w:t>
      </w:r>
    </w:p>
    <w:p w:rsidR="009334EE" w:rsidRPr="009334EE" w:rsidRDefault="009334EE" w:rsidP="009334EE">
      <w:pPr>
        <w:tabs>
          <w:tab w:val="left" w:pos="0"/>
        </w:tabs>
        <w:suppressAutoHyphens/>
        <w:spacing w:after="0"/>
        <w:ind w:left="360"/>
        <w:jc w:val="center"/>
        <w:rPr>
          <w:rFonts w:eastAsia="Times New Roman"/>
          <w:b/>
          <w:lang w:eastAsia="ar-SA"/>
        </w:rPr>
      </w:pPr>
      <w:r w:rsidRPr="009334EE">
        <w:rPr>
          <w:rFonts w:eastAsia="Times New Roman"/>
          <w:b/>
          <w:lang w:eastAsia="ar-SA"/>
        </w:rPr>
        <w:t xml:space="preserve">по направлению подготовки </w:t>
      </w:r>
    </w:p>
    <w:p w:rsidR="009334EE" w:rsidRP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44.03.05 Педагогическое образование (с двумя профилями подготовки)</w:t>
      </w:r>
    </w:p>
    <w:p w:rsidR="009334EE" w:rsidRP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Направленность (профиль) образовательной программы «Биология и химия»</w:t>
      </w:r>
    </w:p>
    <w:p w:rsid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(очная форма обучения)</w:t>
      </w:r>
    </w:p>
    <w:tbl>
      <w:tblPr>
        <w:tblStyle w:val="a4"/>
        <w:tblW w:w="0" w:type="auto"/>
        <w:tblInd w:w="360" w:type="dxa"/>
        <w:tblLook w:val="04A0" w:firstRow="1" w:lastRow="0" w:firstColumn="1" w:lastColumn="0" w:noHBand="0" w:noVBand="1"/>
      </w:tblPr>
      <w:tblGrid>
        <w:gridCol w:w="2725"/>
        <w:gridCol w:w="7194"/>
      </w:tblGrid>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Аудитория</w:t>
            </w:r>
          </w:p>
          <w:p w:rsidR="009334EE" w:rsidRDefault="009334EE" w:rsidP="009334EE">
            <w:pPr>
              <w:tabs>
                <w:tab w:val="left" w:pos="0"/>
              </w:tabs>
              <w:suppressAutoHyphens/>
              <w:jc w:val="center"/>
              <w:rPr>
                <w:rFonts w:eastAsia="Times New Roman"/>
                <w:lang w:eastAsia="ar-SA"/>
              </w:rPr>
            </w:pPr>
          </w:p>
        </w:tc>
        <w:tc>
          <w:tcPr>
            <w:tcW w:w="7194"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Оборудование</w:t>
            </w:r>
          </w:p>
        </w:tc>
      </w:tr>
      <w:tr w:rsidR="009334EE" w:rsidTr="002E47DE">
        <w:tc>
          <w:tcPr>
            <w:tcW w:w="9919" w:type="dxa"/>
            <w:gridSpan w:val="2"/>
          </w:tcPr>
          <w:p w:rsidR="009334EE" w:rsidRDefault="009334EE" w:rsidP="009334EE">
            <w:pPr>
              <w:tabs>
                <w:tab w:val="left" w:pos="0"/>
              </w:tabs>
              <w:suppressAutoHyphens/>
              <w:jc w:val="center"/>
              <w:rPr>
                <w:rFonts w:eastAsia="Times New Roman"/>
                <w:lang w:eastAsia="ar-SA"/>
              </w:rPr>
            </w:pPr>
            <w:r>
              <w:rPr>
                <w:rFonts w:eastAsia="Times New Roman"/>
                <w:lang w:eastAsia="ar-SA"/>
              </w:rPr>
              <w:t>Лекционные аудитории</w:t>
            </w:r>
          </w:p>
        </w:tc>
      </w:tr>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4-38</w:t>
            </w:r>
          </w:p>
          <w:p w:rsidR="009334EE" w:rsidRDefault="009334EE" w:rsidP="009334EE">
            <w:pPr>
              <w:tabs>
                <w:tab w:val="left" w:pos="0"/>
              </w:tabs>
              <w:suppressAutoHyphens/>
              <w:jc w:val="center"/>
              <w:rPr>
                <w:rFonts w:eastAsia="Times New Roman"/>
                <w:lang w:eastAsia="ar-SA"/>
              </w:rPr>
            </w:pPr>
            <w:r>
              <w:rPr>
                <w:rFonts w:eastAsia="Times New Roman"/>
                <w:lang w:eastAsia="ar-SA"/>
              </w:rPr>
              <w:t>(корпус №1)</w:t>
            </w:r>
          </w:p>
        </w:tc>
        <w:tc>
          <w:tcPr>
            <w:tcW w:w="7194" w:type="dxa"/>
          </w:tcPr>
          <w:p w:rsidR="009334EE" w:rsidRDefault="009334EE" w:rsidP="009334EE">
            <w:pPr>
              <w:pStyle w:val="a3"/>
              <w:numPr>
                <w:ilvl w:val="0"/>
                <w:numId w:val="13"/>
              </w:numPr>
              <w:tabs>
                <w:tab w:val="left" w:pos="0"/>
              </w:tabs>
              <w:suppressAutoHyphens/>
              <w:rPr>
                <w:rFonts w:eastAsia="Times New Roman"/>
                <w:lang w:eastAsia="ar-SA"/>
              </w:rPr>
            </w:pPr>
            <w:r w:rsidRPr="009334EE">
              <w:rPr>
                <w:rFonts w:eastAsia="Times New Roman"/>
                <w:lang w:eastAsia="ar-SA"/>
              </w:rPr>
              <w:t>Компьютер</w:t>
            </w:r>
          </w:p>
          <w:p w:rsid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Экран проекционный</w:t>
            </w:r>
          </w:p>
          <w:p w:rsid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Интерактивная доска</w:t>
            </w:r>
          </w:p>
          <w:p w:rsidR="009334EE" w:rsidRP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Учебно-методическая литература по экологии</w:t>
            </w:r>
          </w:p>
          <w:p w:rsidR="009334EE" w:rsidRPr="009334EE" w:rsidRDefault="009334EE" w:rsidP="009334EE">
            <w:pPr>
              <w:tabs>
                <w:tab w:val="left" w:pos="0"/>
              </w:tabs>
              <w:suppressAutoHyphens/>
              <w:ind w:left="360"/>
              <w:rPr>
                <w:rFonts w:eastAsia="Times New Roman"/>
                <w:lang w:eastAsia="ar-SA"/>
              </w:rPr>
            </w:pPr>
          </w:p>
        </w:tc>
      </w:tr>
      <w:tr w:rsidR="009334EE" w:rsidTr="00E4430A">
        <w:tc>
          <w:tcPr>
            <w:tcW w:w="9919" w:type="dxa"/>
            <w:gridSpan w:val="2"/>
          </w:tcPr>
          <w:p w:rsidR="009334EE" w:rsidRDefault="009334EE" w:rsidP="009334EE">
            <w:pPr>
              <w:tabs>
                <w:tab w:val="left" w:pos="0"/>
              </w:tabs>
              <w:suppressAutoHyphens/>
              <w:jc w:val="center"/>
              <w:rPr>
                <w:rFonts w:eastAsia="Times New Roman"/>
                <w:lang w:eastAsia="ar-SA"/>
              </w:rPr>
            </w:pPr>
            <w:r>
              <w:rPr>
                <w:rFonts w:eastAsia="Times New Roman"/>
                <w:lang w:eastAsia="ar-SA"/>
              </w:rPr>
              <w:t>Аудитории для практических (семинарских) / лабораторных занятий</w:t>
            </w:r>
          </w:p>
        </w:tc>
      </w:tr>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4-08</w:t>
            </w:r>
          </w:p>
          <w:p w:rsidR="009334EE" w:rsidRDefault="009334EE" w:rsidP="009334EE">
            <w:pPr>
              <w:tabs>
                <w:tab w:val="left" w:pos="0"/>
              </w:tabs>
              <w:suppressAutoHyphens/>
              <w:jc w:val="center"/>
              <w:rPr>
                <w:rFonts w:eastAsia="Times New Roman"/>
                <w:lang w:eastAsia="ar-SA"/>
              </w:rPr>
            </w:pPr>
            <w:r>
              <w:rPr>
                <w:rFonts w:eastAsia="Times New Roman"/>
                <w:lang w:eastAsia="ar-SA"/>
              </w:rPr>
              <w:t>(корпус №1)</w:t>
            </w:r>
          </w:p>
        </w:tc>
        <w:tc>
          <w:tcPr>
            <w:tcW w:w="7194" w:type="dxa"/>
          </w:tcPr>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sidRPr="009334EE">
              <w:rPr>
                <w:rFonts w:eastAsia="Times New Roman"/>
                <w:lang w:eastAsia="ar-SA"/>
              </w:rPr>
              <w:t>Компьютер</w:t>
            </w:r>
          </w:p>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Pr>
                <w:rFonts w:eastAsia="Times New Roman"/>
                <w:lang w:eastAsia="ar-SA"/>
              </w:rPr>
              <w:t>Экран проекционный</w:t>
            </w:r>
          </w:p>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Pr>
                <w:rFonts w:eastAsia="Times New Roman"/>
                <w:lang w:eastAsia="ar-SA"/>
              </w:rPr>
              <w:t>Интерактивная доска</w:t>
            </w:r>
          </w:p>
          <w:p w:rsidR="009334EE" w:rsidRP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Учебно-методическая литература по экологии</w:t>
            </w:r>
          </w:p>
          <w:p w:rsidR="009334EE" w:rsidRDefault="009334EE" w:rsidP="009334EE">
            <w:pPr>
              <w:tabs>
                <w:tab w:val="left" w:pos="0"/>
              </w:tabs>
              <w:suppressAutoHyphens/>
              <w:jc w:val="center"/>
              <w:rPr>
                <w:rFonts w:eastAsia="Times New Roman"/>
                <w:lang w:eastAsia="ar-SA"/>
              </w:rPr>
            </w:pPr>
          </w:p>
        </w:tc>
      </w:tr>
    </w:tbl>
    <w:p w:rsidR="009334EE" w:rsidRPr="009334EE" w:rsidRDefault="009334EE" w:rsidP="009334EE">
      <w:pPr>
        <w:tabs>
          <w:tab w:val="left" w:pos="0"/>
        </w:tabs>
        <w:suppressAutoHyphens/>
        <w:spacing w:after="0"/>
        <w:ind w:left="360"/>
        <w:jc w:val="center"/>
        <w:rPr>
          <w:rFonts w:eastAsia="Times New Roman"/>
          <w:lang w:eastAsia="ar-SA"/>
        </w:rPr>
      </w:pPr>
    </w:p>
    <w:sectPr w:rsidR="009334EE" w:rsidRPr="009334EE" w:rsidSect="009334EE">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3A" w:rsidRDefault="005B5A3A" w:rsidP="007D1247">
      <w:pPr>
        <w:spacing w:after="0" w:line="240" w:lineRule="auto"/>
      </w:pPr>
      <w:r>
        <w:separator/>
      </w:r>
    </w:p>
  </w:endnote>
  <w:endnote w:type="continuationSeparator" w:id="0">
    <w:p w:rsidR="005B5A3A" w:rsidRDefault="005B5A3A" w:rsidP="007D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5FF" w:usb2="0A246029" w:usb3="00000000" w:csb0="000001FF" w:csb1="00000000"/>
  </w:font>
  <w:font w:name="TimesNewRomanPSMT">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38207"/>
      <w:docPartObj>
        <w:docPartGallery w:val="Page Numbers (Bottom of Page)"/>
        <w:docPartUnique/>
      </w:docPartObj>
    </w:sdtPr>
    <w:sdtEndPr/>
    <w:sdtContent>
      <w:p w:rsidR="00CE2DCD" w:rsidRDefault="00CE2DCD">
        <w:pPr>
          <w:pStyle w:val="a7"/>
          <w:jc w:val="right"/>
        </w:pPr>
        <w:r>
          <w:fldChar w:fldCharType="begin"/>
        </w:r>
        <w:r>
          <w:instrText>PAGE   \* MERGEFORMAT</w:instrText>
        </w:r>
        <w:r>
          <w:fldChar w:fldCharType="separate"/>
        </w:r>
        <w:r w:rsidR="007241E6">
          <w:rPr>
            <w:noProof/>
          </w:rPr>
          <w:t>3</w:t>
        </w:r>
        <w:r>
          <w:fldChar w:fldCharType="end"/>
        </w:r>
      </w:p>
    </w:sdtContent>
  </w:sdt>
  <w:p w:rsidR="005B5A3A" w:rsidRPr="00CE2DCD" w:rsidRDefault="005B5A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3A" w:rsidRDefault="005B5A3A" w:rsidP="007D1247">
      <w:pPr>
        <w:spacing w:after="0" w:line="240" w:lineRule="auto"/>
      </w:pPr>
      <w:r>
        <w:separator/>
      </w:r>
    </w:p>
  </w:footnote>
  <w:footnote w:type="continuationSeparator" w:id="0">
    <w:p w:rsidR="005B5A3A" w:rsidRDefault="005B5A3A" w:rsidP="007D1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5D12C44"/>
    <w:multiLevelType w:val="hybridMultilevel"/>
    <w:tmpl w:val="E35E0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207C8"/>
    <w:multiLevelType w:val="hybridMultilevel"/>
    <w:tmpl w:val="80E8E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A4049A"/>
    <w:multiLevelType w:val="hybridMultilevel"/>
    <w:tmpl w:val="9A66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74139C"/>
    <w:multiLevelType w:val="hybridMultilevel"/>
    <w:tmpl w:val="01D0D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8B7E33"/>
    <w:multiLevelType w:val="hybridMultilevel"/>
    <w:tmpl w:val="63C29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362268"/>
    <w:multiLevelType w:val="hybridMultilevel"/>
    <w:tmpl w:val="DC8EE632"/>
    <w:lvl w:ilvl="0" w:tplc="B43C0B0A">
      <w:start w:val="1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F1516AD"/>
    <w:multiLevelType w:val="hybridMultilevel"/>
    <w:tmpl w:val="1980BA70"/>
    <w:lvl w:ilvl="0" w:tplc="07746F80">
      <w:start w:val="1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4BD67DF"/>
    <w:multiLevelType w:val="multilevel"/>
    <w:tmpl w:val="23DE88D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0C4EB7"/>
    <w:multiLevelType w:val="hybridMultilevel"/>
    <w:tmpl w:val="2D266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1"/>
  </w:num>
  <w:num w:numId="6">
    <w:abstractNumId w:val="11"/>
  </w:num>
  <w:num w:numId="7">
    <w:abstractNumId w:val="2"/>
  </w:num>
  <w:num w:numId="8">
    <w:abstractNumId w:val="10"/>
  </w:num>
  <w:num w:numId="9">
    <w:abstractNumId w:val="9"/>
  </w:num>
  <w:num w:numId="10">
    <w:abstractNumId w:val="6"/>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E3"/>
    <w:rsid w:val="000074E7"/>
    <w:rsid w:val="00061A93"/>
    <w:rsid w:val="00064F47"/>
    <w:rsid w:val="00065AE8"/>
    <w:rsid w:val="00077370"/>
    <w:rsid w:val="000852BE"/>
    <w:rsid w:val="00085535"/>
    <w:rsid w:val="00092D49"/>
    <w:rsid w:val="000B3352"/>
    <w:rsid w:val="000B6D5A"/>
    <w:rsid w:val="000D7ED2"/>
    <w:rsid w:val="000E0907"/>
    <w:rsid w:val="000F3163"/>
    <w:rsid w:val="000F6218"/>
    <w:rsid w:val="000F7789"/>
    <w:rsid w:val="00116C8E"/>
    <w:rsid w:val="00125238"/>
    <w:rsid w:val="001349C0"/>
    <w:rsid w:val="00134AD9"/>
    <w:rsid w:val="00143666"/>
    <w:rsid w:val="00161CEE"/>
    <w:rsid w:val="001718BE"/>
    <w:rsid w:val="001A6236"/>
    <w:rsid w:val="001B1237"/>
    <w:rsid w:val="001C2194"/>
    <w:rsid w:val="001D4121"/>
    <w:rsid w:val="001E4E44"/>
    <w:rsid w:val="001E6C7B"/>
    <w:rsid w:val="001F6473"/>
    <w:rsid w:val="00207C50"/>
    <w:rsid w:val="0024142F"/>
    <w:rsid w:val="002804DC"/>
    <w:rsid w:val="00291A72"/>
    <w:rsid w:val="003222E2"/>
    <w:rsid w:val="00325057"/>
    <w:rsid w:val="00332C71"/>
    <w:rsid w:val="003558E2"/>
    <w:rsid w:val="00362B61"/>
    <w:rsid w:val="003A746A"/>
    <w:rsid w:val="003B02BF"/>
    <w:rsid w:val="003C1A46"/>
    <w:rsid w:val="003D723F"/>
    <w:rsid w:val="003E7874"/>
    <w:rsid w:val="00423554"/>
    <w:rsid w:val="0043700C"/>
    <w:rsid w:val="00444A7F"/>
    <w:rsid w:val="00445ADC"/>
    <w:rsid w:val="004567A7"/>
    <w:rsid w:val="00474A29"/>
    <w:rsid w:val="004807AA"/>
    <w:rsid w:val="004A681A"/>
    <w:rsid w:val="004D392D"/>
    <w:rsid w:val="004F32FC"/>
    <w:rsid w:val="00514BDD"/>
    <w:rsid w:val="00541E5F"/>
    <w:rsid w:val="005636F2"/>
    <w:rsid w:val="00564A60"/>
    <w:rsid w:val="00566D62"/>
    <w:rsid w:val="005B14EF"/>
    <w:rsid w:val="005B5A3A"/>
    <w:rsid w:val="00622F89"/>
    <w:rsid w:val="006523DC"/>
    <w:rsid w:val="00665097"/>
    <w:rsid w:val="006A7DC7"/>
    <w:rsid w:val="006B46C0"/>
    <w:rsid w:val="006F1EC7"/>
    <w:rsid w:val="006F70C3"/>
    <w:rsid w:val="00701177"/>
    <w:rsid w:val="0070353E"/>
    <w:rsid w:val="00711935"/>
    <w:rsid w:val="007241E6"/>
    <w:rsid w:val="00753C03"/>
    <w:rsid w:val="0075506E"/>
    <w:rsid w:val="00757EC4"/>
    <w:rsid w:val="00766428"/>
    <w:rsid w:val="00770CF1"/>
    <w:rsid w:val="00771733"/>
    <w:rsid w:val="00773295"/>
    <w:rsid w:val="00787085"/>
    <w:rsid w:val="007B18AA"/>
    <w:rsid w:val="007D1247"/>
    <w:rsid w:val="007F393A"/>
    <w:rsid w:val="007F4444"/>
    <w:rsid w:val="007F5CD5"/>
    <w:rsid w:val="00812188"/>
    <w:rsid w:val="0083302E"/>
    <w:rsid w:val="00854AD2"/>
    <w:rsid w:val="00863981"/>
    <w:rsid w:val="00894529"/>
    <w:rsid w:val="00894556"/>
    <w:rsid w:val="0089543F"/>
    <w:rsid w:val="008D1233"/>
    <w:rsid w:val="008D62B2"/>
    <w:rsid w:val="008E32B4"/>
    <w:rsid w:val="008E5C49"/>
    <w:rsid w:val="008E688F"/>
    <w:rsid w:val="00901A8B"/>
    <w:rsid w:val="0090305D"/>
    <w:rsid w:val="009245B0"/>
    <w:rsid w:val="009334EE"/>
    <w:rsid w:val="00970E8A"/>
    <w:rsid w:val="00983BAA"/>
    <w:rsid w:val="00996923"/>
    <w:rsid w:val="009B4361"/>
    <w:rsid w:val="009C79E5"/>
    <w:rsid w:val="009D18DA"/>
    <w:rsid w:val="009D2270"/>
    <w:rsid w:val="00A030CD"/>
    <w:rsid w:val="00A17665"/>
    <w:rsid w:val="00A22056"/>
    <w:rsid w:val="00A27175"/>
    <w:rsid w:val="00A76EA7"/>
    <w:rsid w:val="00A81321"/>
    <w:rsid w:val="00A97F90"/>
    <w:rsid w:val="00AA59F1"/>
    <w:rsid w:val="00AB0EAB"/>
    <w:rsid w:val="00AE6E34"/>
    <w:rsid w:val="00AF176D"/>
    <w:rsid w:val="00AF768A"/>
    <w:rsid w:val="00B12267"/>
    <w:rsid w:val="00B16B39"/>
    <w:rsid w:val="00B253C5"/>
    <w:rsid w:val="00B51965"/>
    <w:rsid w:val="00B5561A"/>
    <w:rsid w:val="00B61092"/>
    <w:rsid w:val="00B64989"/>
    <w:rsid w:val="00B65E8B"/>
    <w:rsid w:val="00B71294"/>
    <w:rsid w:val="00B77922"/>
    <w:rsid w:val="00B9095A"/>
    <w:rsid w:val="00BA0F66"/>
    <w:rsid w:val="00BA545D"/>
    <w:rsid w:val="00BC65A2"/>
    <w:rsid w:val="00BD1171"/>
    <w:rsid w:val="00BD4DCD"/>
    <w:rsid w:val="00BE11A3"/>
    <w:rsid w:val="00C0326E"/>
    <w:rsid w:val="00C3527C"/>
    <w:rsid w:val="00C6753C"/>
    <w:rsid w:val="00C722FF"/>
    <w:rsid w:val="00C76E99"/>
    <w:rsid w:val="00CE0B75"/>
    <w:rsid w:val="00CE2DCD"/>
    <w:rsid w:val="00CE458A"/>
    <w:rsid w:val="00CF08C2"/>
    <w:rsid w:val="00CF3E99"/>
    <w:rsid w:val="00D21A3D"/>
    <w:rsid w:val="00D64107"/>
    <w:rsid w:val="00DA6C03"/>
    <w:rsid w:val="00DA7B33"/>
    <w:rsid w:val="00DB2433"/>
    <w:rsid w:val="00DB7172"/>
    <w:rsid w:val="00DD1583"/>
    <w:rsid w:val="00DD2435"/>
    <w:rsid w:val="00DE598F"/>
    <w:rsid w:val="00E05378"/>
    <w:rsid w:val="00E0571C"/>
    <w:rsid w:val="00E3673A"/>
    <w:rsid w:val="00E53553"/>
    <w:rsid w:val="00E6456D"/>
    <w:rsid w:val="00E66329"/>
    <w:rsid w:val="00E77EDA"/>
    <w:rsid w:val="00E85A4B"/>
    <w:rsid w:val="00EA19C0"/>
    <w:rsid w:val="00EA1EA0"/>
    <w:rsid w:val="00EA7C58"/>
    <w:rsid w:val="00ED7F10"/>
    <w:rsid w:val="00EF7743"/>
    <w:rsid w:val="00F17663"/>
    <w:rsid w:val="00F20C56"/>
    <w:rsid w:val="00F315E3"/>
    <w:rsid w:val="00F5150D"/>
    <w:rsid w:val="00F57F17"/>
    <w:rsid w:val="00F6104E"/>
    <w:rsid w:val="00F64CEA"/>
    <w:rsid w:val="00F8252B"/>
    <w:rsid w:val="00F95257"/>
    <w:rsid w:val="00FA22D3"/>
    <w:rsid w:val="00FA799A"/>
    <w:rsid w:val="00FE09E7"/>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BDD"/>
    <w:pPr>
      <w:ind w:left="720"/>
      <w:contextualSpacing/>
    </w:pPr>
  </w:style>
  <w:style w:type="table" w:styleId="a4">
    <w:name w:val="Table Grid"/>
    <w:basedOn w:val="a1"/>
    <w:uiPriority w:val="59"/>
    <w:rsid w:val="00A03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D12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1247"/>
  </w:style>
  <w:style w:type="paragraph" w:styleId="a7">
    <w:name w:val="footer"/>
    <w:basedOn w:val="a"/>
    <w:link w:val="a8"/>
    <w:uiPriority w:val="99"/>
    <w:unhideWhenUsed/>
    <w:rsid w:val="007D12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1247"/>
  </w:style>
  <w:style w:type="paragraph" w:customStyle="1" w:styleId="Default">
    <w:name w:val="Default"/>
    <w:rsid w:val="00C76E99"/>
    <w:pPr>
      <w:autoSpaceDE w:val="0"/>
      <w:autoSpaceDN w:val="0"/>
      <w:adjustRightInd w:val="0"/>
      <w:spacing w:after="0" w:line="240" w:lineRule="auto"/>
    </w:pPr>
    <w:rPr>
      <w:color w:val="000000"/>
      <w:sz w:val="24"/>
      <w:szCs w:val="24"/>
    </w:rPr>
  </w:style>
  <w:style w:type="paragraph" w:customStyle="1" w:styleId="Standard">
    <w:name w:val="Standard"/>
    <w:rsid w:val="00B71294"/>
    <w:pPr>
      <w:widowControl w:val="0"/>
      <w:suppressAutoHyphens/>
      <w:spacing w:after="0" w:line="240" w:lineRule="auto"/>
    </w:pPr>
    <w:rPr>
      <w:rFonts w:eastAsia="SimSun" w:cs="Mangal"/>
      <w:kern w:val="2"/>
      <w:sz w:val="24"/>
      <w:szCs w:val="24"/>
      <w:lang w:eastAsia="zh-CN" w:bidi="hi-IN"/>
    </w:rPr>
  </w:style>
  <w:style w:type="paragraph" w:customStyle="1" w:styleId="1">
    <w:name w:val="Обычный1"/>
    <w:rsid w:val="005B14EF"/>
    <w:pPr>
      <w:suppressAutoHyphens/>
      <w:spacing w:after="0" w:line="240" w:lineRule="auto"/>
    </w:pPr>
    <w:rPr>
      <w:rFonts w:eastAsia="Arial"/>
      <w:sz w:val="20"/>
      <w:szCs w:val="20"/>
      <w:lang w:eastAsia="zh-CN"/>
    </w:rPr>
  </w:style>
  <w:style w:type="character" w:styleId="a9">
    <w:name w:val="Hyperlink"/>
    <w:basedOn w:val="a0"/>
    <w:unhideWhenUsed/>
    <w:rsid w:val="003D723F"/>
    <w:rPr>
      <w:color w:val="0000FF" w:themeColor="hyperlink"/>
      <w:u w:val="single"/>
    </w:rPr>
  </w:style>
  <w:style w:type="paragraph" w:styleId="aa">
    <w:name w:val="Balloon Text"/>
    <w:basedOn w:val="a"/>
    <w:link w:val="ab"/>
    <w:uiPriority w:val="99"/>
    <w:semiHidden/>
    <w:unhideWhenUsed/>
    <w:rsid w:val="001436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BDD"/>
    <w:pPr>
      <w:ind w:left="720"/>
      <w:contextualSpacing/>
    </w:pPr>
  </w:style>
  <w:style w:type="table" w:styleId="a4">
    <w:name w:val="Table Grid"/>
    <w:basedOn w:val="a1"/>
    <w:uiPriority w:val="59"/>
    <w:rsid w:val="00A03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D12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1247"/>
  </w:style>
  <w:style w:type="paragraph" w:styleId="a7">
    <w:name w:val="footer"/>
    <w:basedOn w:val="a"/>
    <w:link w:val="a8"/>
    <w:uiPriority w:val="99"/>
    <w:unhideWhenUsed/>
    <w:rsid w:val="007D12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1247"/>
  </w:style>
  <w:style w:type="paragraph" w:customStyle="1" w:styleId="Default">
    <w:name w:val="Default"/>
    <w:rsid w:val="00C76E99"/>
    <w:pPr>
      <w:autoSpaceDE w:val="0"/>
      <w:autoSpaceDN w:val="0"/>
      <w:adjustRightInd w:val="0"/>
      <w:spacing w:after="0" w:line="240" w:lineRule="auto"/>
    </w:pPr>
    <w:rPr>
      <w:color w:val="000000"/>
      <w:sz w:val="24"/>
      <w:szCs w:val="24"/>
    </w:rPr>
  </w:style>
  <w:style w:type="paragraph" w:customStyle="1" w:styleId="Standard">
    <w:name w:val="Standard"/>
    <w:rsid w:val="00B71294"/>
    <w:pPr>
      <w:widowControl w:val="0"/>
      <w:suppressAutoHyphens/>
      <w:spacing w:after="0" w:line="240" w:lineRule="auto"/>
    </w:pPr>
    <w:rPr>
      <w:rFonts w:eastAsia="SimSun" w:cs="Mangal"/>
      <w:kern w:val="2"/>
      <w:sz w:val="24"/>
      <w:szCs w:val="24"/>
      <w:lang w:eastAsia="zh-CN" w:bidi="hi-IN"/>
    </w:rPr>
  </w:style>
  <w:style w:type="paragraph" w:customStyle="1" w:styleId="1">
    <w:name w:val="Обычный1"/>
    <w:rsid w:val="005B14EF"/>
    <w:pPr>
      <w:suppressAutoHyphens/>
      <w:spacing w:after="0" w:line="240" w:lineRule="auto"/>
    </w:pPr>
    <w:rPr>
      <w:rFonts w:eastAsia="Arial"/>
      <w:sz w:val="20"/>
      <w:szCs w:val="20"/>
      <w:lang w:eastAsia="zh-CN"/>
    </w:rPr>
  </w:style>
  <w:style w:type="character" w:styleId="a9">
    <w:name w:val="Hyperlink"/>
    <w:basedOn w:val="a0"/>
    <w:unhideWhenUsed/>
    <w:rsid w:val="003D723F"/>
    <w:rPr>
      <w:color w:val="0000FF" w:themeColor="hyperlink"/>
      <w:u w:val="single"/>
    </w:rPr>
  </w:style>
  <w:style w:type="paragraph" w:styleId="aa">
    <w:name w:val="Balloon Text"/>
    <w:basedOn w:val="a"/>
    <w:link w:val="ab"/>
    <w:uiPriority w:val="99"/>
    <w:semiHidden/>
    <w:unhideWhenUsed/>
    <w:rsid w:val="001436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biblioclub.ru/index.php?page=book&amp;id=472088"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lib.kspu.ru/library/book/5579/" TargetMode="External"/><Relationship Id="rId25" Type="http://schemas.openxmlformats.org/officeDocument/2006/relationships/hyperlink" Target="https://icdlib.nspu.r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biblioclub.ru/index.php?page=book&amp;id=279814"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library.kspu.ru/jirbis2/"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edu.ru" TargetMode="External"/><Relationship Id="rId28" Type="http://schemas.openxmlformats.org/officeDocument/2006/relationships/hyperlink" Target="https://krasspu.antiplagiat.ru/" TargetMode="External"/><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biblioclub.ru/index.php?page=book&amp;id=481630" TargetMode="External"/><Relationship Id="rId27" Type="http://schemas.openxmlformats.org/officeDocument/2006/relationships/hyperlink" Target="https://dlib.eastview.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97DB-63DF-420A-89EB-A8D8FF60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13909</Words>
  <Characters>79285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2018-11-19T07:44:00Z</cp:lastPrinted>
  <dcterms:created xsi:type="dcterms:W3CDTF">2018-11-19T07:48:00Z</dcterms:created>
  <dcterms:modified xsi:type="dcterms:W3CDTF">2018-11-19T07:48:00Z</dcterms:modified>
</cp:coreProperties>
</file>