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02" w:rsidRDefault="00A80622">
      <w:pPr>
        <w:rPr>
          <w:rFonts w:ascii="Times New Roman" w:hAnsi="Times New Roman"/>
          <w:b/>
          <w:sz w:val="24"/>
          <w:szCs w:val="24"/>
        </w:rPr>
      </w:pPr>
      <w:r w:rsidRPr="00A80622">
        <w:rPr>
          <w:rFonts w:ascii="Times New Roman" w:hAnsi="Times New Roman"/>
          <w:b/>
          <w:sz w:val="24"/>
          <w:szCs w:val="24"/>
        </w:rPr>
        <w:t>МИНИСТЕРСТВО ОБРАЗОВАНИЯ И НАУКИ РОССИЙСКОЙ ФЕДЕРАЦИИ</w:t>
      </w:r>
    </w:p>
    <w:p w:rsidR="00A80622" w:rsidRDefault="00A80622">
      <w:pPr>
        <w:rPr>
          <w:rFonts w:ascii="Times New Roman" w:hAnsi="Times New Roman"/>
          <w:b/>
          <w:sz w:val="28"/>
          <w:szCs w:val="28"/>
        </w:rPr>
      </w:pPr>
      <w:r w:rsidRPr="00A80622">
        <w:rPr>
          <w:rFonts w:ascii="Times New Roman" w:hAnsi="Times New Roman"/>
          <w:b/>
          <w:sz w:val="28"/>
          <w:szCs w:val="28"/>
        </w:rPr>
        <w:t>Федеральное государственное бюджетное образовательное учреждение</w:t>
      </w:r>
    </w:p>
    <w:p w:rsidR="00A80622" w:rsidRDefault="00A80622">
      <w:pPr>
        <w:rPr>
          <w:rFonts w:ascii="Times New Roman" w:hAnsi="Times New Roman"/>
          <w:b/>
          <w:sz w:val="28"/>
          <w:szCs w:val="28"/>
        </w:rPr>
      </w:pPr>
      <w:r>
        <w:rPr>
          <w:rFonts w:ascii="Times New Roman" w:hAnsi="Times New Roman"/>
          <w:b/>
          <w:sz w:val="28"/>
          <w:szCs w:val="28"/>
        </w:rPr>
        <w:t xml:space="preserve">                                    высшего образования</w:t>
      </w:r>
    </w:p>
    <w:p w:rsidR="00A80622" w:rsidRDefault="00A80622">
      <w:pPr>
        <w:rPr>
          <w:rFonts w:ascii="Times New Roman" w:hAnsi="Times New Roman"/>
          <w:b/>
          <w:sz w:val="24"/>
          <w:szCs w:val="24"/>
        </w:rPr>
      </w:pPr>
      <w:r w:rsidRPr="00A80622">
        <w:rPr>
          <w:rFonts w:ascii="Times New Roman" w:hAnsi="Times New Roman"/>
          <w:b/>
          <w:sz w:val="24"/>
          <w:szCs w:val="24"/>
        </w:rPr>
        <w:t>КРАСНОЯРСКИЙ ГОСУДАРСТВЕННЫЙ</w:t>
      </w:r>
      <w:r>
        <w:rPr>
          <w:rFonts w:ascii="Times New Roman" w:hAnsi="Times New Roman"/>
          <w:b/>
          <w:sz w:val="24"/>
          <w:szCs w:val="24"/>
        </w:rPr>
        <w:t xml:space="preserve"> ПЕДАГОГИЧЕСКИЙ УНИВЕРСИТЕТ</w:t>
      </w:r>
    </w:p>
    <w:p w:rsidR="00A80622" w:rsidRDefault="00A80622">
      <w:pPr>
        <w:rPr>
          <w:rFonts w:ascii="Times New Roman" w:hAnsi="Times New Roman"/>
          <w:b/>
          <w:sz w:val="24"/>
          <w:szCs w:val="24"/>
        </w:rPr>
      </w:pPr>
      <w:r>
        <w:rPr>
          <w:rFonts w:ascii="Times New Roman" w:hAnsi="Times New Roman"/>
          <w:b/>
          <w:sz w:val="24"/>
          <w:szCs w:val="24"/>
        </w:rPr>
        <w:t xml:space="preserve">                                              имени В. П. Астафьева</w:t>
      </w:r>
    </w:p>
    <w:p w:rsidR="00A80622" w:rsidRDefault="00A80622">
      <w:pPr>
        <w:rPr>
          <w:rFonts w:ascii="Times New Roman" w:hAnsi="Times New Roman"/>
          <w:sz w:val="24"/>
          <w:szCs w:val="24"/>
        </w:rPr>
      </w:pPr>
      <w:r w:rsidRPr="00A80622">
        <w:rPr>
          <w:rFonts w:ascii="Times New Roman" w:hAnsi="Times New Roman"/>
          <w:sz w:val="24"/>
          <w:szCs w:val="24"/>
        </w:rPr>
        <w:t xml:space="preserve">                                         (КГПУ им.</w:t>
      </w:r>
      <w:r>
        <w:rPr>
          <w:rFonts w:ascii="Times New Roman" w:hAnsi="Times New Roman"/>
          <w:sz w:val="24"/>
          <w:szCs w:val="24"/>
        </w:rPr>
        <w:t xml:space="preserve"> </w:t>
      </w:r>
      <w:r w:rsidRPr="00A80622">
        <w:rPr>
          <w:rFonts w:ascii="Times New Roman" w:hAnsi="Times New Roman"/>
          <w:sz w:val="24"/>
          <w:szCs w:val="24"/>
        </w:rPr>
        <w:t>В.П.Астафьева)</w:t>
      </w:r>
    </w:p>
    <w:p w:rsidR="00A80622" w:rsidRDefault="00A80622">
      <w:pPr>
        <w:rPr>
          <w:rFonts w:ascii="Times New Roman" w:hAnsi="Times New Roman"/>
          <w:sz w:val="28"/>
          <w:szCs w:val="28"/>
        </w:rPr>
      </w:pPr>
      <w:r>
        <w:rPr>
          <w:rFonts w:ascii="Times New Roman" w:hAnsi="Times New Roman"/>
          <w:b/>
          <w:sz w:val="28"/>
          <w:szCs w:val="28"/>
        </w:rPr>
        <w:t xml:space="preserve">         </w:t>
      </w:r>
      <w:r w:rsidRPr="00A80622">
        <w:rPr>
          <w:rFonts w:ascii="Times New Roman" w:hAnsi="Times New Roman"/>
          <w:b/>
          <w:sz w:val="28"/>
          <w:szCs w:val="28"/>
        </w:rPr>
        <w:t xml:space="preserve">  </w:t>
      </w:r>
      <w:r w:rsidRPr="00A80622">
        <w:rPr>
          <w:rFonts w:ascii="Times New Roman" w:hAnsi="Times New Roman"/>
          <w:sz w:val="28"/>
          <w:szCs w:val="28"/>
        </w:rPr>
        <w:t>Ка</w:t>
      </w:r>
      <w:r>
        <w:rPr>
          <w:rFonts w:ascii="Times New Roman" w:hAnsi="Times New Roman"/>
          <w:sz w:val="28"/>
          <w:szCs w:val="28"/>
        </w:rPr>
        <w:t>федра философии, социологии и религиоведения</w:t>
      </w:r>
    </w:p>
    <w:p w:rsidR="00A80622" w:rsidRDefault="00A80622">
      <w:pPr>
        <w:rPr>
          <w:rFonts w:ascii="Times New Roman" w:hAnsi="Times New Roman"/>
          <w:b/>
          <w:sz w:val="32"/>
          <w:szCs w:val="32"/>
        </w:rPr>
      </w:pPr>
      <w:r>
        <w:rPr>
          <w:rFonts w:ascii="Times New Roman" w:hAnsi="Times New Roman"/>
          <w:sz w:val="28"/>
          <w:szCs w:val="28"/>
        </w:rPr>
        <w:t xml:space="preserve">                </w:t>
      </w:r>
      <w:r w:rsidRPr="00A80622">
        <w:rPr>
          <w:rFonts w:ascii="Times New Roman" w:hAnsi="Times New Roman"/>
          <w:b/>
          <w:sz w:val="32"/>
          <w:szCs w:val="32"/>
        </w:rPr>
        <w:t>РАБОЧАЯ ПРОГРАММА ДИСЦИПЛИНЫ</w:t>
      </w:r>
    </w:p>
    <w:p w:rsidR="00A80622" w:rsidRDefault="00A80622">
      <w:pPr>
        <w:rPr>
          <w:rFonts w:ascii="Times New Roman" w:hAnsi="Times New Roman"/>
          <w:b/>
          <w:sz w:val="36"/>
          <w:szCs w:val="36"/>
        </w:rPr>
      </w:pPr>
      <w:r>
        <w:rPr>
          <w:rFonts w:ascii="Times New Roman" w:hAnsi="Times New Roman"/>
          <w:b/>
          <w:sz w:val="32"/>
          <w:szCs w:val="32"/>
        </w:rPr>
        <w:t xml:space="preserve">                          </w:t>
      </w:r>
      <w:r w:rsidR="00A0501A">
        <w:rPr>
          <w:rFonts w:ascii="Times New Roman" w:hAnsi="Times New Roman"/>
          <w:b/>
          <w:sz w:val="32"/>
          <w:szCs w:val="32"/>
        </w:rPr>
        <w:t xml:space="preserve">           </w:t>
      </w:r>
      <w:r>
        <w:rPr>
          <w:rFonts w:ascii="Times New Roman" w:hAnsi="Times New Roman"/>
          <w:b/>
          <w:sz w:val="32"/>
          <w:szCs w:val="32"/>
        </w:rPr>
        <w:t xml:space="preserve">     </w:t>
      </w:r>
      <w:r w:rsidRPr="00A80622">
        <w:rPr>
          <w:rFonts w:ascii="Times New Roman" w:hAnsi="Times New Roman"/>
          <w:b/>
          <w:sz w:val="36"/>
          <w:szCs w:val="36"/>
        </w:rPr>
        <w:t>СОЦИОЛОГИЯ</w:t>
      </w:r>
    </w:p>
    <w:p w:rsidR="00A80622" w:rsidRDefault="00A80622" w:rsidP="00447AF4">
      <w:pPr>
        <w:jc w:val="center"/>
        <w:rPr>
          <w:rFonts w:ascii="Times New Roman" w:hAnsi="Times New Roman"/>
          <w:sz w:val="32"/>
          <w:szCs w:val="32"/>
        </w:rPr>
      </w:pPr>
      <w:r w:rsidRPr="00A80622">
        <w:rPr>
          <w:rFonts w:ascii="Times New Roman" w:hAnsi="Times New Roman"/>
          <w:sz w:val="32"/>
          <w:szCs w:val="32"/>
        </w:rPr>
        <w:t>Направление подготовки:</w:t>
      </w:r>
    </w:p>
    <w:p w:rsidR="002C1F0C" w:rsidRDefault="006101A9" w:rsidP="002C1F0C">
      <w:pPr>
        <w:jc w:val="center"/>
        <w:rPr>
          <w:rFonts w:ascii="Times New Roman" w:hAnsi="Times New Roman"/>
          <w:sz w:val="32"/>
          <w:szCs w:val="32"/>
        </w:rPr>
      </w:pPr>
      <w:r>
        <w:rPr>
          <w:rFonts w:ascii="Times New Roman" w:hAnsi="Times New Roman"/>
          <w:i/>
          <w:sz w:val="32"/>
          <w:szCs w:val="32"/>
        </w:rPr>
        <w:t>44.03.01</w:t>
      </w:r>
      <w:r w:rsidR="00C75C91">
        <w:rPr>
          <w:rFonts w:ascii="Times New Roman" w:hAnsi="Times New Roman"/>
          <w:i/>
          <w:sz w:val="32"/>
          <w:szCs w:val="32"/>
        </w:rPr>
        <w:t xml:space="preserve">    </w:t>
      </w:r>
      <w:r>
        <w:rPr>
          <w:rFonts w:ascii="Times New Roman" w:hAnsi="Times New Roman"/>
          <w:i/>
          <w:sz w:val="32"/>
          <w:szCs w:val="32"/>
        </w:rPr>
        <w:t>Педаг</w:t>
      </w:r>
      <w:r w:rsidR="00EF0299">
        <w:rPr>
          <w:rFonts w:ascii="Times New Roman" w:hAnsi="Times New Roman"/>
          <w:i/>
          <w:sz w:val="32"/>
          <w:szCs w:val="32"/>
        </w:rPr>
        <w:t>огическое образование</w:t>
      </w:r>
      <w:r w:rsidR="00683215">
        <w:rPr>
          <w:rFonts w:ascii="Times New Roman" w:hAnsi="Times New Roman"/>
          <w:sz w:val="32"/>
          <w:szCs w:val="32"/>
        </w:rPr>
        <w:t xml:space="preserve">                                        </w:t>
      </w:r>
      <w:r w:rsidR="00952676">
        <w:rPr>
          <w:rFonts w:ascii="Times New Roman" w:hAnsi="Times New Roman"/>
          <w:sz w:val="32"/>
          <w:szCs w:val="32"/>
        </w:rPr>
        <w:t xml:space="preserve">  </w:t>
      </w:r>
    </w:p>
    <w:p w:rsidR="00683215" w:rsidRDefault="00683215" w:rsidP="002C1F0C">
      <w:pPr>
        <w:jc w:val="center"/>
        <w:rPr>
          <w:rFonts w:ascii="Times New Roman" w:hAnsi="Times New Roman"/>
          <w:sz w:val="32"/>
          <w:szCs w:val="32"/>
        </w:rPr>
      </w:pPr>
      <w:r>
        <w:rPr>
          <w:rFonts w:ascii="Times New Roman" w:hAnsi="Times New Roman"/>
          <w:sz w:val="32"/>
          <w:szCs w:val="32"/>
        </w:rPr>
        <w:t xml:space="preserve">Профиль: </w:t>
      </w:r>
      <w:r w:rsidR="00EF0299">
        <w:rPr>
          <w:rFonts w:ascii="Times New Roman" w:hAnsi="Times New Roman"/>
          <w:sz w:val="32"/>
          <w:szCs w:val="32"/>
        </w:rPr>
        <w:t>Дошкольное образование</w:t>
      </w:r>
    </w:p>
    <w:p w:rsidR="00683215" w:rsidRDefault="00683215">
      <w:pPr>
        <w:rPr>
          <w:rFonts w:ascii="Times New Roman" w:hAnsi="Times New Roman"/>
          <w:i/>
          <w:sz w:val="32"/>
          <w:szCs w:val="32"/>
        </w:rPr>
      </w:pPr>
      <w:r>
        <w:rPr>
          <w:rFonts w:ascii="Times New Roman" w:hAnsi="Times New Roman"/>
          <w:sz w:val="32"/>
          <w:szCs w:val="32"/>
        </w:rPr>
        <w:t xml:space="preserve">                             </w:t>
      </w:r>
    </w:p>
    <w:p w:rsidR="00683215" w:rsidRDefault="00683215">
      <w:pPr>
        <w:rPr>
          <w:rFonts w:ascii="Times New Roman" w:hAnsi="Times New Roman"/>
          <w:sz w:val="32"/>
          <w:szCs w:val="32"/>
        </w:rPr>
      </w:pPr>
      <w:r>
        <w:rPr>
          <w:rFonts w:ascii="Times New Roman" w:hAnsi="Times New Roman"/>
          <w:sz w:val="32"/>
          <w:szCs w:val="32"/>
        </w:rPr>
        <w:t xml:space="preserve">                              </w:t>
      </w:r>
      <w:r w:rsidRPr="00683215">
        <w:rPr>
          <w:rFonts w:ascii="Times New Roman" w:hAnsi="Times New Roman"/>
          <w:sz w:val="32"/>
          <w:szCs w:val="32"/>
        </w:rPr>
        <w:t>Квалификация</w:t>
      </w:r>
      <w:r>
        <w:rPr>
          <w:rFonts w:ascii="Times New Roman" w:hAnsi="Times New Roman"/>
          <w:sz w:val="32"/>
          <w:szCs w:val="32"/>
        </w:rPr>
        <w:t xml:space="preserve"> (степень)</w:t>
      </w:r>
      <w:r w:rsidRPr="00683215">
        <w:rPr>
          <w:rFonts w:ascii="Times New Roman" w:hAnsi="Times New Roman"/>
          <w:sz w:val="32"/>
          <w:szCs w:val="32"/>
        </w:rPr>
        <w:t>:</w:t>
      </w:r>
    </w:p>
    <w:p w:rsidR="00683215" w:rsidRPr="00683215" w:rsidRDefault="00683215">
      <w:pPr>
        <w:rPr>
          <w:rFonts w:ascii="Times New Roman" w:hAnsi="Times New Roman"/>
          <w:i/>
          <w:sz w:val="32"/>
          <w:szCs w:val="32"/>
        </w:rPr>
      </w:pPr>
      <w:r w:rsidRPr="00683215">
        <w:rPr>
          <w:rFonts w:ascii="Times New Roman" w:hAnsi="Times New Roman"/>
          <w:i/>
          <w:sz w:val="32"/>
          <w:szCs w:val="32"/>
        </w:rPr>
        <w:t xml:space="preserve">                              </w:t>
      </w:r>
      <w:r>
        <w:rPr>
          <w:rFonts w:ascii="Times New Roman" w:hAnsi="Times New Roman"/>
          <w:i/>
          <w:sz w:val="32"/>
          <w:szCs w:val="32"/>
        </w:rPr>
        <w:t xml:space="preserve">             </w:t>
      </w:r>
      <w:r w:rsidRPr="00683215">
        <w:rPr>
          <w:rFonts w:ascii="Times New Roman" w:hAnsi="Times New Roman"/>
          <w:i/>
          <w:sz w:val="32"/>
          <w:szCs w:val="32"/>
        </w:rPr>
        <w:t>бакалавр</w:t>
      </w: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A80622">
      <w:pPr>
        <w:rPr>
          <w:rFonts w:ascii="Times New Roman" w:hAnsi="Times New Roman"/>
          <w:sz w:val="32"/>
          <w:szCs w:val="32"/>
        </w:rPr>
      </w:pPr>
    </w:p>
    <w:p w:rsidR="00A80622" w:rsidRDefault="00683215">
      <w:pPr>
        <w:rPr>
          <w:rFonts w:ascii="Times New Roman" w:hAnsi="Times New Roman"/>
          <w:sz w:val="32"/>
          <w:szCs w:val="32"/>
        </w:rPr>
      </w:pPr>
      <w:r>
        <w:rPr>
          <w:rFonts w:ascii="Times New Roman" w:hAnsi="Times New Roman"/>
          <w:sz w:val="32"/>
          <w:szCs w:val="32"/>
        </w:rPr>
        <w:t xml:space="preserve">                                      </w:t>
      </w:r>
      <w:r w:rsidR="00A80622">
        <w:rPr>
          <w:rFonts w:ascii="Times New Roman" w:hAnsi="Times New Roman"/>
          <w:sz w:val="32"/>
          <w:szCs w:val="32"/>
        </w:rPr>
        <w:t>Красноярск</w:t>
      </w:r>
      <w:r>
        <w:rPr>
          <w:rFonts w:ascii="Times New Roman" w:hAnsi="Times New Roman"/>
          <w:sz w:val="32"/>
          <w:szCs w:val="32"/>
        </w:rPr>
        <w:t xml:space="preserve"> 2016 </w:t>
      </w:r>
    </w:p>
    <w:p w:rsidR="00A80622" w:rsidRPr="0037081F" w:rsidRDefault="00683215">
      <w:pPr>
        <w:rPr>
          <w:rFonts w:ascii="Times New Roman" w:hAnsi="Times New Roman"/>
          <w:sz w:val="28"/>
          <w:szCs w:val="28"/>
        </w:rPr>
      </w:pPr>
      <w:r w:rsidRPr="0037081F">
        <w:rPr>
          <w:rFonts w:ascii="Times New Roman" w:hAnsi="Times New Roman"/>
          <w:sz w:val="28"/>
          <w:szCs w:val="28"/>
        </w:rPr>
        <w:lastRenderedPageBreak/>
        <w:t>Рабочая программа дисциплины «Социология» составлена</w:t>
      </w:r>
      <w:r w:rsidR="00A80622" w:rsidRPr="0037081F">
        <w:rPr>
          <w:rFonts w:ascii="Times New Roman" w:hAnsi="Times New Roman"/>
          <w:sz w:val="28"/>
          <w:szCs w:val="28"/>
        </w:rPr>
        <w:t xml:space="preserve"> </w:t>
      </w:r>
      <w:r w:rsidR="00C75C91">
        <w:rPr>
          <w:rFonts w:ascii="Times New Roman" w:hAnsi="Times New Roman"/>
          <w:sz w:val="28"/>
          <w:szCs w:val="28"/>
        </w:rPr>
        <w:t>ст.преподавателем Колючевой А.В.</w:t>
      </w:r>
    </w:p>
    <w:p w:rsidR="0037081F" w:rsidRPr="0037081F" w:rsidRDefault="0054556F">
      <w:pPr>
        <w:rPr>
          <w:rFonts w:ascii="Times New Roman" w:hAnsi="Times New Roman"/>
          <w:sz w:val="28"/>
          <w:szCs w:val="28"/>
        </w:rPr>
      </w:pPr>
      <w:r w:rsidRPr="0037081F">
        <w:rPr>
          <w:rFonts w:ascii="Times New Roman" w:hAnsi="Times New Roman"/>
          <w:sz w:val="28"/>
          <w:szCs w:val="28"/>
        </w:rPr>
        <w:t xml:space="preserve">Рабочая программа обсуждена на заседании кафедры философии, социологии и религиоведения </w:t>
      </w:r>
    </w:p>
    <w:p w:rsidR="0054556F" w:rsidRPr="0037081F" w:rsidRDefault="0037081F">
      <w:pPr>
        <w:rPr>
          <w:rFonts w:ascii="Times New Roman" w:hAnsi="Times New Roman"/>
          <w:sz w:val="28"/>
          <w:szCs w:val="28"/>
        </w:rPr>
      </w:pPr>
      <w:r w:rsidRPr="0037081F">
        <w:rPr>
          <w:rFonts w:ascii="Times New Roman" w:hAnsi="Times New Roman"/>
          <w:sz w:val="28"/>
          <w:szCs w:val="28"/>
        </w:rPr>
        <w:t>П</w:t>
      </w:r>
      <w:r w:rsidR="0054556F" w:rsidRPr="0037081F">
        <w:rPr>
          <w:rFonts w:ascii="Times New Roman" w:hAnsi="Times New Roman"/>
          <w:sz w:val="28"/>
          <w:szCs w:val="28"/>
        </w:rPr>
        <w:t xml:space="preserve">ротокол </w:t>
      </w:r>
      <w:r w:rsidRPr="0037081F">
        <w:rPr>
          <w:rFonts w:ascii="Times New Roman" w:hAnsi="Times New Roman"/>
          <w:sz w:val="28"/>
          <w:szCs w:val="28"/>
        </w:rPr>
        <w:t xml:space="preserve"> </w:t>
      </w:r>
      <w:r w:rsidR="0054556F" w:rsidRPr="0037081F">
        <w:rPr>
          <w:rFonts w:ascii="Times New Roman" w:hAnsi="Times New Roman"/>
          <w:sz w:val="28"/>
          <w:szCs w:val="28"/>
        </w:rPr>
        <w:t xml:space="preserve">№ </w:t>
      </w:r>
      <w:r w:rsidR="0039579F">
        <w:rPr>
          <w:rFonts w:ascii="Times New Roman" w:hAnsi="Times New Roman"/>
          <w:sz w:val="28"/>
          <w:szCs w:val="28"/>
          <w:lang w:val="en-US"/>
        </w:rPr>
        <w:t>11</w:t>
      </w:r>
      <w:r w:rsidR="0054556F" w:rsidRPr="0037081F">
        <w:rPr>
          <w:rFonts w:ascii="Times New Roman" w:hAnsi="Times New Roman"/>
          <w:sz w:val="28"/>
          <w:szCs w:val="28"/>
        </w:rPr>
        <w:t xml:space="preserve">   от    </w:t>
      </w:r>
      <w:r w:rsidR="0039579F">
        <w:rPr>
          <w:rFonts w:ascii="Times New Roman" w:hAnsi="Times New Roman"/>
          <w:sz w:val="28"/>
          <w:szCs w:val="28"/>
          <w:lang w:val="en-US"/>
        </w:rPr>
        <w:t>12</w:t>
      </w:r>
      <w:r w:rsidR="0039579F">
        <w:rPr>
          <w:rFonts w:ascii="Times New Roman" w:hAnsi="Times New Roman"/>
          <w:sz w:val="28"/>
          <w:szCs w:val="28"/>
        </w:rPr>
        <w:t xml:space="preserve"> мая</w:t>
      </w:r>
      <w:r w:rsidR="0054556F" w:rsidRPr="0037081F">
        <w:rPr>
          <w:rFonts w:ascii="Times New Roman" w:hAnsi="Times New Roman"/>
          <w:sz w:val="28"/>
          <w:szCs w:val="28"/>
        </w:rPr>
        <w:t xml:space="preserve">     201</w:t>
      </w:r>
      <w:r w:rsidR="0039579F">
        <w:rPr>
          <w:rFonts w:ascii="Times New Roman" w:hAnsi="Times New Roman"/>
          <w:sz w:val="28"/>
          <w:szCs w:val="28"/>
        </w:rPr>
        <w:t>6</w:t>
      </w:r>
      <w:r w:rsidR="0054556F" w:rsidRPr="0037081F">
        <w:rPr>
          <w:rFonts w:ascii="Times New Roman" w:hAnsi="Times New Roman"/>
          <w:sz w:val="28"/>
          <w:szCs w:val="28"/>
        </w:rPr>
        <w:t xml:space="preserve">  г.</w:t>
      </w:r>
    </w:p>
    <w:p w:rsidR="0054556F" w:rsidRPr="0037081F" w:rsidRDefault="0054556F">
      <w:pPr>
        <w:rPr>
          <w:rFonts w:ascii="Times New Roman" w:hAnsi="Times New Roman"/>
          <w:sz w:val="28"/>
          <w:szCs w:val="28"/>
        </w:rPr>
      </w:pPr>
      <w:r w:rsidRPr="0037081F">
        <w:rPr>
          <w:rFonts w:ascii="Times New Roman" w:hAnsi="Times New Roman"/>
          <w:sz w:val="28"/>
          <w:szCs w:val="28"/>
        </w:rPr>
        <w:t xml:space="preserve">Заведующий кафедрой, д.ф.н., профессор,  Е.Н. Викторук </w:t>
      </w:r>
      <w:r w:rsidR="0037081F">
        <w:rPr>
          <w:rFonts w:ascii="Times New Roman" w:hAnsi="Times New Roman"/>
          <w:sz w:val="28"/>
          <w:szCs w:val="28"/>
        </w:rPr>
        <w:t xml:space="preserve">   _______________  </w:t>
      </w:r>
    </w:p>
    <w:p w:rsidR="0054556F" w:rsidRDefault="0037081F">
      <w:pPr>
        <w:rPr>
          <w:rFonts w:ascii="Times New Roman" w:hAnsi="Times New Roman"/>
          <w:sz w:val="28"/>
          <w:szCs w:val="28"/>
        </w:rPr>
      </w:pPr>
      <w:r w:rsidRPr="0037081F">
        <w:rPr>
          <w:rFonts w:ascii="Times New Roman" w:hAnsi="Times New Roman"/>
          <w:sz w:val="28"/>
          <w:szCs w:val="28"/>
        </w:rPr>
        <w:t>Одобрено научно-методическим советом направления</w:t>
      </w:r>
    </w:p>
    <w:p w:rsidR="0037081F" w:rsidRPr="0037081F" w:rsidRDefault="0037081F">
      <w:pPr>
        <w:rPr>
          <w:rFonts w:ascii="Times New Roman" w:hAnsi="Times New Roman"/>
          <w:sz w:val="28"/>
          <w:szCs w:val="28"/>
        </w:rPr>
      </w:pPr>
      <w:r>
        <w:rPr>
          <w:rFonts w:ascii="Times New Roman" w:hAnsi="Times New Roman"/>
          <w:sz w:val="28"/>
          <w:szCs w:val="28"/>
        </w:rPr>
        <w:t>__________________________________________________________________</w:t>
      </w:r>
    </w:p>
    <w:p w:rsidR="0054556F" w:rsidRDefault="0037081F">
      <w:pPr>
        <w:rPr>
          <w:rFonts w:ascii="Times New Roman" w:hAnsi="Times New Roman"/>
          <w:sz w:val="28"/>
          <w:szCs w:val="28"/>
        </w:rPr>
      </w:pPr>
      <w:r w:rsidRPr="0037081F">
        <w:rPr>
          <w:rFonts w:ascii="Times New Roman" w:hAnsi="Times New Roman"/>
          <w:sz w:val="28"/>
          <w:szCs w:val="28"/>
        </w:rPr>
        <w:t>«__»</w:t>
      </w:r>
      <w:r>
        <w:rPr>
          <w:rFonts w:ascii="Times New Roman" w:hAnsi="Times New Roman"/>
          <w:sz w:val="28"/>
          <w:szCs w:val="28"/>
        </w:rPr>
        <w:t xml:space="preserve"> ____________ 201_ г.</w:t>
      </w:r>
    </w:p>
    <w:p w:rsidR="0037081F" w:rsidRDefault="0037081F">
      <w:pPr>
        <w:rPr>
          <w:rFonts w:ascii="Times New Roman" w:hAnsi="Times New Roman"/>
          <w:sz w:val="28"/>
          <w:szCs w:val="28"/>
        </w:rPr>
      </w:pPr>
    </w:p>
    <w:p w:rsidR="0037081F" w:rsidRPr="0037081F" w:rsidRDefault="0037081F">
      <w:pPr>
        <w:rPr>
          <w:rFonts w:ascii="Times New Roman" w:hAnsi="Times New Roman"/>
          <w:sz w:val="28"/>
          <w:szCs w:val="28"/>
        </w:rPr>
      </w:pPr>
      <w:r>
        <w:rPr>
          <w:rFonts w:ascii="Times New Roman" w:hAnsi="Times New Roman"/>
          <w:sz w:val="28"/>
          <w:szCs w:val="28"/>
        </w:rPr>
        <w:t>Председатель</w:t>
      </w: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54556F" w:rsidRDefault="0054556F">
      <w:pPr>
        <w:rPr>
          <w:rFonts w:ascii="Times New Roman" w:hAnsi="Times New Roman"/>
          <w:b/>
          <w:sz w:val="36"/>
          <w:szCs w:val="36"/>
        </w:rPr>
      </w:pPr>
    </w:p>
    <w:p w:rsidR="00683215" w:rsidRDefault="00683215" w:rsidP="0054556F">
      <w:pPr>
        <w:pStyle w:val="Default"/>
        <w:rPr>
          <w:b/>
          <w:color w:val="auto"/>
          <w:sz w:val="36"/>
          <w:szCs w:val="36"/>
        </w:rPr>
      </w:pPr>
    </w:p>
    <w:p w:rsidR="00683215" w:rsidRDefault="00683215" w:rsidP="00683215">
      <w:pPr>
        <w:spacing w:line="360" w:lineRule="auto"/>
        <w:rPr>
          <w:rFonts w:ascii="Times New Roman" w:hAnsi="Times New Roman"/>
          <w:sz w:val="28"/>
          <w:szCs w:val="28"/>
        </w:rPr>
      </w:pPr>
    </w:p>
    <w:p w:rsidR="00683215" w:rsidRPr="0037081F" w:rsidRDefault="0037081F" w:rsidP="0037081F">
      <w:pPr>
        <w:spacing w:line="360" w:lineRule="auto"/>
        <w:jc w:val="both"/>
        <w:rPr>
          <w:rFonts w:ascii="Times New Roman" w:hAnsi="Times New Roman"/>
          <w:b/>
          <w:noProof/>
          <w:sz w:val="28"/>
          <w:szCs w:val="28"/>
          <w:lang w:eastAsia="ru-RU"/>
        </w:rPr>
      </w:pPr>
      <w:r>
        <w:rPr>
          <w:rFonts w:ascii="Times New Roman" w:hAnsi="Times New Roman"/>
          <w:noProof/>
          <w:sz w:val="28"/>
          <w:szCs w:val="28"/>
          <w:lang w:eastAsia="ru-RU"/>
        </w:rPr>
        <w:lastRenderedPageBreak/>
        <w:t xml:space="preserve">                               </w:t>
      </w:r>
      <w:r w:rsidRPr="0037081F">
        <w:rPr>
          <w:rFonts w:ascii="Times New Roman" w:hAnsi="Times New Roman"/>
          <w:b/>
          <w:noProof/>
          <w:sz w:val="28"/>
          <w:szCs w:val="28"/>
          <w:lang w:eastAsia="ru-RU"/>
        </w:rPr>
        <w:t>Пояснительная  записка</w:t>
      </w:r>
    </w:p>
    <w:p w:rsidR="0037081F" w:rsidRPr="00C0072B" w:rsidRDefault="00C0072B" w:rsidP="00C0072B">
      <w:pPr>
        <w:spacing w:line="360" w:lineRule="auto"/>
        <w:jc w:val="both"/>
        <w:rPr>
          <w:rFonts w:ascii="Times New Roman" w:hAnsi="Times New Roman"/>
          <w:sz w:val="28"/>
          <w:szCs w:val="28"/>
        </w:rPr>
      </w:pPr>
      <w:r>
        <w:rPr>
          <w:rFonts w:ascii="Times New Roman" w:hAnsi="Times New Roman"/>
          <w:sz w:val="28"/>
          <w:szCs w:val="28"/>
        </w:rPr>
        <w:t>1.</w:t>
      </w:r>
      <w:r w:rsidR="0037081F" w:rsidRPr="00C0072B">
        <w:rPr>
          <w:rFonts w:ascii="Times New Roman" w:hAnsi="Times New Roman"/>
          <w:sz w:val="28"/>
          <w:szCs w:val="28"/>
        </w:rPr>
        <w:t>Рабочая программа дисциплины «Социология»</w:t>
      </w:r>
      <w:r w:rsidR="00287C97">
        <w:rPr>
          <w:rFonts w:ascii="Times New Roman" w:hAnsi="Times New Roman"/>
          <w:sz w:val="28"/>
          <w:szCs w:val="28"/>
        </w:rPr>
        <w:t xml:space="preserve"> для студентов 2</w:t>
      </w:r>
      <w:r w:rsidRPr="00C0072B">
        <w:rPr>
          <w:rFonts w:ascii="Times New Roman" w:hAnsi="Times New Roman"/>
          <w:sz w:val="28"/>
          <w:szCs w:val="28"/>
        </w:rPr>
        <w:t xml:space="preserve"> курса </w:t>
      </w:r>
      <w:r w:rsidR="0037081F" w:rsidRPr="00C0072B">
        <w:rPr>
          <w:rFonts w:ascii="Times New Roman" w:hAnsi="Times New Roman"/>
          <w:sz w:val="28"/>
          <w:szCs w:val="28"/>
        </w:rPr>
        <w:t>по направлению подготов</w:t>
      </w:r>
      <w:r w:rsidR="000F42B1">
        <w:rPr>
          <w:rFonts w:ascii="Times New Roman" w:hAnsi="Times New Roman"/>
          <w:sz w:val="28"/>
          <w:szCs w:val="28"/>
        </w:rPr>
        <w:t>ки</w:t>
      </w:r>
      <w:r w:rsidR="00624AD9">
        <w:rPr>
          <w:rFonts w:ascii="Times New Roman" w:hAnsi="Times New Roman"/>
          <w:sz w:val="28"/>
          <w:szCs w:val="28"/>
        </w:rPr>
        <w:t>:</w:t>
      </w:r>
      <w:r w:rsidR="000F42B1">
        <w:rPr>
          <w:rFonts w:ascii="Times New Roman" w:hAnsi="Times New Roman"/>
          <w:sz w:val="28"/>
          <w:szCs w:val="28"/>
        </w:rPr>
        <w:t xml:space="preserve">  </w:t>
      </w:r>
      <w:r w:rsidR="006101A9">
        <w:rPr>
          <w:rFonts w:ascii="Times New Roman" w:hAnsi="Times New Roman"/>
          <w:sz w:val="28"/>
          <w:szCs w:val="28"/>
        </w:rPr>
        <w:t>44.03.01</w:t>
      </w:r>
      <w:r w:rsidR="0037081F" w:rsidRPr="00C0072B">
        <w:rPr>
          <w:rFonts w:ascii="Times New Roman" w:hAnsi="Times New Roman"/>
          <w:sz w:val="28"/>
          <w:szCs w:val="28"/>
        </w:rPr>
        <w:t xml:space="preserve"> </w:t>
      </w:r>
      <w:r w:rsidR="006101A9">
        <w:rPr>
          <w:rFonts w:ascii="Times New Roman" w:hAnsi="Times New Roman"/>
          <w:i/>
          <w:sz w:val="28"/>
          <w:szCs w:val="28"/>
        </w:rPr>
        <w:t>Педагогическое образование (1 профиль)</w:t>
      </w:r>
      <w:r w:rsidR="0037081F" w:rsidRPr="00C0072B">
        <w:rPr>
          <w:rFonts w:ascii="Times New Roman" w:hAnsi="Times New Roman"/>
          <w:sz w:val="28"/>
          <w:szCs w:val="28"/>
        </w:rPr>
        <w:t>, профиль</w:t>
      </w:r>
      <w:r w:rsidR="00624AD9">
        <w:rPr>
          <w:rFonts w:ascii="Times New Roman" w:hAnsi="Times New Roman"/>
          <w:sz w:val="28"/>
          <w:szCs w:val="28"/>
        </w:rPr>
        <w:t>:</w:t>
      </w:r>
      <w:r w:rsidR="00996B43">
        <w:rPr>
          <w:rFonts w:ascii="Times New Roman" w:hAnsi="Times New Roman"/>
          <w:sz w:val="28"/>
          <w:szCs w:val="28"/>
        </w:rPr>
        <w:t xml:space="preserve"> </w:t>
      </w:r>
      <w:r w:rsidR="00EF0299">
        <w:rPr>
          <w:rFonts w:ascii="Times New Roman" w:hAnsi="Times New Roman"/>
          <w:sz w:val="28"/>
          <w:szCs w:val="28"/>
        </w:rPr>
        <w:t>Дошкольное образование</w:t>
      </w:r>
      <w:r w:rsidR="0037081F" w:rsidRPr="00C0072B">
        <w:rPr>
          <w:rFonts w:ascii="Times New Roman" w:hAnsi="Times New Roman"/>
          <w:sz w:val="28"/>
          <w:szCs w:val="28"/>
        </w:rPr>
        <w:t xml:space="preserve"> разработана в соответствии со «Стандартом рабочей программы дисциплины в КГПУ им. В.П. Астафьева», утвержденном  Ученым советом университета  «30» сентября </w:t>
      </w:r>
      <w:smartTag w:uri="urn:schemas-microsoft-com:office:smarttags" w:element="metricconverter">
        <w:smartTagPr>
          <w:attr w:name="ProductID" w:val="2015 г"/>
        </w:smartTagPr>
        <w:r w:rsidR="0037081F" w:rsidRPr="00C0072B">
          <w:rPr>
            <w:rFonts w:ascii="Times New Roman" w:hAnsi="Times New Roman"/>
            <w:sz w:val="28"/>
            <w:szCs w:val="28"/>
          </w:rPr>
          <w:t>2015 г</w:t>
        </w:r>
      </w:smartTag>
      <w:r w:rsidR="0037081F" w:rsidRPr="00C0072B">
        <w:rPr>
          <w:rFonts w:ascii="Times New Roman" w:hAnsi="Times New Roman"/>
          <w:sz w:val="28"/>
          <w:szCs w:val="28"/>
        </w:rPr>
        <w:t>. (протокол № 9).</w:t>
      </w:r>
    </w:p>
    <w:p w:rsidR="0037081F" w:rsidRPr="00C0072B" w:rsidRDefault="00C0072B" w:rsidP="00C0072B">
      <w:pPr>
        <w:spacing w:line="360" w:lineRule="auto"/>
        <w:jc w:val="both"/>
        <w:rPr>
          <w:rFonts w:ascii="Times New Roman" w:hAnsi="Times New Roman"/>
          <w:sz w:val="28"/>
          <w:szCs w:val="28"/>
        </w:rPr>
      </w:pPr>
      <w:r>
        <w:rPr>
          <w:rFonts w:ascii="Times New Roman" w:hAnsi="Times New Roman"/>
          <w:sz w:val="28"/>
          <w:szCs w:val="28"/>
        </w:rPr>
        <w:t xml:space="preserve">       </w:t>
      </w:r>
      <w:r w:rsidR="0037081F" w:rsidRPr="00C0072B">
        <w:rPr>
          <w:rFonts w:ascii="Times New Roman" w:hAnsi="Times New Roman"/>
          <w:sz w:val="28"/>
          <w:szCs w:val="28"/>
        </w:rPr>
        <w:t>Дисциплина «Социология» относится к дисциплинам базовой части Блока 1 гуманитарного, социального и экономического цикла структуры ООП бакалавриата.</w:t>
      </w:r>
      <w:r w:rsidR="00B82C40" w:rsidRPr="00C0072B">
        <w:rPr>
          <w:rFonts w:ascii="Times New Roman" w:hAnsi="Times New Roman"/>
          <w:sz w:val="28"/>
          <w:szCs w:val="28"/>
        </w:rPr>
        <w:t xml:space="preserve"> Базовая часть программы бакалавриата является обязательной для освоения вне зависимости от направлений подготовки, обеспечивает формирование у обучающихся компетенций, установленных ФГОС </w:t>
      </w:r>
      <w:r w:rsidR="000F42B1">
        <w:rPr>
          <w:rFonts w:ascii="Times New Roman" w:hAnsi="Times New Roman"/>
          <w:sz w:val="28"/>
          <w:szCs w:val="28"/>
        </w:rPr>
        <w:t>ВО по направлению подготовки</w:t>
      </w:r>
      <w:r w:rsidR="00624AD9">
        <w:rPr>
          <w:rFonts w:ascii="Times New Roman" w:hAnsi="Times New Roman"/>
          <w:sz w:val="28"/>
          <w:szCs w:val="28"/>
        </w:rPr>
        <w:t>:</w:t>
      </w:r>
      <w:r w:rsidR="000F42B1">
        <w:rPr>
          <w:rFonts w:ascii="Times New Roman" w:hAnsi="Times New Roman"/>
          <w:sz w:val="28"/>
          <w:szCs w:val="28"/>
        </w:rPr>
        <w:t xml:space="preserve">  </w:t>
      </w:r>
      <w:r w:rsidR="006101A9">
        <w:rPr>
          <w:rFonts w:ascii="Times New Roman" w:hAnsi="Times New Roman"/>
          <w:sz w:val="28"/>
          <w:szCs w:val="28"/>
        </w:rPr>
        <w:t>44.03.01</w:t>
      </w:r>
      <w:r w:rsidR="00B82C40" w:rsidRPr="00C0072B">
        <w:rPr>
          <w:rFonts w:ascii="Times New Roman" w:hAnsi="Times New Roman"/>
          <w:sz w:val="28"/>
          <w:szCs w:val="28"/>
        </w:rPr>
        <w:t xml:space="preserve"> </w:t>
      </w:r>
      <w:r w:rsidR="006101A9">
        <w:rPr>
          <w:rFonts w:ascii="Times New Roman" w:hAnsi="Times New Roman"/>
          <w:i/>
          <w:sz w:val="28"/>
          <w:szCs w:val="28"/>
        </w:rPr>
        <w:t>Педагогическое образование</w:t>
      </w:r>
      <w:r w:rsidR="00B82C40" w:rsidRPr="00C0072B">
        <w:rPr>
          <w:rFonts w:ascii="Times New Roman" w:hAnsi="Times New Roman"/>
          <w:sz w:val="28"/>
          <w:szCs w:val="28"/>
        </w:rPr>
        <w:t>, профиль</w:t>
      </w:r>
      <w:r w:rsidR="00624AD9">
        <w:rPr>
          <w:rFonts w:ascii="Times New Roman" w:hAnsi="Times New Roman"/>
          <w:sz w:val="28"/>
          <w:szCs w:val="28"/>
        </w:rPr>
        <w:t>:</w:t>
      </w:r>
      <w:r w:rsidR="00A0501A">
        <w:rPr>
          <w:rFonts w:ascii="Times New Roman" w:hAnsi="Times New Roman"/>
          <w:sz w:val="28"/>
          <w:szCs w:val="28"/>
        </w:rPr>
        <w:t xml:space="preserve"> </w:t>
      </w:r>
      <w:r w:rsidR="002B65CD">
        <w:rPr>
          <w:rFonts w:ascii="Times New Roman" w:hAnsi="Times New Roman"/>
          <w:sz w:val="28"/>
          <w:szCs w:val="28"/>
        </w:rPr>
        <w:t>Дошкольное образование</w:t>
      </w:r>
      <w:r w:rsidR="00B82C40" w:rsidRPr="00C0072B">
        <w:rPr>
          <w:rFonts w:ascii="Times New Roman" w:hAnsi="Times New Roman"/>
          <w:sz w:val="28"/>
          <w:szCs w:val="28"/>
        </w:rPr>
        <w:t xml:space="preserve"> (квалификация «бакалавр»), утвержденный приказом Министерства образования и науки РФ от 09.02.2016 г. № 91. Наряду с другими предметами данно</w:t>
      </w:r>
      <w:r w:rsidRPr="00C0072B">
        <w:rPr>
          <w:rFonts w:ascii="Times New Roman" w:hAnsi="Times New Roman"/>
          <w:sz w:val="28"/>
          <w:szCs w:val="28"/>
        </w:rPr>
        <w:t>го цикла социология способствует развитию мировоззрения будущего педагога, его моральных, эстетических, социальных ценностей, пониманию общественных связей.</w:t>
      </w:r>
    </w:p>
    <w:p w:rsidR="00C0072B" w:rsidRDefault="00C0072B" w:rsidP="00C0072B">
      <w:pPr>
        <w:spacing w:line="360" w:lineRule="auto"/>
        <w:ind w:firstLine="709"/>
        <w:jc w:val="both"/>
        <w:rPr>
          <w:rFonts w:ascii="Times New Roman" w:eastAsia="Times New Roman" w:hAnsi="Times New Roman"/>
          <w:sz w:val="28"/>
          <w:szCs w:val="28"/>
          <w:lang w:eastAsia="zh-CN"/>
        </w:rPr>
      </w:pPr>
      <w:r w:rsidRPr="00C0072B">
        <w:rPr>
          <w:rFonts w:ascii="Times New Roman" w:eastAsia="Times New Roman" w:hAnsi="Times New Roman"/>
          <w:sz w:val="28"/>
          <w:szCs w:val="28"/>
          <w:lang w:eastAsia="zh-CN"/>
        </w:rPr>
        <w:t>Изучение основ социологии как науки предполагает приобретение самостоятельных навыков аналитических исследований и активное использование студентами полученного знания, как в области межличностных взаимоотношений, так и социальных и профессиональных связей.</w:t>
      </w:r>
    </w:p>
    <w:p w:rsidR="00C0072B" w:rsidRDefault="00C0072B" w:rsidP="00C0072B">
      <w:pPr>
        <w:spacing w:line="36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Дисциплина «Социология» содержит  два</w:t>
      </w:r>
      <w:r w:rsidR="00BE49E9">
        <w:rPr>
          <w:rFonts w:ascii="Times New Roman" w:eastAsia="Times New Roman" w:hAnsi="Times New Roman"/>
          <w:sz w:val="28"/>
          <w:szCs w:val="28"/>
          <w:lang w:eastAsia="zh-CN"/>
        </w:rPr>
        <w:t xml:space="preserve"> модуля (в каждом два раздела</w:t>
      </w:r>
      <w:r>
        <w:rPr>
          <w:rFonts w:ascii="Times New Roman" w:eastAsia="Times New Roman" w:hAnsi="Times New Roman"/>
          <w:sz w:val="28"/>
          <w:szCs w:val="28"/>
          <w:lang w:eastAsia="zh-CN"/>
        </w:rPr>
        <w:t>). После каждого раздела предусмотрен контроль усвоенного материала в виде теста. По окончанию модуля студенты сдают зачет.</w:t>
      </w:r>
    </w:p>
    <w:p w:rsidR="008E2848" w:rsidRDefault="008E2848" w:rsidP="008750A2">
      <w:pPr>
        <w:spacing w:line="360" w:lineRule="auto"/>
        <w:ind w:firstLine="709"/>
        <w:jc w:val="both"/>
        <w:rPr>
          <w:rFonts w:ascii="Times New Roman" w:eastAsia="Times New Roman" w:hAnsi="Times New Roman"/>
          <w:sz w:val="28"/>
          <w:szCs w:val="28"/>
          <w:lang w:eastAsia="zh-CN"/>
        </w:rPr>
      </w:pPr>
    </w:p>
    <w:p w:rsidR="008E2848" w:rsidRDefault="008E2848" w:rsidP="008750A2">
      <w:pPr>
        <w:spacing w:line="360" w:lineRule="auto"/>
        <w:ind w:firstLine="709"/>
        <w:jc w:val="both"/>
        <w:rPr>
          <w:rFonts w:ascii="Times New Roman" w:eastAsia="Times New Roman" w:hAnsi="Times New Roman"/>
          <w:sz w:val="28"/>
          <w:szCs w:val="28"/>
          <w:lang w:eastAsia="zh-CN"/>
        </w:rPr>
      </w:pPr>
    </w:p>
    <w:p w:rsidR="00C0072B" w:rsidRDefault="008750A2" w:rsidP="008750A2">
      <w:pPr>
        <w:spacing w:line="36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lastRenderedPageBreak/>
        <w:t>2. Трудоемкость дисциплин</w:t>
      </w:r>
    </w:p>
    <w:tbl>
      <w:tblPr>
        <w:tblW w:w="0" w:type="auto"/>
        <w:tblInd w:w="-12" w:type="dxa"/>
        <w:tblLayout w:type="fixed"/>
        <w:tblLook w:val="0000"/>
      </w:tblPr>
      <w:tblGrid>
        <w:gridCol w:w="2700"/>
        <w:gridCol w:w="2833"/>
      </w:tblGrid>
      <w:tr w:rsidR="005102FE" w:rsidRPr="00984F7C">
        <w:trPr>
          <w:cantSplit/>
        </w:trPr>
        <w:tc>
          <w:tcPr>
            <w:tcW w:w="2700" w:type="dxa"/>
            <w:tcBorders>
              <w:top w:val="single" w:sz="4" w:space="0" w:color="000000"/>
              <w:left w:val="single" w:sz="4" w:space="0" w:color="000000"/>
              <w:bottom w:val="single" w:sz="4" w:space="0" w:color="000000"/>
            </w:tcBorders>
            <w:shd w:val="clear" w:color="auto" w:fill="auto"/>
          </w:tcPr>
          <w:p w:rsidR="005102FE" w:rsidRPr="005102FE" w:rsidRDefault="00473CF1" w:rsidP="005102FE">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Вид учебной работы</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5102FE" w:rsidRPr="005102FE" w:rsidRDefault="00473CF1" w:rsidP="005102FE">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 сем (кол-во часов)</w:t>
            </w:r>
          </w:p>
        </w:tc>
      </w:tr>
      <w:tr w:rsidR="005102FE" w:rsidRPr="00984F7C">
        <w:trPr>
          <w:cantSplit/>
        </w:trPr>
        <w:tc>
          <w:tcPr>
            <w:tcW w:w="2700" w:type="dxa"/>
            <w:tcBorders>
              <w:top w:val="single" w:sz="4" w:space="0" w:color="000000"/>
              <w:left w:val="single" w:sz="4" w:space="0" w:color="000000"/>
              <w:bottom w:val="single" w:sz="4" w:space="0" w:color="000000"/>
            </w:tcBorders>
            <w:shd w:val="clear" w:color="auto" w:fill="auto"/>
          </w:tcPr>
          <w:p w:rsidR="005102FE" w:rsidRPr="005102FE"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Общая трудоемкость работы</w:t>
            </w:r>
            <w:r w:rsidR="005102FE" w:rsidRPr="005102FE">
              <w:rPr>
                <w:rFonts w:ascii="Times New Roman" w:eastAsia="Times New Roman" w:hAnsi="Times New Roman"/>
                <w:sz w:val="28"/>
                <w:szCs w:val="28"/>
                <w:lang w:eastAsia="ar-SA"/>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5102FE" w:rsidRPr="005102FE" w:rsidRDefault="008E2848" w:rsidP="005102FE">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ar-SA"/>
              </w:rPr>
              <w:t>72</w:t>
            </w:r>
            <w:r w:rsidR="00F73613">
              <w:rPr>
                <w:rFonts w:ascii="Times New Roman" w:eastAsia="Times New Roman" w:hAnsi="Times New Roman"/>
                <w:sz w:val="28"/>
                <w:szCs w:val="28"/>
                <w:lang w:eastAsia="ar-SA"/>
              </w:rPr>
              <w:t xml:space="preserve"> (2</w:t>
            </w:r>
            <w:r w:rsidR="00473CF1">
              <w:rPr>
                <w:rFonts w:ascii="Times New Roman" w:eastAsia="Times New Roman" w:hAnsi="Times New Roman"/>
                <w:sz w:val="28"/>
                <w:szCs w:val="28"/>
                <w:lang w:eastAsia="ar-SA"/>
              </w:rPr>
              <w:t>)</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Pr="005102FE"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Лекции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Pr="005102FE" w:rsidRDefault="00AA5622"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Pr="005102FE"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Практические занятия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Pr="005102FE" w:rsidRDefault="00AA5622"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СРС</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Default="00AA5622"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58</w:t>
            </w:r>
          </w:p>
        </w:tc>
      </w:tr>
      <w:tr w:rsidR="00473CF1" w:rsidRPr="00984F7C">
        <w:trPr>
          <w:cantSplit/>
        </w:trPr>
        <w:tc>
          <w:tcPr>
            <w:tcW w:w="2700" w:type="dxa"/>
            <w:tcBorders>
              <w:top w:val="single" w:sz="4" w:space="0" w:color="000000"/>
              <w:left w:val="single" w:sz="4" w:space="0" w:color="000000"/>
              <w:bottom w:val="single" w:sz="4" w:space="0" w:color="000000"/>
            </w:tcBorders>
            <w:shd w:val="clear" w:color="auto" w:fill="auto"/>
          </w:tcPr>
          <w:p w:rsidR="00473CF1" w:rsidRDefault="00473CF1"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Итоговый контроль</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473CF1" w:rsidRDefault="00BE49E9" w:rsidP="005102FE">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w:t>
            </w:r>
            <w:r w:rsidR="00473CF1">
              <w:rPr>
                <w:rFonts w:ascii="Times New Roman" w:eastAsia="Times New Roman" w:hAnsi="Times New Roman"/>
                <w:sz w:val="28"/>
                <w:szCs w:val="28"/>
                <w:lang w:eastAsia="ar-SA"/>
              </w:rPr>
              <w:t>ачет</w:t>
            </w:r>
            <w:r w:rsidR="00AA5622">
              <w:rPr>
                <w:rFonts w:ascii="Times New Roman" w:eastAsia="Times New Roman" w:hAnsi="Times New Roman"/>
                <w:sz w:val="28"/>
                <w:szCs w:val="28"/>
                <w:lang w:eastAsia="ar-SA"/>
              </w:rPr>
              <w:t xml:space="preserve"> (4)</w:t>
            </w:r>
            <w:r w:rsidR="00624AD9">
              <w:rPr>
                <w:rFonts w:ascii="Times New Roman" w:eastAsia="Times New Roman" w:hAnsi="Times New Roman"/>
                <w:sz w:val="28"/>
                <w:szCs w:val="28"/>
                <w:lang w:eastAsia="ar-SA"/>
              </w:rPr>
              <w:t xml:space="preserve"> </w:t>
            </w:r>
          </w:p>
        </w:tc>
      </w:tr>
    </w:tbl>
    <w:p w:rsidR="00683215" w:rsidRDefault="00683215" w:rsidP="00683215">
      <w:pPr>
        <w:spacing w:line="360" w:lineRule="auto"/>
        <w:rPr>
          <w:rFonts w:ascii="Times New Roman" w:hAnsi="Times New Roman"/>
          <w:sz w:val="28"/>
          <w:szCs w:val="28"/>
        </w:rPr>
      </w:pPr>
    </w:p>
    <w:p w:rsidR="00075CCC" w:rsidRPr="00075CCC" w:rsidRDefault="00473CF1" w:rsidP="00B657EF">
      <w:pPr>
        <w:ind w:firstLine="709"/>
        <w:jc w:val="both"/>
        <w:rPr>
          <w:rFonts w:ascii="Times New Roman" w:eastAsia="Times New Roman" w:hAnsi="Times New Roman"/>
          <w:sz w:val="28"/>
          <w:szCs w:val="28"/>
          <w:lang w:eastAsia="zh-CN"/>
        </w:rPr>
      </w:pPr>
      <w:r>
        <w:rPr>
          <w:rFonts w:ascii="Times New Roman" w:hAnsi="Times New Roman"/>
          <w:sz w:val="28"/>
          <w:szCs w:val="28"/>
        </w:rPr>
        <w:t>3.</w:t>
      </w:r>
      <w:r w:rsidR="00075CCC">
        <w:rPr>
          <w:rFonts w:ascii="Times New Roman" w:hAnsi="Times New Roman"/>
          <w:sz w:val="28"/>
          <w:szCs w:val="28"/>
        </w:rPr>
        <w:t xml:space="preserve"> Целью освоения дисциплины «Социология» является  умение ориентироваться в содержаниях, правилах и нормах  базовых социальных ценностей и практик.  Критерием освоения социологии является умение</w:t>
      </w:r>
      <w:r w:rsidR="00075CCC" w:rsidRPr="00075CCC">
        <w:rPr>
          <w:rFonts w:ascii="Times New Roman" w:eastAsia="Times New Roman" w:hAnsi="Times New Roman"/>
          <w:sz w:val="28"/>
          <w:szCs w:val="28"/>
          <w:lang w:eastAsia="zh-CN"/>
        </w:rPr>
        <w:t xml:space="preserve"> рефлексировать собственную точку зрения, критически ее проверять, изменять, соотносить с другими точками зрения </w:t>
      </w:r>
      <w:r w:rsidR="00075CCC">
        <w:rPr>
          <w:rFonts w:ascii="Times New Roman" w:eastAsia="Times New Roman" w:hAnsi="Times New Roman"/>
          <w:sz w:val="28"/>
          <w:szCs w:val="28"/>
          <w:lang w:eastAsia="zh-CN"/>
        </w:rPr>
        <w:t xml:space="preserve">(а также ценностями и нормами других культур) </w:t>
      </w:r>
      <w:r w:rsidR="00075CCC" w:rsidRPr="00075CCC">
        <w:rPr>
          <w:rFonts w:ascii="Times New Roman" w:eastAsia="Times New Roman" w:hAnsi="Times New Roman"/>
          <w:sz w:val="28"/>
          <w:szCs w:val="28"/>
          <w:lang w:eastAsia="zh-CN"/>
        </w:rPr>
        <w:t>и использовать современные методы, формы и технологии коммуникации в культурно неоднородной среде.</w:t>
      </w:r>
    </w:p>
    <w:p w:rsidR="00B657EF" w:rsidRDefault="00075CCC" w:rsidP="00B657EF">
      <w:pPr>
        <w:jc w:val="both"/>
        <w:rPr>
          <w:rFonts w:ascii="Times New Roman" w:hAnsi="Times New Roman"/>
          <w:sz w:val="28"/>
          <w:szCs w:val="28"/>
        </w:rPr>
      </w:pPr>
      <w:r>
        <w:rPr>
          <w:rFonts w:ascii="Times New Roman" w:eastAsia="Times New Roman" w:hAnsi="Times New Roman"/>
          <w:sz w:val="28"/>
          <w:szCs w:val="28"/>
          <w:lang w:eastAsia="zh-CN"/>
        </w:rPr>
        <w:t xml:space="preserve">4. В результате освоения учебной дисциплины обучающийся должен </w:t>
      </w:r>
      <w:r w:rsidRPr="00075CCC">
        <w:rPr>
          <w:rFonts w:ascii="Times New Roman" w:eastAsia="Times New Roman" w:hAnsi="Times New Roman"/>
          <w:b/>
          <w:sz w:val="28"/>
          <w:szCs w:val="28"/>
          <w:lang w:eastAsia="zh-CN"/>
        </w:rPr>
        <w:t>знать</w:t>
      </w:r>
      <w:r>
        <w:rPr>
          <w:rFonts w:ascii="Times New Roman" w:eastAsia="Times New Roman" w:hAnsi="Times New Roman"/>
          <w:sz w:val="28"/>
          <w:szCs w:val="28"/>
          <w:lang w:eastAsia="zh-CN"/>
        </w:rPr>
        <w:t>:</w:t>
      </w:r>
      <w:r w:rsidR="00B657EF">
        <w:rPr>
          <w:rFonts w:ascii="Times New Roman" w:eastAsia="Times New Roman" w:hAnsi="Times New Roman"/>
          <w:sz w:val="28"/>
          <w:szCs w:val="28"/>
          <w:lang w:eastAsia="zh-CN"/>
        </w:rPr>
        <w:t xml:space="preserve"> о</w:t>
      </w:r>
      <w:r w:rsidR="00B657EF" w:rsidRPr="00B657EF">
        <w:rPr>
          <w:rFonts w:ascii="Times New Roman" w:eastAsia="Times New Roman" w:hAnsi="Times New Roman"/>
          <w:sz w:val="28"/>
          <w:szCs w:val="28"/>
          <w:lang w:eastAsia="zh-CN"/>
        </w:rPr>
        <w:t>сновные социологические категории и</w:t>
      </w:r>
      <w:r w:rsidR="00B657EF">
        <w:rPr>
          <w:rFonts w:ascii="Times New Roman" w:eastAsia="Times New Roman" w:hAnsi="Times New Roman"/>
          <w:sz w:val="28"/>
          <w:szCs w:val="28"/>
          <w:lang w:eastAsia="zh-CN"/>
        </w:rPr>
        <w:t xml:space="preserve"> проблемы современного общества; с</w:t>
      </w:r>
      <w:r w:rsidR="00B657EF" w:rsidRPr="00B657EF">
        <w:rPr>
          <w:rFonts w:ascii="Times New Roman" w:eastAsia="Times New Roman" w:hAnsi="Times New Roman"/>
          <w:sz w:val="28"/>
          <w:szCs w:val="28"/>
          <w:lang w:eastAsia="zh-CN"/>
        </w:rPr>
        <w:t>пособы и мет</w:t>
      </w:r>
      <w:r w:rsidR="00B657EF">
        <w:rPr>
          <w:rFonts w:ascii="Times New Roman" w:eastAsia="Times New Roman" w:hAnsi="Times New Roman"/>
          <w:sz w:val="28"/>
          <w:szCs w:val="28"/>
          <w:lang w:eastAsia="zh-CN"/>
        </w:rPr>
        <w:t>оды изучения социальных проблем; о</w:t>
      </w:r>
      <w:r w:rsidR="00B657EF" w:rsidRPr="00B657EF">
        <w:rPr>
          <w:rFonts w:ascii="Times New Roman" w:eastAsia="Times New Roman" w:hAnsi="Times New Roman"/>
          <w:sz w:val="28"/>
          <w:szCs w:val="28"/>
          <w:lang w:eastAsia="zh-CN"/>
        </w:rPr>
        <w:t xml:space="preserve">сновные </w:t>
      </w:r>
      <w:r w:rsidR="00B657EF">
        <w:rPr>
          <w:rFonts w:ascii="Times New Roman" w:eastAsia="Times New Roman" w:hAnsi="Times New Roman"/>
          <w:sz w:val="28"/>
          <w:szCs w:val="28"/>
          <w:lang w:eastAsia="zh-CN"/>
        </w:rPr>
        <w:t>механизмы социализации личности;</w:t>
      </w:r>
    </w:p>
    <w:p w:rsidR="00B657EF" w:rsidRPr="00B657EF" w:rsidRDefault="00B657EF" w:rsidP="00B657EF">
      <w:pPr>
        <w:jc w:val="both"/>
        <w:rPr>
          <w:rFonts w:ascii="Times New Roman" w:eastAsia="Times New Roman" w:hAnsi="Times New Roman"/>
          <w:sz w:val="28"/>
          <w:szCs w:val="28"/>
          <w:lang w:eastAsia="zh-CN"/>
        </w:rPr>
      </w:pPr>
      <w:r w:rsidRPr="00B657EF">
        <w:rPr>
          <w:rFonts w:ascii="Times New Roman" w:eastAsia="Times New Roman" w:hAnsi="Times New Roman"/>
          <w:b/>
          <w:sz w:val="28"/>
          <w:szCs w:val="28"/>
          <w:lang w:eastAsia="zh-CN"/>
        </w:rPr>
        <w:t xml:space="preserve">уметь: </w:t>
      </w:r>
      <w:r w:rsidRPr="00B657EF">
        <w:rPr>
          <w:rFonts w:ascii="Times New Roman" w:hAnsi="Times New Roman"/>
          <w:sz w:val="28"/>
          <w:szCs w:val="28"/>
        </w:rPr>
        <w:t>а</w:t>
      </w:r>
      <w:r w:rsidRPr="00B657EF">
        <w:rPr>
          <w:rFonts w:ascii="Times New Roman" w:eastAsia="Times New Roman" w:hAnsi="Times New Roman"/>
          <w:sz w:val="28"/>
          <w:szCs w:val="28"/>
          <w:lang w:eastAsia="zh-CN"/>
        </w:rPr>
        <w:t xml:space="preserve">нализировать личностные и социально значимые проблемы </w:t>
      </w:r>
      <w:r>
        <w:rPr>
          <w:rFonts w:ascii="Times New Roman" w:eastAsia="Times New Roman" w:hAnsi="Times New Roman"/>
          <w:sz w:val="28"/>
          <w:szCs w:val="28"/>
          <w:lang w:eastAsia="zh-CN"/>
        </w:rPr>
        <w:t>общества;</w:t>
      </w:r>
      <w:r w:rsidRPr="00B657EF">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уметь </w:t>
      </w:r>
      <w:r w:rsidRPr="00B657EF">
        <w:rPr>
          <w:rFonts w:ascii="Times New Roman" w:eastAsia="Times New Roman" w:hAnsi="Times New Roman"/>
          <w:sz w:val="28"/>
          <w:szCs w:val="28"/>
          <w:lang w:eastAsia="zh-CN"/>
        </w:rPr>
        <w:t>выражать и обосновывать свою позицию по вопросам, касающимся о</w:t>
      </w:r>
      <w:r>
        <w:rPr>
          <w:rFonts w:ascii="Times New Roman" w:eastAsia="Times New Roman" w:hAnsi="Times New Roman"/>
          <w:sz w:val="28"/>
          <w:szCs w:val="28"/>
          <w:lang w:eastAsia="zh-CN"/>
        </w:rPr>
        <w:t>тношения к предмету социологии; в</w:t>
      </w:r>
      <w:r w:rsidRPr="00B657EF">
        <w:rPr>
          <w:rFonts w:ascii="Times New Roman" w:eastAsia="Times New Roman" w:hAnsi="Times New Roman"/>
          <w:sz w:val="28"/>
          <w:szCs w:val="28"/>
          <w:lang w:eastAsia="zh-CN"/>
        </w:rPr>
        <w:t>ыделять социологические категории в системе всеобщего современного научного знания, в том числе используя социально-политическую и научную л</w:t>
      </w:r>
      <w:r>
        <w:rPr>
          <w:rFonts w:ascii="Times New Roman" w:eastAsia="Times New Roman" w:hAnsi="Times New Roman"/>
          <w:sz w:val="28"/>
          <w:szCs w:val="28"/>
          <w:lang w:eastAsia="zh-CN"/>
        </w:rPr>
        <w:t>итературу; п</w:t>
      </w:r>
      <w:r w:rsidRPr="00B657EF">
        <w:rPr>
          <w:rFonts w:ascii="Times New Roman" w:eastAsia="Times New Roman" w:hAnsi="Times New Roman"/>
          <w:sz w:val="28"/>
          <w:szCs w:val="28"/>
          <w:lang w:eastAsia="zh-CN"/>
        </w:rPr>
        <w:t xml:space="preserve">рименять полученное знание в ходе самостоятельной познавательной, проектно-исследовательской </w:t>
      </w:r>
      <w:r>
        <w:rPr>
          <w:rFonts w:ascii="Times New Roman" w:eastAsia="Times New Roman" w:hAnsi="Times New Roman"/>
          <w:sz w:val="28"/>
          <w:szCs w:val="28"/>
          <w:lang w:eastAsia="zh-CN"/>
        </w:rPr>
        <w:t>и профессиональной деятельности;</w:t>
      </w:r>
    </w:p>
    <w:p w:rsidR="00B657EF" w:rsidRPr="00B657EF" w:rsidRDefault="00B657EF" w:rsidP="00B657EF">
      <w:pPr>
        <w:suppressAutoHyphens/>
        <w:spacing w:after="0"/>
        <w:jc w:val="both"/>
        <w:rPr>
          <w:rFonts w:ascii="Times New Roman" w:eastAsia="Times New Roman" w:hAnsi="Times New Roman"/>
          <w:sz w:val="28"/>
          <w:szCs w:val="28"/>
          <w:lang w:eastAsia="zh-CN"/>
        </w:rPr>
      </w:pPr>
      <w:r w:rsidRPr="00B657EF">
        <w:rPr>
          <w:rFonts w:ascii="Times New Roman" w:eastAsia="Times New Roman" w:hAnsi="Times New Roman"/>
          <w:b/>
          <w:sz w:val="28"/>
          <w:szCs w:val="28"/>
          <w:lang w:eastAsia="zh-CN"/>
        </w:rPr>
        <w:t>владеть</w:t>
      </w:r>
      <w:r w:rsidRPr="00B657E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с</w:t>
      </w:r>
      <w:r w:rsidRPr="00B657EF">
        <w:rPr>
          <w:rFonts w:ascii="Times New Roman" w:eastAsia="Times New Roman" w:hAnsi="Times New Roman"/>
          <w:sz w:val="28"/>
          <w:szCs w:val="28"/>
          <w:lang w:eastAsia="zh-CN"/>
        </w:rPr>
        <w:t>пособами и методами социологического анализа на внутрипредметном и межпредметном уровне</w:t>
      </w:r>
      <w:r>
        <w:rPr>
          <w:rFonts w:ascii="Times New Roman" w:eastAsia="Times New Roman" w:hAnsi="Times New Roman"/>
          <w:sz w:val="28"/>
          <w:szCs w:val="28"/>
          <w:lang w:eastAsia="zh-CN"/>
        </w:rPr>
        <w:t>; н</w:t>
      </w:r>
      <w:r w:rsidRPr="00B657EF">
        <w:rPr>
          <w:rFonts w:ascii="Times New Roman" w:eastAsia="Times New Roman" w:hAnsi="Times New Roman"/>
          <w:sz w:val="28"/>
          <w:szCs w:val="28"/>
          <w:lang w:eastAsia="zh-CN"/>
        </w:rPr>
        <w:t>авыками критического восприятия информации, рефлексии, самооценки и самоконтроля</w:t>
      </w:r>
      <w:r>
        <w:rPr>
          <w:rFonts w:ascii="Times New Roman" w:eastAsia="Times New Roman" w:hAnsi="Times New Roman"/>
          <w:sz w:val="28"/>
          <w:szCs w:val="28"/>
          <w:lang w:eastAsia="zh-CN"/>
        </w:rPr>
        <w:t>; н</w:t>
      </w:r>
      <w:r w:rsidRPr="00B657EF">
        <w:rPr>
          <w:rFonts w:ascii="Times New Roman" w:eastAsia="Times New Roman" w:hAnsi="Times New Roman"/>
          <w:sz w:val="28"/>
          <w:szCs w:val="28"/>
          <w:lang w:eastAsia="zh-CN"/>
        </w:rPr>
        <w:t>авыками публичной речи, аргументации, ведения дискуссии и полемики.</w:t>
      </w:r>
    </w:p>
    <w:p w:rsidR="00683215" w:rsidRDefault="00683215"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p>
    <w:p w:rsidR="003D562E" w:rsidRDefault="00683215" w:rsidP="00683215">
      <w:pPr>
        <w:spacing w:line="360" w:lineRule="auto"/>
        <w:rPr>
          <w:rFonts w:ascii="Times New Roman" w:hAnsi="Times New Roman"/>
          <w:sz w:val="28"/>
          <w:szCs w:val="28"/>
        </w:rPr>
      </w:pPr>
      <w:r>
        <w:rPr>
          <w:rFonts w:ascii="Times New Roman" w:hAnsi="Times New Roman"/>
          <w:sz w:val="28"/>
          <w:szCs w:val="28"/>
        </w:rPr>
        <w:lastRenderedPageBreak/>
        <w:t xml:space="preserve">                         </w:t>
      </w:r>
    </w:p>
    <w:p w:rsidR="003D562E" w:rsidRDefault="00B657EF" w:rsidP="00683215">
      <w:pPr>
        <w:spacing w:line="360" w:lineRule="auto"/>
        <w:rPr>
          <w:rFonts w:ascii="Times New Roman" w:hAnsi="Times New Roman"/>
          <w:sz w:val="28"/>
          <w:szCs w:val="28"/>
        </w:rPr>
      </w:pPr>
      <w:r>
        <w:rPr>
          <w:rFonts w:ascii="Times New Roman" w:hAnsi="Times New Roman"/>
          <w:sz w:val="28"/>
          <w:szCs w:val="28"/>
        </w:rPr>
        <w:t xml:space="preserve">                                Планируемые результаты обучения</w:t>
      </w:r>
    </w:p>
    <w:tbl>
      <w:tblPr>
        <w:tblW w:w="0" w:type="auto"/>
        <w:tblInd w:w="-12" w:type="dxa"/>
        <w:tblLayout w:type="fixed"/>
        <w:tblLook w:val="0000"/>
      </w:tblPr>
      <w:tblGrid>
        <w:gridCol w:w="1800"/>
        <w:gridCol w:w="4274"/>
        <w:gridCol w:w="2835"/>
      </w:tblGrid>
      <w:tr w:rsidR="00B657EF" w:rsidRPr="00984F7C">
        <w:trPr>
          <w:cantSplit/>
        </w:trPr>
        <w:tc>
          <w:tcPr>
            <w:tcW w:w="1800" w:type="dxa"/>
            <w:tcBorders>
              <w:top w:val="single" w:sz="4" w:space="0" w:color="000000"/>
              <w:left w:val="single" w:sz="4" w:space="0" w:color="000000"/>
              <w:bottom w:val="single" w:sz="4" w:space="0" w:color="000000"/>
            </w:tcBorders>
            <w:shd w:val="clear" w:color="auto" w:fill="auto"/>
          </w:tcPr>
          <w:p w:rsidR="00B657EF" w:rsidRPr="00B657EF" w:rsidRDefault="00B657EF" w:rsidP="00B657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Задачи освоения дисциплины</w:t>
            </w:r>
          </w:p>
        </w:tc>
        <w:tc>
          <w:tcPr>
            <w:tcW w:w="4274" w:type="dxa"/>
            <w:tcBorders>
              <w:top w:val="single" w:sz="4" w:space="0" w:color="000000"/>
              <w:left w:val="single" w:sz="4" w:space="0" w:color="000000"/>
              <w:bottom w:val="single" w:sz="4" w:space="0" w:color="000000"/>
            </w:tcBorders>
            <w:shd w:val="clear" w:color="auto" w:fill="auto"/>
          </w:tcPr>
          <w:p w:rsidR="00B657EF" w:rsidRPr="00B657EF" w:rsidRDefault="00B657EF" w:rsidP="00B657EF">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Планируемые результаты обучения по дисциплине (дескрипторы)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4D34" w:rsidRDefault="008F4D34" w:rsidP="00B657EF">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657EF">
              <w:rPr>
                <w:rFonts w:ascii="Times New Roman" w:eastAsia="Times New Roman" w:hAnsi="Times New Roman"/>
                <w:sz w:val="28"/>
                <w:szCs w:val="28"/>
                <w:lang w:eastAsia="ar-SA"/>
              </w:rPr>
              <w:t xml:space="preserve">Код результата обучения </w:t>
            </w:r>
          </w:p>
          <w:p w:rsidR="00B657EF" w:rsidRPr="00B657EF" w:rsidRDefault="00B657EF" w:rsidP="00B657EF">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(компетенция)</w:t>
            </w:r>
          </w:p>
        </w:tc>
      </w:tr>
      <w:tr w:rsidR="00B657EF" w:rsidRPr="00984F7C">
        <w:trPr>
          <w:cantSplit/>
        </w:trPr>
        <w:tc>
          <w:tcPr>
            <w:tcW w:w="1800" w:type="dxa"/>
            <w:tcBorders>
              <w:top w:val="single" w:sz="4" w:space="0" w:color="000000"/>
              <w:left w:val="single" w:sz="4" w:space="0" w:color="000000"/>
              <w:bottom w:val="single" w:sz="4" w:space="0" w:color="000000"/>
            </w:tcBorders>
            <w:shd w:val="clear" w:color="auto" w:fill="auto"/>
          </w:tcPr>
          <w:p w:rsidR="00B657EF" w:rsidRPr="00B657EF" w:rsidRDefault="00B657EF" w:rsidP="008F4D34">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формирование поня</w:t>
            </w:r>
            <w:r w:rsidR="008F4D34">
              <w:rPr>
                <w:rFonts w:ascii="Times New Roman" w:eastAsia="Times New Roman" w:hAnsi="Times New Roman"/>
                <w:sz w:val="28"/>
                <w:szCs w:val="28"/>
                <w:lang w:eastAsia="ar-SA"/>
              </w:rPr>
              <w:t>тийного аппарата дисциплиныдля исследования</w:t>
            </w:r>
            <w:r>
              <w:rPr>
                <w:rFonts w:ascii="Times New Roman" w:eastAsia="Times New Roman" w:hAnsi="Times New Roman"/>
                <w:sz w:val="28"/>
                <w:szCs w:val="28"/>
                <w:lang w:eastAsia="ar-SA"/>
              </w:rPr>
              <w:t xml:space="preserve"> социально-экономических, политических и культурных процессов</w:t>
            </w:r>
          </w:p>
        </w:tc>
        <w:tc>
          <w:tcPr>
            <w:tcW w:w="4274" w:type="dxa"/>
            <w:tcBorders>
              <w:top w:val="single" w:sz="4" w:space="0" w:color="000000"/>
              <w:left w:val="single" w:sz="4" w:space="0" w:color="000000"/>
              <w:bottom w:val="single" w:sz="4" w:space="0" w:color="000000"/>
            </w:tcBorders>
            <w:shd w:val="clear" w:color="auto" w:fill="auto"/>
          </w:tcPr>
          <w:p w:rsidR="00B657EF" w:rsidRDefault="00B657EF" w:rsidP="00B657EF">
            <w:pPr>
              <w:suppressAutoHyphens/>
              <w:snapToGrid w:val="0"/>
              <w:spacing w:after="0" w:line="240" w:lineRule="auto"/>
              <w:jc w:val="center"/>
              <w:rPr>
                <w:rFonts w:ascii="Times New Roman" w:eastAsia="Times New Roman" w:hAnsi="Times New Roman"/>
                <w:sz w:val="28"/>
                <w:szCs w:val="28"/>
                <w:lang w:eastAsia="ar-SA"/>
              </w:rPr>
            </w:pPr>
            <w:r w:rsidRPr="008F4D34">
              <w:rPr>
                <w:rFonts w:ascii="Times New Roman" w:eastAsia="Times New Roman" w:hAnsi="Times New Roman"/>
                <w:b/>
                <w:sz w:val="28"/>
                <w:szCs w:val="28"/>
                <w:lang w:eastAsia="ar-SA"/>
              </w:rPr>
              <w:t>Знать</w:t>
            </w:r>
            <w:r>
              <w:rPr>
                <w:rFonts w:ascii="Times New Roman" w:eastAsia="Times New Roman" w:hAnsi="Times New Roman"/>
                <w:sz w:val="28"/>
                <w:szCs w:val="28"/>
                <w:lang w:eastAsia="ar-SA"/>
              </w:rPr>
              <w:t xml:space="preserve"> основные социологические</w:t>
            </w:r>
            <w:r w:rsidR="008F4D34">
              <w:rPr>
                <w:rFonts w:ascii="Times New Roman" w:eastAsia="Times New Roman" w:hAnsi="Times New Roman"/>
                <w:sz w:val="28"/>
                <w:szCs w:val="28"/>
                <w:lang w:eastAsia="ar-SA"/>
              </w:rPr>
              <w:t xml:space="preserve"> понятия и категории, раскрывающие </w:t>
            </w:r>
            <w:r w:rsidR="00611E50">
              <w:rPr>
                <w:rFonts w:ascii="Times New Roman" w:eastAsia="Times New Roman" w:hAnsi="Times New Roman"/>
                <w:sz w:val="28"/>
                <w:szCs w:val="28"/>
                <w:lang w:eastAsia="ar-SA"/>
              </w:rPr>
              <w:t>закономерности</w:t>
            </w:r>
            <w:r w:rsidR="008F4D34">
              <w:rPr>
                <w:rFonts w:ascii="Times New Roman" w:eastAsia="Times New Roman" w:hAnsi="Times New Roman"/>
                <w:sz w:val="28"/>
                <w:szCs w:val="28"/>
                <w:lang w:eastAsia="ar-SA"/>
              </w:rPr>
              <w:t xml:space="preserve"> общественного развития;</w:t>
            </w:r>
          </w:p>
          <w:p w:rsidR="008F4D34" w:rsidRDefault="008F4D34" w:rsidP="00B657EF">
            <w:pPr>
              <w:suppressAutoHyphens/>
              <w:snapToGrid w:val="0"/>
              <w:spacing w:after="0" w:line="240" w:lineRule="auto"/>
              <w:jc w:val="center"/>
              <w:rPr>
                <w:rFonts w:ascii="Times New Roman" w:eastAsia="Times New Roman" w:hAnsi="Times New Roman"/>
                <w:sz w:val="28"/>
                <w:szCs w:val="28"/>
                <w:lang w:eastAsia="ar-SA"/>
              </w:rPr>
            </w:pPr>
            <w:r w:rsidRPr="008F4D34">
              <w:rPr>
                <w:rFonts w:ascii="Times New Roman" w:eastAsia="Times New Roman" w:hAnsi="Times New Roman"/>
                <w:b/>
                <w:sz w:val="28"/>
                <w:szCs w:val="28"/>
                <w:lang w:eastAsia="ar-SA"/>
              </w:rPr>
              <w:t>Уметь</w:t>
            </w:r>
            <w:r>
              <w:rPr>
                <w:rFonts w:ascii="Times New Roman" w:eastAsia="Times New Roman" w:hAnsi="Times New Roman"/>
                <w:sz w:val="28"/>
                <w:szCs w:val="28"/>
                <w:lang w:eastAsia="ar-SA"/>
              </w:rPr>
              <w:t xml:space="preserve"> </w:t>
            </w:r>
            <w:r w:rsidR="003E770D">
              <w:rPr>
                <w:rFonts w:ascii="Times New Roman" w:eastAsia="Times New Roman" w:hAnsi="Times New Roman"/>
                <w:sz w:val="28"/>
                <w:szCs w:val="28"/>
                <w:lang w:eastAsia="ar-SA"/>
              </w:rPr>
              <w:t>анализировать факторы, влияющие на социальные явления и процессы</w:t>
            </w:r>
            <w:r>
              <w:rPr>
                <w:rFonts w:ascii="Times New Roman" w:eastAsia="Times New Roman" w:hAnsi="Times New Roman"/>
                <w:sz w:val="28"/>
                <w:szCs w:val="28"/>
                <w:lang w:eastAsia="ar-SA"/>
              </w:rPr>
              <w:t>;</w:t>
            </w:r>
          </w:p>
          <w:p w:rsidR="008F4D34" w:rsidRPr="00B657EF" w:rsidRDefault="008F4D34" w:rsidP="003E770D">
            <w:pPr>
              <w:suppressAutoHyphens/>
              <w:snapToGrid w:val="0"/>
              <w:spacing w:after="0" w:line="240" w:lineRule="auto"/>
              <w:jc w:val="center"/>
              <w:rPr>
                <w:rFonts w:ascii="Times New Roman" w:eastAsia="Times New Roman" w:hAnsi="Times New Roman"/>
                <w:sz w:val="28"/>
                <w:szCs w:val="28"/>
                <w:lang w:eastAsia="ar-SA"/>
              </w:rPr>
            </w:pPr>
            <w:r w:rsidRPr="008F4D34">
              <w:rPr>
                <w:rFonts w:ascii="Times New Roman" w:eastAsia="Times New Roman" w:hAnsi="Times New Roman"/>
                <w:b/>
                <w:sz w:val="28"/>
                <w:szCs w:val="28"/>
                <w:lang w:eastAsia="ar-SA"/>
              </w:rPr>
              <w:t>Владеть</w:t>
            </w:r>
            <w:r>
              <w:rPr>
                <w:rFonts w:ascii="Times New Roman" w:eastAsia="Times New Roman" w:hAnsi="Times New Roman"/>
                <w:sz w:val="28"/>
                <w:szCs w:val="28"/>
                <w:lang w:eastAsia="ar-SA"/>
              </w:rPr>
              <w:t xml:space="preserve"> навыками </w:t>
            </w:r>
            <w:r w:rsidR="003E770D">
              <w:rPr>
                <w:rFonts w:ascii="Times New Roman" w:eastAsia="Times New Roman" w:hAnsi="Times New Roman"/>
                <w:sz w:val="28"/>
                <w:szCs w:val="28"/>
                <w:lang w:eastAsia="ar-SA"/>
              </w:rPr>
              <w:t>использования понятийно-категориального аппарата социологии для анализа социально значимых проблем и процессов, происходящих в обшестве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4D34" w:rsidRDefault="00010F54"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ОК-1</w:t>
            </w:r>
          </w:p>
          <w:p w:rsidR="008F4D34" w:rsidRPr="00B657EF" w:rsidRDefault="008F4D34" w:rsidP="00B657EF">
            <w:pPr>
              <w:suppressAutoHyphens/>
              <w:snapToGrid w:val="0"/>
              <w:spacing w:after="0" w:line="240" w:lineRule="auto"/>
              <w:jc w:val="center"/>
              <w:rPr>
                <w:rFonts w:ascii="Times New Roman" w:eastAsia="Times New Roman" w:hAnsi="Times New Roman"/>
                <w:sz w:val="28"/>
                <w:szCs w:val="28"/>
                <w:lang w:eastAsia="zh-CN"/>
              </w:rPr>
            </w:pPr>
          </w:p>
        </w:tc>
      </w:tr>
      <w:tr w:rsidR="008F4D34" w:rsidRPr="00984F7C">
        <w:trPr>
          <w:cantSplit/>
        </w:trPr>
        <w:tc>
          <w:tcPr>
            <w:tcW w:w="1800" w:type="dxa"/>
            <w:tcBorders>
              <w:top w:val="single" w:sz="4" w:space="0" w:color="000000"/>
              <w:left w:val="single" w:sz="4" w:space="0" w:color="000000"/>
              <w:bottom w:val="single" w:sz="4" w:space="0" w:color="000000"/>
            </w:tcBorders>
            <w:shd w:val="clear" w:color="auto" w:fill="auto"/>
          </w:tcPr>
          <w:p w:rsidR="008F4D34" w:rsidRDefault="008F4D34" w:rsidP="008F4D34">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B4443F">
              <w:rPr>
                <w:rFonts w:ascii="Times New Roman" w:eastAsia="Times New Roman" w:hAnsi="Times New Roman"/>
                <w:sz w:val="28"/>
                <w:szCs w:val="28"/>
                <w:lang w:eastAsia="ar-SA"/>
              </w:rPr>
              <w:t xml:space="preserve"> формирование представлений о</w:t>
            </w:r>
            <w:r w:rsidR="003E770D">
              <w:rPr>
                <w:rFonts w:ascii="Times New Roman" w:eastAsia="Times New Roman" w:hAnsi="Times New Roman"/>
                <w:sz w:val="28"/>
                <w:szCs w:val="28"/>
                <w:lang w:eastAsia="ar-SA"/>
              </w:rPr>
              <w:t xml:space="preserve"> закономерностях функционирования общества и</w:t>
            </w:r>
            <w:r w:rsidR="00B4443F">
              <w:rPr>
                <w:rFonts w:ascii="Times New Roman" w:eastAsia="Times New Roman" w:hAnsi="Times New Roman"/>
                <w:sz w:val="28"/>
                <w:szCs w:val="28"/>
                <w:lang w:eastAsia="ar-SA"/>
              </w:rPr>
              <w:t xml:space="preserve"> формах регулирования социального поведения</w:t>
            </w:r>
          </w:p>
        </w:tc>
        <w:tc>
          <w:tcPr>
            <w:tcW w:w="4274" w:type="dxa"/>
            <w:tcBorders>
              <w:top w:val="single" w:sz="4" w:space="0" w:color="000000"/>
              <w:left w:val="single" w:sz="4" w:space="0" w:color="000000"/>
              <w:bottom w:val="single" w:sz="4" w:space="0" w:color="000000"/>
            </w:tcBorders>
            <w:shd w:val="clear" w:color="auto" w:fill="auto"/>
          </w:tcPr>
          <w:p w:rsidR="008F4D34" w:rsidRDefault="003E770D" w:rsidP="00611E50">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Знать </w:t>
            </w:r>
            <w:r w:rsidR="00611E50">
              <w:rPr>
                <w:rFonts w:ascii="Times New Roman" w:eastAsia="Times New Roman" w:hAnsi="Times New Roman"/>
                <w:sz w:val="28"/>
                <w:szCs w:val="28"/>
                <w:lang w:eastAsia="ar-SA"/>
              </w:rPr>
              <w:t>закономерности социального действия, взаимодействия и поведения, факторы социализации личности; природу возникновения социальных общностей, групп, механизмы</w:t>
            </w:r>
            <w:r>
              <w:rPr>
                <w:rFonts w:ascii="Times New Roman" w:eastAsia="Times New Roman" w:hAnsi="Times New Roman"/>
                <w:sz w:val="28"/>
                <w:szCs w:val="28"/>
                <w:lang w:eastAsia="ar-SA"/>
              </w:rPr>
              <w:t xml:space="preserve"> </w:t>
            </w:r>
            <w:r w:rsidR="00611E50">
              <w:rPr>
                <w:rFonts w:ascii="Times New Roman" w:eastAsia="Times New Roman" w:hAnsi="Times New Roman"/>
                <w:sz w:val="28"/>
                <w:szCs w:val="28"/>
                <w:lang w:eastAsia="ar-SA"/>
              </w:rPr>
              <w:t>и направления их развития;</w:t>
            </w:r>
          </w:p>
          <w:p w:rsidR="00611E50" w:rsidRDefault="00611E50" w:rsidP="00611E50">
            <w:pPr>
              <w:suppressAutoHyphens/>
              <w:snapToGrid w:val="0"/>
              <w:spacing w:after="0" w:line="240" w:lineRule="auto"/>
              <w:jc w:val="center"/>
              <w:rPr>
                <w:rFonts w:ascii="Times New Roman" w:eastAsia="Times New Roman" w:hAnsi="Times New Roman"/>
                <w:sz w:val="28"/>
                <w:szCs w:val="28"/>
                <w:lang w:eastAsia="ar-SA"/>
              </w:rPr>
            </w:pPr>
            <w:r w:rsidRPr="004F147E">
              <w:rPr>
                <w:rFonts w:ascii="Times New Roman" w:eastAsia="Times New Roman" w:hAnsi="Times New Roman"/>
                <w:b/>
                <w:sz w:val="28"/>
                <w:szCs w:val="28"/>
                <w:lang w:eastAsia="ar-SA"/>
              </w:rPr>
              <w:t>Уметь</w:t>
            </w:r>
            <w:r>
              <w:rPr>
                <w:rFonts w:ascii="Times New Roman" w:eastAsia="Times New Roman" w:hAnsi="Times New Roman"/>
                <w:sz w:val="28"/>
                <w:szCs w:val="28"/>
                <w:lang w:eastAsia="ar-SA"/>
              </w:rPr>
              <w:t xml:space="preserve"> ориентироваться в обществе, анализировать и грамотно оценивать социальные процессы и явления</w:t>
            </w:r>
            <w:r w:rsidR="004F147E">
              <w:rPr>
                <w:rFonts w:ascii="Times New Roman" w:eastAsia="Times New Roman" w:hAnsi="Times New Roman"/>
                <w:sz w:val="28"/>
                <w:szCs w:val="28"/>
                <w:lang w:eastAsia="ar-SA"/>
              </w:rPr>
              <w:t>;</w:t>
            </w:r>
          </w:p>
          <w:p w:rsidR="004F147E" w:rsidRPr="008F4D34" w:rsidRDefault="004F147E" w:rsidP="00611E50">
            <w:pPr>
              <w:suppressAutoHyphens/>
              <w:snapToGrid w:val="0"/>
              <w:spacing w:after="0" w:line="240" w:lineRule="auto"/>
              <w:jc w:val="center"/>
              <w:rPr>
                <w:rFonts w:ascii="Times New Roman" w:eastAsia="Times New Roman" w:hAnsi="Times New Roman"/>
                <w:b/>
                <w:sz w:val="28"/>
                <w:szCs w:val="28"/>
                <w:lang w:eastAsia="ar-SA"/>
              </w:rPr>
            </w:pPr>
            <w:r w:rsidRPr="004F147E">
              <w:rPr>
                <w:rFonts w:ascii="Times New Roman" w:eastAsia="Times New Roman" w:hAnsi="Times New Roman"/>
                <w:b/>
                <w:sz w:val="28"/>
                <w:szCs w:val="28"/>
                <w:lang w:eastAsia="ar-SA"/>
              </w:rPr>
              <w:t xml:space="preserve">Владеть </w:t>
            </w:r>
            <w:r>
              <w:rPr>
                <w:rFonts w:ascii="Times New Roman" w:eastAsia="Times New Roman" w:hAnsi="Times New Roman"/>
                <w:sz w:val="28"/>
                <w:szCs w:val="28"/>
                <w:lang w:eastAsia="ar-SA"/>
              </w:rPr>
              <w:t>навыками выявления причинно-следственных связей и зависимостей социальных явлений и процессов; навыками анализа социологических теорий и использования его результатов применительно к конкретной социальной ситуации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F4D34" w:rsidRDefault="003E4D51"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ОК-1</w:t>
            </w:r>
          </w:p>
          <w:p w:rsidR="004F147E" w:rsidRDefault="003E4D51"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ОК-5</w:t>
            </w:r>
          </w:p>
          <w:p w:rsidR="00104A56" w:rsidRDefault="00104A56" w:rsidP="00B657EF">
            <w:pPr>
              <w:suppressAutoHyphens/>
              <w:snapToGrid w:val="0"/>
              <w:spacing w:after="0" w:line="240" w:lineRule="auto"/>
              <w:jc w:val="center"/>
              <w:rPr>
                <w:rFonts w:ascii="Times New Roman" w:eastAsia="Times New Roman" w:hAnsi="Times New Roman"/>
                <w:sz w:val="28"/>
                <w:szCs w:val="28"/>
                <w:lang w:eastAsia="zh-CN"/>
              </w:rPr>
            </w:pPr>
          </w:p>
        </w:tc>
      </w:tr>
      <w:tr w:rsidR="004F147E" w:rsidRPr="00984F7C">
        <w:trPr>
          <w:cantSplit/>
        </w:trPr>
        <w:tc>
          <w:tcPr>
            <w:tcW w:w="1800" w:type="dxa"/>
            <w:tcBorders>
              <w:top w:val="single" w:sz="4" w:space="0" w:color="000000"/>
              <w:left w:val="single" w:sz="4" w:space="0" w:color="000000"/>
              <w:bottom w:val="single" w:sz="4" w:space="0" w:color="000000"/>
            </w:tcBorders>
            <w:shd w:val="clear" w:color="auto" w:fill="auto"/>
          </w:tcPr>
          <w:p w:rsidR="004F147E" w:rsidRDefault="004F147E" w:rsidP="008F4D34">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ознакомление с методологией  эмпирических социологических исследований</w:t>
            </w:r>
          </w:p>
        </w:tc>
        <w:tc>
          <w:tcPr>
            <w:tcW w:w="4274" w:type="dxa"/>
            <w:tcBorders>
              <w:top w:val="single" w:sz="4" w:space="0" w:color="000000"/>
              <w:left w:val="single" w:sz="4" w:space="0" w:color="000000"/>
              <w:bottom w:val="single" w:sz="4" w:space="0" w:color="000000"/>
            </w:tcBorders>
            <w:shd w:val="clear" w:color="auto" w:fill="auto"/>
          </w:tcPr>
          <w:p w:rsidR="004F147E" w:rsidRDefault="004F147E" w:rsidP="00611E50">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Знать </w:t>
            </w:r>
            <w:r w:rsidRPr="004F147E">
              <w:rPr>
                <w:rFonts w:ascii="Times New Roman" w:eastAsia="Times New Roman" w:hAnsi="Times New Roman"/>
                <w:sz w:val="28"/>
                <w:szCs w:val="28"/>
                <w:lang w:eastAsia="ar-SA"/>
              </w:rPr>
              <w:t>теорию и методологию</w:t>
            </w:r>
            <w:r>
              <w:rPr>
                <w:rFonts w:ascii="Times New Roman" w:eastAsia="Times New Roman" w:hAnsi="Times New Roman"/>
                <w:sz w:val="28"/>
                <w:szCs w:val="28"/>
                <w:lang w:eastAsia="ar-SA"/>
              </w:rPr>
              <w:t xml:space="preserve"> эмпирического изучения социальных явлений, процессов и проблем; основы социального прогнозирования;</w:t>
            </w:r>
          </w:p>
          <w:p w:rsidR="004F147E" w:rsidRDefault="004F147E" w:rsidP="004F147E">
            <w:pPr>
              <w:suppressAutoHyphens/>
              <w:snapToGrid w:val="0"/>
              <w:spacing w:after="0" w:line="240" w:lineRule="auto"/>
              <w:jc w:val="center"/>
              <w:rPr>
                <w:rFonts w:ascii="Times New Roman" w:eastAsia="Times New Roman" w:hAnsi="Times New Roman"/>
                <w:sz w:val="28"/>
                <w:szCs w:val="28"/>
                <w:lang w:eastAsia="ar-SA"/>
              </w:rPr>
            </w:pPr>
            <w:r w:rsidRPr="004F147E">
              <w:rPr>
                <w:rFonts w:ascii="Times New Roman" w:eastAsia="Times New Roman" w:hAnsi="Times New Roman"/>
                <w:b/>
                <w:sz w:val="28"/>
                <w:szCs w:val="28"/>
                <w:lang w:eastAsia="ar-SA"/>
              </w:rPr>
              <w:t>Уметь</w:t>
            </w:r>
            <w:r>
              <w:rPr>
                <w:rFonts w:ascii="Times New Roman" w:eastAsia="Times New Roman" w:hAnsi="Times New Roman"/>
                <w:sz w:val="28"/>
                <w:szCs w:val="28"/>
                <w:lang w:eastAsia="ar-SA"/>
              </w:rPr>
              <w:t xml:space="preserve"> осуществлять сбор социологической информации для  подготовки и реализации профессиональных решений и проектов;</w:t>
            </w:r>
          </w:p>
          <w:p w:rsidR="004F147E" w:rsidRDefault="004F147E" w:rsidP="004F147E">
            <w:pPr>
              <w:suppressAutoHyphens/>
              <w:snapToGrid w:val="0"/>
              <w:spacing w:after="0" w:line="240" w:lineRule="auto"/>
              <w:jc w:val="center"/>
              <w:rPr>
                <w:rFonts w:ascii="Times New Roman" w:eastAsia="Times New Roman" w:hAnsi="Times New Roman"/>
                <w:b/>
                <w:sz w:val="28"/>
                <w:szCs w:val="28"/>
                <w:lang w:eastAsia="ar-SA"/>
              </w:rPr>
            </w:pPr>
            <w:r w:rsidRPr="00247B5A">
              <w:rPr>
                <w:rFonts w:ascii="Times New Roman" w:eastAsia="Times New Roman" w:hAnsi="Times New Roman"/>
                <w:b/>
                <w:sz w:val="28"/>
                <w:szCs w:val="28"/>
                <w:lang w:eastAsia="ar-SA"/>
              </w:rPr>
              <w:t>Владеть</w:t>
            </w:r>
            <w:r w:rsidR="00247B5A" w:rsidRPr="00247B5A">
              <w:rPr>
                <w:rFonts w:ascii="Times New Roman" w:eastAsia="Times New Roman" w:hAnsi="Times New Roman"/>
                <w:b/>
                <w:sz w:val="28"/>
                <w:szCs w:val="28"/>
                <w:lang w:eastAsia="ar-SA"/>
              </w:rPr>
              <w:t xml:space="preserve"> </w:t>
            </w:r>
            <w:r w:rsidR="00247B5A">
              <w:rPr>
                <w:rFonts w:ascii="Times New Roman" w:eastAsia="Times New Roman" w:hAnsi="Times New Roman"/>
                <w:sz w:val="28"/>
                <w:szCs w:val="28"/>
                <w:lang w:eastAsia="ar-SA"/>
              </w:rPr>
              <w:t>методами социологического исследования и организации обратной связи в различных ситуациях профессиональной деятельности, а также навыками применения социологических знаний на практике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147E" w:rsidRDefault="003E4D51"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ОК-1</w:t>
            </w:r>
          </w:p>
          <w:p w:rsidR="00247B5A" w:rsidRDefault="003E4D51" w:rsidP="00B657EF">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ОК-5</w:t>
            </w:r>
          </w:p>
          <w:p w:rsidR="00A015D5" w:rsidRDefault="00A015D5" w:rsidP="00B657EF">
            <w:pPr>
              <w:suppressAutoHyphens/>
              <w:snapToGrid w:val="0"/>
              <w:spacing w:after="0" w:line="240" w:lineRule="auto"/>
              <w:jc w:val="center"/>
              <w:rPr>
                <w:rFonts w:ascii="Times New Roman" w:eastAsia="Times New Roman" w:hAnsi="Times New Roman"/>
                <w:sz w:val="28"/>
                <w:szCs w:val="28"/>
                <w:lang w:eastAsia="zh-CN"/>
              </w:rPr>
            </w:pPr>
          </w:p>
          <w:p w:rsidR="00A015D5" w:rsidRDefault="00A015D5" w:rsidP="00B657EF">
            <w:pPr>
              <w:suppressAutoHyphens/>
              <w:snapToGrid w:val="0"/>
              <w:spacing w:after="0" w:line="240" w:lineRule="auto"/>
              <w:jc w:val="center"/>
              <w:rPr>
                <w:rFonts w:ascii="Times New Roman" w:eastAsia="Times New Roman" w:hAnsi="Times New Roman"/>
                <w:sz w:val="28"/>
                <w:szCs w:val="28"/>
                <w:lang w:eastAsia="zh-CN"/>
              </w:rPr>
            </w:pPr>
          </w:p>
        </w:tc>
      </w:tr>
    </w:tbl>
    <w:p w:rsidR="00B657EF" w:rsidRDefault="00B657EF" w:rsidP="00683215">
      <w:pPr>
        <w:spacing w:line="360" w:lineRule="auto"/>
        <w:rPr>
          <w:rFonts w:ascii="Times New Roman" w:hAnsi="Times New Roman"/>
          <w:sz w:val="28"/>
          <w:szCs w:val="28"/>
        </w:rPr>
      </w:pPr>
    </w:p>
    <w:p w:rsidR="009075CE" w:rsidRDefault="0047473F" w:rsidP="009075CE">
      <w:pPr>
        <w:spacing w:line="360" w:lineRule="auto"/>
        <w:rPr>
          <w:rFonts w:ascii="Times New Roman" w:hAnsi="Times New Roman"/>
          <w:sz w:val="28"/>
          <w:szCs w:val="28"/>
        </w:rPr>
      </w:pPr>
      <w:r>
        <w:rPr>
          <w:rFonts w:ascii="Times New Roman" w:hAnsi="Times New Roman"/>
          <w:sz w:val="28"/>
          <w:szCs w:val="28"/>
        </w:rPr>
        <w:t xml:space="preserve">ОК - 1 – </w:t>
      </w:r>
      <w:r w:rsidR="009075CE">
        <w:rPr>
          <w:rFonts w:ascii="Times New Roman" w:hAnsi="Times New Roman"/>
          <w:sz w:val="28"/>
          <w:szCs w:val="28"/>
        </w:rPr>
        <w:t>способность использовать основы философских и социогуманитарны</w:t>
      </w:r>
      <w:r w:rsidR="003E4D51">
        <w:rPr>
          <w:rFonts w:ascii="Times New Roman" w:hAnsi="Times New Roman"/>
          <w:sz w:val="28"/>
          <w:szCs w:val="28"/>
        </w:rPr>
        <w:t>х знании для научного мировоззрения</w:t>
      </w:r>
      <w:r w:rsidR="009075CE">
        <w:rPr>
          <w:rFonts w:ascii="Times New Roman" w:hAnsi="Times New Roman"/>
          <w:sz w:val="28"/>
          <w:szCs w:val="28"/>
        </w:rPr>
        <w:t xml:space="preserve">; </w:t>
      </w:r>
    </w:p>
    <w:p w:rsidR="0047473F" w:rsidRDefault="00233244" w:rsidP="0047473F">
      <w:pPr>
        <w:spacing w:line="360" w:lineRule="auto"/>
        <w:rPr>
          <w:rFonts w:ascii="Times New Roman" w:hAnsi="Times New Roman"/>
          <w:sz w:val="28"/>
          <w:szCs w:val="28"/>
        </w:rPr>
      </w:pPr>
      <w:r>
        <w:rPr>
          <w:rFonts w:ascii="Times New Roman" w:hAnsi="Times New Roman"/>
          <w:sz w:val="28"/>
          <w:szCs w:val="28"/>
        </w:rPr>
        <w:t>ОК – 5</w:t>
      </w:r>
      <w:r w:rsidR="0047473F">
        <w:rPr>
          <w:rFonts w:ascii="Times New Roman" w:hAnsi="Times New Roman"/>
          <w:sz w:val="28"/>
          <w:szCs w:val="28"/>
        </w:rPr>
        <w:t xml:space="preserve"> - </w:t>
      </w:r>
      <w:r w:rsidR="0047473F" w:rsidRPr="0047473F">
        <w:rPr>
          <w:rFonts w:ascii="Times New Roman" w:hAnsi="Times New Roman"/>
          <w:sz w:val="28"/>
          <w:szCs w:val="28"/>
        </w:rPr>
        <w:t>сп</w:t>
      </w:r>
      <w:r w:rsidR="003E4D51">
        <w:rPr>
          <w:rFonts w:ascii="Times New Roman" w:hAnsi="Times New Roman"/>
          <w:sz w:val="28"/>
          <w:szCs w:val="28"/>
        </w:rPr>
        <w:t>особностью работать в команде</w:t>
      </w:r>
      <w:r w:rsidR="0047473F" w:rsidRPr="0047473F">
        <w:rPr>
          <w:rFonts w:ascii="Times New Roman" w:hAnsi="Times New Roman"/>
          <w:sz w:val="28"/>
          <w:szCs w:val="28"/>
        </w:rPr>
        <w:t>, толерантно восп</w:t>
      </w:r>
      <w:r w:rsidR="003E4D51">
        <w:rPr>
          <w:rFonts w:ascii="Times New Roman" w:hAnsi="Times New Roman"/>
          <w:sz w:val="28"/>
          <w:szCs w:val="28"/>
        </w:rPr>
        <w:t>ринимать</w:t>
      </w:r>
      <w:r w:rsidR="0047473F">
        <w:rPr>
          <w:rFonts w:ascii="Times New Roman" w:hAnsi="Times New Roman"/>
          <w:sz w:val="28"/>
          <w:szCs w:val="28"/>
        </w:rPr>
        <w:t xml:space="preserve"> социальные, </w:t>
      </w:r>
      <w:r w:rsidR="00421751">
        <w:rPr>
          <w:rFonts w:ascii="Times New Roman" w:hAnsi="Times New Roman"/>
          <w:sz w:val="28"/>
          <w:szCs w:val="28"/>
        </w:rPr>
        <w:t xml:space="preserve">культурные и личностные </w:t>
      </w:r>
      <w:r w:rsidR="0047473F" w:rsidRPr="0047473F">
        <w:rPr>
          <w:rFonts w:ascii="Times New Roman" w:hAnsi="Times New Roman"/>
          <w:sz w:val="28"/>
          <w:szCs w:val="28"/>
        </w:rPr>
        <w:t>различия</w:t>
      </w:r>
      <w:r w:rsidR="0047473F">
        <w:rPr>
          <w:rFonts w:ascii="Times New Roman" w:hAnsi="Times New Roman"/>
          <w:sz w:val="28"/>
          <w:szCs w:val="28"/>
        </w:rPr>
        <w:t>;</w:t>
      </w:r>
    </w:p>
    <w:p w:rsidR="00DC3F58" w:rsidRDefault="00DC3F58" w:rsidP="00DC3F58">
      <w:pPr>
        <w:spacing w:line="360" w:lineRule="auto"/>
        <w:jc w:val="both"/>
        <w:rPr>
          <w:rFonts w:ascii="Times New Roman" w:hAnsi="Times New Roman"/>
          <w:sz w:val="28"/>
          <w:szCs w:val="28"/>
        </w:rPr>
      </w:pPr>
      <w:r>
        <w:rPr>
          <w:rFonts w:ascii="Times New Roman" w:hAnsi="Times New Roman"/>
          <w:sz w:val="28"/>
          <w:szCs w:val="28"/>
        </w:rPr>
        <w:t>5. Контроль освоения дисциплины осуществляется путем проведения текущего контроля (подготовка презентация, докладов и рефератов)</w:t>
      </w:r>
      <w:r w:rsidR="00317609">
        <w:rPr>
          <w:rFonts w:ascii="Times New Roman" w:hAnsi="Times New Roman"/>
          <w:sz w:val="28"/>
          <w:szCs w:val="28"/>
        </w:rPr>
        <w:t>, проведение промежуточного контроля в форме тестов. Итоговый контроль осуществляется на зачете, где студентам предлагается ответить на два вопроса. Оценочные средства результатов освоения дисциплины, критерии оценки выполнения заданий представлены в «Фонде оценочных средств для проведения промежуточной аттестации».</w:t>
      </w:r>
    </w:p>
    <w:p w:rsidR="00317609" w:rsidRDefault="00317609" w:rsidP="00DC3F58">
      <w:pPr>
        <w:spacing w:line="360" w:lineRule="auto"/>
        <w:jc w:val="both"/>
        <w:rPr>
          <w:rFonts w:ascii="Times New Roman" w:hAnsi="Times New Roman"/>
          <w:sz w:val="28"/>
          <w:szCs w:val="28"/>
        </w:rPr>
      </w:pPr>
      <w:r>
        <w:rPr>
          <w:rFonts w:ascii="Times New Roman" w:hAnsi="Times New Roman"/>
          <w:sz w:val="28"/>
          <w:szCs w:val="28"/>
        </w:rPr>
        <w:t>6. Перечень образовательных технологий:</w:t>
      </w:r>
    </w:p>
    <w:p w:rsidR="00317609" w:rsidRDefault="00317609" w:rsidP="00DC3F58">
      <w:pPr>
        <w:spacing w:line="360" w:lineRule="auto"/>
        <w:jc w:val="both"/>
        <w:rPr>
          <w:rFonts w:ascii="Times New Roman" w:hAnsi="Times New Roman"/>
          <w:sz w:val="28"/>
          <w:szCs w:val="28"/>
        </w:rPr>
      </w:pPr>
      <w:r>
        <w:rPr>
          <w:rFonts w:ascii="Times New Roman" w:hAnsi="Times New Roman"/>
          <w:sz w:val="28"/>
          <w:szCs w:val="28"/>
        </w:rPr>
        <w:t xml:space="preserve">Выбор образовательных технологий для достижений целей и решения задач, поставленных в рамках учебной дисциплины, обусловлен: 1) необходимостью формировать у студентов комплекс компетенций, как </w:t>
      </w:r>
      <w:r>
        <w:rPr>
          <w:rFonts w:ascii="Times New Roman" w:hAnsi="Times New Roman"/>
          <w:sz w:val="28"/>
          <w:szCs w:val="28"/>
        </w:rPr>
        <w:lastRenderedPageBreak/>
        <w:t>общекультурных, так и профессиональных, необходимых для сотрудничества в условиях поликультурной коммуникации; 2) необходимостью обеспечивать требуемое качество обучения на всех его этапах.</w:t>
      </w:r>
    </w:p>
    <w:p w:rsidR="00317609" w:rsidRDefault="00317609" w:rsidP="00DC3F58">
      <w:pPr>
        <w:spacing w:line="360" w:lineRule="auto"/>
        <w:jc w:val="both"/>
        <w:rPr>
          <w:rFonts w:ascii="Times New Roman" w:hAnsi="Times New Roman"/>
          <w:sz w:val="28"/>
          <w:szCs w:val="28"/>
        </w:rPr>
      </w:pPr>
      <w:r>
        <w:rPr>
          <w:rFonts w:ascii="Times New Roman" w:hAnsi="Times New Roman"/>
          <w:sz w:val="28"/>
          <w:szCs w:val="28"/>
        </w:rPr>
        <w:t xml:space="preserve">      Формы и технологии, используемые для обучения социологии, реализуют компетентностный и личностно-деятельностный подходы, которые, в свою очередь, способствуют формированию и развитию а)</w:t>
      </w:r>
      <w:r w:rsidR="009D5C09">
        <w:rPr>
          <w:rFonts w:ascii="Times New Roman" w:hAnsi="Times New Roman"/>
          <w:sz w:val="28"/>
          <w:szCs w:val="28"/>
        </w:rPr>
        <w:t xml:space="preserve"> поликультурной</w:t>
      </w:r>
      <w:r>
        <w:rPr>
          <w:rFonts w:ascii="Times New Roman" w:hAnsi="Times New Roman"/>
          <w:sz w:val="28"/>
          <w:szCs w:val="28"/>
        </w:rPr>
        <w:t xml:space="preserve"> личности, </w:t>
      </w:r>
      <w:r w:rsidR="009D5C09">
        <w:rPr>
          <w:rFonts w:ascii="Times New Roman" w:hAnsi="Times New Roman"/>
          <w:sz w:val="28"/>
          <w:szCs w:val="28"/>
        </w:rPr>
        <w:t>открытой к осуществлению</w:t>
      </w:r>
      <w:r>
        <w:rPr>
          <w:rFonts w:ascii="Times New Roman" w:hAnsi="Times New Roman"/>
          <w:sz w:val="28"/>
          <w:szCs w:val="28"/>
        </w:rPr>
        <w:t xml:space="preserve"> диалог</w:t>
      </w:r>
      <w:r w:rsidR="009D5C09">
        <w:rPr>
          <w:rFonts w:ascii="Times New Roman" w:hAnsi="Times New Roman"/>
          <w:sz w:val="28"/>
          <w:szCs w:val="28"/>
        </w:rPr>
        <w:t>а</w:t>
      </w:r>
      <w:r>
        <w:rPr>
          <w:rFonts w:ascii="Times New Roman" w:hAnsi="Times New Roman"/>
          <w:sz w:val="28"/>
          <w:szCs w:val="28"/>
        </w:rPr>
        <w:t xml:space="preserve"> с носителями других взглядов, ценностей, мировоззренческих установок</w:t>
      </w:r>
      <w:r w:rsidR="009D5C09">
        <w:rPr>
          <w:rFonts w:ascii="Times New Roman" w:hAnsi="Times New Roman"/>
          <w:sz w:val="28"/>
          <w:szCs w:val="28"/>
        </w:rPr>
        <w:t>; б) способностей студентов осуществлять различные виды деятельности, используя знания, умения и навыки, полученные в ходе изучения социологии; в) когнитивных способностей студентов; г) готовности их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rsidR="009D5C09" w:rsidRDefault="009D5C09" w:rsidP="00DC3F58">
      <w:pPr>
        <w:spacing w:line="360" w:lineRule="auto"/>
        <w:jc w:val="both"/>
        <w:rPr>
          <w:rFonts w:ascii="Times New Roman" w:hAnsi="Times New Roman"/>
          <w:sz w:val="28"/>
          <w:szCs w:val="28"/>
        </w:rPr>
      </w:pPr>
      <w:r>
        <w:rPr>
          <w:rFonts w:ascii="Times New Roman" w:hAnsi="Times New Roman"/>
          <w:sz w:val="28"/>
          <w:szCs w:val="28"/>
        </w:rPr>
        <w:t xml:space="preserve">             Учебный</w:t>
      </w:r>
      <w:r>
        <w:rPr>
          <w:rFonts w:ascii="Times New Roman" w:hAnsi="Times New Roman"/>
          <w:sz w:val="28"/>
          <w:szCs w:val="28"/>
        </w:rPr>
        <w:tab/>
        <w:t xml:space="preserve"> процесс базируется на модели смешанного обучения, которая помогает эффективно сочетать традиционные формы обучения</w:t>
      </w:r>
      <w:r w:rsidR="0031548C">
        <w:rPr>
          <w:rFonts w:ascii="Times New Roman" w:hAnsi="Times New Roman"/>
          <w:sz w:val="28"/>
          <w:szCs w:val="28"/>
        </w:rPr>
        <w:t xml:space="preserve"> (лекционно-семинарская-зачетная система)</w:t>
      </w:r>
      <w:r>
        <w:rPr>
          <w:rFonts w:ascii="Times New Roman" w:hAnsi="Times New Roman"/>
          <w:sz w:val="28"/>
          <w:szCs w:val="28"/>
        </w:rPr>
        <w:t xml:space="preserve"> и новые </w:t>
      </w:r>
      <w:r w:rsidR="0031548C">
        <w:rPr>
          <w:rFonts w:ascii="Times New Roman" w:hAnsi="Times New Roman"/>
          <w:sz w:val="28"/>
          <w:szCs w:val="28"/>
        </w:rPr>
        <w:t xml:space="preserve"> (интерактивные) </w:t>
      </w:r>
      <w:r>
        <w:rPr>
          <w:rFonts w:ascii="Times New Roman" w:hAnsi="Times New Roman"/>
          <w:sz w:val="28"/>
          <w:szCs w:val="28"/>
        </w:rPr>
        <w:t>технологии</w:t>
      </w:r>
      <w:r w:rsidR="0031548C">
        <w:rPr>
          <w:rFonts w:ascii="Times New Roman" w:hAnsi="Times New Roman"/>
          <w:sz w:val="28"/>
          <w:szCs w:val="28"/>
        </w:rPr>
        <w:t xml:space="preserve"> (дискуссии, дебаты, проблемный семинар) </w:t>
      </w:r>
      <w:r>
        <w:rPr>
          <w:rFonts w:ascii="Times New Roman" w:hAnsi="Times New Roman"/>
          <w:sz w:val="28"/>
          <w:szCs w:val="28"/>
        </w:rPr>
        <w:t>.</w:t>
      </w:r>
    </w:p>
    <w:p w:rsidR="0031548C" w:rsidRDefault="0031548C" w:rsidP="00DC3F58">
      <w:pPr>
        <w:spacing w:line="360" w:lineRule="auto"/>
        <w:jc w:val="both"/>
        <w:rPr>
          <w:rFonts w:ascii="Times New Roman" w:hAnsi="Times New Roman"/>
          <w:sz w:val="28"/>
          <w:szCs w:val="28"/>
        </w:rPr>
      </w:pPr>
      <w:r>
        <w:rPr>
          <w:rFonts w:ascii="Times New Roman" w:hAnsi="Times New Roman"/>
          <w:sz w:val="28"/>
          <w:szCs w:val="28"/>
        </w:rPr>
        <w:t xml:space="preserve">           Обучение социологии происходит с использованием следующих образовательных технологий:</w:t>
      </w:r>
    </w:p>
    <w:p w:rsid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Технология коммуникативного обучения направлена на формирование коммуникативной компетентности студентов, которая в свете современных социологических представлений является базовой, необходимой как для адаптации к современным условиям межкультурной коммуникации, так и для нормального функционирования общества в целом.</w:t>
      </w:r>
    </w:p>
    <w:p w:rsid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lastRenderedPageBreak/>
        <w:t>Технология модульного обучения предусматривает деление содержания дисциплины на вполне автономные разделы/модули, интегрированные в общий курс.</w:t>
      </w:r>
    </w:p>
    <w:p w:rsid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Технология тестирования используется для контроля уровня освоения знаний и навыков, сформированных в рамках модуля на определенном этапе обучения. Данная технология позволяет преподавателю выявить и систематизировать аспекты, требующие дополнительной проработки.</w:t>
      </w:r>
    </w:p>
    <w:p w:rsidR="009D5C09" w:rsidRPr="009D5C09" w:rsidRDefault="009D5C09" w:rsidP="009D5C09">
      <w:pPr>
        <w:pStyle w:val="a5"/>
        <w:numPr>
          <w:ilvl w:val="0"/>
          <w:numId w:val="2"/>
        </w:numPr>
        <w:spacing w:line="360" w:lineRule="auto"/>
        <w:jc w:val="both"/>
        <w:rPr>
          <w:rFonts w:ascii="Times New Roman" w:hAnsi="Times New Roman"/>
          <w:sz w:val="28"/>
          <w:szCs w:val="28"/>
        </w:rPr>
      </w:pPr>
      <w:r>
        <w:rPr>
          <w:rFonts w:ascii="Times New Roman" w:hAnsi="Times New Roman"/>
          <w:sz w:val="28"/>
          <w:szCs w:val="28"/>
        </w:rPr>
        <w:t>Технология развития критического мышления способствует формированию разносторонней личности, способной критически относиться к информации  социальной ситуации в целом, умению отбирать информацию для решения поставленных задач.</w:t>
      </w:r>
    </w:p>
    <w:p w:rsidR="00317609" w:rsidRPr="00247B5A" w:rsidRDefault="00317609" w:rsidP="00DC3F58">
      <w:pPr>
        <w:spacing w:line="360" w:lineRule="auto"/>
        <w:jc w:val="both"/>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3D562E" w:rsidRDefault="003D562E"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r>
        <w:rPr>
          <w:rFonts w:ascii="Times New Roman" w:hAnsi="Times New Roman"/>
          <w:sz w:val="28"/>
          <w:szCs w:val="28"/>
        </w:rPr>
        <w:t xml:space="preserve"> </w:t>
      </w:r>
    </w:p>
    <w:p w:rsidR="00683215" w:rsidRDefault="00683215" w:rsidP="00683215">
      <w:pPr>
        <w:spacing w:line="360" w:lineRule="auto"/>
        <w:rPr>
          <w:rFonts w:ascii="Times New Roman" w:hAnsi="Times New Roman"/>
          <w:sz w:val="28"/>
          <w:szCs w:val="28"/>
        </w:rPr>
      </w:pPr>
    </w:p>
    <w:p w:rsidR="0031548C" w:rsidRPr="0031548C" w:rsidRDefault="0031548C" w:rsidP="0031548C">
      <w:pPr>
        <w:suppressAutoHyphens/>
        <w:spacing w:after="0" w:line="240" w:lineRule="auto"/>
        <w:ind w:right="680" w:firstLine="567"/>
        <w:jc w:val="center"/>
        <w:rPr>
          <w:rFonts w:ascii="Times New Roman" w:eastAsia="Times New Roman" w:hAnsi="Times New Roman"/>
          <w:b/>
          <w:bCs/>
          <w:sz w:val="28"/>
          <w:szCs w:val="28"/>
          <w:lang w:eastAsia="ar-SA"/>
        </w:rPr>
      </w:pPr>
    </w:p>
    <w:p w:rsidR="0031548C" w:rsidRPr="0031548C" w:rsidRDefault="0031548C" w:rsidP="0031548C">
      <w:pPr>
        <w:suppressAutoHyphens/>
        <w:spacing w:after="0" w:line="240" w:lineRule="auto"/>
        <w:ind w:right="680" w:firstLine="567"/>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Лист</w:t>
      </w:r>
    </w:p>
    <w:p w:rsidR="0031548C" w:rsidRPr="0031548C" w:rsidRDefault="0031548C" w:rsidP="0031548C">
      <w:pPr>
        <w:suppressAutoHyphens/>
        <w:spacing w:after="0" w:line="240" w:lineRule="auto"/>
        <w:ind w:right="680" w:firstLine="567"/>
        <w:jc w:val="center"/>
        <w:rPr>
          <w:rFonts w:ascii="Times New Roman" w:eastAsia="Times New Roman" w:hAnsi="Times New Roman"/>
          <w:b/>
          <w:bCs/>
          <w:sz w:val="28"/>
          <w:szCs w:val="28"/>
          <w:lang w:eastAsia="ar-SA"/>
        </w:rPr>
      </w:pPr>
      <w:r w:rsidRPr="0031548C">
        <w:rPr>
          <w:rFonts w:ascii="Times New Roman" w:eastAsia="Times New Roman" w:hAnsi="Times New Roman"/>
          <w:b/>
          <w:bCs/>
          <w:sz w:val="28"/>
          <w:szCs w:val="28"/>
          <w:lang w:eastAsia="ar-SA"/>
        </w:rPr>
        <w:t xml:space="preserve">согласования учебной программы с другими дисциплинами </w:t>
      </w:r>
      <w:r>
        <w:rPr>
          <w:rFonts w:ascii="Times New Roman" w:eastAsia="Times New Roman" w:hAnsi="Times New Roman"/>
          <w:b/>
          <w:bCs/>
          <w:sz w:val="28"/>
          <w:szCs w:val="28"/>
          <w:lang w:eastAsia="ar-SA"/>
        </w:rPr>
        <w:t>образовательной программы</w:t>
      </w:r>
    </w:p>
    <w:p w:rsidR="0031548C" w:rsidRPr="0031548C" w:rsidRDefault="0031548C" w:rsidP="0031548C">
      <w:pPr>
        <w:suppressAutoHyphens/>
        <w:spacing w:after="0" w:line="240" w:lineRule="auto"/>
        <w:ind w:right="-1" w:firstLine="567"/>
        <w:jc w:val="center"/>
        <w:rPr>
          <w:rFonts w:ascii="Times New Roman" w:eastAsia="Times New Roman" w:hAnsi="Times New Roman"/>
          <w:sz w:val="28"/>
          <w:szCs w:val="28"/>
          <w:lang w:eastAsia="ar-SA"/>
        </w:rPr>
      </w:pPr>
      <w:r>
        <w:rPr>
          <w:rFonts w:ascii="Times New Roman" w:eastAsia="Times New Roman" w:hAnsi="Times New Roman"/>
          <w:b/>
          <w:bCs/>
          <w:sz w:val="28"/>
          <w:szCs w:val="28"/>
          <w:lang w:eastAsia="ar-SA"/>
        </w:rPr>
        <w:t>на 2015/16</w:t>
      </w:r>
      <w:r w:rsidRPr="0031548C">
        <w:rPr>
          <w:rFonts w:ascii="Times New Roman" w:eastAsia="Times New Roman" w:hAnsi="Times New Roman"/>
          <w:b/>
          <w:bCs/>
          <w:sz w:val="28"/>
          <w:szCs w:val="28"/>
          <w:lang w:eastAsia="ar-SA"/>
        </w:rPr>
        <w:t xml:space="preserve">   учебный год</w:t>
      </w:r>
    </w:p>
    <w:p w:rsidR="0031548C" w:rsidRPr="0031548C" w:rsidRDefault="0031548C" w:rsidP="0031548C">
      <w:pPr>
        <w:suppressAutoHyphens/>
        <w:spacing w:after="0" w:line="240" w:lineRule="auto"/>
        <w:ind w:right="-1" w:firstLine="567"/>
        <w:rPr>
          <w:rFonts w:ascii="Times New Roman" w:eastAsia="Times New Roman" w:hAnsi="Times New Roman"/>
          <w:sz w:val="28"/>
          <w:szCs w:val="28"/>
          <w:lang w:eastAsia="ar-SA"/>
        </w:rPr>
      </w:pPr>
    </w:p>
    <w:tbl>
      <w:tblPr>
        <w:tblW w:w="0" w:type="auto"/>
        <w:tblInd w:w="-12" w:type="dxa"/>
        <w:tblLayout w:type="fixed"/>
        <w:tblLook w:val="0000"/>
      </w:tblPr>
      <w:tblGrid>
        <w:gridCol w:w="2700"/>
        <w:gridCol w:w="1800"/>
        <w:gridCol w:w="2700"/>
        <w:gridCol w:w="2833"/>
      </w:tblGrid>
      <w:tr w:rsidR="0031548C" w:rsidRPr="00984F7C">
        <w:trPr>
          <w:cantSplit/>
        </w:trPr>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ind w:right="-1"/>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Наименование дисциплин, изучение которых опирается на данную дисциплину</w:t>
            </w:r>
          </w:p>
        </w:tc>
        <w:tc>
          <w:tcPr>
            <w:tcW w:w="18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Кафедра</w:t>
            </w:r>
          </w:p>
        </w:tc>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ind w:right="-1"/>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Предложения об изменениях в  дидактических единицах, временной последовательности изучения и т.д.</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31548C" w:rsidRPr="0031548C" w:rsidRDefault="0031548C" w:rsidP="0031548C">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Принятое решение  (протокол №, дата) кафедрой, разработавшей программу</w:t>
            </w:r>
          </w:p>
        </w:tc>
      </w:tr>
      <w:tr w:rsidR="0031548C" w:rsidRPr="00984F7C">
        <w:trPr>
          <w:cantSplit/>
        </w:trPr>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Философия</w:t>
            </w:r>
          </w:p>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Культурология</w:t>
            </w:r>
          </w:p>
        </w:tc>
        <w:tc>
          <w:tcPr>
            <w:tcW w:w="18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Философии и социологии</w:t>
            </w:r>
          </w:p>
        </w:tc>
        <w:tc>
          <w:tcPr>
            <w:tcW w:w="2700" w:type="dxa"/>
            <w:tcBorders>
              <w:top w:val="single" w:sz="4" w:space="0" w:color="000000"/>
              <w:left w:val="single" w:sz="4" w:space="0" w:color="000000"/>
              <w:bottom w:val="single" w:sz="4" w:space="0" w:color="000000"/>
            </w:tcBorders>
            <w:shd w:val="clear" w:color="auto" w:fill="auto"/>
          </w:tcPr>
          <w:p w:rsidR="0031548C" w:rsidRPr="0031548C" w:rsidRDefault="0031548C" w:rsidP="0031548C">
            <w:pPr>
              <w:suppressAutoHyphens/>
              <w:snapToGrid w:val="0"/>
              <w:spacing w:after="0" w:line="240" w:lineRule="auto"/>
              <w:jc w:val="center"/>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 xml:space="preserve">Изменение последовательности изучения курса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31548C" w:rsidRPr="0031548C" w:rsidRDefault="0039579F" w:rsidP="0031548C">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 мая 2016</w:t>
            </w:r>
          </w:p>
          <w:p w:rsidR="0031548C" w:rsidRPr="0031548C" w:rsidRDefault="0039579F" w:rsidP="0031548C">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ar-SA"/>
              </w:rPr>
              <w:t>Протокол № 11</w:t>
            </w:r>
          </w:p>
        </w:tc>
      </w:tr>
    </w:tbl>
    <w:p w:rsidR="0031548C" w:rsidRPr="0031548C" w:rsidRDefault="0031548C" w:rsidP="0031548C">
      <w:pPr>
        <w:suppressAutoHyphens/>
        <w:spacing w:after="0" w:line="240" w:lineRule="auto"/>
        <w:rPr>
          <w:rFonts w:ascii="Times New Roman" w:eastAsia="Times New Roman" w:hAnsi="Times New Roman"/>
          <w:sz w:val="28"/>
          <w:szCs w:val="28"/>
          <w:lang w:eastAsia="zh-CN"/>
        </w:rPr>
      </w:pPr>
    </w:p>
    <w:p w:rsidR="0031548C" w:rsidRPr="0031548C" w:rsidRDefault="0031548C" w:rsidP="0031548C">
      <w:pPr>
        <w:suppressAutoHyphens/>
        <w:spacing w:after="0" w:line="240" w:lineRule="auto"/>
        <w:rPr>
          <w:rFonts w:ascii="Times New Roman" w:eastAsia="Times New Roman" w:hAnsi="Times New Roman"/>
          <w:sz w:val="28"/>
          <w:szCs w:val="28"/>
          <w:lang w:eastAsia="zh-CN"/>
        </w:rPr>
      </w:pPr>
    </w:p>
    <w:p w:rsidR="0031548C" w:rsidRPr="0031548C" w:rsidRDefault="0031548C" w:rsidP="0031548C">
      <w:pPr>
        <w:tabs>
          <w:tab w:val="left" w:pos="4253"/>
          <w:tab w:val="right" w:leader="underscore" w:pos="9072"/>
        </w:tabs>
        <w:suppressAutoHyphens/>
        <w:spacing w:after="0" w:line="240" w:lineRule="auto"/>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Заведующий кафедрой                                            проф. Викторук Е.Н.</w:t>
      </w:r>
      <w:r w:rsidRPr="0031548C">
        <w:rPr>
          <w:rFonts w:ascii="Times New Roman" w:eastAsia="Times New Roman" w:hAnsi="Times New Roman"/>
          <w:sz w:val="28"/>
          <w:szCs w:val="28"/>
          <w:lang w:eastAsia="ar-SA"/>
        </w:rPr>
        <w:tab/>
      </w:r>
    </w:p>
    <w:p w:rsidR="0031548C" w:rsidRPr="0031548C" w:rsidRDefault="0031548C" w:rsidP="0031548C">
      <w:pPr>
        <w:tabs>
          <w:tab w:val="left" w:pos="4253"/>
          <w:tab w:val="right" w:leader="underscore" w:pos="9072"/>
        </w:tabs>
        <w:suppressAutoHyphens/>
        <w:spacing w:after="0" w:line="240" w:lineRule="auto"/>
        <w:rPr>
          <w:rFonts w:ascii="Times New Roman" w:eastAsia="Times New Roman" w:hAnsi="Times New Roman"/>
          <w:sz w:val="28"/>
          <w:szCs w:val="28"/>
          <w:lang w:eastAsia="ar-SA"/>
        </w:rPr>
      </w:pPr>
    </w:p>
    <w:p w:rsidR="0031548C" w:rsidRPr="0031548C" w:rsidRDefault="0031548C" w:rsidP="0031548C">
      <w:pPr>
        <w:tabs>
          <w:tab w:val="left" w:pos="4253"/>
          <w:tab w:val="right" w:leader="underscore" w:pos="9072"/>
        </w:tabs>
        <w:suppressAutoHyphens/>
        <w:spacing w:after="0" w:line="240" w:lineRule="auto"/>
        <w:rPr>
          <w:rFonts w:ascii="Times New Roman" w:eastAsia="Times New Roman" w:hAnsi="Times New Roman"/>
          <w:sz w:val="28"/>
          <w:szCs w:val="28"/>
          <w:lang w:eastAsia="ar-SA"/>
        </w:rPr>
      </w:pPr>
      <w:r w:rsidRPr="0031548C">
        <w:rPr>
          <w:rFonts w:ascii="Times New Roman" w:eastAsia="Times New Roman" w:hAnsi="Times New Roman"/>
          <w:sz w:val="28"/>
          <w:szCs w:val="28"/>
          <w:lang w:eastAsia="ar-SA"/>
        </w:rPr>
        <w:t>Председатель НМС</w:t>
      </w:r>
      <w:r>
        <w:rPr>
          <w:rFonts w:ascii="Times New Roman" w:eastAsia="Times New Roman" w:hAnsi="Times New Roman"/>
          <w:sz w:val="28"/>
          <w:szCs w:val="28"/>
          <w:lang w:eastAsia="ar-SA"/>
        </w:rPr>
        <w:t>Н</w:t>
      </w:r>
      <w:r w:rsidRPr="0031548C">
        <w:rPr>
          <w:rFonts w:ascii="Times New Roman" w:eastAsia="Times New Roman" w:hAnsi="Times New Roman"/>
          <w:sz w:val="28"/>
          <w:szCs w:val="28"/>
          <w:lang w:eastAsia="ar-SA"/>
        </w:rPr>
        <w:t xml:space="preserve">                                                  __________________________________</w:t>
      </w:r>
    </w:p>
    <w:p w:rsidR="0031548C" w:rsidRPr="0031548C" w:rsidRDefault="0031548C" w:rsidP="0031548C">
      <w:pPr>
        <w:tabs>
          <w:tab w:val="left" w:pos="5670"/>
          <w:tab w:val="right" w:leader="underscore" w:pos="9072"/>
        </w:tabs>
        <w:suppressAutoHyphens/>
        <w:spacing w:after="0" w:line="240" w:lineRule="auto"/>
        <w:rPr>
          <w:rFonts w:ascii="Times New Roman" w:eastAsia="Times New Roman" w:hAnsi="Times New Roman"/>
          <w:sz w:val="28"/>
          <w:szCs w:val="28"/>
          <w:lang w:eastAsia="ar-SA"/>
        </w:rPr>
      </w:pPr>
    </w:p>
    <w:p w:rsidR="0031548C" w:rsidRPr="0031548C" w:rsidRDefault="0031548C" w:rsidP="0031548C">
      <w:pPr>
        <w:tabs>
          <w:tab w:val="left" w:pos="5670"/>
          <w:tab w:val="right" w:leader="underscore" w:pos="10206"/>
        </w:tabs>
        <w:suppressAutoHyphens/>
        <w:spacing w:after="0" w:line="240" w:lineRule="auto"/>
        <w:ind w:right="-1"/>
        <w:rPr>
          <w:rFonts w:ascii="Times New Roman" w:eastAsia="Times New Roman" w:hAnsi="Times New Roman"/>
          <w:sz w:val="28"/>
          <w:szCs w:val="28"/>
          <w:lang w:eastAsia="ar-SA"/>
        </w:rPr>
      </w:pPr>
    </w:p>
    <w:p w:rsidR="0031548C" w:rsidRPr="0031548C" w:rsidRDefault="0031548C" w:rsidP="0031548C">
      <w:pPr>
        <w:tabs>
          <w:tab w:val="left" w:pos="5670"/>
          <w:tab w:val="right" w:leader="underscore" w:pos="10206"/>
        </w:tabs>
        <w:suppressAutoHyphens/>
        <w:spacing w:after="0" w:line="240" w:lineRule="auto"/>
        <w:ind w:right="-1"/>
        <w:rPr>
          <w:rFonts w:ascii="Times New Roman" w:eastAsia="Times New Roman" w:hAnsi="Times New Roman"/>
          <w:sz w:val="28"/>
          <w:szCs w:val="28"/>
          <w:lang w:eastAsia="ar-SA"/>
        </w:rPr>
      </w:pPr>
    </w:p>
    <w:p w:rsidR="0031548C" w:rsidRPr="0031548C" w:rsidRDefault="0031548C" w:rsidP="0031548C">
      <w:pPr>
        <w:tabs>
          <w:tab w:val="left" w:pos="5670"/>
          <w:tab w:val="right" w:leader="underscore" w:pos="10206"/>
        </w:tabs>
        <w:suppressAutoHyphens/>
        <w:spacing w:after="0" w:line="240" w:lineRule="auto"/>
        <w:ind w:right="-1"/>
        <w:rPr>
          <w:rFonts w:ascii="Times New Roman" w:eastAsia="Times New Roman" w:hAnsi="Times New Roman"/>
          <w:sz w:val="24"/>
          <w:szCs w:val="24"/>
          <w:lang w:eastAsia="zh-CN"/>
        </w:rPr>
      </w:pPr>
      <w:r>
        <w:rPr>
          <w:rFonts w:ascii="Times New Roman" w:eastAsia="Times New Roman" w:hAnsi="Times New Roman"/>
          <w:sz w:val="28"/>
          <w:szCs w:val="28"/>
          <w:lang w:eastAsia="ar-SA"/>
        </w:rPr>
        <w:t>"</w:t>
      </w:r>
      <w:r w:rsidRPr="0031548C">
        <w:rPr>
          <w:rFonts w:ascii="Times New Roman" w:eastAsia="Times New Roman" w:hAnsi="Times New Roman"/>
          <w:sz w:val="28"/>
          <w:szCs w:val="28"/>
          <w:lang w:eastAsia="ar-SA"/>
        </w:rPr>
        <w:t xml:space="preserve"> ____"  </w:t>
      </w:r>
      <w:r>
        <w:rPr>
          <w:rFonts w:ascii="Times New Roman" w:eastAsia="Times New Roman" w:hAnsi="Times New Roman"/>
          <w:sz w:val="28"/>
          <w:szCs w:val="28"/>
          <w:lang w:eastAsia="ar-SA"/>
        </w:rPr>
        <w:t>_________201</w:t>
      </w:r>
      <w:r w:rsidRPr="0031548C">
        <w:rPr>
          <w:rFonts w:ascii="Times New Roman" w:eastAsia="Times New Roman" w:hAnsi="Times New Roman"/>
          <w:sz w:val="28"/>
          <w:szCs w:val="28"/>
          <w:lang w:eastAsia="ar-SA"/>
        </w:rPr>
        <w:t>_ г.</w:t>
      </w:r>
    </w:p>
    <w:p w:rsidR="0031548C" w:rsidRPr="0031548C" w:rsidRDefault="0031548C" w:rsidP="0031548C">
      <w:pPr>
        <w:suppressAutoHyphens/>
        <w:spacing w:after="0" w:line="240" w:lineRule="auto"/>
        <w:rPr>
          <w:rFonts w:ascii="Times New Roman" w:eastAsia="Times New Roman" w:hAnsi="Times New Roman"/>
          <w:sz w:val="24"/>
          <w:szCs w:val="24"/>
          <w:lang w:eastAsia="zh-CN"/>
        </w:rPr>
      </w:pPr>
    </w:p>
    <w:p w:rsidR="0031548C" w:rsidRPr="0031548C" w:rsidRDefault="0031548C" w:rsidP="0031548C">
      <w:pPr>
        <w:suppressAutoHyphens/>
        <w:spacing w:after="0" w:line="240" w:lineRule="auto"/>
        <w:rPr>
          <w:rFonts w:ascii="Times New Roman" w:eastAsia="Times New Roman" w:hAnsi="Times New Roman"/>
          <w:sz w:val="24"/>
          <w:szCs w:val="24"/>
          <w:lang w:eastAsia="zh-CN"/>
        </w:rPr>
      </w:pPr>
    </w:p>
    <w:p w:rsidR="00683215" w:rsidRDefault="00683215" w:rsidP="00683215">
      <w:pPr>
        <w:spacing w:line="360" w:lineRule="auto"/>
        <w:rPr>
          <w:rFonts w:ascii="Times New Roman" w:hAnsi="Times New Roman"/>
          <w:sz w:val="28"/>
          <w:szCs w:val="28"/>
        </w:rPr>
      </w:pPr>
    </w:p>
    <w:p w:rsidR="00683215" w:rsidRDefault="00683215" w:rsidP="00683215">
      <w:pPr>
        <w:spacing w:line="360" w:lineRule="auto"/>
        <w:rPr>
          <w:rFonts w:ascii="Times New Roman" w:hAnsi="Times New Roman"/>
          <w:sz w:val="28"/>
          <w:szCs w:val="28"/>
        </w:rPr>
      </w:pPr>
    </w:p>
    <w:p w:rsidR="00425040" w:rsidRDefault="00425040" w:rsidP="00425040">
      <w:pPr>
        <w:suppressAutoHyphens/>
        <w:spacing w:after="0" w:line="240" w:lineRule="auto"/>
        <w:rPr>
          <w:rFonts w:ascii="Times New Roman" w:hAnsi="Times New Roman"/>
          <w:sz w:val="28"/>
          <w:szCs w:val="28"/>
        </w:rPr>
      </w:pPr>
    </w:p>
    <w:p w:rsidR="00425040" w:rsidRDefault="00425040" w:rsidP="00425040">
      <w:pPr>
        <w:suppressAutoHyphens/>
        <w:spacing w:after="0" w:line="240" w:lineRule="auto"/>
        <w:rPr>
          <w:rFonts w:ascii="Times New Roman" w:hAnsi="Times New Roman"/>
          <w:sz w:val="28"/>
          <w:szCs w:val="28"/>
        </w:rPr>
      </w:pPr>
    </w:p>
    <w:p w:rsidR="00E8475C" w:rsidRPr="00E8475C" w:rsidRDefault="0096557B" w:rsidP="00425040">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w:t>
      </w:r>
      <w:r w:rsidR="00E8475C" w:rsidRPr="00E8475C">
        <w:rPr>
          <w:rFonts w:ascii="Times New Roman" w:eastAsia="Times New Roman" w:hAnsi="Times New Roman"/>
          <w:b/>
          <w:bCs/>
          <w:sz w:val="24"/>
          <w:szCs w:val="24"/>
          <w:lang w:eastAsia="ar-SA"/>
        </w:rPr>
        <w:t>.Организационно-методические документы</w:t>
      </w:r>
    </w:p>
    <w:p w:rsidR="0031548C" w:rsidRPr="0031548C" w:rsidRDefault="0096557B" w:rsidP="0031548C">
      <w:pPr>
        <w:suppressAutoHyphens/>
        <w:spacing w:after="0" w:line="240" w:lineRule="auto"/>
        <w:jc w:val="center"/>
        <w:rPr>
          <w:rFonts w:ascii="Times New Roman" w:eastAsia="Times New Roman" w:hAnsi="Times New Roman"/>
          <w:b/>
          <w:bCs/>
          <w:sz w:val="24"/>
          <w:szCs w:val="24"/>
          <w:lang w:eastAsia="zh-CN"/>
        </w:rPr>
      </w:pPr>
      <w:r>
        <w:rPr>
          <w:rFonts w:ascii="Times New Roman" w:eastAsia="Times New Roman" w:hAnsi="Times New Roman"/>
          <w:b/>
          <w:bCs/>
          <w:sz w:val="24"/>
          <w:szCs w:val="24"/>
          <w:lang w:eastAsia="ar-SA"/>
        </w:rPr>
        <w:t>2.</w:t>
      </w:r>
      <w:r w:rsidR="00E8475C" w:rsidRPr="00E8475C">
        <w:rPr>
          <w:rFonts w:ascii="Times New Roman" w:eastAsia="Times New Roman" w:hAnsi="Times New Roman"/>
          <w:b/>
          <w:bCs/>
          <w:sz w:val="24"/>
          <w:szCs w:val="24"/>
          <w:lang w:eastAsia="ar-SA"/>
        </w:rPr>
        <w:t>1.1.  Технологи</w:t>
      </w:r>
      <w:r w:rsidR="0031548C" w:rsidRPr="0031548C">
        <w:rPr>
          <w:rFonts w:ascii="Times New Roman" w:eastAsia="Times New Roman" w:hAnsi="Times New Roman"/>
          <w:b/>
          <w:bCs/>
          <w:sz w:val="24"/>
          <w:szCs w:val="24"/>
          <w:lang w:eastAsia="ar-SA"/>
        </w:rPr>
        <w:t>ческая  карта обучения дисциплине</w:t>
      </w:r>
    </w:p>
    <w:p w:rsidR="0031548C" w:rsidRPr="0031548C" w:rsidRDefault="0031548C" w:rsidP="0031548C">
      <w:pPr>
        <w:suppressAutoHyphens/>
        <w:spacing w:after="0" w:line="240" w:lineRule="auto"/>
        <w:ind w:right="-1"/>
        <w:rPr>
          <w:rFonts w:ascii="Times New Roman" w:eastAsia="Times New Roman" w:hAnsi="Times New Roman"/>
          <w:b/>
          <w:sz w:val="24"/>
          <w:szCs w:val="24"/>
          <w:lang w:eastAsia="ar-SA"/>
        </w:rPr>
      </w:pPr>
      <w:r w:rsidRPr="0031548C">
        <w:rPr>
          <w:rFonts w:ascii="Times New Roman" w:eastAsia="Times New Roman" w:hAnsi="Times New Roman"/>
          <w:b/>
          <w:bCs/>
          <w:sz w:val="24"/>
          <w:szCs w:val="24"/>
          <w:lang w:eastAsia="zh-CN"/>
        </w:rPr>
        <w:t xml:space="preserve"> </w:t>
      </w:r>
    </w:p>
    <w:p w:rsidR="0031548C" w:rsidRPr="0031548C" w:rsidRDefault="00E8475C" w:rsidP="0031548C">
      <w:pPr>
        <w:suppressAutoHyphens/>
        <w:spacing w:after="0" w:line="240" w:lineRule="auto"/>
        <w:jc w:val="center"/>
        <w:rPr>
          <w:rFonts w:ascii="Times New Roman" w:eastAsia="Times New Roman" w:hAnsi="Times New Roman"/>
          <w:bCs/>
          <w:sz w:val="16"/>
          <w:szCs w:val="16"/>
          <w:lang w:eastAsia="ar-SA"/>
        </w:rPr>
      </w:pPr>
      <w:r>
        <w:rPr>
          <w:rFonts w:ascii="Times New Roman" w:eastAsia="Times New Roman" w:hAnsi="Times New Roman"/>
          <w:b/>
          <w:sz w:val="24"/>
          <w:szCs w:val="24"/>
          <w:lang w:eastAsia="ar-SA"/>
        </w:rPr>
        <w:t>СОЦИОЛОГИЯ</w:t>
      </w:r>
    </w:p>
    <w:p w:rsidR="0031548C" w:rsidRPr="0031548C" w:rsidRDefault="0031548C" w:rsidP="0031548C">
      <w:pPr>
        <w:suppressAutoHyphens/>
        <w:spacing w:after="0" w:line="240" w:lineRule="auto"/>
        <w:jc w:val="center"/>
        <w:rPr>
          <w:rFonts w:ascii="Times New Roman" w:eastAsia="Times New Roman" w:hAnsi="Times New Roman"/>
          <w:b/>
          <w:sz w:val="24"/>
          <w:szCs w:val="24"/>
          <w:lang w:eastAsia="ar-SA"/>
        </w:rPr>
      </w:pPr>
      <w:r w:rsidRPr="0031548C">
        <w:rPr>
          <w:rFonts w:ascii="Times New Roman" w:eastAsia="Times New Roman" w:hAnsi="Times New Roman"/>
          <w:bCs/>
          <w:sz w:val="16"/>
          <w:szCs w:val="16"/>
          <w:lang w:eastAsia="ar-SA"/>
        </w:rPr>
        <w:t>(наименование)</w:t>
      </w:r>
    </w:p>
    <w:p w:rsidR="0031548C" w:rsidRPr="0031548C" w:rsidRDefault="00E8475C" w:rsidP="0031548C">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24"/>
          <w:szCs w:val="24"/>
          <w:lang w:eastAsia="ar-SA"/>
        </w:rPr>
        <w:t>Для обучающихся образовательной программы</w:t>
      </w:r>
    </w:p>
    <w:p w:rsidR="00E8475C" w:rsidRPr="0031548C" w:rsidRDefault="00E8475C" w:rsidP="00E8475C">
      <w:pPr>
        <w:pBdr>
          <w:bottom w:val="single" w:sz="12" w:space="1" w:color="000000"/>
        </w:pBdr>
        <w:tabs>
          <w:tab w:val="center" w:pos="4677"/>
          <w:tab w:val="right" w:pos="9355"/>
        </w:tabs>
        <w:suppressAutoHyphens/>
        <w:spacing w:after="0" w:line="240" w:lineRule="auto"/>
        <w:rPr>
          <w:rFonts w:ascii="Times New Roman" w:hAnsi="Times New Roman"/>
          <w:sz w:val="24"/>
          <w:szCs w:val="24"/>
        </w:rPr>
      </w:pPr>
      <w:r>
        <w:rPr>
          <w:rFonts w:ascii="Times New Roman" w:hAnsi="Times New Roman"/>
          <w:sz w:val="24"/>
          <w:szCs w:val="24"/>
        </w:rPr>
        <w:tab/>
      </w:r>
      <w:r w:rsidR="006101A9">
        <w:rPr>
          <w:rFonts w:ascii="Times New Roman" w:hAnsi="Times New Roman"/>
          <w:sz w:val="24"/>
          <w:szCs w:val="24"/>
        </w:rPr>
        <w:t>44.03.01</w:t>
      </w:r>
      <w:r w:rsidRPr="00E8475C">
        <w:rPr>
          <w:rFonts w:ascii="Times New Roman" w:hAnsi="Times New Roman"/>
          <w:sz w:val="24"/>
          <w:szCs w:val="24"/>
        </w:rPr>
        <w:t xml:space="preserve"> </w:t>
      </w:r>
      <w:r w:rsidR="00BE49E9">
        <w:rPr>
          <w:rFonts w:ascii="Times New Roman" w:hAnsi="Times New Roman"/>
          <w:sz w:val="24"/>
          <w:szCs w:val="24"/>
        </w:rPr>
        <w:t xml:space="preserve">Направление подготовки: </w:t>
      </w:r>
      <w:r w:rsidR="006101A9">
        <w:rPr>
          <w:rFonts w:ascii="Times New Roman" w:hAnsi="Times New Roman"/>
          <w:sz w:val="24"/>
          <w:szCs w:val="24"/>
        </w:rPr>
        <w:t>Педаго</w:t>
      </w:r>
      <w:r w:rsidR="00D0074F">
        <w:rPr>
          <w:rFonts w:ascii="Times New Roman" w:hAnsi="Times New Roman"/>
          <w:sz w:val="24"/>
          <w:szCs w:val="24"/>
        </w:rPr>
        <w:t xml:space="preserve">гическое образование </w:t>
      </w:r>
      <w:r>
        <w:rPr>
          <w:rFonts w:ascii="Times New Roman" w:hAnsi="Times New Roman"/>
          <w:sz w:val="24"/>
          <w:szCs w:val="24"/>
        </w:rPr>
        <w:t>,</w:t>
      </w:r>
      <w:r w:rsidR="00200355">
        <w:rPr>
          <w:rFonts w:ascii="Times New Roman" w:hAnsi="Times New Roman"/>
          <w:sz w:val="24"/>
          <w:szCs w:val="24"/>
        </w:rPr>
        <w:t xml:space="preserve">Профиль: </w:t>
      </w:r>
      <w:r w:rsidR="00D0074F">
        <w:rPr>
          <w:rFonts w:ascii="Times New Roman" w:hAnsi="Times New Roman"/>
          <w:sz w:val="24"/>
          <w:szCs w:val="24"/>
        </w:rPr>
        <w:t>Дошкольное образование</w:t>
      </w:r>
      <w:r>
        <w:rPr>
          <w:rFonts w:ascii="Times New Roman" w:hAnsi="Times New Roman"/>
          <w:sz w:val="24"/>
          <w:szCs w:val="24"/>
        </w:rPr>
        <w:t xml:space="preserve">  </w:t>
      </w:r>
      <w:r w:rsidRPr="00E8475C">
        <w:rPr>
          <w:rFonts w:ascii="Times New Roman" w:hAnsi="Times New Roman"/>
          <w:sz w:val="24"/>
          <w:szCs w:val="24"/>
        </w:rPr>
        <w:t xml:space="preserve">квалификация </w:t>
      </w:r>
      <w:r>
        <w:rPr>
          <w:rFonts w:ascii="Times New Roman" w:hAnsi="Times New Roman"/>
          <w:sz w:val="24"/>
          <w:szCs w:val="24"/>
        </w:rPr>
        <w:t>(</w:t>
      </w:r>
      <w:r w:rsidRPr="00E8475C">
        <w:rPr>
          <w:rFonts w:ascii="Times New Roman" w:hAnsi="Times New Roman"/>
          <w:sz w:val="24"/>
          <w:szCs w:val="24"/>
        </w:rPr>
        <w:t>бакалавр)</w:t>
      </w:r>
      <w:r>
        <w:rPr>
          <w:rFonts w:ascii="Times New Roman" w:hAnsi="Times New Roman"/>
          <w:sz w:val="24"/>
          <w:szCs w:val="24"/>
        </w:rPr>
        <w:tab/>
      </w:r>
    </w:p>
    <w:tbl>
      <w:tblPr>
        <w:tblW w:w="18312" w:type="dxa"/>
        <w:tblInd w:w="-617" w:type="dxa"/>
        <w:tblLayout w:type="fixed"/>
        <w:tblLook w:val="0000"/>
      </w:tblPr>
      <w:tblGrid>
        <w:gridCol w:w="364"/>
        <w:gridCol w:w="2093"/>
        <w:gridCol w:w="1149"/>
        <w:gridCol w:w="862"/>
        <w:gridCol w:w="1149"/>
        <w:gridCol w:w="1436"/>
        <w:gridCol w:w="144"/>
        <w:gridCol w:w="2154"/>
        <w:gridCol w:w="1716"/>
        <w:gridCol w:w="239"/>
        <w:gridCol w:w="1496"/>
        <w:gridCol w:w="5510"/>
      </w:tblGrid>
      <w:tr w:rsidR="00567EAD" w:rsidRPr="00567EAD">
        <w:trPr>
          <w:gridAfter w:val="1"/>
        </w:trPr>
        <w:tc>
          <w:tcPr>
            <w:tcW w:w="360" w:type="dxa"/>
            <w:vMerge w:val="restart"/>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r w:rsidRPr="00567EAD">
              <w:rPr>
                <w:rFonts w:ascii="Times New Roman" w:eastAsia="Times New Roman" w:hAnsi="Times New Roman"/>
                <w:bCs/>
                <w:caps/>
                <w:sz w:val="24"/>
                <w:szCs w:val="24"/>
                <w:lang w:eastAsia="ar-SA"/>
              </w:rPr>
              <w:t>№</w:t>
            </w:r>
          </w:p>
        </w:tc>
        <w:tc>
          <w:tcPr>
            <w:tcW w:w="2066" w:type="dxa"/>
            <w:vMerge w:val="restart"/>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pacing w:after="0" w:line="240" w:lineRule="auto"/>
              <w:jc w:val="center"/>
              <w:rPr>
                <w:rFonts w:ascii="Times New Roman" w:eastAsia="Times New Roman" w:hAnsi="Times New Roman"/>
                <w:bCs/>
                <w:sz w:val="24"/>
                <w:szCs w:val="24"/>
                <w:lang w:eastAsia="ar-SA"/>
              </w:rPr>
            </w:pPr>
            <w:r w:rsidRPr="00567EAD">
              <w:rPr>
                <w:rFonts w:ascii="Times New Roman" w:eastAsia="Times New Roman" w:hAnsi="Times New Roman"/>
                <w:bCs/>
                <w:sz w:val="24"/>
                <w:szCs w:val="24"/>
                <w:lang w:eastAsia="ar-SA"/>
              </w:rPr>
              <w:t>Наименование разделов</w:t>
            </w:r>
          </w:p>
          <w:p w:rsidR="00567EAD" w:rsidRPr="00567EAD" w:rsidRDefault="00567EAD" w:rsidP="00567EAD">
            <w:pPr>
              <w:suppressAutoHyphens/>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bCs/>
                <w:sz w:val="24"/>
                <w:szCs w:val="24"/>
                <w:lang w:eastAsia="ar-SA"/>
              </w:rPr>
              <w:t xml:space="preserve"> и тем дисциплины</w:t>
            </w:r>
          </w:p>
        </w:tc>
        <w:tc>
          <w:tcPr>
            <w:tcW w:w="1134" w:type="dxa"/>
            <w:vMerge w:val="restart"/>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Всего</w:t>
            </w:r>
          </w:p>
          <w:p w:rsidR="00567EAD" w:rsidRPr="00567EAD" w:rsidRDefault="00567EAD" w:rsidP="00567EAD">
            <w:pPr>
              <w:suppressAutoHyphens/>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часов</w:t>
            </w:r>
          </w:p>
          <w:p w:rsidR="00567EAD" w:rsidRPr="00567EAD" w:rsidRDefault="00567EAD" w:rsidP="00567EAD">
            <w:pPr>
              <w:suppressAutoHyphens/>
              <w:spacing w:after="0" w:line="240" w:lineRule="auto"/>
              <w:jc w:val="center"/>
              <w:rPr>
                <w:rFonts w:ascii="Times New Roman" w:eastAsia="Times New Roman" w:hAnsi="Times New Roman"/>
                <w:bCs/>
                <w:sz w:val="24"/>
                <w:szCs w:val="24"/>
                <w:lang w:eastAsia="ar-SA"/>
              </w:rPr>
            </w:pPr>
            <w:r w:rsidRPr="00567EAD">
              <w:rPr>
                <w:rFonts w:ascii="Times New Roman" w:eastAsia="Times New Roman" w:hAnsi="Times New Roman"/>
                <w:sz w:val="24"/>
                <w:szCs w:val="24"/>
                <w:lang w:eastAsia="ar-SA"/>
              </w:rPr>
              <w:t xml:space="preserve">1 кредит </w:t>
            </w:r>
          </w:p>
        </w:tc>
        <w:tc>
          <w:tcPr>
            <w:tcW w:w="3402" w:type="dxa"/>
            <w:gridSpan w:val="3"/>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bCs/>
                <w:sz w:val="24"/>
                <w:szCs w:val="24"/>
                <w:lang w:eastAsia="ar-SA"/>
              </w:rPr>
            </w:pPr>
            <w:r w:rsidRPr="00567EAD">
              <w:rPr>
                <w:rFonts w:ascii="Times New Roman" w:eastAsia="Times New Roman" w:hAnsi="Times New Roman"/>
                <w:bCs/>
                <w:sz w:val="24"/>
                <w:szCs w:val="24"/>
                <w:lang w:eastAsia="ar-SA"/>
              </w:rPr>
              <w:t>Аудиторных часов (з.е.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bCs/>
                <w:caps/>
                <w:sz w:val="20"/>
                <w:szCs w:val="20"/>
                <w:lang w:eastAsia="ar-SA"/>
              </w:rPr>
            </w:pPr>
            <w:r w:rsidRPr="00567EAD">
              <w:rPr>
                <w:rFonts w:ascii="Times New Roman" w:eastAsia="Times New Roman" w:hAnsi="Times New Roman"/>
                <w:bCs/>
                <w:caps/>
                <w:sz w:val="20"/>
                <w:szCs w:val="20"/>
                <w:lang w:eastAsia="ar-SA"/>
              </w:rPr>
              <w:t>ВНЕаудиторных часов</w:t>
            </w:r>
          </w:p>
        </w:tc>
        <w:tc>
          <w:tcPr>
            <w:tcW w:w="3407" w:type="dxa"/>
            <w:gridSpan w:val="3"/>
            <w:tcBorders>
              <w:top w:val="single" w:sz="4" w:space="0" w:color="000000"/>
              <w:left w:val="single" w:sz="4" w:space="0" w:color="000000"/>
              <w:bottom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bCs/>
                <w:caps/>
                <w:sz w:val="24"/>
                <w:szCs w:val="24"/>
                <w:lang w:eastAsia="ar-SA"/>
              </w:rPr>
            </w:pPr>
            <w:r w:rsidRPr="00567EAD">
              <w:rPr>
                <w:rFonts w:ascii="Times New Roman" w:eastAsia="Times New Roman" w:hAnsi="Times New Roman"/>
                <w:bCs/>
                <w:caps/>
                <w:sz w:val="24"/>
                <w:szCs w:val="24"/>
                <w:lang w:eastAsia="ar-SA"/>
              </w:rPr>
              <w:t xml:space="preserve">формы и метотоды контроля </w:t>
            </w:r>
          </w:p>
        </w:tc>
      </w:tr>
      <w:tr w:rsidR="00567EAD" w:rsidRPr="00567EAD">
        <w:tc>
          <w:tcPr>
            <w:tcW w:w="360" w:type="dxa"/>
            <w:vMerge/>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b/>
                <w:bCs/>
                <w:caps/>
                <w:sz w:val="24"/>
                <w:szCs w:val="24"/>
                <w:lang w:eastAsia="ar-SA"/>
              </w:rPr>
            </w:pPr>
          </w:p>
        </w:tc>
        <w:tc>
          <w:tcPr>
            <w:tcW w:w="2066" w:type="dxa"/>
            <w:vMerge/>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both"/>
              <w:rPr>
                <w:rFonts w:ascii="Times New Roman" w:eastAsia="Times New Roman" w:hAnsi="Times New Roman"/>
                <w:b/>
                <w:bCs/>
                <w:caps/>
                <w:sz w:val="24"/>
                <w:szCs w:val="24"/>
                <w:lang w:eastAsia="ar-SA"/>
              </w:rPr>
            </w:pPr>
          </w:p>
        </w:tc>
        <w:tc>
          <w:tcPr>
            <w:tcW w:w="1134" w:type="dxa"/>
            <w:vMerge/>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both"/>
              <w:rPr>
                <w:rFonts w:ascii="Times New Roman" w:eastAsia="Times New Roman" w:hAnsi="Times New Roman"/>
                <w:b/>
                <w:bCs/>
                <w:caps/>
                <w:sz w:val="24"/>
                <w:szCs w:val="24"/>
                <w:lang w:eastAsia="ar-SA"/>
              </w:rPr>
            </w:pPr>
          </w:p>
        </w:tc>
        <w:tc>
          <w:tcPr>
            <w:tcW w:w="851"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ind w:left="113" w:right="113"/>
              <w:jc w:val="center"/>
              <w:rPr>
                <w:rFonts w:ascii="Times New Roman" w:eastAsia="Times New Roman" w:hAnsi="Times New Roman"/>
                <w:b/>
                <w:bCs/>
                <w:caps/>
                <w:sz w:val="24"/>
                <w:szCs w:val="24"/>
                <w:lang w:eastAsia="ar-SA"/>
              </w:rPr>
            </w:pPr>
            <w:r w:rsidRPr="00567EAD">
              <w:rPr>
                <w:rFonts w:ascii="Times New Roman" w:eastAsia="Times New Roman" w:hAnsi="Times New Roman"/>
                <w:sz w:val="24"/>
                <w:szCs w:val="24"/>
                <w:lang w:eastAsia="ar-SA"/>
              </w:rPr>
              <w:t>всего</w:t>
            </w:r>
          </w:p>
          <w:p w:rsidR="00567EAD" w:rsidRPr="00567EAD" w:rsidRDefault="00567EAD" w:rsidP="00567EAD">
            <w:pPr>
              <w:suppressAutoHyphens/>
              <w:spacing w:after="0" w:line="240" w:lineRule="auto"/>
              <w:jc w:val="center"/>
              <w:rPr>
                <w:rFonts w:ascii="Times New Roman" w:eastAsia="Times New Roman" w:hAnsi="Times New Roman"/>
                <w:b/>
                <w:bCs/>
                <w:caps/>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лекций</w:t>
            </w:r>
          </w:p>
        </w:tc>
        <w:tc>
          <w:tcPr>
            <w:tcW w:w="1559" w:type="dxa"/>
            <w:gridSpan w:val="2"/>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192" w:lineRule="auto"/>
              <w:jc w:val="center"/>
              <w:rPr>
                <w:rFonts w:ascii="Times New Roman" w:eastAsia="Times New Roman" w:hAnsi="Times New Roman"/>
                <w:b/>
                <w:bCs/>
                <w:caps/>
                <w:sz w:val="24"/>
                <w:szCs w:val="24"/>
                <w:lang w:eastAsia="ar-SA"/>
              </w:rPr>
            </w:pPr>
            <w:r w:rsidRPr="00567EAD">
              <w:rPr>
                <w:rFonts w:ascii="Times New Roman" w:eastAsia="Times New Roman" w:hAnsi="Times New Roman"/>
                <w:sz w:val="24"/>
                <w:szCs w:val="24"/>
                <w:lang w:eastAsia="ar-SA"/>
              </w:rPr>
              <w:t>Семинаров</w:t>
            </w:r>
          </w:p>
          <w:p w:rsidR="00567EAD" w:rsidRPr="00567EAD" w:rsidRDefault="00567EAD" w:rsidP="00567EAD">
            <w:pPr>
              <w:suppressAutoHyphens/>
              <w:spacing w:after="0" w:line="240" w:lineRule="auto"/>
              <w:jc w:val="both"/>
              <w:rPr>
                <w:rFonts w:ascii="Times New Roman" w:eastAsia="Times New Roman" w:hAnsi="Times New Roman"/>
                <w:b/>
                <w:bCs/>
                <w:caps/>
                <w:sz w:val="24"/>
                <w:szCs w:val="24"/>
                <w:lang w:eastAsia="ar-SA"/>
              </w:rPr>
            </w:pPr>
          </w:p>
        </w:tc>
        <w:tc>
          <w:tcPr>
            <w:tcW w:w="2126"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bCs/>
                <w:sz w:val="24"/>
                <w:szCs w:val="24"/>
                <w:lang w:eastAsia="ar-SA"/>
              </w:rPr>
            </w:pPr>
            <w:r w:rsidRPr="00567EAD">
              <w:rPr>
                <w:rFonts w:ascii="Times New Roman" w:eastAsia="Times New Roman" w:hAnsi="Times New Roman"/>
                <w:bCs/>
                <w:sz w:val="24"/>
                <w:szCs w:val="24"/>
                <w:lang w:eastAsia="ar-SA"/>
              </w:rPr>
              <w:t xml:space="preserve">                                 </w:t>
            </w:r>
          </w:p>
        </w:tc>
        <w:tc>
          <w:tcPr>
            <w:tcW w:w="169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bCs/>
                <w:sz w:val="24"/>
                <w:szCs w:val="24"/>
                <w:lang w:eastAsia="ar-SA"/>
              </w:rPr>
            </w:pP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jc w:val="both"/>
              <w:rPr>
                <w:rFonts w:ascii="Times New Roman" w:eastAsia="Times New Roman" w:hAnsi="Times New Roman"/>
                <w:b/>
                <w:bCs/>
                <w:caps/>
                <w:sz w:val="24"/>
                <w:szCs w:val="24"/>
                <w:lang w:eastAsia="ar-SA"/>
              </w:rPr>
            </w:pPr>
            <w:r w:rsidRPr="00567EAD">
              <w:rPr>
                <w:rFonts w:ascii="Times New Roman" w:eastAsia="Times New Roman" w:hAnsi="Times New Roman"/>
                <w:bCs/>
                <w:sz w:val="24"/>
                <w:szCs w:val="24"/>
                <w:lang w:eastAsia="ar-SA"/>
              </w:rPr>
              <w:t>проектно-исследовательской деятельности</w:t>
            </w:r>
          </w:p>
        </w:tc>
      </w:tr>
      <w:tr w:rsidR="00567EAD" w:rsidRPr="00567EAD">
        <w:trPr>
          <w:gridAfter w:val="2"/>
        </w:trPr>
        <w:tc>
          <w:tcPr>
            <w:tcW w:w="360"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b/>
                <w:bCs/>
                <w:caps/>
                <w:sz w:val="24"/>
                <w:szCs w:val="24"/>
                <w:lang w:eastAsia="ar-SA"/>
              </w:rPr>
            </w:pPr>
          </w:p>
        </w:tc>
        <w:tc>
          <w:tcPr>
            <w:tcW w:w="2066"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both"/>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1 семестр</w:t>
            </w: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caps/>
                <w:sz w:val="24"/>
                <w:szCs w:val="24"/>
                <w:lang w:eastAsia="ar-SA"/>
              </w:rPr>
              <w:t xml:space="preserve"> </w:t>
            </w:r>
          </w:p>
        </w:tc>
        <w:tc>
          <w:tcPr>
            <w:tcW w:w="851"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ind w:left="113" w:right="113"/>
              <w:jc w:val="center"/>
              <w:rPr>
                <w:rFonts w:ascii="Times New Roman" w:eastAsia="Times New Roman" w:hAnsi="Times New Roman"/>
                <w:sz w:val="24"/>
                <w:szCs w:val="24"/>
                <w:lang w:eastAsia="ar-SA"/>
              </w:rPr>
            </w:pP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p>
        </w:tc>
        <w:tc>
          <w:tcPr>
            <w:tcW w:w="1417"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192" w:lineRule="auto"/>
              <w:jc w:val="center"/>
              <w:rPr>
                <w:rFonts w:ascii="Times New Roman" w:eastAsia="Times New Roman" w:hAnsi="Times New Roman"/>
                <w:sz w:val="24"/>
                <w:szCs w:val="24"/>
                <w:lang w:eastAsia="ar-SA"/>
              </w:rPr>
            </w:pPr>
          </w:p>
        </w:tc>
        <w:tc>
          <w:tcPr>
            <w:tcW w:w="2268" w:type="dxa"/>
            <w:gridSpan w:val="2"/>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bCs/>
                <w:sz w:val="24"/>
                <w:szCs w:val="24"/>
                <w:lang w:eastAsia="ar-SA"/>
              </w:rPr>
            </w:pPr>
            <w:r w:rsidRPr="00567EAD">
              <w:rPr>
                <w:rFonts w:ascii="Times New Roman" w:eastAsia="Times New Roman" w:hAnsi="Times New Roman"/>
                <w:sz w:val="24"/>
                <w:szCs w:val="24"/>
                <w:lang w:eastAsia="ar-SA"/>
              </w:rPr>
              <w:t xml:space="preserve">     </w:t>
            </w:r>
          </w:p>
        </w:tc>
        <w:tc>
          <w:tcPr>
            <w:tcW w:w="1930" w:type="dxa"/>
            <w:gridSpan w:val="2"/>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bCs/>
                <w:sz w:val="24"/>
                <w:szCs w:val="24"/>
                <w:lang w:eastAsia="ar-SA"/>
              </w:rPr>
            </w:pPr>
          </w:p>
        </w:tc>
      </w:tr>
      <w:tr w:rsidR="00567EAD" w:rsidRPr="00567EAD">
        <w:tc>
          <w:tcPr>
            <w:tcW w:w="360"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1</w:t>
            </w:r>
          </w:p>
        </w:tc>
        <w:tc>
          <w:tcPr>
            <w:tcW w:w="2066"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Модуль №1</w:t>
            </w:r>
          </w:p>
          <w:p w:rsidR="00567EAD" w:rsidRPr="00567EAD" w:rsidRDefault="00567EAD" w:rsidP="00567EAD">
            <w:pPr>
              <w:suppressAutoHyphens/>
              <w:spacing w:after="0" w:line="240" w:lineRule="auto"/>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 xml:space="preserve">Тема 1: Социология как наука об </w:t>
            </w:r>
            <w:r w:rsidRPr="00567EAD">
              <w:rPr>
                <w:rFonts w:ascii="Times New Roman" w:eastAsia="Times New Roman" w:hAnsi="Times New Roman"/>
                <w:sz w:val="24"/>
                <w:szCs w:val="24"/>
                <w:lang w:eastAsia="ar-SA"/>
              </w:rPr>
              <w:lastRenderedPageBreak/>
              <w:t>обществе</w:t>
            </w:r>
          </w:p>
        </w:tc>
        <w:tc>
          <w:tcPr>
            <w:tcW w:w="113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lastRenderedPageBreak/>
              <w:t>14</w:t>
            </w:r>
          </w:p>
        </w:tc>
        <w:tc>
          <w:tcPr>
            <w:tcW w:w="851"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4 </w:t>
            </w:r>
          </w:p>
        </w:tc>
        <w:tc>
          <w:tcPr>
            <w:tcW w:w="113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2 </w:t>
            </w:r>
          </w:p>
        </w:tc>
        <w:tc>
          <w:tcPr>
            <w:tcW w:w="1417"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2</w:t>
            </w:r>
          </w:p>
        </w:tc>
        <w:tc>
          <w:tcPr>
            <w:tcW w:w="2268" w:type="dxa"/>
            <w:gridSpan w:val="2"/>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10  </w:t>
            </w:r>
          </w:p>
        </w:tc>
        <w:tc>
          <w:tcPr>
            <w:tcW w:w="169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16"/>
                <w:szCs w:val="16"/>
                <w:lang w:eastAsia="ar-SA"/>
              </w:rPr>
            </w:pPr>
            <w:r w:rsidRPr="00567EAD">
              <w:rPr>
                <w:rFonts w:ascii="Times New Roman" w:eastAsia="Times New Roman" w:hAnsi="Times New Roman"/>
                <w:caps/>
                <w:sz w:val="16"/>
                <w:szCs w:val="16"/>
                <w:lang w:eastAsia="ar-SA"/>
              </w:rPr>
              <w:t>работа в аудитории, ответы на вопросы, доклад по теме реферата</w:t>
            </w: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r>
      <w:tr w:rsidR="00567EAD" w:rsidRPr="00567EAD">
        <w:tc>
          <w:tcPr>
            <w:tcW w:w="360"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r w:rsidRPr="00567EAD">
              <w:rPr>
                <w:rFonts w:ascii="Times New Roman" w:eastAsia="Times New Roman" w:hAnsi="Times New Roman"/>
                <w:bCs/>
                <w:caps/>
                <w:sz w:val="24"/>
                <w:szCs w:val="24"/>
                <w:lang w:eastAsia="ar-SA"/>
              </w:rPr>
              <w:lastRenderedPageBreak/>
              <w:t>2</w:t>
            </w:r>
          </w:p>
        </w:tc>
        <w:tc>
          <w:tcPr>
            <w:tcW w:w="2066"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Модуль №1</w:t>
            </w:r>
          </w:p>
          <w:p w:rsidR="00567EAD" w:rsidRPr="00567EAD" w:rsidRDefault="00567EAD" w:rsidP="00567EAD">
            <w:pPr>
              <w:suppressAutoHyphens/>
              <w:spacing w:after="0" w:line="240" w:lineRule="auto"/>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Тема 2: Социальные группы и общности</w:t>
            </w:r>
          </w:p>
        </w:tc>
        <w:tc>
          <w:tcPr>
            <w:tcW w:w="113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16</w:t>
            </w:r>
          </w:p>
        </w:tc>
        <w:tc>
          <w:tcPr>
            <w:tcW w:w="851"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4</w:t>
            </w:r>
          </w:p>
        </w:tc>
        <w:tc>
          <w:tcPr>
            <w:tcW w:w="113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b/>
                <w:bCs/>
                <w:caps/>
                <w:sz w:val="24"/>
                <w:szCs w:val="24"/>
                <w:lang w:eastAsia="ar-SA"/>
              </w:rPr>
            </w:pPr>
            <w:r w:rsidRPr="00567EAD">
              <w:rPr>
                <w:rFonts w:ascii="Times New Roman" w:eastAsia="Times New Roman" w:hAnsi="Times New Roman"/>
                <w:caps/>
                <w:sz w:val="24"/>
                <w:szCs w:val="24"/>
                <w:lang w:eastAsia="ar-SA"/>
              </w:rPr>
              <w:t xml:space="preserve"> 2</w:t>
            </w:r>
          </w:p>
        </w:tc>
        <w:tc>
          <w:tcPr>
            <w:tcW w:w="1417"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both"/>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2</w:t>
            </w:r>
          </w:p>
        </w:tc>
        <w:tc>
          <w:tcPr>
            <w:tcW w:w="2268" w:type="dxa"/>
            <w:gridSpan w:val="2"/>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12</w:t>
            </w:r>
          </w:p>
        </w:tc>
        <w:tc>
          <w:tcPr>
            <w:tcW w:w="169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16"/>
                <w:szCs w:val="16"/>
                <w:lang w:eastAsia="ar-SA"/>
              </w:rPr>
              <w:t>работа в аудитории, ответы на вопросы, доклад по теме реферата</w:t>
            </w:r>
          </w:p>
        </w:tc>
        <w:tc>
          <w:tcPr>
            <w:tcW w:w="7152" w:type="dxa"/>
            <w:gridSpan w:val="3"/>
            <w:tcBorders>
              <w:top w:val="single" w:sz="4" w:space="0" w:color="000000"/>
              <w:left w:val="single" w:sz="4" w:space="0" w:color="000000"/>
              <w:bottom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r>
      <w:tr w:rsidR="00567EAD" w:rsidRPr="00567EAD">
        <w:trPr>
          <w:gridAfter w:val="2"/>
        </w:trPr>
        <w:tc>
          <w:tcPr>
            <w:tcW w:w="360"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r w:rsidRPr="00567EAD">
              <w:rPr>
                <w:rFonts w:ascii="Times New Roman" w:eastAsia="Times New Roman" w:hAnsi="Times New Roman"/>
                <w:caps/>
                <w:sz w:val="20"/>
                <w:szCs w:val="20"/>
                <w:lang w:eastAsia="ar-SA"/>
              </w:rPr>
              <w:t>3</w:t>
            </w:r>
          </w:p>
        </w:tc>
        <w:tc>
          <w:tcPr>
            <w:tcW w:w="2066" w:type="dxa"/>
            <w:tcBorders>
              <w:left w:val="single" w:sz="4" w:space="0" w:color="000000"/>
              <w:bottom w:val="single" w:sz="4" w:space="0" w:color="000000"/>
            </w:tcBorders>
            <w:shd w:val="clear" w:color="auto" w:fill="auto"/>
          </w:tcPr>
          <w:p w:rsidR="00567EAD" w:rsidRPr="00567EAD" w:rsidRDefault="00567EAD" w:rsidP="00567EAD">
            <w:pPr>
              <w:suppressAutoHyphens/>
              <w:spacing w:after="0" w:line="240" w:lineRule="auto"/>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Промежуточный тест</w:t>
            </w: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851"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10</w:t>
            </w:r>
          </w:p>
        </w:tc>
        <w:tc>
          <w:tcPr>
            <w:tcW w:w="1930" w:type="dxa"/>
            <w:gridSpan w:val="2"/>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тест</w:t>
            </w:r>
          </w:p>
        </w:tc>
      </w:tr>
      <w:tr w:rsidR="00567EAD" w:rsidRPr="00567EAD">
        <w:trPr>
          <w:gridAfter w:val="2"/>
        </w:trPr>
        <w:tc>
          <w:tcPr>
            <w:tcW w:w="360"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caps/>
                <w:sz w:val="20"/>
                <w:szCs w:val="20"/>
                <w:lang w:eastAsia="ar-SA"/>
              </w:rPr>
            </w:pPr>
          </w:p>
        </w:tc>
        <w:tc>
          <w:tcPr>
            <w:tcW w:w="2066"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 xml:space="preserve"> Модуль 2 </w:t>
            </w:r>
          </w:p>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Тема 1: Микросоциология. Социология личности. Социальный статус и роль</w:t>
            </w:r>
          </w:p>
        </w:tc>
        <w:tc>
          <w:tcPr>
            <w:tcW w:w="113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14</w:t>
            </w:r>
          </w:p>
        </w:tc>
        <w:tc>
          <w:tcPr>
            <w:tcW w:w="851"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b/>
                <w:bCs/>
                <w:caps/>
                <w:sz w:val="24"/>
                <w:szCs w:val="24"/>
                <w:lang w:eastAsia="ar-SA"/>
              </w:rPr>
            </w:pPr>
            <w:r w:rsidRPr="00567EAD">
              <w:rPr>
                <w:rFonts w:ascii="Times New Roman" w:eastAsia="Times New Roman" w:hAnsi="Times New Roman"/>
                <w:caps/>
                <w:sz w:val="24"/>
                <w:szCs w:val="24"/>
                <w:lang w:eastAsia="ar-SA"/>
              </w:rPr>
              <w:t xml:space="preserve"> </w:t>
            </w:r>
          </w:p>
        </w:tc>
        <w:tc>
          <w:tcPr>
            <w:tcW w:w="1417" w:type="dxa"/>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2</w:t>
            </w:r>
          </w:p>
        </w:tc>
        <w:tc>
          <w:tcPr>
            <w:tcW w:w="2268" w:type="dxa"/>
            <w:gridSpan w:val="2"/>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12</w:t>
            </w:r>
          </w:p>
        </w:tc>
        <w:tc>
          <w:tcPr>
            <w:tcW w:w="1930" w:type="dxa"/>
            <w:gridSpan w:val="2"/>
            <w:tcBorders>
              <w:top w:val="single" w:sz="4" w:space="0" w:color="000000"/>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16"/>
                <w:szCs w:val="16"/>
                <w:lang w:eastAsia="ar-SA"/>
              </w:rPr>
            </w:pPr>
            <w:r w:rsidRPr="00567EAD">
              <w:rPr>
                <w:rFonts w:ascii="Times New Roman" w:eastAsia="Times New Roman" w:hAnsi="Times New Roman"/>
                <w:caps/>
                <w:sz w:val="16"/>
                <w:szCs w:val="16"/>
                <w:lang w:eastAsia="ar-SA"/>
              </w:rPr>
              <w:t>работа с рабочей тетрадью, подготовка к зачетным вопросам</w:t>
            </w:r>
          </w:p>
        </w:tc>
      </w:tr>
      <w:tr w:rsidR="00567EAD" w:rsidRPr="00567EAD">
        <w:trPr>
          <w:gridAfter w:val="2"/>
        </w:trPr>
        <w:tc>
          <w:tcPr>
            <w:tcW w:w="360"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r w:rsidRPr="00567EAD">
              <w:rPr>
                <w:rFonts w:ascii="Times New Roman" w:eastAsia="Times New Roman" w:hAnsi="Times New Roman"/>
                <w:caps/>
                <w:sz w:val="20"/>
                <w:szCs w:val="20"/>
                <w:lang w:eastAsia="ar-SA"/>
              </w:rPr>
              <w:t>4</w:t>
            </w:r>
          </w:p>
        </w:tc>
        <w:tc>
          <w:tcPr>
            <w:tcW w:w="2066"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sz w:val="24"/>
                <w:szCs w:val="24"/>
                <w:lang w:eastAsia="ar-SA"/>
              </w:rPr>
            </w:pPr>
            <w:r w:rsidRPr="00567EAD">
              <w:rPr>
                <w:rFonts w:ascii="Times New Roman" w:eastAsia="Times New Roman" w:hAnsi="Times New Roman"/>
                <w:sz w:val="24"/>
                <w:szCs w:val="24"/>
                <w:lang w:eastAsia="ar-SA"/>
              </w:rPr>
              <w:t>Модуль 2</w:t>
            </w:r>
          </w:p>
          <w:p w:rsidR="00567EAD" w:rsidRPr="00567EAD" w:rsidRDefault="00567EAD" w:rsidP="00567EAD">
            <w:pPr>
              <w:suppressAutoHyphens/>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Тема 2: Социологическое исследование</w:t>
            </w: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16</w:t>
            </w:r>
          </w:p>
        </w:tc>
        <w:tc>
          <w:tcPr>
            <w:tcW w:w="851"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b/>
                <w:bCs/>
                <w:caps/>
                <w:sz w:val="24"/>
                <w:szCs w:val="24"/>
                <w:lang w:eastAsia="ar-SA"/>
              </w:rPr>
            </w:pP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both"/>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2 </w:t>
            </w:r>
          </w:p>
        </w:tc>
        <w:tc>
          <w:tcPr>
            <w:tcW w:w="2268" w:type="dxa"/>
            <w:gridSpan w:val="2"/>
            <w:tcBorders>
              <w:left w:val="single" w:sz="4" w:space="0" w:color="000000"/>
              <w:bottom w:val="single" w:sz="4" w:space="0" w:color="000000"/>
            </w:tcBorders>
            <w:shd w:val="clear" w:color="auto" w:fill="auto"/>
          </w:tcPr>
          <w:p w:rsidR="00567EAD" w:rsidRPr="00567EAD" w:rsidRDefault="00FE1F25" w:rsidP="00567EAD">
            <w:pPr>
              <w:suppressAutoHyphens/>
              <w:snapToGrid w:val="0"/>
              <w:spacing w:after="0" w:line="240" w:lineRule="auto"/>
              <w:jc w:val="center"/>
              <w:rPr>
                <w:rFonts w:ascii="Times New Roman" w:eastAsia="Times New Roman" w:hAnsi="Times New Roman"/>
                <w:caps/>
                <w:sz w:val="24"/>
                <w:szCs w:val="24"/>
                <w:lang w:eastAsia="ar-SA"/>
              </w:rPr>
            </w:pPr>
            <w:r>
              <w:rPr>
                <w:rFonts w:ascii="Times New Roman" w:eastAsia="Times New Roman" w:hAnsi="Times New Roman"/>
                <w:caps/>
                <w:sz w:val="24"/>
                <w:szCs w:val="24"/>
                <w:lang w:eastAsia="ar-SA"/>
              </w:rPr>
              <w:t>12</w:t>
            </w:r>
          </w:p>
        </w:tc>
        <w:tc>
          <w:tcPr>
            <w:tcW w:w="1930" w:type="dxa"/>
            <w:gridSpan w:val="2"/>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16"/>
                <w:szCs w:val="16"/>
                <w:lang w:eastAsia="ar-SA"/>
              </w:rPr>
              <w:t>работа с рабочей тетрадью, подготовка к зачетным вопросам</w:t>
            </w:r>
          </w:p>
        </w:tc>
      </w:tr>
      <w:tr w:rsidR="00567EAD" w:rsidRPr="00567EAD">
        <w:trPr>
          <w:gridAfter w:val="2"/>
        </w:trPr>
        <w:tc>
          <w:tcPr>
            <w:tcW w:w="360"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caps/>
                <w:sz w:val="20"/>
                <w:szCs w:val="20"/>
                <w:lang w:eastAsia="ar-SA"/>
              </w:rPr>
            </w:pPr>
          </w:p>
        </w:tc>
        <w:tc>
          <w:tcPr>
            <w:tcW w:w="2066" w:type="dxa"/>
            <w:tcBorders>
              <w:lef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 xml:space="preserve"> </w:t>
            </w:r>
          </w:p>
        </w:tc>
        <w:tc>
          <w:tcPr>
            <w:tcW w:w="1134" w:type="dxa"/>
            <w:tcBorders>
              <w:lef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851" w:type="dxa"/>
            <w:tcBorders>
              <w:lef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w:t>
            </w:r>
          </w:p>
        </w:tc>
        <w:tc>
          <w:tcPr>
            <w:tcW w:w="1134" w:type="dxa"/>
            <w:tcBorders>
              <w:lef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w:t>
            </w:r>
          </w:p>
        </w:tc>
        <w:tc>
          <w:tcPr>
            <w:tcW w:w="1417" w:type="dxa"/>
            <w:tcBorders>
              <w:lef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w:t>
            </w:r>
          </w:p>
        </w:tc>
        <w:tc>
          <w:tcPr>
            <w:tcW w:w="1930" w:type="dxa"/>
            <w:gridSpan w:val="2"/>
            <w:tcBorders>
              <w:left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r>
      <w:tr w:rsidR="00567EAD" w:rsidRPr="00567EAD">
        <w:trPr>
          <w:gridAfter w:val="2"/>
        </w:trPr>
        <w:tc>
          <w:tcPr>
            <w:tcW w:w="360" w:type="dxa"/>
            <w:tcBorders>
              <w:left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r w:rsidRPr="00567EAD">
              <w:rPr>
                <w:rFonts w:ascii="Times New Roman" w:eastAsia="Times New Roman" w:hAnsi="Times New Roman"/>
                <w:caps/>
                <w:sz w:val="24"/>
                <w:szCs w:val="24"/>
                <w:lang w:eastAsia="ar-SA"/>
              </w:rPr>
              <w:t>5</w:t>
            </w:r>
          </w:p>
        </w:tc>
        <w:tc>
          <w:tcPr>
            <w:tcW w:w="2066"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Форма итогового контроля по учебному плану</w:t>
            </w: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4</w:t>
            </w:r>
          </w:p>
        </w:tc>
        <w:tc>
          <w:tcPr>
            <w:tcW w:w="851"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w:t>
            </w:r>
          </w:p>
        </w:tc>
        <w:tc>
          <w:tcPr>
            <w:tcW w:w="1930" w:type="dxa"/>
            <w:gridSpan w:val="2"/>
            <w:tcBorders>
              <w:left w:val="single" w:sz="4" w:space="0" w:color="000000"/>
              <w:bottom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caps/>
                <w:sz w:val="24"/>
                <w:szCs w:val="24"/>
                <w:lang w:eastAsia="ar-SA"/>
              </w:rPr>
            </w:pPr>
          </w:p>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зачет</w:t>
            </w:r>
          </w:p>
        </w:tc>
      </w:tr>
      <w:tr w:rsidR="00567EAD" w:rsidRPr="00567EAD">
        <w:trPr>
          <w:gridAfter w:val="2"/>
        </w:trPr>
        <w:tc>
          <w:tcPr>
            <w:tcW w:w="360"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sz w:val="24"/>
                <w:szCs w:val="24"/>
                <w:lang w:eastAsia="ar-SA"/>
              </w:rPr>
            </w:pPr>
          </w:p>
        </w:tc>
        <w:tc>
          <w:tcPr>
            <w:tcW w:w="2066"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rPr>
                <w:rFonts w:ascii="Times New Roman" w:eastAsia="Times New Roman" w:hAnsi="Times New Roman"/>
                <w:caps/>
                <w:sz w:val="24"/>
                <w:szCs w:val="24"/>
                <w:lang w:eastAsia="ar-SA"/>
              </w:rPr>
            </w:pPr>
            <w:r w:rsidRPr="00567EAD">
              <w:rPr>
                <w:rFonts w:ascii="Times New Roman" w:eastAsia="Times New Roman" w:hAnsi="Times New Roman"/>
                <w:sz w:val="24"/>
                <w:szCs w:val="24"/>
                <w:lang w:eastAsia="ar-SA"/>
              </w:rPr>
              <w:t>Итого</w:t>
            </w: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72</w:t>
            </w:r>
          </w:p>
        </w:tc>
        <w:tc>
          <w:tcPr>
            <w:tcW w:w="851"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w:t>
            </w:r>
          </w:p>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1134"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w:t>
            </w:r>
          </w:p>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1417" w:type="dxa"/>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2268" w:type="dxa"/>
            <w:gridSpan w:val="2"/>
            <w:tcBorders>
              <w:left w:val="single" w:sz="4" w:space="0" w:color="000000"/>
              <w:bottom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r w:rsidRPr="00567EAD">
              <w:rPr>
                <w:rFonts w:ascii="Times New Roman" w:eastAsia="Times New Roman" w:hAnsi="Times New Roman"/>
                <w:caps/>
                <w:sz w:val="24"/>
                <w:szCs w:val="24"/>
                <w:lang w:eastAsia="ar-SA"/>
              </w:rPr>
              <w:t xml:space="preserve"> </w:t>
            </w:r>
          </w:p>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c>
          <w:tcPr>
            <w:tcW w:w="1930" w:type="dxa"/>
            <w:gridSpan w:val="2"/>
            <w:tcBorders>
              <w:left w:val="single" w:sz="4" w:space="0" w:color="000000"/>
              <w:bottom w:val="single" w:sz="4" w:space="0" w:color="000000"/>
              <w:right w:val="single" w:sz="4" w:space="0" w:color="000000"/>
            </w:tcBorders>
            <w:shd w:val="clear" w:color="auto" w:fill="auto"/>
          </w:tcPr>
          <w:p w:rsidR="00567EAD" w:rsidRPr="00567EAD" w:rsidRDefault="00567EAD" w:rsidP="00567EAD">
            <w:pPr>
              <w:suppressAutoHyphens/>
              <w:snapToGrid w:val="0"/>
              <w:spacing w:after="0" w:line="240" w:lineRule="auto"/>
              <w:jc w:val="center"/>
              <w:rPr>
                <w:rFonts w:ascii="Times New Roman" w:eastAsia="Times New Roman" w:hAnsi="Times New Roman"/>
                <w:caps/>
                <w:sz w:val="24"/>
                <w:szCs w:val="24"/>
                <w:lang w:eastAsia="ar-SA"/>
              </w:rPr>
            </w:pPr>
          </w:p>
        </w:tc>
      </w:tr>
    </w:tbl>
    <w:p w:rsidR="0031548C" w:rsidRPr="0031548C" w:rsidRDefault="0031548C" w:rsidP="0031548C">
      <w:pPr>
        <w:suppressAutoHyphens/>
        <w:spacing w:after="0" w:line="240" w:lineRule="auto"/>
        <w:jc w:val="center"/>
        <w:rPr>
          <w:rFonts w:ascii="Times New Roman" w:eastAsia="Times New Roman" w:hAnsi="Times New Roman"/>
          <w:sz w:val="24"/>
          <w:szCs w:val="24"/>
          <w:lang w:eastAsia="ar-SA"/>
        </w:rPr>
      </w:pPr>
    </w:p>
    <w:p w:rsidR="0031548C" w:rsidRPr="0031548C" w:rsidRDefault="00BE49E9" w:rsidP="005C17D8">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BE49E9" w:rsidRPr="0031548C" w:rsidRDefault="00BE49E9" w:rsidP="0031548C">
      <w:pPr>
        <w:suppressAutoHyphens/>
        <w:spacing w:after="0" w:line="240" w:lineRule="auto"/>
        <w:jc w:val="both"/>
        <w:rPr>
          <w:rFonts w:ascii="Times New Roman" w:eastAsia="Times New Roman" w:hAnsi="Times New Roman"/>
          <w:bCs/>
          <w:caps/>
          <w:sz w:val="24"/>
          <w:szCs w:val="24"/>
          <w:lang w:eastAsia="ar-SA"/>
        </w:rPr>
      </w:pPr>
    </w:p>
    <w:p w:rsidR="0039579F" w:rsidRDefault="0039579F">
      <w:pPr>
        <w:rPr>
          <w:rFonts w:ascii="Times New Roman" w:hAnsi="Times New Roman"/>
          <w:b/>
          <w:sz w:val="28"/>
          <w:szCs w:val="28"/>
        </w:rPr>
      </w:pPr>
    </w:p>
    <w:p w:rsidR="0054556F" w:rsidRDefault="0096557B">
      <w:pPr>
        <w:rPr>
          <w:rFonts w:ascii="Times New Roman" w:hAnsi="Times New Roman"/>
          <w:b/>
          <w:sz w:val="28"/>
          <w:szCs w:val="28"/>
        </w:rPr>
      </w:pPr>
      <w:r>
        <w:rPr>
          <w:rFonts w:ascii="Times New Roman" w:hAnsi="Times New Roman"/>
          <w:b/>
          <w:sz w:val="28"/>
          <w:szCs w:val="28"/>
        </w:rPr>
        <w:t>2.</w:t>
      </w:r>
      <w:r w:rsidR="007D4270" w:rsidRPr="007D4270">
        <w:rPr>
          <w:rFonts w:ascii="Times New Roman" w:hAnsi="Times New Roman"/>
          <w:b/>
          <w:sz w:val="28"/>
          <w:szCs w:val="28"/>
        </w:rPr>
        <w:t>1.2.</w:t>
      </w:r>
      <w:r w:rsidR="007D4270">
        <w:rPr>
          <w:rFonts w:ascii="Times New Roman" w:hAnsi="Times New Roman"/>
          <w:b/>
          <w:sz w:val="28"/>
          <w:szCs w:val="28"/>
        </w:rPr>
        <w:t xml:space="preserve"> Содержание основных разделов  и тем дисциплины</w:t>
      </w:r>
    </w:p>
    <w:p w:rsidR="0096557B" w:rsidRDefault="0096557B" w:rsidP="0096557B">
      <w:pPr>
        <w:jc w:val="both"/>
        <w:rPr>
          <w:rFonts w:ascii="Times New Roman" w:hAnsi="Times New Roman"/>
          <w:sz w:val="28"/>
          <w:szCs w:val="28"/>
        </w:rPr>
      </w:pPr>
      <w:r>
        <w:rPr>
          <w:rFonts w:ascii="Times New Roman" w:hAnsi="Times New Roman"/>
          <w:sz w:val="28"/>
          <w:szCs w:val="28"/>
        </w:rPr>
        <w:t>«</w:t>
      </w:r>
      <w:r w:rsidRPr="0096557B">
        <w:rPr>
          <w:rFonts w:ascii="Times New Roman" w:hAnsi="Times New Roman"/>
          <w:sz w:val="28"/>
          <w:szCs w:val="28"/>
        </w:rPr>
        <w:t>Со</w:t>
      </w:r>
      <w:r w:rsidR="0025241E">
        <w:rPr>
          <w:rFonts w:ascii="Times New Roman" w:hAnsi="Times New Roman"/>
          <w:sz w:val="28"/>
          <w:szCs w:val="28"/>
        </w:rPr>
        <w:t>циология» изучае</w:t>
      </w:r>
      <w:r w:rsidR="008A073C">
        <w:rPr>
          <w:rFonts w:ascii="Times New Roman" w:hAnsi="Times New Roman"/>
          <w:sz w:val="28"/>
          <w:szCs w:val="28"/>
        </w:rPr>
        <w:t>тся в чет</w:t>
      </w:r>
      <w:r w:rsidR="0025241E">
        <w:rPr>
          <w:rFonts w:ascii="Times New Roman" w:hAnsi="Times New Roman"/>
          <w:sz w:val="28"/>
          <w:szCs w:val="28"/>
        </w:rPr>
        <w:t>вертом семестре второго</w:t>
      </w:r>
      <w:r>
        <w:rPr>
          <w:rFonts w:ascii="Times New Roman" w:hAnsi="Times New Roman"/>
          <w:sz w:val="28"/>
          <w:szCs w:val="28"/>
        </w:rPr>
        <w:t xml:space="preserve"> курса и включает в себ</w:t>
      </w:r>
      <w:r w:rsidR="006F5777">
        <w:rPr>
          <w:rFonts w:ascii="Times New Roman" w:hAnsi="Times New Roman"/>
          <w:sz w:val="28"/>
          <w:szCs w:val="28"/>
        </w:rPr>
        <w:t>я 10</w:t>
      </w:r>
      <w:r w:rsidR="008E5BC4">
        <w:rPr>
          <w:rFonts w:ascii="Times New Roman" w:hAnsi="Times New Roman"/>
          <w:sz w:val="28"/>
          <w:szCs w:val="28"/>
        </w:rPr>
        <w:t xml:space="preserve"> часов</w:t>
      </w:r>
      <w:r w:rsidR="006F5777">
        <w:rPr>
          <w:rFonts w:ascii="Times New Roman" w:hAnsi="Times New Roman"/>
          <w:sz w:val="28"/>
          <w:szCs w:val="28"/>
        </w:rPr>
        <w:t xml:space="preserve"> аудиторных занятий и 58 часов</w:t>
      </w:r>
      <w:r>
        <w:rPr>
          <w:rFonts w:ascii="Times New Roman" w:hAnsi="Times New Roman"/>
          <w:sz w:val="28"/>
          <w:szCs w:val="28"/>
        </w:rPr>
        <w:t xml:space="preserve"> самостоятельной работы студента. Изучение данной дисциплины актуализирует знания студентов, получения в ходе изучения философии, истории, культурологии на предыдущих ступенях обучения. Ставится задача сформировать умение оперировать базовыми социологическими понятиями и категориями, уметь ориентироваться в разнообразии социологических теорий и подходов на материале учебника Добренькова В.И. «Социология»</w:t>
      </w:r>
      <w:r w:rsidR="00D07170">
        <w:rPr>
          <w:rFonts w:ascii="Times New Roman" w:hAnsi="Times New Roman"/>
          <w:sz w:val="28"/>
          <w:szCs w:val="28"/>
        </w:rPr>
        <w:t>; Кравченко А.И.</w:t>
      </w:r>
      <w:r w:rsidR="00A64C50" w:rsidRPr="00A64C50">
        <w:rPr>
          <w:rFonts w:ascii="Times New Roman" w:hAnsi="Times New Roman"/>
          <w:sz w:val="28"/>
          <w:szCs w:val="28"/>
        </w:rPr>
        <w:t xml:space="preserve"> </w:t>
      </w:r>
      <w:r w:rsidR="00A64C50">
        <w:rPr>
          <w:rFonts w:ascii="Times New Roman" w:hAnsi="Times New Roman"/>
          <w:sz w:val="28"/>
          <w:szCs w:val="28"/>
        </w:rPr>
        <w:t>«Социология»</w:t>
      </w:r>
      <w:r w:rsidR="00D07170">
        <w:rPr>
          <w:rFonts w:ascii="Times New Roman" w:hAnsi="Times New Roman"/>
          <w:sz w:val="28"/>
          <w:szCs w:val="28"/>
        </w:rPr>
        <w:t xml:space="preserve"> </w:t>
      </w:r>
      <w:r>
        <w:rPr>
          <w:rFonts w:ascii="Times New Roman" w:hAnsi="Times New Roman"/>
          <w:sz w:val="28"/>
          <w:szCs w:val="28"/>
        </w:rPr>
        <w:t>. Также в обучении студентов используются монографии ведущих западных социологов П.Бергера «Приглашение в социологию» и З.Баумана «Мыслить социологически».  Они носят познавательный характер и способствуют повышению интереса к изучению социологии. В итоге студенты должны овладеть умением комментированного чтения социологической литературы, способностью выстраивать (воссоздавать) социологическую картину мира (среды, группы, ситуации).</w:t>
      </w:r>
    </w:p>
    <w:p w:rsidR="0096557B" w:rsidRDefault="0096557B" w:rsidP="0096557B">
      <w:pPr>
        <w:jc w:val="both"/>
        <w:rPr>
          <w:rFonts w:ascii="Times New Roman" w:hAnsi="Times New Roman"/>
          <w:sz w:val="28"/>
          <w:szCs w:val="28"/>
        </w:rPr>
      </w:pPr>
      <w:r>
        <w:rPr>
          <w:rFonts w:ascii="Times New Roman" w:hAnsi="Times New Roman"/>
          <w:sz w:val="28"/>
          <w:szCs w:val="28"/>
        </w:rPr>
        <w:lastRenderedPageBreak/>
        <w:t xml:space="preserve">            Внеаудиторные занятия предусматривают самостоятельную работу студентов с </w:t>
      </w:r>
      <w:r w:rsidR="00BC6653">
        <w:rPr>
          <w:rFonts w:ascii="Times New Roman" w:hAnsi="Times New Roman"/>
          <w:sz w:val="28"/>
          <w:szCs w:val="28"/>
        </w:rPr>
        <w:t>социологической научной, методической, справочной литературой (составление плана прочитанных текстов, конспектирование, выписки, комментарии)</w:t>
      </w:r>
      <w:r w:rsidR="006933F8">
        <w:rPr>
          <w:rFonts w:ascii="Times New Roman" w:hAnsi="Times New Roman"/>
          <w:sz w:val="28"/>
          <w:szCs w:val="28"/>
        </w:rPr>
        <w:t>, заполнение рабочей тетради</w:t>
      </w:r>
      <w:r w:rsidR="00BC6653">
        <w:rPr>
          <w:rFonts w:ascii="Times New Roman" w:hAnsi="Times New Roman"/>
          <w:sz w:val="28"/>
          <w:szCs w:val="28"/>
        </w:rPr>
        <w:t>. Контроль внеаудиторной работы осуществляется в форме ответов на вопросы, выполнении тестов.</w:t>
      </w:r>
    </w:p>
    <w:p w:rsidR="00BC6653" w:rsidRDefault="00BC6653" w:rsidP="0096557B">
      <w:pPr>
        <w:jc w:val="both"/>
        <w:rPr>
          <w:rFonts w:ascii="Times New Roman" w:hAnsi="Times New Roman"/>
          <w:sz w:val="28"/>
          <w:szCs w:val="28"/>
        </w:rPr>
      </w:pPr>
      <w:r>
        <w:rPr>
          <w:rFonts w:ascii="Times New Roman" w:hAnsi="Times New Roman"/>
          <w:sz w:val="28"/>
          <w:szCs w:val="28"/>
        </w:rPr>
        <w:t xml:space="preserve">              После каждого модуля проводится промежуточный тест, который содержит задания по изученному материалу.</w:t>
      </w:r>
    </w:p>
    <w:p w:rsidR="009F7B95" w:rsidRDefault="00BC6653" w:rsidP="0096557B">
      <w:pPr>
        <w:jc w:val="both"/>
        <w:rPr>
          <w:rFonts w:ascii="Times New Roman" w:hAnsi="Times New Roman"/>
          <w:b/>
          <w:sz w:val="28"/>
          <w:szCs w:val="28"/>
        </w:rPr>
      </w:pPr>
      <w:r>
        <w:rPr>
          <w:rFonts w:ascii="Times New Roman" w:hAnsi="Times New Roman"/>
          <w:sz w:val="28"/>
          <w:szCs w:val="28"/>
        </w:rPr>
        <w:t xml:space="preserve">                    </w:t>
      </w:r>
      <w:r w:rsidRPr="00BC6653">
        <w:rPr>
          <w:rFonts w:ascii="Times New Roman" w:hAnsi="Times New Roman"/>
          <w:b/>
          <w:sz w:val="28"/>
          <w:szCs w:val="28"/>
        </w:rPr>
        <w:t xml:space="preserve">          </w:t>
      </w:r>
    </w:p>
    <w:p w:rsidR="006C124A" w:rsidRPr="00BC6653" w:rsidRDefault="006C124A" w:rsidP="006C124A">
      <w:pPr>
        <w:jc w:val="both"/>
        <w:rPr>
          <w:rFonts w:ascii="Times New Roman" w:hAnsi="Times New Roman"/>
          <w:b/>
          <w:sz w:val="28"/>
          <w:szCs w:val="28"/>
        </w:rPr>
      </w:pPr>
      <w:r w:rsidRPr="00BC6653">
        <w:rPr>
          <w:rFonts w:ascii="Times New Roman" w:hAnsi="Times New Roman"/>
          <w:b/>
          <w:sz w:val="28"/>
          <w:szCs w:val="28"/>
        </w:rPr>
        <w:t>Содержание курса дисциплины</w:t>
      </w:r>
    </w:p>
    <w:p w:rsidR="006C124A" w:rsidRPr="00BC6653" w:rsidRDefault="006C124A" w:rsidP="006C124A">
      <w:pPr>
        <w:jc w:val="both"/>
        <w:rPr>
          <w:rFonts w:ascii="Times New Roman" w:hAnsi="Times New Roman"/>
          <w:b/>
          <w:sz w:val="28"/>
          <w:szCs w:val="28"/>
        </w:rPr>
      </w:pPr>
      <w:r w:rsidRPr="00BC6653">
        <w:rPr>
          <w:rFonts w:ascii="Times New Roman" w:hAnsi="Times New Roman"/>
          <w:b/>
          <w:sz w:val="28"/>
          <w:szCs w:val="28"/>
        </w:rPr>
        <w:t>Базовый модуль № 1</w:t>
      </w:r>
    </w:p>
    <w:p w:rsidR="006C124A" w:rsidRPr="00BC6653" w:rsidRDefault="006C124A" w:rsidP="006C124A">
      <w:pPr>
        <w:rPr>
          <w:rFonts w:ascii="Times New Roman" w:eastAsia="Times New Roman" w:hAnsi="Times New Roman"/>
          <w:b/>
          <w:sz w:val="28"/>
          <w:szCs w:val="28"/>
          <w:lang w:eastAsia="ar-SA"/>
        </w:rPr>
      </w:pPr>
      <w:r w:rsidRPr="0031548C">
        <w:rPr>
          <w:rFonts w:ascii="Times New Roman" w:eastAsia="Times New Roman" w:hAnsi="Times New Roman"/>
          <w:b/>
          <w:sz w:val="28"/>
          <w:szCs w:val="28"/>
          <w:lang w:eastAsia="ar-SA"/>
        </w:rPr>
        <w:t>Тема 1: Социология как наука об обществе</w:t>
      </w:r>
      <w:r w:rsidRPr="00BC6653">
        <w:rPr>
          <w:rFonts w:ascii="Times New Roman" w:eastAsia="Times New Roman" w:hAnsi="Times New Roman"/>
          <w:b/>
          <w:sz w:val="28"/>
          <w:szCs w:val="28"/>
          <w:lang w:eastAsia="ar-SA"/>
        </w:rPr>
        <w:t>.</w:t>
      </w:r>
    </w:p>
    <w:p w:rsidR="006C124A" w:rsidRPr="00BC6653" w:rsidRDefault="006C124A" w:rsidP="006C124A">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Исторические особенности изучения предмета социологии (философские теории общественных отношений античности, эпохи Возрождения, Нового времени). Социально-экономические предпосылки социологии как науки. Классические социологические теории (О. Конт, Г. Спенсер, К. Маркс, Э. Дюркгейм, М. Вебер). Современные социологические теории (Т. Парсонс, В. Парето, Дж. Морено, Р. Мертон). Русская социологическая мысль (М. Ковалевский, М. Михайловский, Н. Кареев, П. Сорокин).</w:t>
      </w:r>
    </w:p>
    <w:p w:rsidR="006C124A" w:rsidRPr="00BC6653" w:rsidRDefault="006C124A" w:rsidP="006C124A">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Предмет изучения социологии, ее основные функции, структура социологического знания, связь с другими науками.</w:t>
      </w:r>
    </w:p>
    <w:p w:rsidR="006C124A" w:rsidRDefault="006C124A" w:rsidP="006C124A">
      <w:pPr>
        <w:rPr>
          <w:rFonts w:ascii="Times New Roman" w:eastAsia="Times New Roman" w:hAnsi="Times New Roman"/>
          <w:b/>
          <w:sz w:val="28"/>
          <w:szCs w:val="28"/>
          <w:lang w:eastAsia="ar-SA"/>
        </w:rPr>
      </w:pPr>
      <w:r w:rsidRPr="00BC6653">
        <w:rPr>
          <w:rFonts w:ascii="Times New Roman" w:hAnsi="Times New Roman"/>
          <w:b/>
          <w:sz w:val="28"/>
          <w:szCs w:val="28"/>
        </w:rPr>
        <w:t xml:space="preserve">     </w:t>
      </w:r>
      <w:r w:rsidRPr="00BC6653">
        <w:rPr>
          <w:rFonts w:ascii="Times New Roman" w:eastAsia="Times New Roman" w:hAnsi="Times New Roman"/>
          <w:b/>
          <w:sz w:val="28"/>
          <w:szCs w:val="28"/>
          <w:lang w:eastAsia="ar-SA"/>
        </w:rPr>
        <w:t>Тема 2</w:t>
      </w:r>
      <w:r w:rsidRPr="0031548C">
        <w:rPr>
          <w:rFonts w:ascii="Times New Roman" w:eastAsia="Times New Roman" w:hAnsi="Times New Roman"/>
          <w:b/>
          <w:sz w:val="28"/>
          <w:szCs w:val="28"/>
          <w:lang w:eastAsia="ar-SA"/>
        </w:rPr>
        <w:t>: Социальные группы и общности</w:t>
      </w:r>
      <w:r>
        <w:rPr>
          <w:rFonts w:ascii="Times New Roman" w:eastAsia="Times New Roman" w:hAnsi="Times New Roman"/>
          <w:b/>
          <w:sz w:val="28"/>
          <w:szCs w:val="28"/>
          <w:lang w:eastAsia="ar-SA"/>
        </w:rPr>
        <w:t>.</w:t>
      </w:r>
    </w:p>
    <w:p w:rsidR="006C124A" w:rsidRPr="00BC6653" w:rsidRDefault="006C124A" w:rsidP="006C124A">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Общество как целостная система. Формирование мировой системы и процессы глобализации. Взаимодействие экономики, социальных отношений и культуры. Типология обществ. Концепции социального прогресса. Место России в мировом сообществе.</w:t>
      </w:r>
    </w:p>
    <w:p w:rsidR="006C124A" w:rsidRPr="00BC6653" w:rsidRDefault="006C124A" w:rsidP="006C124A">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Социальные группы и общности. Виды общностей (народонаселение, этнос, класс). Малые группы и коллективы (семья). Социальная структура общества. Социальная организация. Социальные движения .</w:t>
      </w:r>
    </w:p>
    <w:p w:rsidR="006C124A" w:rsidRDefault="006C124A" w:rsidP="006C124A">
      <w:pPr>
        <w:rPr>
          <w:rFonts w:ascii="Times New Roman" w:hAnsi="Times New Roman"/>
          <w:b/>
          <w:sz w:val="28"/>
          <w:szCs w:val="28"/>
        </w:rPr>
      </w:pPr>
      <w:r w:rsidRPr="00BC6653">
        <w:rPr>
          <w:rFonts w:ascii="Times New Roman" w:hAnsi="Times New Roman"/>
          <w:b/>
          <w:sz w:val="28"/>
          <w:szCs w:val="28"/>
        </w:rPr>
        <w:t>Базовый модуль № 2</w:t>
      </w:r>
    </w:p>
    <w:p w:rsidR="006C124A" w:rsidRDefault="006C124A" w:rsidP="006C124A">
      <w:pPr>
        <w:rPr>
          <w:rFonts w:ascii="Times New Roman" w:hAnsi="Times New Roman"/>
          <w:b/>
          <w:sz w:val="28"/>
          <w:szCs w:val="28"/>
        </w:rPr>
      </w:pPr>
      <w:r>
        <w:rPr>
          <w:rFonts w:ascii="Times New Roman" w:hAnsi="Times New Roman"/>
          <w:b/>
          <w:sz w:val="28"/>
          <w:szCs w:val="28"/>
        </w:rPr>
        <w:t>Тема 1.</w:t>
      </w:r>
    </w:p>
    <w:p w:rsidR="006C124A" w:rsidRPr="00BC6653" w:rsidRDefault="006C124A" w:rsidP="006C124A">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lastRenderedPageBreak/>
        <w:t>Социология личности: общество и личность, личность как социальный тип, личность как деятельный тип. Понятие социального статуса и социальной роли личности.</w:t>
      </w:r>
    </w:p>
    <w:p w:rsidR="006C124A" w:rsidRPr="00BC6653" w:rsidRDefault="006C124A" w:rsidP="006C124A">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Социальное взаимодействие и социальные отношения. Социальный контроль и девиация. Социальные институты.</w:t>
      </w:r>
    </w:p>
    <w:p w:rsidR="006C124A" w:rsidRDefault="006C124A" w:rsidP="006C124A">
      <w:pPr>
        <w:rPr>
          <w:rFonts w:ascii="Times New Roman" w:hAnsi="Times New Roman"/>
          <w:b/>
          <w:sz w:val="28"/>
          <w:szCs w:val="28"/>
        </w:rPr>
      </w:pPr>
    </w:p>
    <w:p w:rsidR="006C124A" w:rsidRDefault="006C124A" w:rsidP="006C124A">
      <w:pPr>
        <w:rPr>
          <w:rFonts w:ascii="Times New Roman" w:hAnsi="Times New Roman"/>
          <w:b/>
          <w:sz w:val="28"/>
          <w:szCs w:val="28"/>
        </w:rPr>
      </w:pPr>
      <w:r>
        <w:rPr>
          <w:rFonts w:ascii="Times New Roman" w:hAnsi="Times New Roman"/>
          <w:b/>
          <w:sz w:val="28"/>
          <w:szCs w:val="28"/>
        </w:rPr>
        <w:t>Тема 2.</w:t>
      </w:r>
    </w:p>
    <w:p w:rsidR="006C124A" w:rsidRDefault="006C124A" w:rsidP="006C124A">
      <w:pPr>
        <w:suppressAutoHyphens/>
        <w:spacing w:after="0"/>
        <w:ind w:firstLine="709"/>
        <w:jc w:val="both"/>
        <w:rPr>
          <w:rFonts w:ascii="Times New Roman" w:eastAsia="Times New Roman" w:hAnsi="Times New Roman"/>
          <w:sz w:val="28"/>
          <w:szCs w:val="28"/>
          <w:lang w:eastAsia="zh-CN"/>
        </w:rPr>
      </w:pPr>
      <w:r w:rsidRPr="00BC6653">
        <w:rPr>
          <w:rFonts w:ascii="Times New Roman" w:eastAsia="Times New Roman" w:hAnsi="Times New Roman"/>
          <w:sz w:val="28"/>
          <w:szCs w:val="28"/>
          <w:lang w:eastAsia="zh-CN"/>
        </w:rPr>
        <w:t>Программа, основные этапы и методы социологического исследования. Типы социологических исследований.</w:t>
      </w:r>
    </w:p>
    <w:p w:rsidR="002A457F" w:rsidRDefault="002A457F" w:rsidP="002A457F">
      <w:pPr>
        <w:suppressAutoHyphens/>
        <w:spacing w:after="0"/>
        <w:jc w:val="both"/>
        <w:rPr>
          <w:rFonts w:ascii="Times New Roman" w:eastAsia="Times New Roman" w:hAnsi="Times New Roman"/>
          <w:b/>
          <w:sz w:val="28"/>
          <w:szCs w:val="28"/>
          <w:lang w:eastAsia="zh-CN"/>
        </w:rPr>
      </w:pPr>
    </w:p>
    <w:p w:rsidR="00DD0E4B" w:rsidRPr="00DD0E4B" w:rsidRDefault="00DD0E4B" w:rsidP="002A457F">
      <w:pPr>
        <w:suppressAutoHyphens/>
        <w:spacing w:after="0"/>
        <w:jc w:val="both"/>
        <w:rPr>
          <w:rFonts w:ascii="Times New Roman" w:eastAsia="Times New Roman" w:hAnsi="Times New Roman"/>
          <w:b/>
          <w:sz w:val="28"/>
          <w:szCs w:val="28"/>
          <w:lang w:eastAsia="zh-CN"/>
        </w:rPr>
      </w:pPr>
      <w:r w:rsidRPr="00DD0E4B">
        <w:rPr>
          <w:rFonts w:ascii="Times New Roman" w:eastAsia="Times New Roman" w:hAnsi="Times New Roman"/>
          <w:b/>
          <w:sz w:val="28"/>
          <w:szCs w:val="28"/>
          <w:lang w:eastAsia="zh-CN"/>
        </w:rPr>
        <w:t>2.</w:t>
      </w:r>
      <w:r w:rsidR="000545DD">
        <w:rPr>
          <w:rFonts w:ascii="Times New Roman" w:eastAsia="Times New Roman" w:hAnsi="Times New Roman"/>
          <w:b/>
          <w:sz w:val="28"/>
          <w:szCs w:val="28"/>
          <w:lang w:eastAsia="zh-CN"/>
        </w:rPr>
        <w:t>1.</w:t>
      </w:r>
      <w:r w:rsidRPr="00DD0E4B">
        <w:rPr>
          <w:rFonts w:ascii="Times New Roman" w:eastAsia="Times New Roman" w:hAnsi="Times New Roman"/>
          <w:b/>
          <w:sz w:val="28"/>
          <w:szCs w:val="28"/>
          <w:lang w:eastAsia="zh-CN"/>
        </w:rPr>
        <w:t>3. Методические рекомендации по освоению дисциплины</w:t>
      </w:r>
    </w:p>
    <w:p w:rsidR="00DD0E4B" w:rsidRPr="00BC6653" w:rsidRDefault="00DD0E4B" w:rsidP="000545DD">
      <w:pPr>
        <w:suppressAutoHyphens/>
        <w:spacing w:after="0"/>
        <w:ind w:firstLine="709"/>
        <w:jc w:val="both"/>
        <w:rPr>
          <w:rFonts w:ascii="Times New Roman" w:eastAsia="Times New Roman" w:hAnsi="Times New Roman"/>
          <w:sz w:val="28"/>
          <w:szCs w:val="28"/>
          <w:lang w:eastAsia="zh-CN"/>
        </w:rPr>
      </w:pPr>
    </w:p>
    <w:p w:rsidR="00BC6653" w:rsidRDefault="00DD0E4B"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Рабочая  программа дисциплины «Социология» составлена с учетом знаний, умений и навыков студентов, знакомых с базовыми науками гуманитарного и социального цикла (философией, культурологией, экономикой</w:t>
      </w:r>
      <w:r w:rsidR="005A7A69">
        <w:rPr>
          <w:rFonts w:ascii="Times New Roman" w:eastAsia="Times New Roman" w:hAnsi="Times New Roman"/>
          <w:sz w:val="28"/>
          <w:szCs w:val="28"/>
          <w:lang w:eastAsia="zh-CN"/>
        </w:rPr>
        <w:t>, психологией, историей</w:t>
      </w:r>
      <w:r>
        <w:rPr>
          <w:rFonts w:ascii="Times New Roman" w:eastAsia="Times New Roman" w:hAnsi="Times New Roman"/>
          <w:sz w:val="28"/>
          <w:szCs w:val="28"/>
          <w:lang w:eastAsia="zh-CN"/>
        </w:rPr>
        <w:t>).</w:t>
      </w:r>
    </w:p>
    <w:p w:rsidR="005A7A69" w:rsidRDefault="00DD0E4B"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При рабо</w:t>
      </w:r>
      <w:r w:rsidR="005A7A69">
        <w:rPr>
          <w:rFonts w:ascii="Times New Roman" w:eastAsia="Times New Roman" w:hAnsi="Times New Roman"/>
          <w:sz w:val="28"/>
          <w:szCs w:val="28"/>
          <w:lang w:eastAsia="zh-CN"/>
        </w:rPr>
        <w:t xml:space="preserve">те с предложенной РПД </w:t>
      </w:r>
      <w:r>
        <w:rPr>
          <w:rFonts w:ascii="Times New Roman" w:eastAsia="Times New Roman" w:hAnsi="Times New Roman"/>
          <w:sz w:val="28"/>
          <w:szCs w:val="28"/>
          <w:lang w:eastAsia="zh-CN"/>
        </w:rPr>
        <w:t xml:space="preserve"> особое внимание студенты должны уделить способности и готовности самостоятельно овладевать исследовательскими умениями и навыками (в частности, способности к самоорганизации и самообучению) в ходе работы с социологической литературой, а также способности и готовности к коммуникации, что предполагает развитие толерантности, умение видеть мир поликультурным</w:t>
      </w:r>
      <w:r w:rsidR="005A7A69">
        <w:rPr>
          <w:rFonts w:ascii="Times New Roman" w:eastAsia="Times New Roman" w:hAnsi="Times New Roman"/>
          <w:sz w:val="28"/>
          <w:szCs w:val="28"/>
          <w:lang w:eastAsia="zh-CN"/>
        </w:rPr>
        <w:t>, овладение способностью понимать и критически оценивать не только чужую, но и свою позицию.</w:t>
      </w:r>
    </w:p>
    <w:p w:rsidR="005A7A69" w:rsidRDefault="005A7A69"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На семинарских занятиях студентам предлагаются различные виды деятельности:  выступление с рефератами, обсуждение докладов и презентаций, дискуссии и диспуты. Студенты должны уметь пользоваться учебной и справочной литературой.</w:t>
      </w:r>
    </w:p>
    <w:p w:rsidR="005A7A69" w:rsidRDefault="005A7A69" w:rsidP="000545DD">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После изучения каждой темы студенты выполняют тест.</w:t>
      </w:r>
    </w:p>
    <w:p w:rsidR="00DD0E4B" w:rsidRPr="00BC6653" w:rsidRDefault="005A7A69" w:rsidP="00DD0E4B">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Внеаудиторная работа предполагает самостоятельную работу с социологической литературой </w:t>
      </w:r>
    </w:p>
    <w:p w:rsidR="00BC6653" w:rsidRPr="00BC6653" w:rsidRDefault="00BC6653" w:rsidP="00BC6653">
      <w:pPr>
        <w:suppressAutoHyphens/>
        <w:spacing w:after="0" w:line="240" w:lineRule="auto"/>
        <w:ind w:firstLine="709"/>
        <w:jc w:val="both"/>
        <w:rPr>
          <w:rFonts w:ascii="Times New Roman" w:eastAsia="Times New Roman" w:hAnsi="Times New Roman"/>
          <w:b/>
          <w:sz w:val="28"/>
          <w:szCs w:val="28"/>
          <w:lang w:eastAsia="zh-CN"/>
        </w:rPr>
      </w:pPr>
      <w:r w:rsidRPr="00BC6653">
        <w:rPr>
          <w:rFonts w:ascii="Times New Roman" w:eastAsia="Times New Roman" w:hAnsi="Times New Roman"/>
          <w:b/>
          <w:sz w:val="28"/>
          <w:szCs w:val="28"/>
          <w:lang w:eastAsia="zh-CN"/>
        </w:rPr>
        <w:t xml:space="preserve">                          </w:t>
      </w:r>
    </w:p>
    <w:p w:rsidR="000545DD" w:rsidRDefault="00CE3BD2" w:rsidP="00BC6653">
      <w:pPr>
        <w:spacing w:line="360" w:lineRule="auto"/>
        <w:rPr>
          <w:rFonts w:ascii="Times New Roman" w:hAnsi="Times New Roman"/>
          <w:b/>
          <w:sz w:val="28"/>
          <w:szCs w:val="28"/>
        </w:rPr>
      </w:pPr>
      <w:r>
        <w:rPr>
          <w:rFonts w:ascii="Times New Roman" w:hAnsi="Times New Roman"/>
          <w:b/>
          <w:sz w:val="28"/>
          <w:szCs w:val="28"/>
        </w:rPr>
        <w:t xml:space="preserve">         </w:t>
      </w: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0545DD" w:rsidRDefault="000545DD" w:rsidP="00BC6653">
      <w:pPr>
        <w:spacing w:line="360" w:lineRule="auto"/>
        <w:rPr>
          <w:rFonts w:ascii="Times New Roman" w:hAnsi="Times New Roman"/>
          <w:b/>
          <w:sz w:val="28"/>
          <w:szCs w:val="28"/>
        </w:rPr>
      </w:pPr>
    </w:p>
    <w:p w:rsidR="00BC6653" w:rsidRDefault="00CE3BD2" w:rsidP="00BC6653">
      <w:pPr>
        <w:spacing w:line="360" w:lineRule="auto"/>
        <w:rPr>
          <w:rFonts w:ascii="Times New Roman" w:hAnsi="Times New Roman"/>
          <w:b/>
          <w:sz w:val="28"/>
          <w:szCs w:val="28"/>
        </w:rPr>
      </w:pPr>
      <w:r>
        <w:rPr>
          <w:rFonts w:ascii="Times New Roman" w:hAnsi="Times New Roman"/>
          <w:b/>
          <w:sz w:val="28"/>
          <w:szCs w:val="28"/>
        </w:rPr>
        <w:t>2.2</w:t>
      </w:r>
      <w:r w:rsidR="005A7A69">
        <w:rPr>
          <w:rFonts w:ascii="Times New Roman" w:hAnsi="Times New Roman"/>
          <w:b/>
          <w:sz w:val="28"/>
          <w:szCs w:val="28"/>
        </w:rPr>
        <w:t>. Компоненты мониторинга учебных достижений обучающихся</w:t>
      </w:r>
    </w:p>
    <w:p w:rsidR="005A6BFA" w:rsidRPr="005A6BFA" w:rsidRDefault="00CE3BD2" w:rsidP="005A6BFA">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b/>
          <w:sz w:val="32"/>
          <w:szCs w:val="32"/>
          <w:lang w:eastAsia="zh-CN"/>
        </w:rPr>
        <w:t xml:space="preserve">2.2.1. </w:t>
      </w:r>
      <w:r w:rsidR="005A6BFA" w:rsidRPr="005A6BFA">
        <w:rPr>
          <w:rFonts w:ascii="Times New Roman" w:eastAsia="Times New Roman" w:hAnsi="Times New Roman"/>
          <w:b/>
          <w:sz w:val="32"/>
          <w:szCs w:val="32"/>
          <w:lang w:eastAsia="zh-CN"/>
        </w:rPr>
        <w:t>ТЕХНОЛОГИЧЕСКАЯ КАРТА РЕЙТИНГА ДИСЦИПЛИНЫ</w:t>
      </w:r>
    </w:p>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tbl>
      <w:tblPr>
        <w:tblW w:w="0" w:type="auto"/>
        <w:tblInd w:w="-462" w:type="dxa"/>
        <w:tblLayout w:type="fixed"/>
        <w:tblLook w:val="0000"/>
      </w:tblPr>
      <w:tblGrid>
        <w:gridCol w:w="2268"/>
        <w:gridCol w:w="3240"/>
        <w:gridCol w:w="236"/>
        <w:gridCol w:w="4216"/>
      </w:tblGrid>
      <w:tr w:rsidR="005A6BFA" w:rsidRPr="005A6BFA">
        <w:tc>
          <w:tcPr>
            <w:tcW w:w="2268" w:type="dxa"/>
            <w:tcBorders>
              <w:top w:val="thinThickSmallGap" w:sz="2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Наименование</w:t>
            </w:r>
          </w:p>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дисциплины/курса</w:t>
            </w:r>
          </w:p>
        </w:tc>
        <w:tc>
          <w:tcPr>
            <w:tcW w:w="3240" w:type="dxa"/>
            <w:tcBorders>
              <w:top w:val="thinThickSmallGap" w:sz="2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Уровень/ступень образования</w:t>
            </w:r>
          </w:p>
        </w:tc>
        <w:tc>
          <w:tcPr>
            <w:tcW w:w="236" w:type="dxa"/>
            <w:tcBorders>
              <w:top w:val="thinThickSmallGap" w:sz="24" w:space="0" w:color="000000"/>
              <w:left w:val="single" w:sz="4" w:space="0" w:color="000000"/>
              <w:bottom w:val="single" w:sz="4" w:space="0" w:color="000000"/>
            </w:tcBorders>
            <w:shd w:val="clear" w:color="auto" w:fill="auto"/>
          </w:tcPr>
          <w:p w:rsidR="005A6BFA" w:rsidRPr="005A6BFA" w:rsidRDefault="005A6BFA" w:rsidP="007119FD">
            <w:pPr>
              <w:suppressAutoHyphens/>
              <w:spacing w:after="0" w:line="240" w:lineRule="auto"/>
              <w:rPr>
                <w:rFonts w:ascii="Times New Roman" w:eastAsia="Times New Roman" w:hAnsi="Times New Roman"/>
                <w:sz w:val="24"/>
                <w:szCs w:val="24"/>
                <w:lang w:eastAsia="zh-CN"/>
              </w:rPr>
            </w:pPr>
          </w:p>
        </w:tc>
        <w:tc>
          <w:tcPr>
            <w:tcW w:w="4216" w:type="dxa"/>
            <w:tcBorders>
              <w:top w:val="thinThickSmallGap" w:sz="2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4"/>
                <w:szCs w:val="24"/>
                <w:lang w:eastAsia="zh-CN"/>
              </w:rPr>
              <w:t>Количество зачетных единиц/кредитов</w:t>
            </w:r>
          </w:p>
        </w:tc>
      </w:tr>
      <w:tr w:rsidR="005A6BFA" w:rsidRPr="005A6BFA">
        <w:tc>
          <w:tcPr>
            <w:tcW w:w="2268"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Социология</w:t>
            </w:r>
          </w:p>
        </w:tc>
        <w:tc>
          <w:tcPr>
            <w:tcW w:w="324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Pr>
                <w:rFonts w:ascii="Times New Roman" w:hAnsi="Times New Roman"/>
                <w:sz w:val="28"/>
                <w:szCs w:val="28"/>
              </w:rPr>
              <w:t xml:space="preserve">         </w:t>
            </w:r>
            <w:r w:rsidR="00CE3BD2">
              <w:rPr>
                <w:rFonts w:ascii="Times New Roman" w:hAnsi="Times New Roman"/>
                <w:sz w:val="28"/>
                <w:szCs w:val="28"/>
              </w:rPr>
              <w:t>Б</w:t>
            </w:r>
            <w:r>
              <w:rPr>
                <w:rFonts w:ascii="Times New Roman" w:hAnsi="Times New Roman"/>
                <w:sz w:val="28"/>
                <w:szCs w:val="28"/>
              </w:rPr>
              <w:t>акалавриат</w:t>
            </w:r>
          </w:p>
        </w:tc>
        <w:tc>
          <w:tcPr>
            <w:tcW w:w="236"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p>
        </w:tc>
        <w:tc>
          <w:tcPr>
            <w:tcW w:w="4216"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4"/>
                <w:szCs w:val="24"/>
                <w:lang w:eastAsia="zh-CN"/>
              </w:rPr>
              <w:t>1 кредит (ЗЕТ)</w:t>
            </w: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sz w:val="28"/>
                <w:szCs w:val="28"/>
                <w:lang w:eastAsia="zh-CN"/>
              </w:rPr>
              <w:t>Смежные дисциплины по учебному плану</w:t>
            </w: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Предшествующие: школьный курс по обществознанию</w:t>
            </w: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4"/>
                <w:szCs w:val="24"/>
                <w:lang w:eastAsia="zh-CN"/>
              </w:rPr>
            </w:pPr>
          </w:p>
        </w:tc>
      </w:tr>
      <w:tr w:rsidR="005A6BFA" w:rsidRPr="005A6BFA">
        <w:tc>
          <w:tcPr>
            <w:tcW w:w="9960" w:type="dxa"/>
            <w:gridSpan w:val="4"/>
            <w:tcBorders>
              <w:top w:val="single" w:sz="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sidRPr="005A6BFA">
              <w:rPr>
                <w:rFonts w:ascii="Times New Roman" w:eastAsia="Times New Roman" w:hAnsi="Times New Roman"/>
                <w:sz w:val="24"/>
                <w:szCs w:val="24"/>
                <w:lang w:eastAsia="zh-CN"/>
              </w:rPr>
              <w:t>Последующие: философия, культурология, история</w:t>
            </w:r>
          </w:p>
        </w:tc>
      </w:tr>
      <w:tr w:rsidR="005A6BFA" w:rsidRPr="005A6BFA">
        <w:tc>
          <w:tcPr>
            <w:tcW w:w="9960" w:type="dxa"/>
            <w:gridSpan w:val="4"/>
            <w:tcBorders>
              <w:top w:val="single" w:sz="4" w:space="0" w:color="000000"/>
              <w:left w:val="thinThickSmallGap" w:sz="2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4"/>
                <w:szCs w:val="24"/>
                <w:lang w:eastAsia="zh-CN"/>
              </w:rPr>
            </w:pPr>
          </w:p>
        </w:tc>
      </w:tr>
    </w:tbl>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p w:rsidR="005A6BFA" w:rsidRPr="005A6BFA" w:rsidRDefault="005A6BFA" w:rsidP="005A6BFA">
      <w:pPr>
        <w:suppressAutoHyphens/>
        <w:spacing w:after="0" w:line="240" w:lineRule="auto"/>
        <w:rPr>
          <w:rFonts w:ascii="Times New Roman" w:eastAsia="Times New Roman" w:hAnsi="Times New Roman"/>
          <w:sz w:val="24"/>
          <w:szCs w:val="24"/>
          <w:lang w:eastAsia="zh-CN"/>
        </w:rPr>
      </w:pPr>
    </w:p>
    <w:tbl>
      <w:tblPr>
        <w:tblW w:w="0" w:type="auto"/>
        <w:tblInd w:w="-462" w:type="dxa"/>
        <w:tblLayout w:type="fixed"/>
        <w:tblLook w:val="0000"/>
      </w:tblPr>
      <w:tblGrid>
        <w:gridCol w:w="2340"/>
        <w:gridCol w:w="2877"/>
        <w:gridCol w:w="2393"/>
        <w:gridCol w:w="2453"/>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БАЗОВЫЙ МОДУЛЬ № 1</w:t>
            </w:r>
          </w:p>
        </w:tc>
      </w:tr>
      <w:tr w:rsidR="005A6BFA" w:rsidRPr="005A6BFA">
        <w:tc>
          <w:tcPr>
            <w:tcW w:w="2340"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eastAsia="zh-CN"/>
              </w:rPr>
            </w:pPr>
          </w:p>
        </w:tc>
        <w:tc>
          <w:tcPr>
            <w:tcW w:w="2877"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846"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 30 %</w:t>
            </w:r>
          </w:p>
        </w:tc>
      </w:tr>
      <w:tr w:rsidR="005A6BFA" w:rsidRPr="005A6BFA">
        <w:tc>
          <w:tcPr>
            <w:tcW w:w="2340"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Arial" w:eastAsia="Times New Roman" w:hAnsi="Arial" w:cs="Arial"/>
                <w:lang w:eastAsia="zh-CN"/>
              </w:rPr>
            </w:pPr>
            <w:r w:rsidRPr="005A6BFA">
              <w:rPr>
                <w:rFonts w:ascii="Times New Roman" w:eastAsia="Times New Roman" w:hAnsi="Times New Roman"/>
                <w:sz w:val="28"/>
                <w:szCs w:val="28"/>
                <w:lang w:eastAsia="zh-CN"/>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Групповая работа (проект)</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Доклад</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Разработка презентации доклада</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3</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дополнительной библиографии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3</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Обзор периодики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тестов и вопросов-суждений</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Индивидуальное домашнее задание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Письменная работа (аудиторная)</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4</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rPr>
                <w:rFonts w:ascii="Arial" w:eastAsia="Times New Roman" w:hAnsi="Arial" w:cs="Arial"/>
                <w:lang w:eastAsia="zh-CN"/>
              </w:rPr>
            </w:pPr>
            <w:r w:rsidRPr="005A6BFA">
              <w:rPr>
                <w:rFonts w:ascii="Times New Roman" w:eastAsia="Times New Roman" w:hAnsi="Times New Roman"/>
                <w:sz w:val="28"/>
                <w:szCs w:val="28"/>
                <w:lang w:eastAsia="zh-CN"/>
              </w:rPr>
              <w:t xml:space="preserve">Промежуточный </w:t>
            </w:r>
            <w:r w:rsidRPr="005A6BFA">
              <w:rPr>
                <w:rFonts w:ascii="Times New Roman" w:eastAsia="Times New Roman" w:hAnsi="Times New Roman"/>
                <w:sz w:val="28"/>
                <w:szCs w:val="28"/>
                <w:lang w:eastAsia="zh-CN"/>
              </w:rPr>
              <w:lastRenderedPageBreak/>
              <w:t>рейтинг-контроль</w:t>
            </w:r>
          </w:p>
        </w:tc>
        <w:tc>
          <w:tcPr>
            <w:tcW w:w="2877"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b/>
                <w:sz w:val="28"/>
                <w:szCs w:val="28"/>
                <w:lang w:eastAsia="zh-CN"/>
              </w:rPr>
            </w:pPr>
            <w:r w:rsidRPr="005A6BFA">
              <w:rPr>
                <w:rFonts w:ascii="Arial" w:eastAsia="Times New Roman" w:hAnsi="Arial" w:cs="Arial"/>
                <w:lang w:eastAsia="zh-CN"/>
              </w:rPr>
              <w:lastRenderedPageBreak/>
              <w:t>Тестирование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8</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15</w:t>
            </w:r>
          </w:p>
        </w:tc>
      </w:tr>
      <w:tr w:rsidR="005A6BFA" w:rsidRPr="005A6B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lastRenderedPageBreak/>
              <w:t>Итого</w:t>
            </w:r>
          </w:p>
        </w:tc>
        <w:tc>
          <w:tcPr>
            <w:tcW w:w="2393"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20</w:t>
            </w:r>
          </w:p>
        </w:tc>
        <w:tc>
          <w:tcPr>
            <w:tcW w:w="2453"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36"/>
                <w:szCs w:val="36"/>
                <w:lang w:eastAsia="zh-CN"/>
              </w:rPr>
              <w:t>30</w:t>
            </w:r>
          </w:p>
        </w:tc>
      </w:tr>
    </w:tbl>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p>
    <w:tbl>
      <w:tblPr>
        <w:tblW w:w="0" w:type="auto"/>
        <w:tblInd w:w="-462" w:type="dxa"/>
        <w:tblLayout w:type="fixed"/>
        <w:tblLook w:val="0000"/>
      </w:tblPr>
      <w:tblGrid>
        <w:gridCol w:w="2340"/>
        <w:gridCol w:w="2877"/>
        <w:gridCol w:w="2393"/>
        <w:gridCol w:w="2453"/>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БАЗОВЫЙ МОДУЛЬ № 2</w:t>
            </w:r>
          </w:p>
        </w:tc>
      </w:tr>
      <w:tr w:rsidR="005A6BFA" w:rsidRPr="005A6BFA">
        <w:tc>
          <w:tcPr>
            <w:tcW w:w="2340"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eastAsia="zh-CN"/>
              </w:rPr>
            </w:pPr>
          </w:p>
        </w:tc>
        <w:tc>
          <w:tcPr>
            <w:tcW w:w="2877"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846"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 40 %</w:t>
            </w:r>
          </w:p>
        </w:tc>
      </w:tr>
      <w:tr w:rsidR="005A6BFA" w:rsidRPr="005A6BFA">
        <w:tc>
          <w:tcPr>
            <w:tcW w:w="2340"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Arial" w:eastAsia="Times New Roman" w:hAnsi="Arial" w:cs="Arial"/>
                <w:lang w:eastAsia="zh-CN"/>
              </w:rPr>
            </w:pPr>
            <w:r w:rsidRPr="005A6BFA">
              <w:rPr>
                <w:rFonts w:ascii="Times New Roman" w:eastAsia="Times New Roman" w:hAnsi="Times New Roman"/>
                <w:sz w:val="28"/>
                <w:szCs w:val="28"/>
                <w:lang w:eastAsia="zh-CN"/>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Групповая работа (проект)</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Доклад</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3</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Разработка презентации доклада</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3</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дополнительной библиографии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3</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Обзор периодики</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0</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5</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Составление тестов и вопросов-суждений</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Индивидуальное домашнее задание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7</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vAlign w:val="bottom"/>
          </w:tcPr>
          <w:p w:rsidR="005A6BFA" w:rsidRPr="005A6BFA" w:rsidRDefault="005A6BFA" w:rsidP="005A6BFA">
            <w:pPr>
              <w:suppressAutoHyphens/>
              <w:spacing w:after="0" w:line="240" w:lineRule="auto"/>
              <w:rPr>
                <w:rFonts w:ascii="Times New Roman" w:eastAsia="Times New Roman" w:hAnsi="Times New Roman"/>
                <w:b/>
                <w:sz w:val="28"/>
                <w:szCs w:val="28"/>
                <w:lang w:eastAsia="zh-CN"/>
              </w:rPr>
            </w:pPr>
            <w:r w:rsidRPr="005A6BFA">
              <w:rPr>
                <w:rFonts w:ascii="Arial" w:eastAsia="Times New Roman" w:hAnsi="Arial" w:cs="Arial"/>
                <w:lang w:eastAsia="zh-CN"/>
              </w:rPr>
              <w:t>Письменная работа (аудиторная)</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vAlign w:val="bottom"/>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4</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Arial" w:eastAsia="Times New Roman" w:hAnsi="Arial" w:cs="Arial"/>
                <w:lang w:eastAsia="zh-CN"/>
              </w:rPr>
            </w:pPr>
            <w:r w:rsidRPr="005A6BFA">
              <w:rPr>
                <w:rFonts w:ascii="Times New Roman" w:eastAsia="Times New Roman" w:hAnsi="Times New Roman"/>
                <w:sz w:val="28"/>
                <w:szCs w:val="28"/>
                <w:lang w:eastAsia="zh-CN"/>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b/>
                <w:sz w:val="28"/>
                <w:szCs w:val="28"/>
                <w:lang w:eastAsia="zh-CN"/>
              </w:rPr>
            </w:pPr>
            <w:r w:rsidRPr="005A6BFA">
              <w:rPr>
                <w:rFonts w:ascii="Arial" w:eastAsia="Times New Roman" w:hAnsi="Arial" w:cs="Arial"/>
                <w:lang w:eastAsia="zh-CN"/>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12</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20</w:t>
            </w:r>
          </w:p>
        </w:tc>
      </w:tr>
      <w:tr w:rsidR="005A6BFA" w:rsidRPr="005A6B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25</w:t>
            </w:r>
          </w:p>
        </w:tc>
        <w:tc>
          <w:tcPr>
            <w:tcW w:w="2453"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b/>
                <w:sz w:val="36"/>
                <w:szCs w:val="36"/>
                <w:lang w:eastAsia="zh-CN"/>
              </w:rPr>
              <w:t>40</w:t>
            </w:r>
          </w:p>
        </w:tc>
      </w:tr>
    </w:tbl>
    <w:p w:rsidR="005A6BFA" w:rsidRPr="005A6BFA" w:rsidRDefault="005A6BFA" w:rsidP="005A6BFA">
      <w:pPr>
        <w:suppressAutoHyphens/>
        <w:spacing w:after="0" w:line="240" w:lineRule="auto"/>
        <w:rPr>
          <w:rFonts w:ascii="Times New Roman" w:eastAsia="Times New Roman" w:hAnsi="Times New Roman"/>
          <w:sz w:val="24"/>
          <w:szCs w:val="24"/>
          <w:lang w:eastAsia="zh-CN"/>
        </w:rPr>
      </w:pPr>
    </w:p>
    <w:tbl>
      <w:tblPr>
        <w:tblW w:w="0" w:type="auto"/>
        <w:tblInd w:w="-462" w:type="dxa"/>
        <w:tblLayout w:type="fixed"/>
        <w:tblLook w:val="0000"/>
      </w:tblPr>
      <w:tblGrid>
        <w:gridCol w:w="2340"/>
        <w:gridCol w:w="2877"/>
        <w:gridCol w:w="2393"/>
        <w:gridCol w:w="2453"/>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32"/>
                <w:szCs w:val="32"/>
                <w:lang w:eastAsia="zh-CN"/>
              </w:rPr>
              <w:t>Итоговый модуль</w:t>
            </w:r>
          </w:p>
        </w:tc>
      </w:tr>
      <w:tr w:rsidR="005A6BFA" w:rsidRPr="005A6BFA">
        <w:tc>
          <w:tcPr>
            <w:tcW w:w="2340"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846"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 25 %</w:t>
            </w:r>
          </w:p>
        </w:tc>
      </w:tr>
      <w:tr w:rsidR="005A6BFA" w:rsidRPr="005A6BFA">
        <w:tc>
          <w:tcPr>
            <w:tcW w:w="2340"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340"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877"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b/>
                <w:sz w:val="28"/>
                <w:szCs w:val="28"/>
                <w:lang w:eastAsia="zh-CN"/>
              </w:rPr>
            </w:pPr>
            <w:r w:rsidRPr="005A6BFA">
              <w:rPr>
                <w:rFonts w:ascii="Arial" w:eastAsia="Times New Roman" w:hAnsi="Arial" w:cs="Arial"/>
                <w:lang w:eastAsia="zh-CN"/>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r w:rsidRPr="005A6BFA">
              <w:rPr>
                <w:rFonts w:ascii="Times New Roman" w:eastAsia="Times New Roman" w:hAnsi="Times New Roman"/>
                <w:b/>
                <w:sz w:val="28"/>
                <w:szCs w:val="28"/>
                <w:lang w:eastAsia="zh-CN"/>
              </w:rPr>
              <w:t>15</w:t>
            </w:r>
          </w:p>
        </w:tc>
        <w:tc>
          <w:tcPr>
            <w:tcW w:w="2453"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28"/>
                <w:szCs w:val="28"/>
                <w:lang w:eastAsia="zh-CN"/>
              </w:rPr>
              <w:t>25</w:t>
            </w:r>
          </w:p>
        </w:tc>
      </w:tr>
      <w:tr w:rsidR="005A6BFA" w:rsidRPr="005A6BFA">
        <w:tc>
          <w:tcPr>
            <w:tcW w:w="5217" w:type="dxa"/>
            <w:gridSpan w:val="2"/>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t>Итого</w:t>
            </w:r>
          </w:p>
        </w:tc>
        <w:tc>
          <w:tcPr>
            <w:tcW w:w="2393"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15</w:t>
            </w:r>
          </w:p>
        </w:tc>
        <w:tc>
          <w:tcPr>
            <w:tcW w:w="2453"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4"/>
                <w:szCs w:val="24"/>
                <w:lang w:eastAsia="zh-CN"/>
              </w:rPr>
            </w:pPr>
            <w:r w:rsidRPr="005A6BFA">
              <w:rPr>
                <w:rFonts w:ascii="Times New Roman" w:eastAsia="Times New Roman" w:hAnsi="Times New Roman"/>
                <w:b/>
                <w:sz w:val="36"/>
                <w:szCs w:val="36"/>
                <w:lang w:eastAsia="zh-CN"/>
              </w:rPr>
              <w:t>25</w:t>
            </w:r>
          </w:p>
        </w:tc>
      </w:tr>
    </w:tbl>
    <w:p w:rsidR="005A6BFA" w:rsidRPr="005A6BFA" w:rsidRDefault="005A6BFA" w:rsidP="005A6BFA">
      <w:pPr>
        <w:suppressAutoHyphens/>
        <w:spacing w:after="0" w:line="240" w:lineRule="auto"/>
        <w:rPr>
          <w:rFonts w:ascii="Times New Roman" w:eastAsia="Times New Roman" w:hAnsi="Times New Roman"/>
          <w:sz w:val="24"/>
          <w:szCs w:val="24"/>
          <w:lang w:eastAsia="zh-CN"/>
        </w:rPr>
      </w:pPr>
    </w:p>
    <w:tbl>
      <w:tblPr>
        <w:tblW w:w="0" w:type="auto"/>
        <w:tblInd w:w="-462" w:type="dxa"/>
        <w:tblLayout w:type="fixed"/>
        <w:tblLook w:val="0000"/>
      </w:tblPr>
      <w:tblGrid>
        <w:gridCol w:w="2523"/>
        <w:gridCol w:w="3060"/>
        <w:gridCol w:w="2338"/>
        <w:gridCol w:w="2142"/>
      </w:tblGrid>
      <w:tr w:rsidR="005A6BFA" w:rsidRPr="005A6BFA">
        <w:tc>
          <w:tcPr>
            <w:tcW w:w="10063" w:type="dxa"/>
            <w:gridSpan w:val="4"/>
            <w:tcBorders>
              <w:top w:val="thinThickSmallGap" w:sz="24" w:space="0" w:color="000000"/>
              <w:left w:val="thinThickSmallGap" w:sz="2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ДОПОЛНИТЕЛЬНЫЙ МОДУЛЬ</w:t>
            </w:r>
          </w:p>
        </w:tc>
      </w:tr>
      <w:tr w:rsidR="005A6BFA" w:rsidRPr="005A6BFA">
        <w:tc>
          <w:tcPr>
            <w:tcW w:w="2523" w:type="dxa"/>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Базовый модуль/</w:t>
            </w:r>
          </w:p>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Тема</w:t>
            </w:r>
          </w:p>
        </w:tc>
        <w:tc>
          <w:tcPr>
            <w:tcW w:w="3060" w:type="dxa"/>
            <w:vMerge w:val="restart"/>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Форма работы*</w:t>
            </w:r>
          </w:p>
        </w:tc>
        <w:tc>
          <w:tcPr>
            <w:tcW w:w="4480" w:type="dxa"/>
            <w:gridSpan w:val="2"/>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Количество баллов</w:t>
            </w:r>
          </w:p>
        </w:tc>
      </w:tr>
      <w:tr w:rsidR="005A6BFA" w:rsidRPr="005A6BFA">
        <w:tc>
          <w:tcPr>
            <w:tcW w:w="2523" w:type="dxa"/>
            <w:vMerge/>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3060" w:type="dxa"/>
            <w:vMerge/>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 xml:space="preserve">БМ №1 Тема № 2 </w:t>
            </w: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Индивидуальное домашнее задание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2</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Тестирование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3</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БМ № 2 Тема № 4</w:t>
            </w: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Индивидуальное домашнее задание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2</w:t>
            </w:r>
          </w:p>
        </w:tc>
      </w:tr>
      <w:tr w:rsidR="005A6BFA" w:rsidRPr="005A6BFA">
        <w:tc>
          <w:tcPr>
            <w:tcW w:w="2523" w:type="dxa"/>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3060"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Тестирование</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eastAsia="zh-CN"/>
              </w:rPr>
              <w:t>3</w:t>
            </w:r>
          </w:p>
        </w:tc>
      </w:tr>
      <w:tr w:rsidR="005A6BFA" w:rsidRPr="005A6BFA">
        <w:tc>
          <w:tcPr>
            <w:tcW w:w="5583" w:type="dxa"/>
            <w:gridSpan w:val="2"/>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rPr>
                <w:rFonts w:ascii="Times New Roman" w:eastAsia="Times New Roman" w:hAnsi="Times New Roman"/>
                <w:b/>
                <w:sz w:val="36"/>
                <w:szCs w:val="36"/>
                <w:lang w:eastAsia="zh-CN"/>
              </w:rPr>
            </w:pPr>
            <w:r w:rsidRPr="005A6BFA">
              <w:rPr>
                <w:rFonts w:ascii="Times New Roman" w:eastAsia="Times New Roman" w:hAnsi="Times New Roman"/>
                <w:sz w:val="28"/>
                <w:szCs w:val="28"/>
                <w:lang w:eastAsia="zh-CN"/>
              </w:rPr>
              <w:t>Итого</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0</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b/>
                <w:sz w:val="36"/>
                <w:szCs w:val="36"/>
                <w:lang w:eastAsia="zh-CN"/>
              </w:rPr>
              <w:t>10</w:t>
            </w:r>
          </w:p>
        </w:tc>
      </w:tr>
      <w:tr w:rsidR="005A6BFA" w:rsidRPr="005A6BFA">
        <w:tc>
          <w:tcPr>
            <w:tcW w:w="5583" w:type="dxa"/>
            <w:gridSpan w:val="2"/>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val="en-US" w:eastAsia="zh-CN"/>
              </w:rPr>
            </w:pP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napToGrid w:val="0"/>
              <w:spacing w:after="0" w:line="240" w:lineRule="auto"/>
              <w:jc w:val="center"/>
              <w:rPr>
                <w:rFonts w:ascii="Times New Roman" w:eastAsia="Times New Roman" w:hAnsi="Times New Roman"/>
                <w:sz w:val="28"/>
                <w:szCs w:val="28"/>
                <w:lang w:val="en-US" w:eastAsia="zh-CN"/>
              </w:rPr>
            </w:pPr>
          </w:p>
        </w:tc>
      </w:tr>
      <w:tr w:rsidR="005A6BFA" w:rsidRPr="005A6BFA">
        <w:tc>
          <w:tcPr>
            <w:tcW w:w="5583" w:type="dxa"/>
            <w:gridSpan w:val="2"/>
            <w:vMerge w:val="restart"/>
            <w:tcBorders>
              <w:top w:val="single" w:sz="4" w:space="0" w:color="000000"/>
              <w:left w:val="thinThickSmallGap" w:sz="24" w:space="0" w:color="000000"/>
              <w:bottom w:val="single" w:sz="4" w:space="0" w:color="000000"/>
            </w:tcBorders>
            <w:shd w:val="clear" w:color="auto" w:fill="auto"/>
          </w:tcPr>
          <w:p w:rsidR="005A6BFA" w:rsidRPr="005A6BFA" w:rsidRDefault="005A6BFA" w:rsidP="005A6BFA">
            <w:pPr>
              <w:suppressAutoHyphens/>
              <w:spacing w:after="0" w:line="240" w:lineRule="auto"/>
              <w:jc w:val="both"/>
              <w:rPr>
                <w:rFonts w:ascii="Times New Roman" w:eastAsia="Times New Roman" w:hAnsi="Times New Roman"/>
                <w:sz w:val="24"/>
                <w:szCs w:val="24"/>
                <w:lang w:eastAsia="zh-CN"/>
              </w:rPr>
            </w:pPr>
            <w:r w:rsidRPr="005A6BFA">
              <w:rPr>
                <w:rFonts w:ascii="Times New Roman" w:eastAsia="Times New Roman" w:hAnsi="Times New Roman"/>
                <w:sz w:val="28"/>
                <w:szCs w:val="28"/>
                <w:lang w:eastAsia="zh-CN"/>
              </w:rPr>
              <w:t>Общее количество баллов по дисциплине</w:t>
            </w:r>
          </w:p>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4"/>
                <w:szCs w:val="24"/>
                <w:lang w:eastAsia="zh-CN"/>
              </w:rPr>
              <w:t>(по итогам изучения всех модулей, без учета дополнительного модуля)</w:t>
            </w:r>
          </w:p>
        </w:tc>
        <w:tc>
          <w:tcPr>
            <w:tcW w:w="2338" w:type="dxa"/>
            <w:tcBorders>
              <w:top w:val="single" w:sz="4" w:space="0" w:color="000000"/>
              <w:left w:val="single" w:sz="4" w:space="0" w:color="000000"/>
              <w:bottom w:val="single" w:sz="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val="en-US" w:eastAsia="zh-CN"/>
              </w:rPr>
            </w:pPr>
            <w:r w:rsidRPr="005A6BFA">
              <w:rPr>
                <w:rFonts w:ascii="Times New Roman" w:eastAsia="Times New Roman" w:hAnsi="Times New Roman"/>
                <w:sz w:val="28"/>
                <w:szCs w:val="28"/>
                <w:lang w:val="en-US" w:eastAsia="zh-CN"/>
              </w:rPr>
              <w:t>min</w:t>
            </w:r>
          </w:p>
        </w:tc>
        <w:tc>
          <w:tcPr>
            <w:tcW w:w="2142" w:type="dxa"/>
            <w:tcBorders>
              <w:top w:val="single" w:sz="4" w:space="0" w:color="000000"/>
              <w:left w:val="single" w:sz="4" w:space="0" w:color="000000"/>
              <w:bottom w:val="single" w:sz="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8"/>
                <w:szCs w:val="28"/>
                <w:lang w:eastAsia="zh-CN"/>
              </w:rPr>
            </w:pPr>
            <w:r w:rsidRPr="005A6BFA">
              <w:rPr>
                <w:rFonts w:ascii="Times New Roman" w:eastAsia="Times New Roman" w:hAnsi="Times New Roman"/>
                <w:sz w:val="28"/>
                <w:szCs w:val="28"/>
                <w:lang w:val="en-US" w:eastAsia="zh-CN"/>
              </w:rPr>
              <w:t>max</w:t>
            </w:r>
          </w:p>
        </w:tc>
      </w:tr>
      <w:tr w:rsidR="005A6BFA" w:rsidRPr="005A6BFA">
        <w:tc>
          <w:tcPr>
            <w:tcW w:w="5583" w:type="dxa"/>
            <w:gridSpan w:val="2"/>
            <w:vMerge/>
            <w:tcBorders>
              <w:top w:val="single" w:sz="4" w:space="0" w:color="000000"/>
              <w:left w:val="thinThickSmallGap" w:sz="24" w:space="0" w:color="000000"/>
              <w:bottom w:val="thickThinSmallGap" w:sz="24" w:space="0" w:color="000000"/>
            </w:tcBorders>
            <w:shd w:val="clear" w:color="auto" w:fill="auto"/>
          </w:tcPr>
          <w:p w:rsidR="005A6BFA" w:rsidRPr="005A6BFA" w:rsidRDefault="005A6BFA" w:rsidP="005A6BFA">
            <w:pPr>
              <w:suppressAutoHyphens/>
              <w:snapToGrid w:val="0"/>
              <w:spacing w:after="0" w:line="240" w:lineRule="auto"/>
              <w:jc w:val="both"/>
              <w:rPr>
                <w:rFonts w:ascii="Times New Roman" w:eastAsia="Times New Roman" w:hAnsi="Times New Roman"/>
                <w:sz w:val="28"/>
                <w:szCs w:val="28"/>
                <w:lang w:eastAsia="zh-CN"/>
              </w:rPr>
            </w:pPr>
          </w:p>
        </w:tc>
        <w:tc>
          <w:tcPr>
            <w:tcW w:w="2338" w:type="dxa"/>
            <w:tcBorders>
              <w:top w:val="single" w:sz="4" w:space="0" w:color="000000"/>
              <w:left w:val="single" w:sz="4" w:space="0" w:color="000000"/>
              <w:bottom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b/>
                <w:sz w:val="36"/>
                <w:szCs w:val="36"/>
                <w:lang w:eastAsia="zh-CN"/>
              </w:rPr>
            </w:pPr>
            <w:r w:rsidRPr="005A6BFA">
              <w:rPr>
                <w:rFonts w:ascii="Times New Roman" w:eastAsia="Times New Roman" w:hAnsi="Times New Roman"/>
                <w:b/>
                <w:sz w:val="36"/>
                <w:szCs w:val="36"/>
                <w:lang w:eastAsia="zh-CN"/>
              </w:rPr>
              <w:t>60</w:t>
            </w:r>
          </w:p>
        </w:tc>
        <w:tc>
          <w:tcPr>
            <w:tcW w:w="2142" w:type="dxa"/>
            <w:tcBorders>
              <w:top w:val="single" w:sz="4" w:space="0" w:color="000000"/>
              <w:left w:val="single" w:sz="4" w:space="0" w:color="000000"/>
              <w:bottom w:val="thickThinSmallGap" w:sz="24" w:space="0" w:color="000000"/>
              <w:right w:val="thickThinSmallGap" w:sz="24" w:space="0" w:color="000000"/>
            </w:tcBorders>
            <w:shd w:val="clear" w:color="auto" w:fill="auto"/>
          </w:tcPr>
          <w:p w:rsidR="005A6BFA" w:rsidRPr="005A6BFA" w:rsidRDefault="005A6BFA" w:rsidP="005A6BFA">
            <w:pPr>
              <w:suppressAutoHyphens/>
              <w:spacing w:after="0" w:line="240" w:lineRule="auto"/>
              <w:jc w:val="center"/>
              <w:rPr>
                <w:rFonts w:ascii="Times New Roman" w:eastAsia="Times New Roman" w:hAnsi="Times New Roman"/>
                <w:sz w:val="20"/>
                <w:szCs w:val="20"/>
                <w:lang w:eastAsia="zh-CN"/>
              </w:rPr>
            </w:pPr>
            <w:r w:rsidRPr="005A6BFA">
              <w:rPr>
                <w:rFonts w:ascii="Times New Roman" w:eastAsia="Times New Roman" w:hAnsi="Times New Roman"/>
                <w:b/>
                <w:sz w:val="36"/>
                <w:szCs w:val="36"/>
                <w:lang w:eastAsia="zh-CN"/>
              </w:rPr>
              <w:t>100</w:t>
            </w:r>
          </w:p>
        </w:tc>
      </w:tr>
    </w:tbl>
    <w:p w:rsidR="005A6BFA" w:rsidRPr="005A6BFA" w:rsidRDefault="005A6BFA" w:rsidP="005A6BFA">
      <w:pPr>
        <w:suppressAutoHyphens/>
        <w:spacing w:after="0" w:line="240" w:lineRule="auto"/>
        <w:jc w:val="both"/>
        <w:rPr>
          <w:rFonts w:ascii="Times New Roman" w:eastAsia="Times New Roman" w:hAnsi="Times New Roman"/>
          <w:sz w:val="16"/>
          <w:szCs w:val="16"/>
          <w:lang w:eastAsia="zh-CN"/>
        </w:rPr>
      </w:pPr>
      <w:r w:rsidRPr="005A6BFA">
        <w:rPr>
          <w:rFonts w:ascii="Times New Roman" w:eastAsia="Times New Roman" w:hAnsi="Times New Roman"/>
          <w:sz w:val="20"/>
          <w:szCs w:val="20"/>
          <w:lang w:eastAsia="zh-CN"/>
        </w:rPr>
        <w:t>*Перечень форм работы текущей аттестации определяется кафедрой или ведущим преподавателем</w:t>
      </w:r>
    </w:p>
    <w:p w:rsidR="005A6BFA" w:rsidRPr="005A6BFA" w:rsidRDefault="005A6BFA" w:rsidP="005A6BFA">
      <w:pPr>
        <w:suppressAutoHyphens/>
        <w:spacing w:after="0" w:line="240" w:lineRule="auto"/>
        <w:jc w:val="both"/>
        <w:rPr>
          <w:rFonts w:ascii="Times New Roman" w:eastAsia="Times New Roman" w:hAnsi="Times New Roman"/>
          <w:sz w:val="16"/>
          <w:szCs w:val="16"/>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39579F" w:rsidRPr="005A6BFA" w:rsidRDefault="0039579F" w:rsidP="005A6BFA">
      <w:pPr>
        <w:suppressAutoHyphens/>
        <w:spacing w:after="0" w:line="240" w:lineRule="auto"/>
        <w:jc w:val="center"/>
        <w:rPr>
          <w:rFonts w:ascii="Times New Roman" w:eastAsia="Times New Roman" w:hAnsi="Times New Roman"/>
          <w:b/>
          <w:sz w:val="24"/>
          <w:szCs w:val="24"/>
          <w:lang w:eastAsia="zh-CN"/>
        </w:rPr>
      </w:pPr>
    </w:p>
    <w:tbl>
      <w:tblPr>
        <w:tblW w:w="0" w:type="auto"/>
        <w:tblInd w:w="-12" w:type="dxa"/>
        <w:tblLayout w:type="fixed"/>
        <w:tblLook w:val="0000"/>
      </w:tblPr>
      <w:tblGrid>
        <w:gridCol w:w="2700"/>
        <w:gridCol w:w="2833"/>
      </w:tblGrid>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Pr="007119FD" w:rsidRDefault="007119FD" w:rsidP="007119F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Общее количество набранных баллов</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Default="007119FD" w:rsidP="007119F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Академическая оценка</w:t>
            </w:r>
          </w:p>
          <w:p w:rsidR="007119FD" w:rsidRPr="007119FD" w:rsidRDefault="007119FD" w:rsidP="007119F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tc>
      </w:tr>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Pr="007119FD" w:rsidRDefault="007119FD" w:rsidP="007119F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60-72</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Pr="007119FD" w:rsidRDefault="007119FD" w:rsidP="007119F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3 (удовлетворительно)</w:t>
            </w:r>
          </w:p>
        </w:tc>
      </w:tr>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73-86</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4 (хорошо)</w:t>
            </w:r>
          </w:p>
        </w:tc>
      </w:tr>
      <w:tr w:rsidR="007119FD" w:rsidRPr="007119FD">
        <w:trPr>
          <w:cantSplit/>
        </w:trPr>
        <w:tc>
          <w:tcPr>
            <w:tcW w:w="2700" w:type="dxa"/>
            <w:tcBorders>
              <w:top w:val="single" w:sz="4" w:space="0" w:color="000000"/>
              <w:left w:val="single" w:sz="4" w:space="0" w:color="000000"/>
              <w:bottom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87-100</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7119FD" w:rsidRDefault="007119FD" w:rsidP="007119F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5  (отлично)</w:t>
            </w:r>
          </w:p>
        </w:tc>
      </w:tr>
    </w:tbl>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5A6BFA" w:rsidRPr="005A6BFA" w:rsidRDefault="00CE3BD2" w:rsidP="005A6BFA">
      <w:pPr>
        <w:suppressAutoHyphens/>
        <w:spacing w:after="0" w:line="240" w:lineRule="auto"/>
        <w:jc w:val="center"/>
        <w:rPr>
          <w:rFonts w:ascii="Times New Roman" w:eastAsia="Times New Roman" w:hAnsi="Times New Roman"/>
          <w:b/>
          <w:sz w:val="28"/>
          <w:szCs w:val="28"/>
          <w:lang w:eastAsia="zh-CN"/>
        </w:rPr>
      </w:pPr>
      <w:r w:rsidRPr="00CE3BD2">
        <w:rPr>
          <w:rFonts w:ascii="Times New Roman" w:eastAsia="Times New Roman" w:hAnsi="Times New Roman"/>
          <w:b/>
          <w:sz w:val="28"/>
          <w:szCs w:val="28"/>
          <w:lang w:eastAsia="zh-CN"/>
        </w:rPr>
        <w:t>2.2.2. Фонд оценочных средств</w:t>
      </w:r>
    </w:p>
    <w:p w:rsidR="005A6BFA" w:rsidRPr="005A6BFA" w:rsidRDefault="005A6BFA" w:rsidP="005A6BFA">
      <w:pPr>
        <w:suppressAutoHyphens/>
        <w:spacing w:after="0" w:line="240" w:lineRule="auto"/>
        <w:jc w:val="center"/>
        <w:rPr>
          <w:rFonts w:ascii="Times New Roman" w:eastAsia="Times New Roman" w:hAnsi="Times New Roman"/>
          <w:b/>
          <w:sz w:val="28"/>
          <w:szCs w:val="28"/>
          <w:lang w:eastAsia="zh-CN"/>
        </w:rPr>
      </w:pPr>
    </w:p>
    <w:p w:rsidR="005A6BFA" w:rsidRPr="005A6BFA" w:rsidRDefault="00CE3BD2" w:rsidP="005A6BFA">
      <w:pPr>
        <w:suppressAutoHyphens/>
        <w:spacing w:after="0" w:line="240" w:lineRule="auto"/>
        <w:jc w:val="center"/>
        <w:rPr>
          <w:rFonts w:ascii="Times New Roman" w:eastAsia="Times New Roman" w:hAnsi="Times New Roman"/>
          <w:sz w:val="28"/>
          <w:szCs w:val="28"/>
          <w:u w:val="single"/>
          <w:lang w:eastAsia="zh-CN"/>
        </w:rPr>
      </w:pPr>
      <w:r w:rsidRPr="00CE3BD2">
        <w:rPr>
          <w:rFonts w:ascii="Times New Roman" w:eastAsia="Times New Roman" w:hAnsi="Times New Roman"/>
          <w:sz w:val="28"/>
          <w:szCs w:val="28"/>
          <w:lang w:eastAsia="zh-CN"/>
        </w:rPr>
        <w:t>См. фонд</w:t>
      </w:r>
      <w:r>
        <w:rPr>
          <w:rFonts w:ascii="Times New Roman" w:eastAsia="Times New Roman" w:hAnsi="Times New Roman"/>
          <w:sz w:val="28"/>
          <w:szCs w:val="28"/>
          <w:lang w:eastAsia="zh-CN"/>
        </w:rPr>
        <w:t xml:space="preserve"> оценочных средств для проведения текущего контроля и промежуточной аттестации обучающихся дисциплины </w:t>
      </w:r>
      <w:r w:rsidRPr="00CE3BD2">
        <w:rPr>
          <w:rFonts w:ascii="Times New Roman" w:eastAsia="Times New Roman" w:hAnsi="Times New Roman"/>
          <w:sz w:val="28"/>
          <w:szCs w:val="28"/>
          <w:u w:val="single"/>
          <w:lang w:eastAsia="zh-CN"/>
        </w:rPr>
        <w:t>С</w:t>
      </w:r>
      <w:r>
        <w:rPr>
          <w:rFonts w:ascii="Times New Roman" w:eastAsia="Times New Roman" w:hAnsi="Times New Roman"/>
          <w:sz w:val="28"/>
          <w:szCs w:val="28"/>
          <w:u w:val="single"/>
          <w:lang w:eastAsia="zh-CN"/>
        </w:rPr>
        <w:t>оциология</w:t>
      </w:r>
    </w:p>
    <w:p w:rsidR="005A6BFA" w:rsidRPr="005A6BFA" w:rsidRDefault="005A6BFA" w:rsidP="005A6BFA">
      <w:pPr>
        <w:suppressAutoHyphens/>
        <w:spacing w:after="0" w:line="240" w:lineRule="auto"/>
        <w:jc w:val="center"/>
        <w:rPr>
          <w:rFonts w:ascii="Times New Roman" w:eastAsia="Times New Roman" w:hAnsi="Times New Roman"/>
          <w:b/>
          <w:sz w:val="24"/>
          <w:szCs w:val="24"/>
          <w:lang w:eastAsia="zh-CN"/>
        </w:rPr>
      </w:pPr>
    </w:p>
    <w:p w:rsidR="00CE3BD2" w:rsidRPr="000545DD" w:rsidRDefault="00CE3BD2" w:rsidP="005A7A69">
      <w:pPr>
        <w:suppressAutoHyphens/>
        <w:spacing w:after="0" w:line="240" w:lineRule="auto"/>
        <w:jc w:val="center"/>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2.3. Анализ результатов обучения и перечень корректирующих мероприятий по учебной дисциплине</w:t>
      </w: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После окончания изучения обучающимися учебной дисциплины ежегодно осуществляются следующие мероприятия:</w:t>
      </w:r>
    </w:p>
    <w:p w:rsidR="00CE3BD2" w:rsidRDefault="00CE3BD2" w:rsidP="00CE3BD2">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анализ результатов обучения обучающихся дисциплине на основе данных промежуточного и итогового контроля;</w:t>
      </w:r>
    </w:p>
    <w:p w:rsidR="00CE3BD2" w:rsidRDefault="00CE3BD2" w:rsidP="00CE3BD2">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рекомендации и мероприятия по корректированию образовательного процесса.</w:t>
      </w: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Default="00CE3BD2" w:rsidP="00CE3BD2">
      <w:pPr>
        <w:suppressAutoHyphens/>
        <w:spacing w:after="0" w:line="240" w:lineRule="auto"/>
        <w:jc w:val="both"/>
        <w:rPr>
          <w:rFonts w:ascii="Times New Roman" w:eastAsia="Times New Roman" w:hAnsi="Times New Roman"/>
          <w:sz w:val="28"/>
          <w:szCs w:val="28"/>
          <w:lang w:eastAsia="zh-CN"/>
        </w:rPr>
      </w:pPr>
    </w:p>
    <w:p w:rsidR="002A457F" w:rsidRDefault="002A457F" w:rsidP="002A457F">
      <w:pPr>
        <w:suppressAutoHyphens/>
        <w:spacing w:after="0" w:line="240" w:lineRule="auto"/>
        <w:ind w:right="-1"/>
        <w:rPr>
          <w:rFonts w:ascii="Times New Roman" w:eastAsia="Times New Roman" w:hAnsi="Times New Roman"/>
          <w:sz w:val="28"/>
          <w:szCs w:val="28"/>
          <w:lang w:eastAsia="zh-CN"/>
        </w:rPr>
      </w:pPr>
    </w:p>
    <w:p w:rsidR="00CE3BD2" w:rsidRPr="00CE3BD2" w:rsidRDefault="00CE3BD2" w:rsidP="002A457F">
      <w:pPr>
        <w:suppressAutoHyphens/>
        <w:spacing w:after="0" w:line="240" w:lineRule="auto"/>
        <w:ind w:right="-1"/>
        <w:jc w:val="center"/>
        <w:rPr>
          <w:rFonts w:ascii="Times New Roman" w:eastAsia="Times New Roman" w:hAnsi="Times New Roman"/>
          <w:sz w:val="28"/>
          <w:szCs w:val="28"/>
          <w:lang w:eastAsia="zh-CN"/>
        </w:rPr>
      </w:pPr>
      <w:r w:rsidRPr="00CE3BD2">
        <w:rPr>
          <w:rFonts w:ascii="Times New Roman" w:eastAsia="Times New Roman" w:hAnsi="Times New Roman"/>
          <w:b/>
          <w:bCs/>
          <w:sz w:val="28"/>
          <w:szCs w:val="28"/>
          <w:lang w:eastAsia="zh-CN"/>
        </w:rPr>
        <w:t>Лист внесения изменений</w:t>
      </w:r>
    </w:p>
    <w:p w:rsidR="00CE3BD2" w:rsidRPr="00CE3BD2" w:rsidRDefault="00CE3BD2" w:rsidP="00CE3BD2">
      <w:pPr>
        <w:suppressAutoHyphens/>
        <w:spacing w:after="0" w:line="240" w:lineRule="auto"/>
        <w:ind w:right="-1"/>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right="-1"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Дополнения и измен</w:t>
      </w:r>
      <w:r>
        <w:rPr>
          <w:rFonts w:ascii="Times New Roman" w:eastAsia="Times New Roman" w:hAnsi="Times New Roman"/>
          <w:sz w:val="28"/>
          <w:szCs w:val="28"/>
          <w:lang w:eastAsia="zh-CN"/>
        </w:rPr>
        <w:t>ения в учебной программе на 201__/_201</w:t>
      </w:r>
      <w:r w:rsidRPr="00CE3BD2">
        <w:rPr>
          <w:rFonts w:ascii="Times New Roman" w:eastAsia="Times New Roman" w:hAnsi="Times New Roman"/>
          <w:sz w:val="28"/>
          <w:szCs w:val="28"/>
          <w:lang w:eastAsia="zh-CN"/>
        </w:rPr>
        <w:t>______учебный год</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учебную</w:t>
      </w:r>
      <w:r w:rsidRPr="00CE3BD2">
        <w:rPr>
          <w:rFonts w:ascii="Times New Roman" w:eastAsia="Times New Roman" w:hAnsi="Times New Roman"/>
          <w:sz w:val="28"/>
          <w:szCs w:val="28"/>
          <w:lang w:eastAsia="zh-CN"/>
        </w:rPr>
        <w:t xml:space="preserve"> программу вносятся следующие изменения: </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1.</w:t>
      </w:r>
    </w:p>
    <w:p w:rsid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3.</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 xml:space="preserve"> </w:t>
      </w:r>
    </w:p>
    <w:p w:rsidR="00CE3BD2" w:rsidRPr="00CE3BD2" w:rsidRDefault="00CE3BD2" w:rsidP="00CE3BD2">
      <w:pPr>
        <w:suppressAutoHyphens/>
        <w:spacing w:after="0" w:line="240" w:lineRule="auto"/>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Учебная программа пересмотрена и одобрена на заседании кафедры</w:t>
      </w: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"___"_____  201__г., протокол № __</w:t>
      </w:r>
    </w:p>
    <w:p w:rsidR="00CE3BD2" w:rsidRPr="00CE3BD2" w:rsidRDefault="00CE3BD2" w:rsidP="00CE3BD2">
      <w:pPr>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suppressAutoHyphens/>
        <w:spacing w:after="0" w:line="240" w:lineRule="auto"/>
        <w:ind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Внесенные изменения утверждаю</w:t>
      </w: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Заведующий кафедрой  философии и социологии                                 Викторук Е.Н._________________</w:t>
      </w: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Pr="00CE3BD2" w:rsidRDefault="00CE3BD2" w:rsidP="00CE3BD2">
      <w:pPr>
        <w:tabs>
          <w:tab w:val="left" w:pos="4820"/>
          <w:tab w:val="right" w:leader="underscore" w:pos="10206"/>
        </w:tabs>
        <w:suppressAutoHyphens/>
        <w:spacing w:after="0" w:line="240" w:lineRule="auto"/>
        <w:ind w:right="-1" w:firstLine="567"/>
        <w:rPr>
          <w:rFonts w:ascii="Times New Roman" w:eastAsia="Times New Roman" w:hAnsi="Times New Roman"/>
          <w:sz w:val="28"/>
          <w:szCs w:val="28"/>
          <w:lang w:eastAsia="zh-CN"/>
        </w:rPr>
      </w:pPr>
      <w:r w:rsidRPr="00CE3BD2">
        <w:rPr>
          <w:rFonts w:ascii="Times New Roman" w:eastAsia="Times New Roman" w:hAnsi="Times New Roman"/>
          <w:sz w:val="28"/>
          <w:szCs w:val="28"/>
          <w:lang w:eastAsia="zh-CN"/>
        </w:rPr>
        <w:t xml:space="preserve">Декан факультета (директор института)                       ____________________________                                                                        </w:t>
      </w:r>
    </w:p>
    <w:p w:rsidR="00CE3BD2" w:rsidRPr="00CE3BD2" w:rsidRDefault="00CE3BD2"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____"___________ 201</w:t>
      </w:r>
      <w:r w:rsidR="00CE3BD2" w:rsidRPr="00CE3BD2">
        <w:rPr>
          <w:rFonts w:ascii="Times New Roman" w:eastAsia="Times New Roman" w:hAnsi="Times New Roman"/>
          <w:sz w:val="28"/>
          <w:szCs w:val="28"/>
          <w:lang w:eastAsia="zh-CN"/>
        </w:rPr>
        <w:t>__г.</w:t>
      </w: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lang w:eastAsia="zh-CN"/>
        </w:rPr>
      </w:pPr>
      <w:r>
        <w:rPr>
          <w:rFonts w:ascii="Times New Roman" w:eastAsia="Times New Roman" w:hAnsi="Times New Roman"/>
          <w:sz w:val="28"/>
          <w:szCs w:val="28"/>
          <w:lang w:eastAsia="zh-CN"/>
        </w:rPr>
        <w:t xml:space="preserve">                </w:t>
      </w:r>
      <w:r w:rsidRPr="000545DD">
        <w:rPr>
          <w:rFonts w:ascii="Times New Roman" w:eastAsia="Times New Roman" w:hAnsi="Times New Roman"/>
          <w:b/>
          <w:sz w:val="28"/>
          <w:szCs w:val="28"/>
          <w:lang w:eastAsia="zh-CN"/>
        </w:rPr>
        <w:t xml:space="preserve">                 3. Учебные ресурсы.</w:t>
      </w: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3.1. Карта литературного обеспечения дисциплины</w:t>
      </w: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 xml:space="preserve">                  (включая электронные ресурсы)</w:t>
      </w:r>
    </w:p>
    <w:p w:rsidR="000545DD" w:rsidRP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b/>
          <w:sz w:val="28"/>
          <w:szCs w:val="28"/>
          <w:u w:val="single"/>
          <w:lang w:eastAsia="zh-CN"/>
        </w:rPr>
      </w:pPr>
      <w:r w:rsidRPr="000545DD">
        <w:rPr>
          <w:rFonts w:ascii="Times New Roman" w:eastAsia="Times New Roman" w:hAnsi="Times New Roman"/>
          <w:b/>
          <w:sz w:val="28"/>
          <w:szCs w:val="28"/>
          <w:lang w:eastAsia="zh-CN"/>
        </w:rPr>
        <w:t xml:space="preserve">                                      </w:t>
      </w:r>
      <w:r>
        <w:rPr>
          <w:rFonts w:ascii="Times New Roman" w:eastAsia="Times New Roman" w:hAnsi="Times New Roman"/>
          <w:b/>
          <w:sz w:val="28"/>
          <w:szCs w:val="28"/>
          <w:lang w:eastAsia="zh-CN"/>
        </w:rPr>
        <w:t xml:space="preserve">   </w:t>
      </w:r>
      <w:r w:rsidRPr="000545DD">
        <w:rPr>
          <w:rFonts w:ascii="Times New Roman" w:eastAsia="Times New Roman" w:hAnsi="Times New Roman"/>
          <w:b/>
          <w:sz w:val="28"/>
          <w:szCs w:val="28"/>
          <w:u w:val="single"/>
          <w:lang w:eastAsia="zh-CN"/>
        </w:rPr>
        <w:t>Социология</w:t>
      </w:r>
    </w:p>
    <w:p w:rsidR="000545DD" w:rsidRPr="000545DD" w:rsidRDefault="000545DD" w:rsidP="000545DD">
      <w:pPr>
        <w:tabs>
          <w:tab w:val="left" w:pos="4820"/>
          <w:tab w:val="right" w:leader="underscore" w:pos="10206"/>
        </w:tabs>
        <w:suppressAutoHyphens/>
        <w:spacing w:after="0"/>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 xml:space="preserve">        Для обучающихся образовательной программы</w:t>
      </w:r>
    </w:p>
    <w:p w:rsidR="000545DD" w:rsidRPr="0031548C" w:rsidRDefault="006101A9" w:rsidP="000545DD">
      <w:pPr>
        <w:pBdr>
          <w:bottom w:val="single" w:sz="12" w:space="1" w:color="000000"/>
        </w:pBdr>
        <w:tabs>
          <w:tab w:val="center" w:pos="4677"/>
          <w:tab w:val="right" w:pos="9355"/>
        </w:tabs>
        <w:suppressAutoHyphens/>
        <w:spacing w:after="0"/>
        <w:rPr>
          <w:rFonts w:ascii="Times New Roman" w:hAnsi="Times New Roman"/>
          <w:sz w:val="24"/>
          <w:szCs w:val="24"/>
        </w:rPr>
      </w:pPr>
      <w:r>
        <w:rPr>
          <w:rFonts w:ascii="Times New Roman" w:hAnsi="Times New Roman"/>
          <w:sz w:val="24"/>
          <w:szCs w:val="24"/>
        </w:rPr>
        <w:t>44.03.01</w:t>
      </w:r>
      <w:r w:rsidR="000545DD" w:rsidRPr="00E8475C">
        <w:rPr>
          <w:rFonts w:ascii="Times New Roman" w:hAnsi="Times New Roman"/>
          <w:sz w:val="24"/>
          <w:szCs w:val="24"/>
        </w:rPr>
        <w:t xml:space="preserve"> </w:t>
      </w:r>
      <w:r w:rsidR="000545DD">
        <w:rPr>
          <w:rFonts w:ascii="Times New Roman" w:hAnsi="Times New Roman"/>
          <w:sz w:val="24"/>
          <w:szCs w:val="24"/>
        </w:rPr>
        <w:t xml:space="preserve">Направление подготовки: </w:t>
      </w:r>
      <w:r>
        <w:rPr>
          <w:rFonts w:ascii="Times New Roman" w:hAnsi="Times New Roman"/>
          <w:sz w:val="24"/>
          <w:szCs w:val="24"/>
        </w:rPr>
        <w:t>Педаго</w:t>
      </w:r>
      <w:r w:rsidR="00D0074F">
        <w:rPr>
          <w:rFonts w:ascii="Times New Roman" w:hAnsi="Times New Roman"/>
          <w:sz w:val="24"/>
          <w:szCs w:val="24"/>
        </w:rPr>
        <w:t xml:space="preserve">гическое образование </w:t>
      </w:r>
      <w:r w:rsidR="00EA5C8A">
        <w:rPr>
          <w:rFonts w:ascii="Times New Roman" w:hAnsi="Times New Roman"/>
          <w:sz w:val="24"/>
          <w:szCs w:val="24"/>
        </w:rPr>
        <w:t xml:space="preserve">, </w:t>
      </w:r>
      <w:r w:rsidR="000545DD" w:rsidRPr="00E8475C">
        <w:rPr>
          <w:rFonts w:ascii="Times New Roman" w:hAnsi="Times New Roman"/>
          <w:sz w:val="24"/>
          <w:szCs w:val="24"/>
        </w:rPr>
        <w:t xml:space="preserve">квалификация </w:t>
      </w:r>
      <w:r w:rsidR="000545DD">
        <w:rPr>
          <w:rFonts w:ascii="Times New Roman" w:hAnsi="Times New Roman"/>
          <w:sz w:val="24"/>
          <w:szCs w:val="24"/>
        </w:rPr>
        <w:t>(</w:t>
      </w:r>
      <w:r w:rsidR="000545DD" w:rsidRPr="00E8475C">
        <w:rPr>
          <w:rFonts w:ascii="Times New Roman" w:hAnsi="Times New Roman"/>
          <w:sz w:val="24"/>
          <w:szCs w:val="24"/>
        </w:rPr>
        <w:t>бакалавр)</w:t>
      </w:r>
      <w:r w:rsidR="000545DD">
        <w:rPr>
          <w:rFonts w:ascii="Times New Roman" w:hAnsi="Times New Roman"/>
          <w:sz w:val="24"/>
          <w:szCs w:val="24"/>
        </w:rPr>
        <w:tab/>
      </w:r>
    </w:p>
    <w:p w:rsidR="000545DD" w:rsidRPr="0031548C" w:rsidRDefault="000545DD" w:rsidP="000545DD">
      <w:pPr>
        <w:suppressAutoHyphens/>
        <w:spacing w:after="0"/>
        <w:jc w:val="center"/>
        <w:rPr>
          <w:rFonts w:ascii="Times New Roman" w:eastAsia="Times New Roman" w:hAnsi="Times New Roman"/>
          <w:sz w:val="24"/>
          <w:szCs w:val="24"/>
          <w:lang w:eastAsia="ar-SA"/>
        </w:rPr>
      </w:pPr>
    </w:p>
    <w:p w:rsidR="000545DD" w:rsidRPr="0031548C" w:rsidRDefault="000545DD" w:rsidP="000545DD">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Профиль: </w:t>
      </w:r>
      <w:r w:rsidR="00D0074F">
        <w:rPr>
          <w:rFonts w:ascii="Times New Roman" w:eastAsia="Times New Roman" w:hAnsi="Times New Roman"/>
          <w:sz w:val="24"/>
          <w:szCs w:val="24"/>
          <w:lang w:eastAsia="ar-SA"/>
        </w:rPr>
        <w:t xml:space="preserve">Дошкольное образование </w:t>
      </w:r>
      <w:r w:rsidR="002A457F">
        <w:rPr>
          <w:rFonts w:ascii="Times New Roman" w:eastAsia="Times New Roman" w:hAnsi="Times New Roman"/>
          <w:sz w:val="24"/>
          <w:szCs w:val="24"/>
          <w:lang w:eastAsia="ar-SA"/>
        </w:rPr>
        <w:t>(</w:t>
      </w:r>
      <w:r w:rsidR="00882DA4">
        <w:rPr>
          <w:rFonts w:ascii="Times New Roman" w:eastAsia="Times New Roman" w:hAnsi="Times New Roman"/>
          <w:sz w:val="24"/>
          <w:szCs w:val="24"/>
          <w:lang w:eastAsia="ar-SA"/>
        </w:rPr>
        <w:t>зао</w:t>
      </w:r>
      <w:r>
        <w:rPr>
          <w:rFonts w:ascii="Times New Roman" w:eastAsia="Times New Roman" w:hAnsi="Times New Roman"/>
          <w:sz w:val="24"/>
          <w:szCs w:val="24"/>
          <w:lang w:eastAsia="ar-SA"/>
        </w:rPr>
        <w:t>чная форма обучения)</w:t>
      </w:r>
    </w:p>
    <w:p w:rsidR="000545DD" w:rsidRPr="000545DD" w:rsidRDefault="000545DD" w:rsidP="000545DD">
      <w:pPr>
        <w:widowControl w:val="0"/>
        <w:suppressAutoHyphens/>
        <w:spacing w:before="120" w:after="120" w:line="100" w:lineRule="atLeast"/>
        <w:ind w:right="527"/>
        <w:jc w:val="center"/>
        <w:textAlignment w:val="baseline"/>
        <w:rPr>
          <w:rFonts w:ascii="Times New Roman" w:eastAsia="Lucida Sans Unicode" w:hAnsi="Times New Roman" w:cs="Mangal"/>
          <w:b/>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545DD" w:rsidRPr="000545DD">
        <w:tc>
          <w:tcPr>
            <w:tcW w:w="9571" w:type="dxa"/>
            <w:shd w:val="clear" w:color="auto" w:fill="auto"/>
          </w:tcPr>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r w:rsidRPr="000545DD">
              <w:rPr>
                <w:rFonts w:ascii="Times New Roman" w:eastAsia="Lucida Sans Unicode" w:hAnsi="Times New Roman" w:cs="Mangal"/>
                <w:b/>
                <w:kern w:val="1"/>
                <w:sz w:val="24"/>
                <w:szCs w:val="24"/>
                <w:lang w:eastAsia="hi-IN" w:bidi="hi-IN"/>
              </w:rPr>
              <w:t>Дисциплина «социология»</w:t>
            </w:r>
          </w:p>
        </w:tc>
      </w:tr>
      <w:tr w:rsidR="000545DD" w:rsidRPr="000545DD">
        <w:tc>
          <w:tcPr>
            <w:tcW w:w="9571" w:type="dxa"/>
            <w:shd w:val="clear" w:color="auto" w:fill="auto"/>
          </w:tcPr>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r w:rsidRPr="000545DD">
              <w:rPr>
                <w:rFonts w:ascii="Times New Roman" w:eastAsia="Lucida Sans Unicode" w:hAnsi="Times New Roman" w:cs="Mangal"/>
                <w:b/>
                <w:kern w:val="1"/>
                <w:sz w:val="24"/>
                <w:szCs w:val="24"/>
                <w:lang w:eastAsia="hi-IN" w:bidi="hi-IN"/>
              </w:rPr>
              <w:t>Основная литература</w:t>
            </w:r>
          </w:p>
        </w:tc>
      </w:tr>
      <w:tr w:rsidR="000545DD" w:rsidRPr="000545DD">
        <w:tc>
          <w:tcPr>
            <w:tcW w:w="9571" w:type="dxa"/>
            <w:shd w:val="clear" w:color="auto" w:fill="auto"/>
          </w:tcPr>
          <w:p w:rsidR="000545DD" w:rsidRPr="000545DD" w:rsidRDefault="000545DD" w:rsidP="000545DD">
            <w:pPr>
              <w:suppressAutoHyphens/>
              <w:spacing w:after="0" w:line="240" w:lineRule="auto"/>
              <w:jc w:val="center"/>
              <w:rPr>
                <w:rFonts w:ascii="Times New Roman" w:eastAsia="Times New Roman" w:hAnsi="Times New Roman" w:cs="Arial"/>
                <w:b/>
                <w:bCs/>
                <w:sz w:val="28"/>
                <w:szCs w:val="28"/>
                <w:lang w:eastAsia="ar-SA"/>
              </w:rPr>
            </w:pPr>
          </w:p>
          <w:tbl>
            <w:tblPr>
              <w:tblW w:w="0" w:type="auto"/>
              <w:tblCellMar>
                <w:left w:w="28" w:type="dxa"/>
                <w:right w:w="28" w:type="dxa"/>
              </w:tblCellMar>
              <w:tblLook w:val="0000"/>
            </w:tblPr>
            <w:tblGrid>
              <w:gridCol w:w="3672"/>
              <w:gridCol w:w="2969"/>
              <w:gridCol w:w="1373"/>
              <w:gridCol w:w="1331"/>
            </w:tblGrid>
            <w:tr w:rsidR="000545DD" w:rsidRPr="000545DD">
              <w:trPr>
                <w:trHeight w:val="153"/>
              </w:trPr>
              <w:tc>
                <w:tcPr>
                  <w:tcW w:w="10136" w:type="dxa"/>
                  <w:tcBorders>
                    <w:top w:val="single" w:sz="4" w:space="0" w:color="000000"/>
                    <w:left w:val="single" w:sz="4" w:space="0" w:color="000000"/>
                    <w:bottom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b/>
                      <w:sz w:val="24"/>
                      <w:szCs w:val="24"/>
                      <w:lang w:eastAsia="ar-SA"/>
                    </w:rPr>
                    <w:t xml:space="preserve"> </w:t>
                  </w:r>
                  <w:r w:rsidRPr="000545DD">
                    <w:rPr>
                      <w:rFonts w:ascii="Times New Roman" w:eastAsia="Times New Roman" w:hAnsi="Times New Roman"/>
                      <w:sz w:val="24"/>
                      <w:szCs w:val="24"/>
                      <w:lang w:eastAsia="ar-SA"/>
                    </w:rPr>
                    <w:t xml:space="preserve">Наименование </w:t>
                  </w:r>
                </w:p>
              </w:tc>
              <w:tc>
                <w:tcPr>
                  <w:tcW w:w="2157" w:type="dxa"/>
                  <w:tcBorders>
                    <w:top w:val="single" w:sz="4" w:space="0" w:color="000000"/>
                    <w:left w:val="single" w:sz="4" w:space="0" w:color="000000"/>
                    <w:bottom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Наличие</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место/ (кол-во экз.)</w:t>
                  </w:r>
                </w:p>
              </w:tc>
              <w:tc>
                <w:tcPr>
                  <w:tcW w:w="1258" w:type="dxa"/>
                  <w:tcBorders>
                    <w:top w:val="single" w:sz="4" w:space="0" w:color="000000"/>
                    <w:left w:val="single" w:sz="4" w:space="0" w:color="000000"/>
                    <w:bottom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Потребность</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Примечания</w:t>
                  </w:r>
                </w:p>
              </w:tc>
            </w:tr>
            <w:tr w:rsidR="000545DD" w:rsidRPr="000545DD">
              <w:trPr>
                <w:trHeight w:val="153"/>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shd w:val="clear" w:color="auto" w:fill="00FFFF"/>
                      <w:lang w:eastAsia="ar-SA"/>
                    </w:rPr>
                  </w:pPr>
                </w:p>
              </w:tc>
            </w:tr>
            <w:tr w:rsidR="000545DD" w:rsidRPr="000545DD">
              <w:trPr>
                <w:trHeight w:val="153"/>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№1</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shd w:val="clear" w:color="auto" w:fill="00FFFF"/>
                      <w:lang w:eastAsia="ar-SA"/>
                    </w:rPr>
                  </w:pPr>
                </w:p>
              </w:tc>
            </w:tr>
            <w:tr w:rsidR="000545DD" w:rsidRPr="000545DD">
              <w:trPr>
                <w:trHeight w:val="494"/>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Агапов П.В. Русская социология. М.: Канон, 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shd w:val="clear" w:color="auto" w:fill="00FFFF"/>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shd w:val="clear" w:color="auto" w:fill="00FFFF"/>
                      <w:lang w:eastAsia="ar-SA"/>
                    </w:rPr>
                  </w:pPr>
                </w:p>
              </w:tc>
            </w:tr>
            <w:tr w:rsidR="000545DD" w:rsidRPr="000545DD">
              <w:trPr>
                <w:trHeight w:val="462"/>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Афанасьев В.В. Западная социология  ХХ века. М.: Канон,2010.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Волков Ю.Г. Социология: Учебник – М.: «Дашков и Ко»; Ростов-на-Дону: Наука-Пресс, 2012</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Добреньков В.И. Социология: учебник. М.:  Инфра, 2007.</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Гофман А.Б. Семь лекций по истории социологии. М., КДУ; Высшая школа, 2008.</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32</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Кандауров В.И. Социология. М.: ИНФРА-М,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 xml:space="preserve">Кравченко А.И. Социология: Учебник для ВУЗов.-12-е изд.-М.: </w:t>
                  </w:r>
                  <w:r w:rsidRPr="000545DD">
                    <w:rPr>
                      <w:rFonts w:ascii="Times New Roman" w:eastAsia="Times New Roman" w:hAnsi="Times New Roman"/>
                      <w:sz w:val="24"/>
                      <w:szCs w:val="24"/>
                      <w:lang w:eastAsia="ar-SA"/>
                    </w:rPr>
                    <w:lastRenderedPageBreak/>
                    <w:t>Академический Проект,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lastRenderedPageBreak/>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lastRenderedPageBreak/>
                    <w:t>Социология: Учебник для вузов/А.И.Кравченко, В.Ф.Анурин.- СПб.: Питер,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46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Фролов С.С. Общая социология : учебник / С. С. Фролов. - Москва : Проспект,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№2</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7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Агапов П.В. Русская социология. М.: Канон, 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Афанасьев В.В. Западная социология  ХХ века. М.: Канон,2010.</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76"/>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Волков Ю.Г. Социология: Учебник – М.: «Дашков и Ко»; Ростов-на-Дону: Наука-Пресс, 2012</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Добреньков В.И. Социология: учебник. М.:  Инфра, 2007.</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92"/>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Гофман А.Б. Семь лекций по истории социологии. М., КДУ; Высшая школа, 2008.</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32</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30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Кандауров В.И. Социология. М.: ИНФРА-М,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10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Кравченко А.И. Социология: Учебник для ВУЗов.-12-е изд.-М.: Академический Проект,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80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pacing w:val="-20"/>
                      <w:sz w:val="24"/>
                      <w:szCs w:val="24"/>
                      <w:lang w:eastAsia="ar-SA"/>
                    </w:rPr>
                  </w:pPr>
                  <w:r w:rsidRPr="000545DD">
                    <w:rPr>
                      <w:rFonts w:ascii="Times New Roman" w:eastAsia="Times New Roman" w:hAnsi="Times New Roman"/>
                      <w:sz w:val="24"/>
                      <w:szCs w:val="24"/>
                      <w:lang w:eastAsia="ar-SA"/>
                    </w:rPr>
                    <w:t>Социология: Учебник для вузов/А.И.Кравченко, В.Ф.Анурин.- СПб.: Питер, 2010</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pacing w:val="-20"/>
                      <w:sz w:val="24"/>
                      <w:szCs w:val="24"/>
                      <w:lang w:eastAsia="ar-SA"/>
                    </w:rPr>
                    <w:t>Науч б-ка  КГПУ</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20</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Фролов С.С. Общая социология : учебник / С. С. Фролов. - Москва : Проспект, 2011.</w:t>
                  </w:r>
                </w:p>
              </w:tc>
              <w:tc>
                <w:tcPr>
                  <w:tcW w:w="2157"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Краевая  научн. б-ка</w:t>
                  </w:r>
                </w:p>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258" w:type="dxa"/>
                  <w:tcBorders>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5</w:t>
                  </w:r>
                </w:p>
              </w:tc>
              <w:tc>
                <w:tcPr>
                  <w:tcW w:w="1095"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7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b/>
                      <w:sz w:val="24"/>
                      <w:szCs w:val="24"/>
                      <w:lang w:eastAsia="ar-SA"/>
                    </w:rPr>
                  </w:pPr>
                  <w:r w:rsidRPr="000545DD">
                    <w:rPr>
                      <w:rFonts w:ascii="Times New Roman" w:eastAsia="Times New Roman" w:hAnsi="Times New Roman"/>
                      <w:b/>
                      <w:sz w:val="24"/>
                      <w:szCs w:val="24"/>
                      <w:lang w:eastAsia="ar-SA"/>
                    </w:rPr>
                    <w:t>Дополнительная литература</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№1</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29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both"/>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Журнал: Социлогическое обозрение.</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cantSplit/>
                <w:trHeight w:val="430"/>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 Журнал: Общественные науки и современность.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cantSplit/>
                <w:trHeight w:hRule="exact" w:val="353"/>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Журнал: Социологос.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cantSplit/>
                <w:trHeight w:hRule="exact" w:val="526"/>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Модуль №2</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3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Журнал: Социологические исследования.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4"/>
                      <w:szCs w:val="24"/>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Журнал: Вестник института социологии.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Журнал: Политические исследования.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eastAsia="ar-SA"/>
                    </w:rPr>
                    <w:t>http://www.isras.ru/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b/>
                      <w:sz w:val="28"/>
                      <w:szCs w:val="28"/>
                      <w:lang w:eastAsia="ar-SA"/>
                    </w:rPr>
                  </w:pPr>
                  <w:r w:rsidRPr="000545DD">
                    <w:rPr>
                      <w:rFonts w:ascii="Times New Roman" w:eastAsia="Times New Roman" w:hAnsi="Times New Roman"/>
                      <w:b/>
                      <w:sz w:val="24"/>
                      <w:szCs w:val="24"/>
                      <w:lang w:eastAsia="ar-SA"/>
                    </w:rPr>
                    <w:t>Интернет-ресурсы по всему курсу</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lastRenderedPageBreak/>
                    <w:t>Официальный сайт Института социологии РАН</w:t>
                  </w:r>
                </w:p>
                <w:tbl>
                  <w:tblPr>
                    <w:tblW w:w="0" w:type="auto"/>
                    <w:tblLook w:val="0000"/>
                  </w:tblPr>
                  <w:tblGrid>
                    <w:gridCol w:w="3606"/>
                  </w:tblGrid>
                  <w:tr w:rsidR="000545DD" w:rsidRPr="000545DD">
                    <w:tc>
                      <w:tcPr>
                        <w:tcW w:w="1007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rPr>
                            <w:rFonts w:ascii="Times New Roman" w:eastAsia="Times New Roman" w:hAnsi="Times New Roman"/>
                            <w:sz w:val="24"/>
                            <w:szCs w:val="24"/>
                            <w:lang w:eastAsia="ar-SA"/>
                          </w:rPr>
                        </w:pPr>
                      </w:p>
                    </w:tc>
                  </w:tr>
                </w:tbl>
                <w:p w:rsidR="000545DD" w:rsidRPr="000545DD" w:rsidRDefault="000545DD" w:rsidP="000545DD">
                  <w:pPr>
                    <w:suppressAutoHyphens/>
                    <w:spacing w:after="0" w:line="240" w:lineRule="auto"/>
                    <w:rPr>
                      <w:rFonts w:ascii="Times New Roman" w:eastAsia="Times New Roman" w:hAnsi="Times New Roman"/>
                      <w:sz w:val="24"/>
                      <w:szCs w:val="24"/>
                      <w:lang w:eastAsia="zh-CN"/>
                    </w:rPr>
                  </w:pP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isras</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news</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html</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val="en-US" w:eastAsia="ar-SA"/>
                    </w:rPr>
                  </w:pPr>
                  <w:r w:rsidRPr="000545DD">
                    <w:rPr>
                      <w:rFonts w:ascii="Times New Roman" w:eastAsia="Times New Roman" w:hAnsi="Times New Roman"/>
                      <w:sz w:val="24"/>
                      <w:szCs w:val="24"/>
                      <w:lang w:eastAsia="ar-SA"/>
                    </w:rPr>
                    <w:t>Международная социологическая ассоциация (</w:t>
                  </w:r>
                  <w:r w:rsidRPr="000545DD">
                    <w:rPr>
                      <w:rFonts w:ascii="Times New Roman" w:eastAsia="Times New Roman" w:hAnsi="Times New Roman"/>
                      <w:sz w:val="24"/>
                      <w:szCs w:val="24"/>
                      <w:lang w:val="en-US" w:eastAsia="ar-SA"/>
                    </w:rPr>
                    <w:t>International</w:t>
                  </w:r>
                  <w:r w:rsidRPr="000545DD">
                    <w:rPr>
                      <w:rFonts w:ascii="Times New Roman" w:eastAsia="Times New Roman" w:hAnsi="Times New Roman"/>
                      <w:sz w:val="24"/>
                      <w:szCs w:val="24"/>
                      <w:lang w:eastAsia="ar-SA"/>
                    </w:rPr>
                    <w:t xml:space="preserve"> </w:t>
                  </w:r>
                  <w:r w:rsidRPr="000545DD">
                    <w:rPr>
                      <w:rFonts w:ascii="Times New Roman" w:eastAsia="Times New Roman" w:hAnsi="Times New Roman"/>
                      <w:sz w:val="24"/>
                      <w:szCs w:val="24"/>
                      <w:lang w:val="en-US" w:eastAsia="ar-SA"/>
                    </w:rPr>
                    <w:t>Sociological</w:t>
                  </w:r>
                  <w:r w:rsidRPr="000545DD">
                    <w:rPr>
                      <w:rFonts w:ascii="Times New Roman" w:eastAsia="Times New Roman" w:hAnsi="Times New Roman"/>
                      <w:sz w:val="24"/>
                      <w:szCs w:val="24"/>
                      <w:lang w:eastAsia="ar-SA"/>
                    </w:rPr>
                    <w:t xml:space="preserve"> </w:t>
                  </w:r>
                  <w:r w:rsidRPr="000545DD">
                    <w:rPr>
                      <w:rFonts w:ascii="Times New Roman" w:eastAsia="Times New Roman" w:hAnsi="Times New Roman"/>
                      <w:sz w:val="24"/>
                      <w:szCs w:val="24"/>
                      <w:lang w:val="en-US" w:eastAsia="ar-SA"/>
                    </w:rPr>
                    <w:t>Association</w:t>
                  </w:r>
                  <w:r w:rsidRPr="000545DD">
                    <w:rPr>
                      <w:rFonts w:ascii="Times New Roman" w:eastAsia="Times New Roman" w:hAnsi="Times New Roman"/>
                      <w:sz w:val="24"/>
                      <w:szCs w:val="24"/>
                      <w:lang w:eastAsia="ar-SA"/>
                    </w:rPr>
                    <w:t>)</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val="en-US" w:eastAsia="ar-SA"/>
                    </w:rPr>
                  </w:pPr>
                  <w:r w:rsidRPr="000545DD">
                    <w:rPr>
                      <w:rFonts w:ascii="Times New Roman" w:eastAsia="Times New Roman" w:hAnsi="Times New Roman"/>
                      <w:sz w:val="24"/>
                      <w:szCs w:val="24"/>
                      <w:lang w:val="en-US" w:eastAsia="ar-SA"/>
                    </w:rPr>
                    <w:t>http//www.isa-sociolodgy.org</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val="en-US" w:eastAsia="ar-SA"/>
                    </w:rPr>
                  </w:pPr>
                  <w:r w:rsidRPr="000545DD">
                    <w:rPr>
                      <w:rFonts w:ascii="Times New Roman" w:eastAsia="Times New Roman" w:hAnsi="Times New Roman"/>
                      <w:sz w:val="24"/>
                      <w:szCs w:val="24"/>
                      <w:lang w:eastAsia="ar-SA"/>
                    </w:rPr>
                    <w:t>Европейская социологическая ассоциация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val="en-US" w:eastAsia="ar-SA"/>
                    </w:rPr>
                  </w:pPr>
                  <w:r w:rsidRPr="000545DD">
                    <w:rPr>
                      <w:rFonts w:ascii="Times New Roman" w:eastAsia="Times New Roman" w:hAnsi="Times New Roman"/>
                      <w:sz w:val="24"/>
                      <w:szCs w:val="24"/>
                      <w:lang w:val="en-US" w:eastAsia="ar-SA"/>
                    </w:rPr>
                    <w:t>http//www.valt.helsinki.fi/esa/</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val="en-US"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 xml:space="preserve">Левада-Центр (Аналитический центр Юрия Левады) </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levada</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eastAsia="ar-SA"/>
                    </w:rPr>
                  </w:pPr>
                  <w:r w:rsidRPr="000545DD">
                    <w:rPr>
                      <w:rFonts w:ascii="Times New Roman" w:eastAsia="Times New Roman" w:hAnsi="Times New Roman"/>
                      <w:sz w:val="24"/>
                      <w:szCs w:val="24"/>
                      <w:lang w:eastAsia="ar-SA"/>
                    </w:rPr>
                    <w:t>Всероссийский центр изучения общественного мнения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wciom</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r w:rsidR="000545DD" w:rsidRPr="000545DD">
              <w:trPr>
                <w:trHeight w:val="589"/>
              </w:trPr>
              <w:tc>
                <w:tcPr>
                  <w:tcW w:w="10136"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rPr>
                      <w:rFonts w:ascii="Times New Roman" w:eastAsia="Times New Roman" w:hAnsi="Times New Roman"/>
                      <w:sz w:val="24"/>
                      <w:szCs w:val="24"/>
                      <w:lang w:val="en-US" w:eastAsia="ar-SA"/>
                    </w:rPr>
                  </w:pPr>
                  <w:r w:rsidRPr="000545DD">
                    <w:rPr>
                      <w:rFonts w:ascii="Times New Roman" w:eastAsia="Times New Roman" w:hAnsi="Times New Roman"/>
                      <w:sz w:val="24"/>
                      <w:szCs w:val="24"/>
                      <w:lang w:eastAsia="ar-SA"/>
                    </w:rPr>
                    <w:t>Центр социального прогнозирования</w:t>
                  </w:r>
                </w:p>
              </w:tc>
              <w:tc>
                <w:tcPr>
                  <w:tcW w:w="2157"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pacing w:after="0" w:line="240" w:lineRule="auto"/>
                    <w:jc w:val="center"/>
                    <w:rPr>
                      <w:rFonts w:ascii="Times New Roman" w:eastAsia="Times New Roman" w:hAnsi="Times New Roman"/>
                      <w:sz w:val="28"/>
                      <w:szCs w:val="28"/>
                      <w:lang w:eastAsia="ar-SA"/>
                    </w:rPr>
                  </w:pPr>
                  <w:r w:rsidRPr="000545DD">
                    <w:rPr>
                      <w:rFonts w:ascii="Times New Roman" w:eastAsia="Times New Roman" w:hAnsi="Times New Roman"/>
                      <w:sz w:val="24"/>
                      <w:szCs w:val="24"/>
                      <w:lang w:val="en-US" w:eastAsia="ar-SA"/>
                    </w:rPr>
                    <w:t>http</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www</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socioprognoz</w:t>
                  </w:r>
                  <w:r w:rsidRPr="000545DD">
                    <w:rPr>
                      <w:rFonts w:ascii="Times New Roman" w:eastAsia="Times New Roman" w:hAnsi="Times New Roman"/>
                      <w:sz w:val="24"/>
                      <w:szCs w:val="24"/>
                      <w:lang w:eastAsia="ar-SA"/>
                    </w:rPr>
                    <w:t>.</w:t>
                  </w:r>
                  <w:r w:rsidRPr="000545DD">
                    <w:rPr>
                      <w:rFonts w:ascii="Times New Roman" w:eastAsia="Times New Roman" w:hAnsi="Times New Roman"/>
                      <w:sz w:val="24"/>
                      <w:szCs w:val="24"/>
                      <w:lang w:val="en-US" w:eastAsia="ar-SA"/>
                    </w:rPr>
                    <w:t>ru</w:t>
                  </w:r>
                </w:p>
              </w:tc>
              <w:tc>
                <w:tcPr>
                  <w:tcW w:w="125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p>
              </w:tc>
            </w:tr>
          </w:tbl>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p>
        </w:tc>
      </w:tr>
      <w:tr w:rsidR="000545DD" w:rsidRPr="000545DD">
        <w:tc>
          <w:tcPr>
            <w:tcW w:w="9571" w:type="dxa"/>
            <w:shd w:val="clear" w:color="auto" w:fill="auto"/>
          </w:tcPr>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r w:rsidRPr="000545DD">
              <w:rPr>
                <w:rFonts w:ascii="Times New Roman" w:eastAsia="Lucida Sans Unicode" w:hAnsi="Times New Roman" w:cs="Mangal"/>
                <w:b/>
                <w:kern w:val="1"/>
                <w:sz w:val="24"/>
                <w:szCs w:val="24"/>
                <w:lang w:eastAsia="hi-IN" w:bidi="hi-IN"/>
              </w:rPr>
              <w:lastRenderedPageBreak/>
              <w:t>Учебно-методическая обеспеченность самостоятельной работы</w:t>
            </w:r>
          </w:p>
        </w:tc>
      </w:tr>
      <w:tr w:rsidR="000545DD" w:rsidRPr="000545DD">
        <w:tc>
          <w:tcPr>
            <w:tcW w:w="9571" w:type="dxa"/>
            <w:shd w:val="clear" w:color="auto" w:fill="auto"/>
          </w:tcPr>
          <w:tbl>
            <w:tblPr>
              <w:tblW w:w="0" w:type="auto"/>
              <w:tblCellMar>
                <w:left w:w="0" w:type="dxa"/>
                <w:right w:w="0" w:type="dxa"/>
              </w:tblCellMar>
              <w:tblLook w:val="0000"/>
            </w:tblPr>
            <w:tblGrid>
              <w:gridCol w:w="283"/>
              <w:gridCol w:w="1272"/>
              <w:gridCol w:w="1183"/>
              <w:gridCol w:w="1417"/>
              <w:gridCol w:w="1364"/>
              <w:gridCol w:w="1126"/>
              <w:gridCol w:w="1158"/>
              <w:gridCol w:w="683"/>
              <w:gridCol w:w="859"/>
            </w:tblGrid>
            <w:tr w:rsidR="000545DD" w:rsidRPr="000545DD">
              <w:tc>
                <w:tcPr>
                  <w:tcW w:w="550"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п/п</w:t>
                  </w:r>
                </w:p>
              </w:tc>
              <w:tc>
                <w:tcPr>
                  <w:tcW w:w="1641"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Наименование</w:t>
                  </w:r>
                </w:p>
              </w:tc>
              <w:tc>
                <w:tcPr>
                  <w:tcW w:w="1619"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Вид</w:t>
                  </w:r>
                </w:p>
              </w:tc>
              <w:tc>
                <w:tcPr>
                  <w:tcW w:w="3598"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Форма доступа</w:t>
                  </w:r>
                </w:p>
              </w:tc>
              <w:tc>
                <w:tcPr>
                  <w:tcW w:w="3954"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Рекомендуемое</w:t>
                  </w:r>
                </w:p>
                <w:p w:rsidR="000545DD" w:rsidRPr="000545DD" w:rsidRDefault="000545DD" w:rsidP="000545DD">
                  <w:pPr>
                    <w:widowControl w:val="0"/>
                    <w:suppressAutoHyphens/>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использование</w:t>
                  </w:r>
                </w:p>
              </w:tc>
              <w:tc>
                <w:tcPr>
                  <w:tcW w:w="1979"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Потребность</w:t>
                  </w:r>
                </w:p>
              </w:tc>
              <w:tc>
                <w:tcPr>
                  <w:tcW w:w="1279"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Альтернатив. замены</w:t>
                  </w:r>
                </w:p>
              </w:tc>
              <w:tc>
                <w:tcPr>
                  <w:tcW w:w="563"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sz w:val="20"/>
                      <w:szCs w:val="20"/>
                      <w:lang w:eastAsia="ar-SA" w:bidi="hi-IN"/>
                    </w:rPr>
                  </w:pPr>
                  <w:r w:rsidRPr="000545DD">
                    <w:rPr>
                      <w:rFonts w:ascii="Times New Roman" w:eastAsia="Lucida Sans Unicode" w:hAnsi="Times New Roman" w:cs="Mangal"/>
                      <w:kern w:val="1"/>
                      <w:lang w:eastAsia="ar-SA" w:bidi="hi-IN"/>
                    </w:rPr>
                    <w:t>Отв.</w:t>
                  </w:r>
                </w:p>
              </w:tc>
              <w:tc>
                <w:tcPr>
                  <w:tcW w:w="589"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jc w:val="center"/>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sz w:val="20"/>
                      <w:szCs w:val="20"/>
                      <w:lang w:eastAsia="ar-SA" w:bidi="hi-IN"/>
                    </w:rPr>
                    <w:t>Стоимость</w:t>
                  </w: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1</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Словарь терминов и понятий</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Библиотека.</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центра дистанционного образования</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формы – электронный.</w:t>
                  </w:r>
                </w:p>
                <w:p w:rsidR="000545DD" w:rsidRPr="000545DD" w:rsidRDefault="000545DD" w:rsidP="000545DD">
                  <w:pPr>
                    <w:widowControl w:val="0"/>
                    <w:tabs>
                      <w:tab w:val="right" w:pos="3947"/>
                    </w:tabs>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форма – печатный.</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 20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 50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Мусина Т.М.</w:t>
                  </w: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2</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Хрестоматия</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Библиотека.</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дистанционного образования</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http: www kspu.ru.учебные ресурсы</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формы – 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Заочная форма, дистанционное обучение – сетевой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 1О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–50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3</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Рабочая тетрадь</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Библиотека.</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дистанционного образования</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 заочная формы – печатный.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Дистанционное обучение – сетевой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 50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 10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4</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Конспект</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лекций</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Портал дистанционного образования </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 заочная формы – 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 xml:space="preserve">Дистанционное обучение – сетевой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 вечерн. –50 дисков.</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Заочная – 10 печатн. экз. Дистанц. – трафик</w:t>
                  </w: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lastRenderedPageBreak/>
                    <w:t>5</w:t>
                  </w: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учебник</w:t>
                  </w: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w:t>
                  </w:r>
                  <w:r w:rsidRPr="000545DD">
                    <w:rPr>
                      <w:rFonts w:ascii="Times New Roman" w:eastAsia="Lucida Sans Unicode" w:hAnsi="Times New Roman" w:cs="Mangal"/>
                      <w:kern w:val="1"/>
                      <w:lang w:val="en-US" w:eastAsia="ar-SA" w:bidi="hi-IN"/>
                    </w:rPr>
                    <w:t>Word)</w:t>
                  </w:r>
                  <w:r w:rsidRPr="000545DD">
                    <w:rPr>
                      <w:rFonts w:ascii="Times New Roman" w:eastAsia="Lucida Sans Unicode" w:hAnsi="Times New Roman" w:cs="Mangal"/>
                      <w:kern w:val="1"/>
                      <w:lang w:eastAsia="ar-SA" w:bidi="hi-IN"/>
                    </w:rPr>
                    <w:t>.</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Сетевой</w:t>
                  </w: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Ресурсный центр.</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Портал дистанционного образования</w:t>
                  </w: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Очная, вечерняя заочная формы – электронный.</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kern w:val="1"/>
                      <w:lang w:eastAsia="ar-SA" w:bidi="hi-IN"/>
                    </w:rPr>
                  </w:pPr>
                  <w:r w:rsidRPr="000545DD">
                    <w:rPr>
                      <w:rFonts w:ascii="Times New Roman" w:eastAsia="Lucida Sans Unicode" w:hAnsi="Times New Roman" w:cs="Mangal"/>
                      <w:kern w:val="1"/>
                      <w:lang w:eastAsia="ar-SA" w:bidi="hi-IN"/>
                    </w:rPr>
                    <w:t>Дистанционное обучение – сетевой / Минеев В.В. /</w:t>
                  </w:r>
                  <w:r w:rsidRPr="000545DD">
                    <w:rPr>
                      <w:rFonts w:ascii="Times New Roman" w:eastAsia="Lucida Sans Unicode" w:hAnsi="Times New Roman" w:cs="Mangal"/>
                      <w:kern w:val="1"/>
                      <w:lang w:val="en-US" w:eastAsia="ar-SA" w:bidi="hi-IN"/>
                    </w:rPr>
                    <w:t>www</w:t>
                  </w:r>
                  <w:r w:rsidRPr="000545DD">
                    <w:rPr>
                      <w:rFonts w:ascii="Times New Roman" w:eastAsia="Lucida Sans Unicode" w:hAnsi="Times New Roman" w:cs="Mangal"/>
                      <w:kern w:val="1"/>
                      <w:lang w:eastAsia="ar-SA" w:bidi="hi-IN"/>
                    </w:rPr>
                    <w:t xml:space="preserve">. </w:t>
                  </w:r>
                  <w:r w:rsidRPr="000545DD">
                    <w:rPr>
                      <w:rFonts w:ascii="Times New Roman" w:eastAsia="Lucida Sans Unicode" w:hAnsi="Times New Roman" w:cs="Mangal"/>
                      <w:kern w:val="1"/>
                      <w:lang w:val="en-US" w:eastAsia="ar-SA" w:bidi="hi-IN"/>
                    </w:rPr>
                    <w:t>mooble</w:t>
                  </w:r>
                  <w:r w:rsidRPr="000545DD">
                    <w:rPr>
                      <w:rFonts w:ascii="Times New Roman" w:eastAsia="Lucida Sans Unicode" w:hAnsi="Times New Roman" w:cs="Mangal"/>
                      <w:kern w:val="1"/>
                      <w:lang w:eastAsia="ar-SA" w:bidi="hi-IN"/>
                    </w:rPr>
                    <w:t xml:space="preserve">@ </w:t>
                  </w:r>
                  <w:r w:rsidRPr="000545DD">
                    <w:rPr>
                      <w:rFonts w:ascii="Times New Roman" w:eastAsia="Lucida Sans Unicode" w:hAnsi="Times New Roman" w:cs="Mangal"/>
                      <w:kern w:val="1"/>
                      <w:lang w:val="en-US" w:eastAsia="ar-SA" w:bidi="hi-IN"/>
                    </w:rPr>
                    <w:t>kspu</w:t>
                  </w:r>
                  <w:r w:rsidRPr="000545DD">
                    <w:rPr>
                      <w:rFonts w:ascii="Times New Roman" w:eastAsia="Lucida Sans Unicode" w:hAnsi="Times New Roman" w:cs="Mangal"/>
                      <w:kern w:val="1"/>
                      <w:lang w:eastAsia="ar-SA" w:bidi="hi-IN"/>
                    </w:rPr>
                    <w:t xml:space="preserve">. </w:t>
                  </w:r>
                  <w:r w:rsidRPr="000545DD">
                    <w:rPr>
                      <w:rFonts w:ascii="Times New Roman" w:eastAsia="Lucida Sans Unicode" w:hAnsi="Times New Roman" w:cs="Mangal"/>
                      <w:kern w:val="1"/>
                      <w:lang w:val="en-US" w:eastAsia="ar-SA" w:bidi="hi-IN"/>
                    </w:rPr>
                    <w:t>ru</w:t>
                  </w:r>
                  <w:r w:rsidRPr="000545DD">
                    <w:rPr>
                      <w:rFonts w:ascii="Times New Roman" w:eastAsia="Lucida Sans Unicode" w:hAnsi="Times New Roman" w:cs="Mangal"/>
                      <w:kern w:val="1"/>
                      <w:lang w:eastAsia="ar-SA" w:bidi="hi-IN"/>
                    </w:rPr>
                    <w:t xml:space="preserve">  </w:t>
                  </w: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r w:rsidR="000545DD" w:rsidRPr="000545DD">
              <w:tc>
                <w:tcPr>
                  <w:tcW w:w="550"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41"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61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598"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3954"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9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1279"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63" w:type="dxa"/>
                  <w:tcBorders>
                    <w:left w:val="single" w:sz="4" w:space="0" w:color="000000"/>
                    <w:bottom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c>
                <w:tcPr>
                  <w:tcW w:w="589" w:type="dxa"/>
                  <w:tcBorders>
                    <w:left w:val="single" w:sz="4" w:space="0" w:color="000000"/>
                    <w:bottom w:val="single" w:sz="4" w:space="0" w:color="000000"/>
                    <w:right w:val="single" w:sz="4" w:space="0" w:color="000000"/>
                  </w:tcBorders>
                  <w:shd w:val="clear" w:color="auto" w:fill="auto"/>
                </w:tcPr>
                <w:p w:rsidR="000545DD" w:rsidRPr="000545DD" w:rsidRDefault="000545DD" w:rsidP="000545DD">
                  <w:pPr>
                    <w:widowControl w:val="0"/>
                    <w:suppressAutoHyphens/>
                    <w:snapToGrid w:val="0"/>
                    <w:spacing w:after="0" w:line="100" w:lineRule="atLeast"/>
                    <w:textAlignment w:val="baseline"/>
                    <w:rPr>
                      <w:rFonts w:ascii="Times New Roman" w:eastAsia="Lucida Sans Unicode" w:hAnsi="Times New Roman" w:cs="Mangal"/>
                      <w:kern w:val="1"/>
                      <w:lang w:eastAsia="ar-SA" w:bidi="hi-IN"/>
                    </w:rPr>
                  </w:pPr>
                </w:p>
              </w:tc>
            </w:tr>
          </w:tbl>
          <w:p w:rsidR="000545DD" w:rsidRPr="000545DD" w:rsidRDefault="000545DD" w:rsidP="000545DD">
            <w:pPr>
              <w:widowControl w:val="0"/>
              <w:suppressAutoHyphens/>
              <w:spacing w:before="60" w:after="60" w:line="100" w:lineRule="atLeast"/>
              <w:textAlignment w:val="baseline"/>
              <w:rPr>
                <w:rFonts w:ascii="Times New Roman" w:eastAsia="Lucida Sans Unicode" w:hAnsi="Times New Roman" w:cs="Mangal"/>
                <w:b/>
                <w:kern w:val="1"/>
                <w:sz w:val="24"/>
                <w:szCs w:val="24"/>
                <w:lang w:eastAsia="hi-IN" w:bidi="hi-IN"/>
              </w:rPr>
            </w:pPr>
          </w:p>
        </w:tc>
      </w:tr>
    </w:tbl>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b/>
          <w:kern w:val="1"/>
          <w:sz w:val="28"/>
          <w:szCs w:val="28"/>
          <w:lang w:eastAsia="hi-IN" w:bidi="hi-IN"/>
        </w:rPr>
      </w:pPr>
      <w:r w:rsidRPr="000545DD">
        <w:rPr>
          <w:rFonts w:ascii="Times New Roman" w:eastAsia="Lucida Sans Unicode" w:hAnsi="Times New Roman" w:cs="Mangal"/>
          <w:b/>
          <w:kern w:val="1"/>
          <w:sz w:val="28"/>
          <w:szCs w:val="28"/>
          <w:lang w:eastAsia="hi-IN" w:bidi="hi-IN"/>
        </w:rPr>
        <w:lastRenderedPageBreak/>
        <w:t xml:space="preserve">        3.2. Карта материально-технической базы дисциплины </w:t>
      </w:r>
    </w:p>
    <w:p w:rsidR="000545DD" w:rsidRPr="000545DD" w:rsidRDefault="000545DD" w:rsidP="000545DD">
      <w:pPr>
        <w:widowControl w:val="0"/>
        <w:suppressAutoHyphens/>
        <w:spacing w:after="0" w:line="100" w:lineRule="atLeast"/>
        <w:textAlignment w:val="baseline"/>
        <w:rPr>
          <w:rFonts w:ascii="Times New Roman" w:eastAsia="Lucida Sans Unicode" w:hAnsi="Times New Roman" w:cs="Mangal"/>
          <w:b/>
          <w:kern w:val="1"/>
          <w:sz w:val="28"/>
          <w:szCs w:val="28"/>
          <w:lang w:eastAsia="hi-IN" w:bidi="hi-IN"/>
        </w:rPr>
      </w:pPr>
      <w:r w:rsidRPr="000545DD">
        <w:rPr>
          <w:rFonts w:ascii="Times New Roman" w:eastAsia="Lucida Sans Unicode" w:hAnsi="Times New Roman" w:cs="Mangal"/>
          <w:b/>
          <w:kern w:val="1"/>
          <w:sz w:val="28"/>
          <w:szCs w:val="28"/>
          <w:lang w:eastAsia="hi-IN" w:bidi="hi-IN"/>
        </w:rPr>
        <w:t xml:space="preserve">                                         Социология</w:t>
      </w:r>
    </w:p>
    <w:p w:rsidR="000545DD" w:rsidRPr="000545DD" w:rsidRDefault="000545DD" w:rsidP="000545DD">
      <w:pPr>
        <w:tabs>
          <w:tab w:val="left" w:pos="4820"/>
          <w:tab w:val="right" w:leader="underscore" w:pos="10206"/>
        </w:tabs>
        <w:suppressAutoHyphens/>
        <w:spacing w:after="0"/>
        <w:ind w:right="-1" w:firstLine="567"/>
        <w:jc w:val="both"/>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 xml:space="preserve">        Для обучающихся образовательной программы</w:t>
      </w:r>
    </w:p>
    <w:p w:rsidR="000545DD" w:rsidRPr="0031548C" w:rsidRDefault="006101A9" w:rsidP="000545DD">
      <w:pPr>
        <w:pBdr>
          <w:bottom w:val="single" w:sz="12" w:space="1" w:color="000000"/>
        </w:pBdr>
        <w:tabs>
          <w:tab w:val="center" w:pos="4677"/>
          <w:tab w:val="right" w:pos="9355"/>
        </w:tabs>
        <w:suppressAutoHyphens/>
        <w:spacing w:after="0"/>
        <w:rPr>
          <w:rFonts w:ascii="Times New Roman" w:hAnsi="Times New Roman"/>
          <w:sz w:val="24"/>
          <w:szCs w:val="24"/>
        </w:rPr>
      </w:pPr>
      <w:r>
        <w:rPr>
          <w:rFonts w:ascii="Times New Roman" w:hAnsi="Times New Roman"/>
          <w:sz w:val="24"/>
          <w:szCs w:val="24"/>
        </w:rPr>
        <w:t>44.03.01</w:t>
      </w:r>
      <w:r w:rsidR="000545DD" w:rsidRPr="00E8475C">
        <w:rPr>
          <w:rFonts w:ascii="Times New Roman" w:hAnsi="Times New Roman"/>
          <w:sz w:val="24"/>
          <w:szCs w:val="24"/>
        </w:rPr>
        <w:t xml:space="preserve"> </w:t>
      </w:r>
      <w:r w:rsidR="000545DD">
        <w:rPr>
          <w:rFonts w:ascii="Times New Roman" w:hAnsi="Times New Roman"/>
          <w:sz w:val="24"/>
          <w:szCs w:val="24"/>
        </w:rPr>
        <w:t xml:space="preserve">Направление подготовки: </w:t>
      </w:r>
      <w:r>
        <w:rPr>
          <w:rFonts w:ascii="Times New Roman" w:hAnsi="Times New Roman"/>
          <w:sz w:val="24"/>
          <w:szCs w:val="24"/>
        </w:rPr>
        <w:t>Педаго</w:t>
      </w:r>
      <w:r w:rsidR="00D0074F">
        <w:rPr>
          <w:rFonts w:ascii="Times New Roman" w:hAnsi="Times New Roman"/>
          <w:sz w:val="24"/>
          <w:szCs w:val="24"/>
        </w:rPr>
        <w:t xml:space="preserve">гическое образование </w:t>
      </w:r>
      <w:r w:rsidR="00EA5C8A">
        <w:rPr>
          <w:rFonts w:ascii="Times New Roman" w:hAnsi="Times New Roman"/>
          <w:sz w:val="24"/>
          <w:szCs w:val="24"/>
        </w:rPr>
        <w:t xml:space="preserve">, </w:t>
      </w:r>
      <w:r w:rsidR="000545DD" w:rsidRPr="00E8475C">
        <w:rPr>
          <w:rFonts w:ascii="Times New Roman" w:hAnsi="Times New Roman"/>
          <w:sz w:val="24"/>
          <w:szCs w:val="24"/>
        </w:rPr>
        <w:t xml:space="preserve">квалификация </w:t>
      </w:r>
      <w:r w:rsidR="000545DD">
        <w:rPr>
          <w:rFonts w:ascii="Times New Roman" w:hAnsi="Times New Roman"/>
          <w:sz w:val="24"/>
          <w:szCs w:val="24"/>
        </w:rPr>
        <w:t>(</w:t>
      </w:r>
      <w:r w:rsidR="000545DD" w:rsidRPr="00E8475C">
        <w:rPr>
          <w:rFonts w:ascii="Times New Roman" w:hAnsi="Times New Roman"/>
          <w:sz w:val="24"/>
          <w:szCs w:val="24"/>
        </w:rPr>
        <w:t>бакалавр)</w:t>
      </w:r>
      <w:r w:rsidR="000545DD">
        <w:rPr>
          <w:rFonts w:ascii="Times New Roman" w:hAnsi="Times New Roman"/>
          <w:sz w:val="24"/>
          <w:szCs w:val="24"/>
        </w:rPr>
        <w:tab/>
      </w:r>
    </w:p>
    <w:p w:rsidR="000545DD" w:rsidRPr="0031548C" w:rsidRDefault="000545DD" w:rsidP="000545DD">
      <w:pPr>
        <w:suppressAutoHyphens/>
        <w:spacing w:after="0"/>
        <w:jc w:val="center"/>
        <w:rPr>
          <w:rFonts w:ascii="Times New Roman" w:eastAsia="Times New Roman" w:hAnsi="Times New Roman"/>
          <w:sz w:val="24"/>
          <w:szCs w:val="24"/>
          <w:lang w:eastAsia="ar-SA"/>
        </w:rPr>
      </w:pPr>
    </w:p>
    <w:p w:rsidR="000545DD" w:rsidRPr="0031548C" w:rsidRDefault="000545DD" w:rsidP="000545DD">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Профиль:</w:t>
      </w:r>
      <w:r w:rsidR="003800CE">
        <w:rPr>
          <w:rFonts w:ascii="Times New Roman" w:eastAsia="Times New Roman" w:hAnsi="Times New Roman"/>
          <w:sz w:val="24"/>
          <w:szCs w:val="24"/>
          <w:lang w:eastAsia="ar-SA"/>
        </w:rPr>
        <w:t xml:space="preserve"> </w:t>
      </w:r>
      <w:r w:rsidR="00D0074F">
        <w:rPr>
          <w:rFonts w:ascii="Times New Roman" w:eastAsia="Times New Roman" w:hAnsi="Times New Roman"/>
          <w:sz w:val="24"/>
          <w:szCs w:val="24"/>
          <w:lang w:eastAsia="ar-SA"/>
        </w:rPr>
        <w:t>Дошкольное образование</w:t>
      </w:r>
      <w:r w:rsidR="00EA5C8A">
        <w:rPr>
          <w:rFonts w:ascii="Times New Roman" w:eastAsia="Times New Roman" w:hAnsi="Times New Roman"/>
          <w:sz w:val="24"/>
          <w:szCs w:val="24"/>
          <w:lang w:eastAsia="ar-SA"/>
        </w:rPr>
        <w:t xml:space="preserve"> </w:t>
      </w:r>
      <w:r w:rsidR="0027158C">
        <w:rPr>
          <w:rFonts w:ascii="Times New Roman" w:eastAsia="Times New Roman" w:hAnsi="Times New Roman"/>
          <w:sz w:val="24"/>
          <w:szCs w:val="24"/>
          <w:lang w:eastAsia="ar-SA"/>
        </w:rPr>
        <w:t>(зао</w:t>
      </w:r>
      <w:r w:rsidR="003800CE">
        <w:rPr>
          <w:rFonts w:ascii="Times New Roman" w:eastAsia="Times New Roman" w:hAnsi="Times New Roman"/>
          <w:sz w:val="24"/>
          <w:szCs w:val="24"/>
          <w:lang w:eastAsia="ar-SA"/>
        </w:rPr>
        <w:t xml:space="preserve">чная </w:t>
      </w:r>
      <w:r>
        <w:rPr>
          <w:rFonts w:ascii="Times New Roman" w:eastAsia="Times New Roman" w:hAnsi="Times New Roman"/>
          <w:sz w:val="24"/>
          <w:szCs w:val="24"/>
          <w:lang w:eastAsia="ar-SA"/>
        </w:rPr>
        <w:t xml:space="preserve"> форма обучения)</w:t>
      </w:r>
    </w:p>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tbl>
      <w:tblPr>
        <w:tblW w:w="0" w:type="auto"/>
        <w:tblInd w:w="-12" w:type="dxa"/>
        <w:tblLayout w:type="fixed"/>
        <w:tblLook w:val="0000"/>
      </w:tblPr>
      <w:tblGrid>
        <w:gridCol w:w="2700"/>
        <w:gridCol w:w="2833"/>
      </w:tblGrid>
      <w:tr w:rsidR="000545DD" w:rsidRPr="000545DD">
        <w:trPr>
          <w:cantSplit/>
        </w:trPr>
        <w:tc>
          <w:tcPr>
            <w:tcW w:w="2700"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Аудитория</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Оборудование</w:t>
            </w:r>
          </w:p>
        </w:tc>
      </w:tr>
      <w:tr w:rsidR="000545DD" w:rsidRPr="000545DD">
        <w:trPr>
          <w:cantSplit/>
        </w:trPr>
        <w:tc>
          <w:tcPr>
            <w:tcW w:w="2700" w:type="dxa"/>
            <w:tcBorders>
              <w:top w:val="single" w:sz="4" w:space="0" w:color="000000"/>
              <w:left w:val="single" w:sz="4" w:space="0" w:color="000000"/>
              <w:bottom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3-52</w:t>
            </w:r>
            <w:r w:rsidRPr="000545DD">
              <w:rPr>
                <w:rFonts w:ascii="Times New Roman" w:eastAsia="Times New Roman" w:hAnsi="Times New Roman"/>
                <w:sz w:val="28"/>
                <w:szCs w:val="28"/>
                <w:lang w:eastAsia="ar-SA"/>
              </w:rPr>
              <w:t xml:space="preserve"> </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Проектор, телевизор</w:t>
            </w:r>
          </w:p>
        </w:tc>
      </w:tr>
      <w:tr w:rsidR="000545DD" w:rsidRPr="000545DD">
        <w:trPr>
          <w:cantSplit/>
        </w:trPr>
        <w:tc>
          <w:tcPr>
            <w:tcW w:w="2700" w:type="dxa"/>
            <w:tcBorders>
              <w:top w:val="single" w:sz="4" w:space="0" w:color="000000"/>
              <w:left w:val="single" w:sz="4" w:space="0" w:color="000000"/>
              <w:bottom w:val="single" w:sz="4" w:space="0" w:color="000000"/>
            </w:tcBorders>
            <w:shd w:val="clear" w:color="auto" w:fill="auto"/>
          </w:tcPr>
          <w:p w:rsidR="000545DD" w:rsidRDefault="0027158C" w:rsidP="000545D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Учебные аудитории </w:t>
            </w:r>
            <w:r w:rsidR="00D0074F">
              <w:rPr>
                <w:rFonts w:ascii="Times New Roman" w:eastAsia="Times New Roman" w:hAnsi="Times New Roman"/>
                <w:sz w:val="28"/>
                <w:szCs w:val="28"/>
                <w:lang w:eastAsia="ar-SA"/>
              </w:rPr>
              <w:t>ИППО</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0545DD" w:rsidRPr="000545DD" w:rsidRDefault="000545DD" w:rsidP="000545D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Интерактивная доска, проектор</w:t>
            </w:r>
          </w:p>
        </w:tc>
      </w:tr>
    </w:tbl>
    <w:p w:rsidR="000545DD" w:rsidRDefault="000545DD" w:rsidP="00CE3BD2">
      <w:pPr>
        <w:tabs>
          <w:tab w:val="left" w:pos="4820"/>
          <w:tab w:val="right" w:leader="underscore" w:pos="10206"/>
        </w:tabs>
        <w:suppressAutoHyphens/>
        <w:spacing w:after="0" w:line="240" w:lineRule="auto"/>
        <w:ind w:right="-1" w:firstLine="567"/>
        <w:jc w:val="both"/>
        <w:rPr>
          <w:rFonts w:ascii="Times New Roman" w:eastAsia="Times New Roman" w:hAnsi="Times New Roman"/>
          <w:sz w:val="28"/>
          <w:szCs w:val="28"/>
          <w:lang w:eastAsia="zh-CN"/>
        </w:rPr>
      </w:pPr>
    </w:p>
    <w:p w:rsidR="00CE3BD2" w:rsidRDefault="00CE3BD2"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Pr="00D843F1" w:rsidRDefault="000545DD" w:rsidP="005A7A69">
      <w:pPr>
        <w:suppressAutoHyphens/>
        <w:spacing w:after="0" w:line="240" w:lineRule="auto"/>
        <w:jc w:val="center"/>
        <w:rPr>
          <w:rFonts w:ascii="Times New Roman" w:eastAsia="Times New Roman" w:hAnsi="Times New Roman"/>
          <w:b/>
          <w:sz w:val="28"/>
          <w:szCs w:val="28"/>
          <w:lang w:eastAsia="zh-CN"/>
        </w:rPr>
      </w:pPr>
      <w:r w:rsidRPr="00D843F1">
        <w:rPr>
          <w:rFonts w:ascii="Times New Roman" w:eastAsia="Times New Roman" w:hAnsi="Times New Roman"/>
          <w:b/>
          <w:sz w:val="28"/>
          <w:szCs w:val="28"/>
          <w:lang w:eastAsia="zh-CN"/>
        </w:rPr>
        <w:t>МИНИСТЕРСТВО ОБРАЗОВАНИЯ И НАУКИ РОССИЙСКОЙ ФЕДЕРАЦИИ</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федеральное государственное бюджетное образовательное учреждение высшего образования</w:t>
      </w:r>
    </w:p>
    <w:p w:rsidR="000545DD" w:rsidRPr="00D843F1" w:rsidRDefault="000545DD" w:rsidP="005A7A69">
      <w:pPr>
        <w:suppressAutoHyphens/>
        <w:spacing w:after="0" w:line="240" w:lineRule="auto"/>
        <w:jc w:val="center"/>
        <w:rPr>
          <w:rFonts w:ascii="Times New Roman" w:eastAsia="Times New Roman" w:hAnsi="Times New Roman"/>
          <w:b/>
          <w:sz w:val="28"/>
          <w:szCs w:val="28"/>
          <w:lang w:eastAsia="zh-CN"/>
        </w:rPr>
      </w:pPr>
      <w:r w:rsidRPr="00D843F1">
        <w:rPr>
          <w:rFonts w:ascii="Times New Roman" w:eastAsia="Times New Roman" w:hAnsi="Times New Roman"/>
          <w:b/>
          <w:sz w:val="28"/>
          <w:szCs w:val="28"/>
          <w:lang w:eastAsia="zh-CN"/>
        </w:rPr>
        <w:t>«Красноярский государственный университет имени В.П. Астафьева»</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6921AE"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Философский факультет</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Кафедра-разработчик – кафедра философии, социологии и религиоведения</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УТВЕРЖДЕНО   </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заседании кафедры</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протокол № </w:t>
      </w:r>
      <w:r w:rsidR="0039579F">
        <w:rPr>
          <w:rFonts w:ascii="Times New Roman" w:eastAsia="Times New Roman" w:hAnsi="Times New Roman"/>
          <w:sz w:val="28"/>
          <w:szCs w:val="28"/>
          <w:lang w:eastAsia="zh-CN"/>
        </w:rPr>
        <w:t>11</w:t>
      </w:r>
      <w:r>
        <w:rPr>
          <w:rFonts w:ascii="Times New Roman" w:eastAsia="Times New Roman" w:hAnsi="Times New Roman"/>
          <w:sz w:val="28"/>
          <w:szCs w:val="28"/>
          <w:lang w:eastAsia="zh-CN"/>
        </w:rPr>
        <w:t xml:space="preserve">                                           </w:t>
      </w:r>
    </w:p>
    <w:p w:rsidR="000545DD" w:rsidRDefault="000545DD" w:rsidP="000545DD">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от «_</w:t>
      </w:r>
      <w:r w:rsidR="0039579F">
        <w:rPr>
          <w:rFonts w:ascii="Times New Roman" w:eastAsia="Times New Roman" w:hAnsi="Times New Roman"/>
          <w:sz w:val="28"/>
          <w:szCs w:val="28"/>
          <w:lang w:eastAsia="zh-CN"/>
        </w:rPr>
        <w:t>12</w:t>
      </w:r>
      <w:r>
        <w:rPr>
          <w:rFonts w:ascii="Times New Roman" w:eastAsia="Times New Roman" w:hAnsi="Times New Roman"/>
          <w:sz w:val="28"/>
          <w:szCs w:val="28"/>
          <w:lang w:eastAsia="zh-CN"/>
        </w:rPr>
        <w:t>_»___</w:t>
      </w:r>
      <w:r w:rsidR="0039579F">
        <w:rPr>
          <w:rFonts w:ascii="Times New Roman" w:eastAsia="Times New Roman" w:hAnsi="Times New Roman"/>
          <w:sz w:val="28"/>
          <w:szCs w:val="28"/>
          <w:lang w:eastAsia="zh-CN"/>
        </w:rPr>
        <w:t>мая</w:t>
      </w:r>
      <w:r>
        <w:rPr>
          <w:rFonts w:ascii="Times New Roman" w:eastAsia="Times New Roman" w:hAnsi="Times New Roman"/>
          <w:sz w:val="28"/>
          <w:szCs w:val="28"/>
          <w:lang w:eastAsia="zh-CN"/>
        </w:rPr>
        <w:t>__201</w:t>
      </w:r>
      <w:r w:rsidR="0039579F">
        <w:rPr>
          <w:rFonts w:ascii="Times New Roman" w:eastAsia="Times New Roman" w:hAnsi="Times New Roman"/>
          <w:sz w:val="28"/>
          <w:szCs w:val="28"/>
          <w:lang w:eastAsia="zh-CN"/>
        </w:rPr>
        <w:t>6</w:t>
      </w:r>
      <w:r>
        <w:rPr>
          <w:rFonts w:ascii="Times New Roman" w:eastAsia="Times New Roman" w:hAnsi="Times New Roman"/>
          <w:sz w:val="28"/>
          <w:szCs w:val="28"/>
          <w:lang w:eastAsia="zh-CN"/>
        </w:rPr>
        <w:t xml:space="preserve">  г.</w:t>
      </w:r>
    </w:p>
    <w:p w:rsidR="000545DD" w:rsidRDefault="000545DD" w:rsidP="000545DD">
      <w:pPr>
        <w:suppressAutoHyphens/>
        <w:spacing w:after="0" w:line="240" w:lineRule="auto"/>
        <w:rPr>
          <w:rFonts w:ascii="Times New Roman" w:eastAsia="Times New Roman" w:hAnsi="Times New Roman"/>
          <w:sz w:val="28"/>
          <w:szCs w:val="28"/>
          <w:lang w:eastAsia="zh-CN"/>
        </w:rPr>
      </w:pP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ОДОБРЕНО</w:t>
      </w: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на заседании научно-методического совета</w:t>
      </w: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протокол №</w:t>
      </w:r>
    </w:p>
    <w:p w:rsidR="000545DD" w:rsidRDefault="000545DD" w:rsidP="000545DD">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от «__» __________201  г.</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Pr="000545DD" w:rsidRDefault="000545DD" w:rsidP="005A7A69">
      <w:pPr>
        <w:suppressAutoHyphens/>
        <w:spacing w:after="0" w:line="240" w:lineRule="auto"/>
        <w:jc w:val="center"/>
        <w:rPr>
          <w:rFonts w:ascii="Times New Roman" w:eastAsia="Times New Roman" w:hAnsi="Times New Roman"/>
          <w:b/>
          <w:sz w:val="28"/>
          <w:szCs w:val="28"/>
          <w:lang w:eastAsia="zh-CN"/>
        </w:rPr>
      </w:pPr>
      <w:r w:rsidRPr="000545DD">
        <w:rPr>
          <w:rFonts w:ascii="Times New Roman" w:eastAsia="Times New Roman" w:hAnsi="Times New Roman"/>
          <w:b/>
          <w:sz w:val="28"/>
          <w:szCs w:val="28"/>
          <w:lang w:eastAsia="zh-CN"/>
        </w:rPr>
        <w:t>ФОНД ОЦЕНОЧНЫХ СРЕДСТВ</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для проведения текущего контроля и промежуточной аттестации обучающихся</w:t>
      </w:r>
    </w:p>
    <w:p w:rsidR="000545DD" w:rsidRPr="000545DD" w:rsidRDefault="000545DD" w:rsidP="000545DD">
      <w:pPr>
        <w:suppressAutoHyphens/>
        <w:spacing w:after="0" w:line="240" w:lineRule="auto"/>
        <w:rPr>
          <w:rFonts w:ascii="Times New Roman" w:eastAsia="Times New Roman" w:hAnsi="Times New Roman"/>
          <w:sz w:val="28"/>
          <w:szCs w:val="28"/>
          <w:u w:val="single"/>
          <w:lang w:eastAsia="zh-CN"/>
        </w:rPr>
      </w:pPr>
      <w:r>
        <w:rPr>
          <w:rFonts w:ascii="Times New Roman" w:eastAsia="Times New Roman" w:hAnsi="Times New Roman"/>
          <w:sz w:val="28"/>
          <w:szCs w:val="28"/>
          <w:lang w:eastAsia="zh-CN"/>
        </w:rPr>
        <w:t xml:space="preserve">                                                        </w:t>
      </w:r>
      <w:r w:rsidRPr="000545DD">
        <w:rPr>
          <w:rFonts w:ascii="Times New Roman" w:eastAsia="Times New Roman" w:hAnsi="Times New Roman"/>
          <w:sz w:val="28"/>
          <w:szCs w:val="28"/>
          <w:u w:val="single"/>
          <w:lang w:eastAsia="zh-CN"/>
        </w:rPr>
        <w:t>С</w:t>
      </w:r>
      <w:r>
        <w:rPr>
          <w:rFonts w:ascii="Times New Roman" w:eastAsia="Times New Roman" w:hAnsi="Times New Roman"/>
          <w:sz w:val="28"/>
          <w:szCs w:val="28"/>
          <w:u w:val="single"/>
          <w:lang w:eastAsia="zh-CN"/>
        </w:rPr>
        <w:t>оциология</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Pr="000545DD" w:rsidRDefault="000545DD" w:rsidP="000545DD">
      <w:pPr>
        <w:rPr>
          <w:rFonts w:ascii="Times New Roman" w:hAnsi="Times New Roman"/>
          <w:sz w:val="28"/>
          <w:szCs w:val="28"/>
        </w:rPr>
      </w:pPr>
      <w:r>
        <w:rPr>
          <w:rFonts w:ascii="Times New Roman" w:hAnsi="Times New Roman"/>
          <w:sz w:val="28"/>
          <w:szCs w:val="28"/>
        </w:rPr>
        <w:t xml:space="preserve">                                           </w:t>
      </w:r>
      <w:r w:rsidRPr="000545DD">
        <w:rPr>
          <w:rFonts w:ascii="Times New Roman" w:hAnsi="Times New Roman"/>
          <w:sz w:val="28"/>
          <w:szCs w:val="28"/>
        </w:rPr>
        <w:t>Направление подготовки:</w:t>
      </w:r>
    </w:p>
    <w:p w:rsidR="000545DD" w:rsidRPr="000545DD" w:rsidRDefault="000545DD" w:rsidP="000545DD">
      <w:pPr>
        <w:rPr>
          <w:rFonts w:ascii="Times New Roman" w:hAnsi="Times New Roman"/>
          <w:i/>
          <w:sz w:val="28"/>
          <w:szCs w:val="28"/>
        </w:rPr>
      </w:pPr>
      <w:r w:rsidRPr="000545DD">
        <w:rPr>
          <w:rFonts w:ascii="Times New Roman" w:hAnsi="Times New Roman"/>
          <w:i/>
          <w:sz w:val="28"/>
          <w:szCs w:val="28"/>
        </w:rPr>
        <w:t xml:space="preserve">                             </w:t>
      </w:r>
      <w:r>
        <w:rPr>
          <w:rFonts w:ascii="Times New Roman" w:hAnsi="Times New Roman"/>
          <w:i/>
          <w:sz w:val="28"/>
          <w:szCs w:val="28"/>
        </w:rPr>
        <w:t xml:space="preserve">                  </w:t>
      </w:r>
      <w:r w:rsidR="00A64C50">
        <w:rPr>
          <w:rFonts w:ascii="Times New Roman" w:hAnsi="Times New Roman"/>
          <w:i/>
          <w:sz w:val="28"/>
          <w:szCs w:val="28"/>
        </w:rPr>
        <w:t xml:space="preserve"> </w:t>
      </w:r>
      <w:r w:rsidR="006101A9">
        <w:rPr>
          <w:rFonts w:ascii="Times New Roman" w:hAnsi="Times New Roman"/>
          <w:i/>
          <w:sz w:val="28"/>
          <w:szCs w:val="28"/>
        </w:rPr>
        <w:t>44.03.01</w:t>
      </w:r>
      <w:r w:rsidR="00A64C50">
        <w:rPr>
          <w:rFonts w:ascii="Times New Roman" w:hAnsi="Times New Roman"/>
          <w:i/>
          <w:sz w:val="28"/>
          <w:szCs w:val="28"/>
        </w:rPr>
        <w:t xml:space="preserve">   </w:t>
      </w:r>
      <w:r w:rsidR="006921AE">
        <w:rPr>
          <w:rFonts w:ascii="Times New Roman" w:hAnsi="Times New Roman"/>
          <w:i/>
          <w:sz w:val="28"/>
          <w:szCs w:val="28"/>
        </w:rPr>
        <w:t xml:space="preserve">Педагогическое образование </w:t>
      </w:r>
      <w:r w:rsidR="006101A9">
        <w:rPr>
          <w:rFonts w:ascii="Times New Roman" w:hAnsi="Times New Roman"/>
          <w:i/>
          <w:sz w:val="28"/>
          <w:szCs w:val="28"/>
        </w:rPr>
        <w:t xml:space="preserve"> </w:t>
      </w:r>
    </w:p>
    <w:p w:rsidR="006921AE" w:rsidRPr="000545DD" w:rsidRDefault="000545DD" w:rsidP="006921AE">
      <w:pPr>
        <w:tabs>
          <w:tab w:val="left" w:pos="3255"/>
        </w:tabs>
        <w:rPr>
          <w:rFonts w:ascii="Times New Roman" w:hAnsi="Times New Roman"/>
          <w:sz w:val="28"/>
          <w:szCs w:val="28"/>
        </w:rPr>
      </w:pPr>
      <w:r w:rsidRPr="000545DD">
        <w:rPr>
          <w:rFonts w:ascii="Times New Roman" w:hAnsi="Times New Roman"/>
          <w:sz w:val="28"/>
          <w:szCs w:val="28"/>
        </w:rPr>
        <w:t xml:space="preserve">                                        </w:t>
      </w:r>
      <w:r w:rsidR="00EA5C8A">
        <w:rPr>
          <w:rFonts w:ascii="Times New Roman" w:hAnsi="Times New Roman"/>
          <w:sz w:val="28"/>
          <w:szCs w:val="28"/>
        </w:rPr>
        <w:t xml:space="preserve">        </w:t>
      </w:r>
      <w:r w:rsidRPr="000545DD">
        <w:rPr>
          <w:rFonts w:ascii="Times New Roman" w:hAnsi="Times New Roman"/>
          <w:sz w:val="28"/>
          <w:szCs w:val="28"/>
        </w:rPr>
        <w:t xml:space="preserve">Профиль: </w:t>
      </w:r>
      <w:r w:rsidR="00EA5C8A">
        <w:rPr>
          <w:rFonts w:ascii="Times New Roman" w:hAnsi="Times New Roman"/>
          <w:sz w:val="28"/>
          <w:szCs w:val="28"/>
        </w:rPr>
        <w:t>Дошкольное образование</w:t>
      </w:r>
    </w:p>
    <w:p w:rsidR="000545DD" w:rsidRDefault="000545DD" w:rsidP="000545DD">
      <w:pPr>
        <w:rPr>
          <w:rFonts w:ascii="Times New Roman" w:hAnsi="Times New Roman"/>
          <w:sz w:val="28"/>
          <w:szCs w:val="28"/>
        </w:rPr>
      </w:pPr>
    </w:p>
    <w:p w:rsidR="00D478FF" w:rsidRPr="000545DD" w:rsidRDefault="00D478FF" w:rsidP="00D478FF">
      <w:pPr>
        <w:tabs>
          <w:tab w:val="left" w:pos="3255"/>
        </w:tabs>
        <w:rPr>
          <w:rFonts w:ascii="Times New Roman" w:hAnsi="Times New Roman"/>
          <w:sz w:val="28"/>
          <w:szCs w:val="28"/>
        </w:rPr>
      </w:pPr>
      <w:r>
        <w:rPr>
          <w:rFonts w:ascii="Times New Roman" w:hAnsi="Times New Roman"/>
          <w:sz w:val="28"/>
          <w:szCs w:val="28"/>
        </w:rPr>
        <w:tab/>
      </w:r>
    </w:p>
    <w:p w:rsidR="000545DD" w:rsidRPr="000545DD" w:rsidRDefault="000545DD" w:rsidP="000545DD">
      <w:pPr>
        <w:rPr>
          <w:rFonts w:ascii="Times New Roman" w:hAnsi="Times New Roman"/>
          <w:i/>
          <w:sz w:val="28"/>
          <w:szCs w:val="28"/>
        </w:rPr>
      </w:pPr>
      <w:r w:rsidRPr="000545DD">
        <w:rPr>
          <w:rFonts w:ascii="Times New Roman" w:hAnsi="Times New Roman"/>
          <w:sz w:val="28"/>
          <w:szCs w:val="28"/>
        </w:rPr>
        <w:lastRenderedPageBreak/>
        <w:t xml:space="preserve">                            </w:t>
      </w:r>
      <w:r>
        <w:rPr>
          <w:rFonts w:ascii="Times New Roman" w:hAnsi="Times New Roman"/>
          <w:sz w:val="28"/>
          <w:szCs w:val="28"/>
        </w:rPr>
        <w:t xml:space="preserve">                  </w:t>
      </w:r>
    </w:p>
    <w:p w:rsidR="000545DD" w:rsidRPr="000545DD" w:rsidRDefault="000545DD" w:rsidP="000545DD">
      <w:pPr>
        <w:rPr>
          <w:rFonts w:ascii="Times New Roman" w:hAnsi="Times New Roman"/>
          <w:sz w:val="28"/>
          <w:szCs w:val="28"/>
        </w:rPr>
      </w:pPr>
      <w:r w:rsidRPr="000545DD">
        <w:rPr>
          <w:rFonts w:ascii="Times New Roman" w:hAnsi="Times New Roman"/>
          <w:sz w:val="28"/>
          <w:szCs w:val="28"/>
        </w:rPr>
        <w:t xml:space="preserve">                              </w:t>
      </w:r>
      <w:r>
        <w:rPr>
          <w:rFonts w:ascii="Times New Roman" w:hAnsi="Times New Roman"/>
          <w:sz w:val="28"/>
          <w:szCs w:val="28"/>
        </w:rPr>
        <w:t xml:space="preserve">                </w:t>
      </w:r>
      <w:r w:rsidRPr="000545DD">
        <w:rPr>
          <w:rFonts w:ascii="Times New Roman" w:hAnsi="Times New Roman"/>
          <w:sz w:val="28"/>
          <w:szCs w:val="28"/>
        </w:rPr>
        <w:t>Квалификация (степень):</w:t>
      </w:r>
    </w:p>
    <w:p w:rsidR="000545DD" w:rsidRPr="000545DD" w:rsidRDefault="000545DD" w:rsidP="000545DD">
      <w:pPr>
        <w:rPr>
          <w:rFonts w:ascii="Times New Roman" w:hAnsi="Times New Roman"/>
          <w:i/>
          <w:sz w:val="28"/>
          <w:szCs w:val="28"/>
        </w:rPr>
      </w:pPr>
      <w:r w:rsidRPr="000545DD">
        <w:rPr>
          <w:rFonts w:ascii="Times New Roman" w:hAnsi="Times New Roman"/>
          <w:i/>
          <w:sz w:val="28"/>
          <w:szCs w:val="28"/>
        </w:rPr>
        <w:t xml:space="preserve">                                           </w:t>
      </w:r>
      <w:r>
        <w:rPr>
          <w:rFonts w:ascii="Times New Roman" w:hAnsi="Times New Roman"/>
          <w:i/>
          <w:sz w:val="28"/>
          <w:szCs w:val="28"/>
        </w:rPr>
        <w:t xml:space="preserve">               </w:t>
      </w:r>
      <w:r w:rsidRPr="000545DD">
        <w:rPr>
          <w:rFonts w:ascii="Times New Roman" w:hAnsi="Times New Roman"/>
          <w:i/>
          <w:sz w:val="28"/>
          <w:szCs w:val="28"/>
        </w:rPr>
        <w:t>бакалавр</w:t>
      </w: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0545DD" w:rsidRDefault="000545DD" w:rsidP="005A7A69">
      <w:pPr>
        <w:suppressAutoHyphens/>
        <w:spacing w:after="0" w:line="240" w:lineRule="auto"/>
        <w:jc w:val="center"/>
        <w:rPr>
          <w:rFonts w:ascii="Times New Roman" w:eastAsia="Times New Roman" w:hAnsi="Times New Roman"/>
          <w:sz w:val="28"/>
          <w:szCs w:val="28"/>
          <w:lang w:eastAsia="zh-CN"/>
        </w:rPr>
      </w:pPr>
    </w:p>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0545DD" w:rsidRDefault="00A64C50" w:rsidP="005A7A69">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Составитель: ст.преподаватель</w:t>
      </w:r>
      <w:r w:rsidR="00D843F1">
        <w:rPr>
          <w:rFonts w:ascii="Times New Roman" w:eastAsia="Times New Roman" w:hAnsi="Times New Roman"/>
          <w:sz w:val="28"/>
          <w:szCs w:val="28"/>
          <w:lang w:eastAsia="zh-CN"/>
        </w:rPr>
        <w:t xml:space="preserve"> кафедры философии, социологии и религ</w:t>
      </w:r>
      <w:r>
        <w:rPr>
          <w:rFonts w:ascii="Times New Roman" w:eastAsia="Times New Roman" w:hAnsi="Times New Roman"/>
          <w:sz w:val="28"/>
          <w:szCs w:val="28"/>
          <w:lang w:eastAsia="zh-CN"/>
        </w:rPr>
        <w:t>иоведения Колючева А.В.</w:t>
      </w:r>
    </w:p>
    <w:p w:rsidR="00D843F1" w:rsidRPr="00D843F1" w:rsidRDefault="00D843F1" w:rsidP="00D843F1">
      <w:pPr>
        <w:suppressAutoHyphens/>
        <w:spacing w:after="0"/>
        <w:jc w:val="both"/>
        <w:rPr>
          <w:rFonts w:ascii="Times New Roman" w:eastAsia="Times New Roman" w:hAnsi="Times New Roman"/>
          <w:b/>
          <w:sz w:val="28"/>
          <w:szCs w:val="28"/>
          <w:lang w:eastAsia="zh-CN"/>
        </w:rPr>
      </w:pPr>
      <w:r w:rsidRPr="00D843F1">
        <w:rPr>
          <w:rFonts w:ascii="Times New Roman" w:eastAsia="Times New Roman" w:hAnsi="Times New Roman"/>
          <w:b/>
          <w:sz w:val="28"/>
          <w:szCs w:val="28"/>
          <w:lang w:eastAsia="zh-CN"/>
        </w:rPr>
        <w:t>1.Назначение фонда оценочных средств</w:t>
      </w:r>
    </w:p>
    <w:p w:rsidR="00D843F1" w:rsidRDefault="00D843F1" w:rsidP="00D843F1">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1.1. </w:t>
      </w:r>
      <w:r w:rsidRPr="00D843F1">
        <w:rPr>
          <w:rFonts w:ascii="Times New Roman" w:eastAsia="Times New Roman" w:hAnsi="Times New Roman"/>
          <w:b/>
          <w:sz w:val="28"/>
          <w:szCs w:val="28"/>
          <w:lang w:eastAsia="zh-CN"/>
        </w:rPr>
        <w:t>Целью</w:t>
      </w:r>
      <w:r>
        <w:rPr>
          <w:rFonts w:ascii="Times New Roman" w:eastAsia="Times New Roman" w:hAnsi="Times New Roman"/>
          <w:sz w:val="28"/>
          <w:szCs w:val="28"/>
          <w:lang w:eastAsia="zh-CN"/>
        </w:rPr>
        <w:t xml:space="preserve"> создания ФОС  дисциплины «Социология»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D843F1" w:rsidRDefault="00D843F1" w:rsidP="00D843F1">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1.2. ФОС по дисциплине «Социология» решает </w:t>
      </w:r>
      <w:r w:rsidRPr="00D843F1">
        <w:rPr>
          <w:rFonts w:ascii="Times New Roman" w:eastAsia="Times New Roman" w:hAnsi="Times New Roman"/>
          <w:b/>
          <w:sz w:val="28"/>
          <w:szCs w:val="28"/>
          <w:lang w:eastAsia="zh-CN"/>
        </w:rPr>
        <w:t>задачи</w:t>
      </w:r>
      <w:r>
        <w:rPr>
          <w:rFonts w:ascii="Times New Roman" w:eastAsia="Times New Roman" w:hAnsi="Times New Roman"/>
          <w:sz w:val="28"/>
          <w:szCs w:val="28"/>
          <w:lang w:eastAsia="zh-CN"/>
        </w:rPr>
        <w:t>: развитие</w:t>
      </w:r>
      <w:r w:rsidRPr="00D843F1">
        <w:rPr>
          <w:rFonts w:ascii="Times New Roman" w:hAnsi="Times New Roman"/>
          <w:sz w:val="28"/>
          <w:szCs w:val="28"/>
        </w:rPr>
        <w:t xml:space="preserve"> </w:t>
      </w:r>
      <w:r>
        <w:rPr>
          <w:rFonts w:ascii="Times New Roman" w:hAnsi="Times New Roman"/>
          <w:sz w:val="28"/>
          <w:szCs w:val="28"/>
        </w:rPr>
        <w:t>умения ориентироваться в содержаниях, правилах и нормах  базовых социальных ценностей и практик.  Критерием освоения социологии является умение</w:t>
      </w:r>
      <w:r w:rsidRPr="00075CCC">
        <w:rPr>
          <w:rFonts w:ascii="Times New Roman" w:eastAsia="Times New Roman" w:hAnsi="Times New Roman"/>
          <w:sz w:val="28"/>
          <w:szCs w:val="28"/>
          <w:lang w:eastAsia="zh-CN"/>
        </w:rPr>
        <w:t xml:space="preserve"> рефлексировать собственную точку зрения, критически ее проверять, изменять, соотносить с другими точками зрения </w:t>
      </w:r>
      <w:r>
        <w:rPr>
          <w:rFonts w:ascii="Times New Roman" w:eastAsia="Times New Roman" w:hAnsi="Times New Roman"/>
          <w:sz w:val="28"/>
          <w:szCs w:val="28"/>
          <w:lang w:eastAsia="zh-CN"/>
        </w:rPr>
        <w:t xml:space="preserve">(а также ценностями и нормами других культур) </w:t>
      </w:r>
      <w:r w:rsidRPr="00075CCC">
        <w:rPr>
          <w:rFonts w:ascii="Times New Roman" w:eastAsia="Times New Roman" w:hAnsi="Times New Roman"/>
          <w:sz w:val="28"/>
          <w:szCs w:val="28"/>
          <w:lang w:eastAsia="zh-CN"/>
        </w:rPr>
        <w:t>и использовать современные методы, формы и технологии коммуникации в культурно неоднородной среде.</w:t>
      </w:r>
    </w:p>
    <w:p w:rsidR="00D843F1" w:rsidRDefault="00D843F1" w:rsidP="00D843F1">
      <w:pPr>
        <w:suppressAutoHyphens/>
        <w:spacing w:after="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1.3. ФОС разработан на основании нормативных документов:</w:t>
      </w:r>
    </w:p>
    <w:p w:rsidR="00D843F1" w:rsidRDefault="00D843F1" w:rsidP="00D843F1">
      <w:pPr>
        <w:jc w:val="both"/>
        <w:rPr>
          <w:rFonts w:ascii="Times New Roman" w:hAnsi="Times New Roman"/>
          <w:i/>
          <w:sz w:val="28"/>
          <w:szCs w:val="28"/>
        </w:rPr>
      </w:pPr>
      <w:r>
        <w:rPr>
          <w:rFonts w:ascii="Times New Roman" w:eastAsia="Times New Roman" w:hAnsi="Times New Roman"/>
          <w:sz w:val="28"/>
          <w:szCs w:val="28"/>
          <w:lang w:eastAsia="zh-CN"/>
        </w:rPr>
        <w:t xml:space="preserve"> - федерального государственного образовательного стандарта высшего образования по направлению подготовки</w:t>
      </w:r>
      <w:r>
        <w:rPr>
          <w:rFonts w:ascii="Times New Roman" w:hAnsi="Times New Roman"/>
          <w:sz w:val="28"/>
          <w:szCs w:val="28"/>
        </w:rPr>
        <w:t xml:space="preserve"> </w:t>
      </w:r>
      <w:r w:rsidR="006101A9">
        <w:rPr>
          <w:rFonts w:ascii="Times New Roman" w:hAnsi="Times New Roman"/>
          <w:i/>
          <w:sz w:val="28"/>
          <w:szCs w:val="28"/>
        </w:rPr>
        <w:t>44.03.01</w:t>
      </w:r>
      <w:r w:rsidR="003B5AD6">
        <w:rPr>
          <w:rFonts w:ascii="Times New Roman" w:hAnsi="Times New Roman"/>
          <w:i/>
          <w:sz w:val="28"/>
          <w:szCs w:val="28"/>
        </w:rPr>
        <w:t xml:space="preserve"> </w:t>
      </w:r>
      <w:r w:rsidR="006101A9">
        <w:rPr>
          <w:rFonts w:ascii="Times New Roman" w:hAnsi="Times New Roman"/>
          <w:i/>
          <w:sz w:val="28"/>
          <w:szCs w:val="28"/>
        </w:rPr>
        <w:t>Педагогическое образование</w:t>
      </w:r>
      <w:r>
        <w:rPr>
          <w:rFonts w:ascii="Times New Roman" w:hAnsi="Times New Roman"/>
          <w:sz w:val="28"/>
          <w:szCs w:val="28"/>
        </w:rPr>
        <w:t xml:space="preserve"> Профиль: </w:t>
      </w:r>
      <w:r w:rsidR="00EA5C8A">
        <w:rPr>
          <w:rFonts w:ascii="Times New Roman" w:hAnsi="Times New Roman"/>
          <w:i/>
          <w:sz w:val="28"/>
          <w:szCs w:val="28"/>
        </w:rPr>
        <w:t>Дошкольное образование</w:t>
      </w:r>
      <w:r w:rsidR="003B5AD6">
        <w:rPr>
          <w:rFonts w:ascii="Times New Roman" w:hAnsi="Times New Roman"/>
          <w:i/>
          <w:sz w:val="28"/>
          <w:szCs w:val="28"/>
        </w:rPr>
        <w:t xml:space="preserve"> </w:t>
      </w:r>
      <w:r w:rsidRPr="000545DD">
        <w:rPr>
          <w:rFonts w:ascii="Times New Roman" w:hAnsi="Times New Roman"/>
          <w:sz w:val="28"/>
          <w:szCs w:val="28"/>
        </w:rPr>
        <w:t>Квалификация (степень):</w:t>
      </w:r>
      <w:r>
        <w:rPr>
          <w:rFonts w:ascii="Times New Roman" w:hAnsi="Times New Roman"/>
          <w:i/>
          <w:sz w:val="28"/>
          <w:szCs w:val="28"/>
        </w:rPr>
        <w:t xml:space="preserve"> </w:t>
      </w:r>
      <w:r w:rsidRPr="000545DD">
        <w:rPr>
          <w:rFonts w:ascii="Times New Roman" w:hAnsi="Times New Roman"/>
          <w:i/>
          <w:sz w:val="28"/>
          <w:szCs w:val="28"/>
        </w:rPr>
        <w:t>бакалавр</w:t>
      </w:r>
      <w:r w:rsidR="007D2500">
        <w:rPr>
          <w:rFonts w:ascii="Times New Roman" w:hAnsi="Times New Roman"/>
          <w:i/>
          <w:sz w:val="28"/>
          <w:szCs w:val="28"/>
        </w:rPr>
        <w:t>;</w:t>
      </w:r>
    </w:p>
    <w:p w:rsidR="007D2500" w:rsidRDefault="007D2500" w:rsidP="007D2500">
      <w:pPr>
        <w:jc w:val="both"/>
        <w:rPr>
          <w:rFonts w:ascii="Times New Roman" w:hAnsi="Times New Roman"/>
          <w:i/>
          <w:sz w:val="28"/>
          <w:szCs w:val="28"/>
        </w:rPr>
      </w:pPr>
      <w:r>
        <w:rPr>
          <w:rFonts w:ascii="Times New Roman" w:hAnsi="Times New Roman"/>
          <w:sz w:val="28"/>
          <w:szCs w:val="28"/>
        </w:rPr>
        <w:t>- образовательной программы высшего образования</w:t>
      </w:r>
      <w:r w:rsidRPr="007D2500">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по направлению подготовки</w:t>
      </w:r>
      <w:r>
        <w:rPr>
          <w:rFonts w:ascii="Times New Roman" w:hAnsi="Times New Roman"/>
          <w:sz w:val="28"/>
          <w:szCs w:val="28"/>
        </w:rPr>
        <w:t xml:space="preserve"> </w:t>
      </w:r>
      <w:r w:rsidR="006101A9">
        <w:rPr>
          <w:rFonts w:ascii="Times New Roman" w:hAnsi="Times New Roman"/>
          <w:i/>
          <w:sz w:val="28"/>
          <w:szCs w:val="28"/>
        </w:rPr>
        <w:t>44.03.01</w:t>
      </w:r>
      <w:r w:rsidR="00300FD3">
        <w:rPr>
          <w:rFonts w:ascii="Times New Roman" w:hAnsi="Times New Roman"/>
          <w:i/>
          <w:sz w:val="28"/>
          <w:szCs w:val="28"/>
        </w:rPr>
        <w:t xml:space="preserve"> </w:t>
      </w:r>
      <w:r w:rsidR="006101A9">
        <w:rPr>
          <w:rFonts w:ascii="Times New Roman" w:hAnsi="Times New Roman"/>
          <w:i/>
          <w:sz w:val="28"/>
          <w:szCs w:val="28"/>
        </w:rPr>
        <w:t>Педагогическое образование</w:t>
      </w:r>
      <w:r>
        <w:rPr>
          <w:rFonts w:ascii="Times New Roman" w:hAnsi="Times New Roman"/>
          <w:sz w:val="28"/>
          <w:szCs w:val="28"/>
        </w:rPr>
        <w:t xml:space="preserve"> Профиль: </w:t>
      </w:r>
      <w:r w:rsidR="00EA5C8A">
        <w:rPr>
          <w:rFonts w:ascii="Times New Roman" w:hAnsi="Times New Roman"/>
          <w:i/>
          <w:sz w:val="28"/>
          <w:szCs w:val="28"/>
        </w:rPr>
        <w:t xml:space="preserve">Дошкольное образование </w:t>
      </w:r>
      <w:r w:rsidRPr="000545DD">
        <w:rPr>
          <w:rFonts w:ascii="Times New Roman" w:hAnsi="Times New Roman"/>
          <w:sz w:val="28"/>
          <w:szCs w:val="28"/>
        </w:rPr>
        <w:t>Квалификация (степень):</w:t>
      </w:r>
      <w:r>
        <w:rPr>
          <w:rFonts w:ascii="Times New Roman" w:hAnsi="Times New Roman"/>
          <w:i/>
          <w:sz w:val="28"/>
          <w:szCs w:val="28"/>
        </w:rPr>
        <w:t xml:space="preserve"> </w:t>
      </w:r>
      <w:r w:rsidRPr="000545DD">
        <w:rPr>
          <w:rFonts w:ascii="Times New Roman" w:hAnsi="Times New Roman"/>
          <w:i/>
          <w:sz w:val="28"/>
          <w:szCs w:val="28"/>
        </w:rPr>
        <w:t>бакалавр</w:t>
      </w:r>
      <w:r>
        <w:rPr>
          <w:rFonts w:ascii="Times New Roman" w:hAnsi="Times New Roman"/>
          <w:i/>
          <w:sz w:val="28"/>
          <w:szCs w:val="28"/>
        </w:rPr>
        <w:t>;</w:t>
      </w:r>
    </w:p>
    <w:p w:rsidR="00D843F1" w:rsidRDefault="007D2500" w:rsidP="007D2500">
      <w:pPr>
        <w:jc w:val="both"/>
        <w:rPr>
          <w:rFonts w:ascii="Times New Roman" w:hAnsi="Times New Roman"/>
          <w:sz w:val="28"/>
          <w:szCs w:val="28"/>
        </w:rPr>
      </w:pPr>
      <w:r>
        <w:rPr>
          <w:rFonts w:ascii="Times New Roman" w:hAnsi="Times New Roman"/>
          <w:sz w:val="28"/>
          <w:szCs w:val="28"/>
        </w:rPr>
        <w:t xml:space="preserve">-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образовательном государственном бюджетном учреждении </w:t>
      </w:r>
      <w:r>
        <w:rPr>
          <w:rFonts w:ascii="Times New Roman" w:hAnsi="Times New Roman"/>
          <w:sz w:val="28"/>
          <w:szCs w:val="28"/>
        </w:rPr>
        <w:lastRenderedPageBreak/>
        <w:t>высшего образования «Красноярский государственный педагогический университет имени В.П. Астафьева» и его филиалах.</w:t>
      </w:r>
    </w:p>
    <w:p w:rsidR="007D2500" w:rsidRPr="00625E21" w:rsidRDefault="00856ABD" w:rsidP="007D2500">
      <w:pPr>
        <w:jc w:val="both"/>
        <w:rPr>
          <w:rFonts w:ascii="Times New Roman" w:hAnsi="Times New Roman"/>
          <w:b/>
          <w:sz w:val="28"/>
          <w:szCs w:val="28"/>
        </w:rPr>
      </w:pPr>
      <w:r w:rsidRPr="00625E21">
        <w:rPr>
          <w:rFonts w:ascii="Times New Roman" w:hAnsi="Times New Roman"/>
          <w:b/>
          <w:sz w:val="28"/>
          <w:szCs w:val="28"/>
        </w:rPr>
        <w:t>2. Перечень компетенций с указанием этапов их формирования в процессе изучения дисциплины «Социология»</w:t>
      </w:r>
    </w:p>
    <w:p w:rsidR="00856ABD" w:rsidRPr="00625E21" w:rsidRDefault="00856ABD" w:rsidP="007D2500">
      <w:pPr>
        <w:jc w:val="both"/>
        <w:rPr>
          <w:rFonts w:ascii="Times New Roman" w:hAnsi="Times New Roman"/>
          <w:b/>
          <w:sz w:val="28"/>
          <w:szCs w:val="28"/>
        </w:rPr>
      </w:pPr>
      <w:r w:rsidRPr="00625E21">
        <w:rPr>
          <w:rFonts w:ascii="Times New Roman" w:hAnsi="Times New Roman"/>
          <w:b/>
          <w:sz w:val="28"/>
          <w:szCs w:val="28"/>
        </w:rPr>
        <w:t>2.1. Перечень компетенций, формируемых, в процессе изучения дисциплины:</w:t>
      </w:r>
    </w:p>
    <w:p w:rsidR="008736EF" w:rsidRDefault="008736EF" w:rsidP="008736EF">
      <w:pPr>
        <w:spacing w:line="360" w:lineRule="auto"/>
        <w:rPr>
          <w:rFonts w:ascii="Times New Roman" w:hAnsi="Times New Roman"/>
          <w:sz w:val="28"/>
          <w:szCs w:val="28"/>
        </w:rPr>
      </w:pPr>
      <w:r>
        <w:rPr>
          <w:rFonts w:ascii="Times New Roman" w:hAnsi="Times New Roman"/>
          <w:sz w:val="28"/>
          <w:szCs w:val="28"/>
        </w:rPr>
        <w:t xml:space="preserve">ОК - 1 – способность использовать основы философских и социогуманитарных знании для научного мировоззрения; </w:t>
      </w:r>
    </w:p>
    <w:p w:rsidR="008736EF" w:rsidRDefault="008736EF" w:rsidP="008736EF">
      <w:pPr>
        <w:spacing w:line="360" w:lineRule="auto"/>
        <w:rPr>
          <w:rFonts w:ascii="Times New Roman" w:hAnsi="Times New Roman"/>
          <w:sz w:val="28"/>
          <w:szCs w:val="28"/>
        </w:rPr>
      </w:pPr>
      <w:r>
        <w:rPr>
          <w:rFonts w:ascii="Times New Roman" w:hAnsi="Times New Roman"/>
          <w:sz w:val="28"/>
          <w:szCs w:val="28"/>
        </w:rPr>
        <w:t xml:space="preserve">ОК – 5 - </w:t>
      </w:r>
      <w:r w:rsidRPr="0047473F">
        <w:rPr>
          <w:rFonts w:ascii="Times New Roman" w:hAnsi="Times New Roman"/>
          <w:sz w:val="28"/>
          <w:szCs w:val="28"/>
        </w:rPr>
        <w:t>сп</w:t>
      </w:r>
      <w:r>
        <w:rPr>
          <w:rFonts w:ascii="Times New Roman" w:hAnsi="Times New Roman"/>
          <w:sz w:val="28"/>
          <w:szCs w:val="28"/>
        </w:rPr>
        <w:t>особностью работать в команде</w:t>
      </w:r>
      <w:r w:rsidRPr="0047473F">
        <w:rPr>
          <w:rFonts w:ascii="Times New Roman" w:hAnsi="Times New Roman"/>
          <w:sz w:val="28"/>
          <w:szCs w:val="28"/>
        </w:rPr>
        <w:t>, толерантно восп</w:t>
      </w:r>
      <w:r>
        <w:rPr>
          <w:rFonts w:ascii="Times New Roman" w:hAnsi="Times New Roman"/>
          <w:sz w:val="28"/>
          <w:szCs w:val="28"/>
        </w:rPr>
        <w:t xml:space="preserve">ринимать социальные, культурные и личностные </w:t>
      </w:r>
      <w:r w:rsidRPr="0047473F">
        <w:rPr>
          <w:rFonts w:ascii="Times New Roman" w:hAnsi="Times New Roman"/>
          <w:sz w:val="28"/>
          <w:szCs w:val="28"/>
        </w:rPr>
        <w:t>различия</w:t>
      </w:r>
      <w:r>
        <w:rPr>
          <w:rFonts w:ascii="Times New Roman" w:hAnsi="Times New Roman"/>
          <w:sz w:val="28"/>
          <w:szCs w:val="28"/>
        </w:rPr>
        <w:t>;</w:t>
      </w:r>
    </w:p>
    <w:p w:rsidR="00353FF8" w:rsidRDefault="00353FF8" w:rsidP="00ED7E14">
      <w:pPr>
        <w:spacing w:line="360" w:lineRule="auto"/>
        <w:jc w:val="both"/>
        <w:rPr>
          <w:rFonts w:ascii="Times New Roman" w:hAnsi="Times New Roman"/>
          <w:sz w:val="28"/>
          <w:szCs w:val="28"/>
        </w:rPr>
      </w:pPr>
    </w:p>
    <w:tbl>
      <w:tblPr>
        <w:tblW w:w="12139" w:type="dxa"/>
        <w:tblInd w:w="-318" w:type="dxa"/>
        <w:tblLayout w:type="fixed"/>
        <w:tblLook w:val="0000"/>
      </w:tblPr>
      <w:tblGrid>
        <w:gridCol w:w="1419"/>
        <w:gridCol w:w="1984"/>
        <w:gridCol w:w="2268"/>
        <w:gridCol w:w="2268"/>
        <w:gridCol w:w="4200"/>
      </w:tblGrid>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353FF8" w:rsidP="00353FF8">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Компетенция</w:t>
            </w:r>
          </w:p>
        </w:tc>
        <w:tc>
          <w:tcPr>
            <w:tcW w:w="1984" w:type="dxa"/>
            <w:tcBorders>
              <w:top w:val="single" w:sz="4" w:space="0" w:color="000000"/>
              <w:left w:val="single" w:sz="4" w:space="0" w:color="000000"/>
              <w:bottom w:val="single" w:sz="4" w:space="0" w:color="000000"/>
              <w:right w:val="single" w:sz="4" w:space="0" w:color="000000"/>
            </w:tcBorders>
          </w:tcPr>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Этап формирования компетенции</w:t>
            </w:r>
          </w:p>
        </w:tc>
        <w:tc>
          <w:tcPr>
            <w:tcW w:w="2268" w:type="dxa"/>
            <w:tcBorders>
              <w:top w:val="single" w:sz="4" w:space="0" w:color="000000"/>
              <w:left w:val="single" w:sz="4" w:space="0" w:color="000000"/>
              <w:bottom w:val="single" w:sz="4" w:space="0" w:color="000000"/>
            </w:tcBorders>
            <w:shd w:val="clear" w:color="auto" w:fill="auto"/>
          </w:tcPr>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Дисциплины, участвующие в формировании компетенции</w:t>
            </w:r>
          </w:p>
        </w:tc>
        <w:tc>
          <w:tcPr>
            <w:tcW w:w="2268" w:type="dxa"/>
            <w:tcBorders>
              <w:top w:val="single" w:sz="4" w:space="0" w:color="000000"/>
              <w:left w:val="single" w:sz="4" w:space="0" w:color="000000"/>
              <w:bottom w:val="single" w:sz="4" w:space="0" w:color="000000"/>
            </w:tcBorders>
            <w:shd w:val="clear" w:color="auto" w:fill="auto"/>
          </w:tcPr>
          <w:p w:rsidR="00353FF8" w:rsidRPr="00353FF8" w:rsidRDefault="00353FF8" w:rsidP="00353FF8">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Тип контроля</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tabs>
                <w:tab w:val="left" w:pos="2043"/>
              </w:tabs>
              <w:suppressAutoHyphens/>
              <w:snapToGrid w:val="0"/>
              <w:spacing w:after="0" w:line="240" w:lineRule="auto"/>
              <w:ind w:right="-1"/>
              <w:rPr>
                <w:rFonts w:ascii="Times New Roman" w:eastAsia="Times New Roman" w:hAnsi="Times New Roman"/>
                <w:sz w:val="28"/>
                <w:szCs w:val="28"/>
                <w:lang w:eastAsia="ar-SA"/>
              </w:rPr>
            </w:pPr>
            <w:r>
              <w:rPr>
                <w:rFonts w:ascii="Times New Roman" w:eastAsia="Times New Roman" w:hAnsi="Times New Roman"/>
                <w:sz w:val="28"/>
                <w:szCs w:val="28"/>
                <w:lang w:eastAsia="ar-SA"/>
              </w:rPr>
              <w:t>Оценочное средство</w:t>
            </w:r>
          </w:p>
          <w:p w:rsidR="00353FF8" w:rsidRPr="00353FF8" w:rsidRDefault="00353FF8" w:rsidP="00353FF8">
            <w:pPr>
              <w:tabs>
                <w:tab w:val="left" w:pos="2043"/>
              </w:tabs>
              <w:suppressAutoHyphens/>
              <w:snapToGrid w:val="0"/>
              <w:spacing w:after="0" w:line="240" w:lineRule="auto"/>
              <w:ind w:right="-1"/>
              <w:rPr>
                <w:rFonts w:ascii="Times New Roman" w:eastAsia="Times New Roman" w:hAnsi="Times New Roman"/>
                <w:sz w:val="28"/>
                <w:szCs w:val="28"/>
                <w:lang w:eastAsia="ar-SA"/>
              </w:rPr>
            </w:pPr>
            <w:r>
              <w:rPr>
                <w:rFonts w:ascii="Times New Roman" w:eastAsia="Times New Roman" w:hAnsi="Times New Roman"/>
                <w:sz w:val="28"/>
                <w:szCs w:val="28"/>
                <w:lang w:eastAsia="ar-SA"/>
              </w:rPr>
              <w:t>/КИМы</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ED7E14"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ОК-1</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Pr="00353FF8" w:rsidRDefault="00353FF8"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Промежуточная аттестация</w:t>
            </w: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Доклад</w:t>
            </w:r>
          </w:p>
          <w:p w:rsidR="00353FF8" w:rsidRDefault="00353FF8" w:rsidP="00353FF8">
            <w:pPr>
              <w:suppressAutoHyphens/>
              <w:snapToGrid w:val="0"/>
              <w:spacing w:after="0" w:line="240" w:lineRule="auto"/>
              <w:rPr>
                <w:rFonts w:ascii="Times New Roman" w:eastAsia="Times New Roman" w:hAnsi="Times New Roman"/>
                <w:sz w:val="28"/>
                <w:szCs w:val="28"/>
                <w:lang w:eastAsia="zh-CN"/>
              </w:rPr>
            </w:pPr>
          </w:p>
          <w:p w:rsidR="00353FF8" w:rsidRPr="00353FF8" w:rsidRDefault="00AB6CE7" w:rsidP="00353FF8">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З</w:t>
            </w:r>
            <w:r w:rsidR="00353FF8">
              <w:rPr>
                <w:rFonts w:ascii="Times New Roman" w:eastAsia="Times New Roman" w:hAnsi="Times New Roman"/>
                <w:sz w:val="28"/>
                <w:szCs w:val="28"/>
                <w:lang w:eastAsia="zh-CN"/>
              </w:rPr>
              <w:t>ачет</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ED7E14"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E22782">
              <w:rPr>
                <w:rFonts w:ascii="Times New Roman" w:eastAsia="Times New Roman" w:hAnsi="Times New Roman"/>
                <w:sz w:val="28"/>
                <w:szCs w:val="28"/>
                <w:lang w:eastAsia="ar-SA"/>
              </w:rPr>
              <w:t>1</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8206BD"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w:t>
            </w:r>
            <w:r w:rsidR="00353FF8">
              <w:rPr>
                <w:rFonts w:ascii="Times New Roman" w:eastAsia="Times New Roman" w:hAnsi="Times New Roman"/>
                <w:sz w:val="28"/>
                <w:szCs w:val="28"/>
                <w:lang w:eastAsia="ar-SA"/>
              </w:rPr>
              <w:t>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Промежуточная аттестация</w:t>
            </w: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Реферат</w:t>
            </w:r>
          </w:p>
          <w:p w:rsidR="00353FF8" w:rsidRDefault="00353FF8" w:rsidP="00353FF8">
            <w:pPr>
              <w:suppressAutoHyphens/>
              <w:snapToGrid w:val="0"/>
              <w:spacing w:after="0" w:line="240" w:lineRule="auto"/>
              <w:rPr>
                <w:rFonts w:ascii="Times New Roman" w:eastAsia="Times New Roman" w:hAnsi="Times New Roman"/>
                <w:sz w:val="28"/>
                <w:szCs w:val="28"/>
                <w:lang w:eastAsia="ar-SA"/>
              </w:rPr>
            </w:pPr>
          </w:p>
          <w:p w:rsidR="00353FF8" w:rsidRPr="00353FF8" w:rsidRDefault="00AB6CE7"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З</w:t>
            </w:r>
            <w:r w:rsidR="00353FF8">
              <w:rPr>
                <w:rFonts w:ascii="Times New Roman" w:eastAsia="Times New Roman" w:hAnsi="Times New Roman"/>
                <w:sz w:val="28"/>
                <w:szCs w:val="28"/>
                <w:lang w:eastAsia="ar-SA"/>
              </w:rPr>
              <w:t>ачет</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D60925"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E22782">
              <w:rPr>
                <w:rFonts w:ascii="Times New Roman" w:eastAsia="Times New Roman" w:hAnsi="Times New Roman"/>
                <w:sz w:val="28"/>
                <w:szCs w:val="28"/>
                <w:lang w:eastAsia="ar-SA"/>
              </w:rPr>
              <w:t>1</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8206BD"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w:t>
            </w:r>
            <w:r w:rsidR="00353FF8">
              <w:rPr>
                <w:rFonts w:ascii="Times New Roman" w:eastAsia="Times New Roman" w:hAnsi="Times New Roman"/>
                <w:sz w:val="28"/>
                <w:szCs w:val="28"/>
                <w:lang w:eastAsia="ar-SA"/>
              </w:rPr>
              <w:t>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Промежуточная аттестация</w:t>
            </w: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353FF8" w:rsidRDefault="00353FF8" w:rsidP="00353FF8">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Доклад</w:t>
            </w:r>
          </w:p>
          <w:p w:rsidR="00353FF8" w:rsidRDefault="00353FF8" w:rsidP="00353FF8">
            <w:pPr>
              <w:suppressAutoHyphens/>
              <w:snapToGrid w:val="0"/>
              <w:spacing w:after="0" w:line="240" w:lineRule="auto"/>
              <w:rPr>
                <w:rFonts w:ascii="Times New Roman" w:eastAsia="Times New Roman" w:hAnsi="Times New Roman"/>
                <w:sz w:val="28"/>
                <w:szCs w:val="28"/>
                <w:lang w:eastAsia="zh-CN"/>
              </w:rPr>
            </w:pPr>
          </w:p>
          <w:p w:rsidR="00353FF8" w:rsidRPr="00353FF8" w:rsidRDefault="00AB6CE7" w:rsidP="00353FF8">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zh-CN"/>
              </w:rPr>
              <w:t>З</w:t>
            </w:r>
            <w:r w:rsidR="00353FF8">
              <w:rPr>
                <w:rFonts w:ascii="Times New Roman" w:eastAsia="Times New Roman" w:hAnsi="Times New Roman"/>
                <w:sz w:val="28"/>
                <w:szCs w:val="28"/>
                <w:lang w:eastAsia="zh-CN"/>
              </w:rPr>
              <w:t>ачет</w:t>
            </w:r>
          </w:p>
        </w:tc>
      </w:tr>
      <w:tr w:rsidR="00353FF8" w:rsidRPr="00353FF8">
        <w:trPr>
          <w:cantSplit/>
        </w:trPr>
        <w:tc>
          <w:tcPr>
            <w:tcW w:w="1419" w:type="dxa"/>
            <w:tcBorders>
              <w:top w:val="single" w:sz="4" w:space="0" w:color="000000"/>
              <w:left w:val="single" w:sz="4" w:space="0" w:color="000000"/>
              <w:bottom w:val="single" w:sz="4" w:space="0" w:color="000000"/>
            </w:tcBorders>
            <w:shd w:val="clear" w:color="auto" w:fill="auto"/>
          </w:tcPr>
          <w:p w:rsidR="00353FF8" w:rsidRPr="00353FF8" w:rsidRDefault="00ED7E14"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E22782">
              <w:rPr>
                <w:rFonts w:ascii="Times New Roman" w:eastAsia="Times New Roman" w:hAnsi="Times New Roman"/>
                <w:sz w:val="28"/>
                <w:szCs w:val="28"/>
                <w:lang w:eastAsia="ar-SA"/>
              </w:rPr>
              <w:t>5</w:t>
            </w:r>
          </w:p>
        </w:tc>
        <w:tc>
          <w:tcPr>
            <w:tcW w:w="1984" w:type="dxa"/>
            <w:tcBorders>
              <w:top w:val="single" w:sz="4" w:space="0" w:color="000000"/>
              <w:left w:val="single" w:sz="4" w:space="0" w:color="000000"/>
              <w:bottom w:val="single" w:sz="4" w:space="0" w:color="000000"/>
              <w:right w:val="single" w:sz="4" w:space="0" w:color="000000"/>
            </w:tcBorders>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Когнитивный</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Рефлексивно-оценочный</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Социология</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p w:rsidR="00353FF8" w:rsidRPr="00353FF8" w:rsidRDefault="008206BD"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w:t>
            </w:r>
            <w:r w:rsidR="00353FF8">
              <w:rPr>
                <w:rFonts w:ascii="Times New Roman" w:eastAsia="Times New Roman" w:hAnsi="Times New Roman"/>
                <w:sz w:val="28"/>
                <w:szCs w:val="28"/>
                <w:lang w:eastAsia="ar-SA"/>
              </w:rPr>
              <w:t>оциология</w:t>
            </w:r>
          </w:p>
        </w:tc>
        <w:tc>
          <w:tcPr>
            <w:tcW w:w="2268" w:type="dxa"/>
            <w:tcBorders>
              <w:top w:val="single" w:sz="4" w:space="0" w:color="000000"/>
              <w:left w:val="single" w:sz="4" w:space="0" w:color="000000"/>
              <w:bottom w:val="single" w:sz="4" w:space="0" w:color="000000"/>
            </w:tcBorders>
            <w:shd w:val="clear" w:color="auto" w:fill="auto"/>
          </w:tcPr>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Текущий контроль</w:t>
            </w:r>
          </w:p>
          <w:p w:rsid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Промежуточная аттестация</w:t>
            </w:r>
          </w:p>
          <w:p w:rsidR="00353FF8" w:rsidRPr="00353FF8" w:rsidRDefault="00353FF8" w:rsidP="00353FF8">
            <w:pPr>
              <w:suppressAutoHyphens/>
              <w:snapToGrid w:val="0"/>
              <w:spacing w:after="0" w:line="240" w:lineRule="auto"/>
              <w:jc w:val="center"/>
              <w:rPr>
                <w:rFonts w:ascii="Times New Roman" w:eastAsia="Times New Roman" w:hAnsi="Times New Roman"/>
                <w:sz w:val="28"/>
                <w:szCs w:val="28"/>
                <w:lang w:eastAsia="ar-SA"/>
              </w:rPr>
            </w:pPr>
          </w:p>
        </w:tc>
        <w:tc>
          <w:tcPr>
            <w:tcW w:w="4200" w:type="dxa"/>
            <w:tcBorders>
              <w:top w:val="single" w:sz="4" w:space="0" w:color="000000"/>
              <w:left w:val="single" w:sz="4" w:space="0" w:color="000000"/>
              <w:bottom w:val="single" w:sz="4" w:space="0" w:color="000000"/>
              <w:right w:val="single" w:sz="4" w:space="0" w:color="000000"/>
            </w:tcBorders>
            <w:shd w:val="clear" w:color="auto" w:fill="auto"/>
          </w:tcPr>
          <w:p w:rsidR="00AB6CE7" w:rsidRDefault="00AB6CE7" w:rsidP="00AB6CE7">
            <w:pPr>
              <w:suppressAutoHyphens/>
              <w:snapToGrid w:val="0"/>
              <w:spacing w:after="0" w:line="240" w:lineRule="auto"/>
              <w:rPr>
                <w:rFonts w:ascii="Times New Roman" w:eastAsia="Times New Roman" w:hAnsi="Times New Roman"/>
                <w:sz w:val="28"/>
                <w:szCs w:val="28"/>
                <w:lang w:eastAsia="zh-CN"/>
              </w:rPr>
            </w:pPr>
            <w:r>
              <w:rPr>
                <w:rFonts w:ascii="Times New Roman" w:eastAsia="Times New Roman" w:hAnsi="Times New Roman"/>
                <w:sz w:val="28"/>
                <w:szCs w:val="28"/>
                <w:lang w:eastAsia="zh-CN"/>
              </w:rPr>
              <w:t>Доклад</w:t>
            </w:r>
          </w:p>
          <w:p w:rsidR="00AB6CE7" w:rsidRDefault="00AB6CE7" w:rsidP="00AB6CE7">
            <w:pPr>
              <w:suppressAutoHyphens/>
              <w:snapToGrid w:val="0"/>
              <w:spacing w:after="0" w:line="240" w:lineRule="auto"/>
              <w:rPr>
                <w:rFonts w:ascii="Times New Roman" w:eastAsia="Times New Roman" w:hAnsi="Times New Roman"/>
                <w:sz w:val="28"/>
                <w:szCs w:val="28"/>
                <w:lang w:eastAsia="zh-CN"/>
              </w:rPr>
            </w:pPr>
          </w:p>
          <w:p w:rsidR="00353FF8" w:rsidRPr="00353FF8" w:rsidRDefault="00AB6CE7" w:rsidP="00AB6CE7">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zh-CN"/>
              </w:rPr>
              <w:t>Зачет</w:t>
            </w:r>
          </w:p>
        </w:tc>
      </w:tr>
    </w:tbl>
    <w:p w:rsidR="00353FF8" w:rsidRDefault="00353FF8" w:rsidP="00353FF8">
      <w:pPr>
        <w:spacing w:line="360" w:lineRule="auto"/>
        <w:jc w:val="both"/>
        <w:rPr>
          <w:rFonts w:ascii="Times New Roman" w:hAnsi="Times New Roman"/>
          <w:sz w:val="28"/>
          <w:szCs w:val="28"/>
        </w:rPr>
      </w:pPr>
    </w:p>
    <w:p w:rsidR="00AB4FBD" w:rsidRDefault="00AB4FBD" w:rsidP="00353FF8">
      <w:pPr>
        <w:spacing w:line="360" w:lineRule="auto"/>
        <w:jc w:val="both"/>
        <w:rPr>
          <w:rFonts w:ascii="Times New Roman" w:hAnsi="Times New Roman"/>
          <w:b/>
          <w:sz w:val="28"/>
          <w:szCs w:val="28"/>
        </w:rPr>
      </w:pPr>
    </w:p>
    <w:p w:rsidR="00AB6CE7" w:rsidRPr="00AB6CE7" w:rsidRDefault="00AB6CE7" w:rsidP="00353FF8">
      <w:pPr>
        <w:spacing w:line="360" w:lineRule="auto"/>
        <w:jc w:val="both"/>
        <w:rPr>
          <w:rFonts w:ascii="Times New Roman" w:hAnsi="Times New Roman"/>
          <w:b/>
          <w:sz w:val="28"/>
          <w:szCs w:val="28"/>
        </w:rPr>
      </w:pPr>
      <w:r w:rsidRPr="00AB6CE7">
        <w:rPr>
          <w:rFonts w:ascii="Times New Roman" w:hAnsi="Times New Roman"/>
          <w:b/>
          <w:sz w:val="28"/>
          <w:szCs w:val="28"/>
        </w:rPr>
        <w:t>3. Фонд оценочный средств для промежуточной аттестации</w:t>
      </w:r>
    </w:p>
    <w:p w:rsidR="00AB6CE7" w:rsidRDefault="00AB6CE7" w:rsidP="00353FF8">
      <w:pPr>
        <w:spacing w:line="360" w:lineRule="auto"/>
        <w:jc w:val="both"/>
        <w:rPr>
          <w:rFonts w:ascii="Times New Roman" w:hAnsi="Times New Roman"/>
          <w:sz w:val="28"/>
          <w:szCs w:val="28"/>
        </w:rPr>
      </w:pPr>
      <w:r w:rsidRPr="00AB6CE7">
        <w:rPr>
          <w:rFonts w:ascii="Times New Roman" w:hAnsi="Times New Roman"/>
          <w:b/>
          <w:sz w:val="28"/>
          <w:szCs w:val="28"/>
        </w:rPr>
        <w:t>3.1. Фонды оценочных средств включают:</w:t>
      </w:r>
      <w:r>
        <w:rPr>
          <w:rFonts w:ascii="Times New Roman" w:hAnsi="Times New Roman"/>
          <w:sz w:val="28"/>
          <w:szCs w:val="28"/>
        </w:rPr>
        <w:t xml:space="preserve"> тесты, вопросы к зачету.</w:t>
      </w:r>
    </w:p>
    <w:p w:rsidR="0090009E" w:rsidRPr="0090009E" w:rsidRDefault="0090009E" w:rsidP="00353FF8">
      <w:pPr>
        <w:spacing w:line="360" w:lineRule="auto"/>
        <w:jc w:val="both"/>
        <w:rPr>
          <w:rFonts w:ascii="Times New Roman" w:hAnsi="Times New Roman"/>
          <w:b/>
          <w:sz w:val="28"/>
          <w:szCs w:val="28"/>
        </w:rPr>
      </w:pPr>
      <w:r w:rsidRPr="0090009E">
        <w:rPr>
          <w:rFonts w:ascii="Times New Roman" w:hAnsi="Times New Roman"/>
          <w:b/>
          <w:sz w:val="28"/>
          <w:szCs w:val="28"/>
        </w:rPr>
        <w:t>3.2.1. Оценочное средство Тест</w:t>
      </w:r>
    </w:p>
    <w:p w:rsidR="00AB6CE7" w:rsidRDefault="00AB6CE7" w:rsidP="00353FF8">
      <w:pPr>
        <w:spacing w:line="360" w:lineRule="auto"/>
        <w:jc w:val="both"/>
        <w:rPr>
          <w:rFonts w:ascii="Times New Roman" w:hAnsi="Times New Roman"/>
          <w:sz w:val="28"/>
          <w:szCs w:val="28"/>
        </w:rPr>
      </w:pPr>
      <w:r>
        <w:rPr>
          <w:rFonts w:ascii="Times New Roman" w:hAnsi="Times New Roman"/>
          <w:sz w:val="28"/>
          <w:szCs w:val="28"/>
        </w:rPr>
        <w:t>Критерии оценивания по оценочному средству Тест</w:t>
      </w:r>
    </w:p>
    <w:tbl>
      <w:tblPr>
        <w:tblW w:w="0" w:type="auto"/>
        <w:tblInd w:w="-12" w:type="dxa"/>
        <w:tblLayout w:type="fixed"/>
        <w:tblLook w:val="0000"/>
      </w:tblPr>
      <w:tblGrid>
        <w:gridCol w:w="2700"/>
        <w:gridCol w:w="1800"/>
        <w:gridCol w:w="2700"/>
        <w:gridCol w:w="2833"/>
      </w:tblGrid>
      <w:tr w:rsidR="008206BD" w:rsidRPr="008206BD">
        <w:trPr>
          <w:cantSplit/>
        </w:trPr>
        <w:tc>
          <w:tcPr>
            <w:tcW w:w="2700" w:type="dxa"/>
            <w:tcBorders>
              <w:top w:val="single" w:sz="4" w:space="0" w:color="000000"/>
              <w:left w:val="single" w:sz="4" w:space="0" w:color="000000"/>
              <w:bottom w:val="single" w:sz="4" w:space="0" w:color="000000"/>
            </w:tcBorders>
            <w:shd w:val="clear" w:color="auto" w:fill="auto"/>
          </w:tcPr>
          <w:p w:rsidR="008206BD" w:rsidRP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Формируемые компетенции</w:t>
            </w:r>
            <w:r w:rsidRPr="008206BD">
              <w:rPr>
                <w:rFonts w:ascii="Times New Roman" w:eastAsia="Times New Roman" w:hAnsi="Times New Roman"/>
                <w:sz w:val="28"/>
                <w:szCs w:val="28"/>
                <w:lang w:eastAsia="ar-SA"/>
              </w:rPr>
              <w:t xml:space="preserve"> </w:t>
            </w:r>
          </w:p>
        </w:tc>
        <w:tc>
          <w:tcPr>
            <w:tcW w:w="1800" w:type="dxa"/>
            <w:tcBorders>
              <w:top w:val="single" w:sz="4" w:space="0" w:color="000000"/>
              <w:left w:val="single" w:sz="4" w:space="0" w:color="000000"/>
              <w:bottom w:val="single" w:sz="4" w:space="0" w:color="000000"/>
            </w:tcBorders>
            <w:shd w:val="clear" w:color="auto" w:fill="auto"/>
          </w:tcPr>
          <w:p w:rsid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Высокий уровень сформированности компетенций</w:t>
            </w:r>
          </w:p>
          <w:p w:rsid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(87-100 баллов)</w:t>
            </w:r>
          </w:p>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Отлично/зачтено</w:t>
            </w:r>
          </w:p>
        </w:tc>
        <w:tc>
          <w:tcPr>
            <w:tcW w:w="2700" w:type="dxa"/>
            <w:tcBorders>
              <w:top w:val="single" w:sz="4" w:space="0" w:color="000000"/>
              <w:left w:val="single" w:sz="4" w:space="0" w:color="000000"/>
              <w:bottom w:val="single" w:sz="4" w:space="0" w:color="000000"/>
            </w:tcBorders>
            <w:shd w:val="clear" w:color="auto" w:fill="auto"/>
          </w:tcPr>
          <w:p w:rsid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Продвинутый уровень сформированности компетенций</w:t>
            </w:r>
          </w:p>
          <w:p w:rsid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p>
          <w:p w:rsid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(73-86 баллов)</w:t>
            </w:r>
          </w:p>
          <w:p w:rsidR="008206BD" w:rsidRPr="008206BD" w:rsidRDefault="008206BD" w:rsidP="008206BD">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Хорошо/зачтено</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Базовый уровень сформированности компетенций</w:t>
            </w: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(60-72 баллов)</w:t>
            </w:r>
          </w:p>
          <w:p w:rsidR="008206BD" w:rsidRDefault="008206BD"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Удовлетворительно/</w:t>
            </w:r>
          </w:p>
          <w:p w:rsidR="008206BD" w:rsidRPr="008206BD" w:rsidRDefault="0090009E" w:rsidP="008206BD">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w:t>
            </w:r>
            <w:r w:rsidR="008206BD">
              <w:rPr>
                <w:rFonts w:ascii="Times New Roman" w:eastAsia="Times New Roman" w:hAnsi="Times New Roman"/>
                <w:sz w:val="28"/>
                <w:szCs w:val="28"/>
                <w:lang w:eastAsia="ar-SA"/>
              </w:rPr>
              <w:t>ачтено</w:t>
            </w:r>
          </w:p>
        </w:tc>
      </w:tr>
      <w:tr w:rsidR="008206BD" w:rsidRPr="008206BD">
        <w:trPr>
          <w:cantSplit/>
        </w:trPr>
        <w:tc>
          <w:tcPr>
            <w:tcW w:w="2700" w:type="dxa"/>
            <w:tcBorders>
              <w:top w:val="single" w:sz="4" w:space="0" w:color="000000"/>
              <w:left w:val="single" w:sz="4" w:space="0" w:color="000000"/>
              <w:bottom w:val="single" w:sz="4" w:space="0" w:color="000000"/>
            </w:tcBorders>
            <w:shd w:val="clear" w:color="auto" w:fill="auto"/>
          </w:tcPr>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E22782">
              <w:rPr>
                <w:rFonts w:ascii="Times New Roman" w:eastAsia="Times New Roman" w:hAnsi="Times New Roman"/>
                <w:sz w:val="28"/>
                <w:szCs w:val="28"/>
                <w:lang w:eastAsia="ar-SA"/>
              </w:rPr>
              <w:t>1</w:t>
            </w:r>
          </w:p>
        </w:tc>
        <w:tc>
          <w:tcPr>
            <w:tcW w:w="1800" w:type="dxa"/>
            <w:tcBorders>
              <w:top w:val="single" w:sz="4" w:space="0" w:color="000000"/>
              <w:left w:val="single" w:sz="4" w:space="0" w:color="000000"/>
              <w:bottom w:val="single" w:sz="4" w:space="0" w:color="000000"/>
            </w:tcBorders>
            <w:shd w:val="clear" w:color="auto" w:fill="auto"/>
          </w:tcPr>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 владеет основными определениями и концептуально-понятийным аппаратом  изучаемого курса</w:t>
            </w:r>
          </w:p>
        </w:tc>
        <w:tc>
          <w:tcPr>
            <w:tcW w:w="2700" w:type="dxa"/>
            <w:tcBorders>
              <w:top w:val="single" w:sz="4" w:space="0" w:color="000000"/>
              <w:left w:val="single" w:sz="4" w:space="0" w:color="000000"/>
              <w:bottom w:val="single" w:sz="4" w:space="0" w:color="000000"/>
            </w:tcBorders>
            <w:shd w:val="clear" w:color="auto" w:fill="auto"/>
          </w:tcPr>
          <w:p w:rsid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Неполное знание</w:t>
            </w:r>
          </w:p>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ar-SA"/>
              </w:rPr>
            </w:pPr>
            <w:r w:rsidRPr="008206BD">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основных определений и концептуально-понятийного аппарата  изучаемого курса</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8206BD" w:rsidRPr="008206BD" w:rsidRDefault="008206BD" w:rsidP="008206BD">
            <w:pPr>
              <w:suppressAutoHyphens/>
              <w:snapToGrid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ar-SA"/>
              </w:rPr>
              <w:t>Обучающийся знает основные определения изучаемого курса, но не владеет концептуально-понятийным аппаратом</w:t>
            </w:r>
          </w:p>
        </w:tc>
      </w:tr>
    </w:tbl>
    <w:p w:rsidR="00D843F1" w:rsidRDefault="00D843F1" w:rsidP="005A7A69">
      <w:pPr>
        <w:suppressAutoHyphens/>
        <w:spacing w:after="0" w:line="240" w:lineRule="auto"/>
        <w:jc w:val="center"/>
        <w:rPr>
          <w:rFonts w:ascii="Times New Roman" w:eastAsia="Times New Roman" w:hAnsi="Times New Roman"/>
          <w:sz w:val="28"/>
          <w:szCs w:val="28"/>
          <w:lang w:eastAsia="zh-CN"/>
        </w:rPr>
      </w:pPr>
    </w:p>
    <w:p w:rsidR="0090009E" w:rsidRPr="0090009E" w:rsidRDefault="0090009E" w:rsidP="0090009E">
      <w:pPr>
        <w:suppressAutoHyphens/>
        <w:spacing w:after="0" w:line="240" w:lineRule="auto"/>
        <w:jc w:val="both"/>
        <w:rPr>
          <w:rFonts w:ascii="Times New Roman" w:eastAsia="Times New Roman" w:hAnsi="Times New Roman"/>
          <w:b/>
          <w:sz w:val="28"/>
          <w:szCs w:val="28"/>
          <w:lang w:eastAsia="zh-CN"/>
        </w:rPr>
      </w:pPr>
      <w:r w:rsidRPr="0090009E">
        <w:rPr>
          <w:rFonts w:ascii="Times New Roman" w:eastAsia="Times New Roman" w:hAnsi="Times New Roman"/>
          <w:b/>
          <w:sz w:val="28"/>
          <w:szCs w:val="28"/>
          <w:lang w:eastAsia="zh-CN"/>
        </w:rPr>
        <w:t>3.2.2. Оценочное средство Вопросы к зачеты</w:t>
      </w:r>
    </w:p>
    <w:p w:rsidR="0090009E" w:rsidRDefault="0090009E" w:rsidP="0090009E">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Критерии оценивания по оценочному средству Вопросы к зачету</w:t>
      </w:r>
    </w:p>
    <w:p w:rsidR="0090009E" w:rsidRDefault="0090009E" w:rsidP="0090009E">
      <w:pPr>
        <w:suppressAutoHyphens/>
        <w:spacing w:after="0" w:line="240" w:lineRule="auto"/>
        <w:jc w:val="both"/>
        <w:rPr>
          <w:rFonts w:ascii="Times New Roman" w:eastAsia="Times New Roman" w:hAnsi="Times New Roman"/>
          <w:sz w:val="28"/>
          <w:szCs w:val="28"/>
          <w:lang w:eastAsia="zh-CN"/>
        </w:rPr>
      </w:pPr>
    </w:p>
    <w:tbl>
      <w:tblPr>
        <w:tblW w:w="10033" w:type="dxa"/>
        <w:tblInd w:w="-12" w:type="dxa"/>
        <w:tblLayout w:type="fixed"/>
        <w:tblLook w:val="0000"/>
      </w:tblPr>
      <w:tblGrid>
        <w:gridCol w:w="1680"/>
        <w:gridCol w:w="2820"/>
        <w:gridCol w:w="2700"/>
        <w:gridCol w:w="2833"/>
      </w:tblGrid>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Pr="008206BD"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Формируемые компетенции</w:t>
            </w:r>
            <w:r w:rsidRPr="008206BD">
              <w:rPr>
                <w:rFonts w:ascii="Times New Roman" w:eastAsia="Times New Roman" w:hAnsi="Times New Roman"/>
                <w:sz w:val="28"/>
                <w:szCs w:val="28"/>
                <w:lang w:eastAsia="ar-SA"/>
              </w:rPr>
              <w:t xml:space="preserve"> </w:t>
            </w:r>
          </w:p>
        </w:tc>
        <w:tc>
          <w:tcPr>
            <w:tcW w:w="2820" w:type="dxa"/>
            <w:tcBorders>
              <w:top w:val="single" w:sz="4" w:space="0" w:color="000000"/>
              <w:left w:val="single" w:sz="4" w:space="0" w:color="000000"/>
              <w:bottom w:val="single" w:sz="4" w:space="0" w:color="000000"/>
            </w:tcBorders>
            <w:shd w:val="clear" w:color="auto" w:fill="auto"/>
          </w:tcPr>
          <w:p w:rsidR="0090009E"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Высокий уровень сформированности компетенций</w:t>
            </w:r>
          </w:p>
          <w:p w:rsidR="0090009E"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(87-100 баллов)</w:t>
            </w:r>
          </w:p>
          <w:p w:rsidR="0090009E" w:rsidRPr="008206BD"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Отлично/зачтено</w:t>
            </w:r>
          </w:p>
        </w:tc>
        <w:tc>
          <w:tcPr>
            <w:tcW w:w="2700" w:type="dxa"/>
            <w:tcBorders>
              <w:top w:val="single" w:sz="4" w:space="0" w:color="000000"/>
              <w:left w:val="single" w:sz="4" w:space="0" w:color="000000"/>
              <w:bottom w:val="single" w:sz="4" w:space="0" w:color="000000"/>
            </w:tcBorders>
            <w:shd w:val="clear" w:color="auto" w:fill="auto"/>
          </w:tcPr>
          <w:p w:rsidR="0090009E"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Продвинутый уровень сформированности компетенций</w:t>
            </w:r>
          </w:p>
          <w:p w:rsidR="0090009E"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p>
          <w:p w:rsidR="0090009E"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(73-86 баллов)</w:t>
            </w:r>
          </w:p>
          <w:p w:rsidR="0090009E" w:rsidRPr="008206BD" w:rsidRDefault="0090009E" w:rsidP="00E861D5">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Хорошо/зачтено</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Базовый уровень сформированности компетенций</w:t>
            </w: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(60-72 баллов)</w:t>
            </w:r>
          </w:p>
          <w:p w:rsidR="0090009E"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Удовлетворительно/</w:t>
            </w:r>
          </w:p>
          <w:p w:rsidR="0090009E" w:rsidRPr="008206BD" w:rsidRDefault="0090009E" w:rsidP="00E861D5">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Зачтено</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Pr="008206BD"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ОК-</w:t>
            </w:r>
            <w:r w:rsidR="00E22782">
              <w:rPr>
                <w:rFonts w:ascii="Times New Roman" w:eastAsia="Times New Roman" w:hAnsi="Times New Roman"/>
                <w:sz w:val="28"/>
                <w:szCs w:val="28"/>
                <w:lang w:eastAsia="ar-SA"/>
              </w:rPr>
              <w:t>1</w:t>
            </w:r>
          </w:p>
        </w:tc>
        <w:tc>
          <w:tcPr>
            <w:tcW w:w="2820" w:type="dxa"/>
            <w:tcBorders>
              <w:top w:val="single" w:sz="4" w:space="0" w:color="000000"/>
              <w:left w:val="single" w:sz="4" w:space="0" w:color="000000"/>
              <w:bottom w:val="single" w:sz="4" w:space="0" w:color="000000"/>
            </w:tcBorders>
            <w:shd w:val="clear" w:color="auto" w:fill="auto"/>
          </w:tcPr>
          <w:p w:rsidR="0090009E" w:rsidRPr="0090009E" w:rsidRDefault="0090009E" w:rsidP="0090009E">
            <w:pPr>
              <w:jc w:val="both"/>
              <w:rPr>
                <w:rFonts w:ascii="Times New Roman" w:hAnsi="Times New Roman"/>
                <w:sz w:val="28"/>
                <w:szCs w:val="28"/>
              </w:rPr>
            </w:pPr>
            <w:r>
              <w:rPr>
                <w:rFonts w:ascii="Times New Roman" w:hAnsi="Times New Roman"/>
                <w:sz w:val="28"/>
                <w:szCs w:val="28"/>
              </w:rPr>
              <w:t xml:space="preserve">Обучающийся </w:t>
            </w:r>
            <w:r w:rsidRPr="0090009E">
              <w:rPr>
                <w:rFonts w:ascii="Times New Roman" w:hAnsi="Times New Roman"/>
                <w:sz w:val="28"/>
                <w:szCs w:val="28"/>
              </w:rPr>
              <w:t>показывает всесторонние и глубоки</w:t>
            </w:r>
            <w:r>
              <w:rPr>
                <w:rFonts w:ascii="Times New Roman" w:hAnsi="Times New Roman"/>
                <w:sz w:val="28"/>
                <w:szCs w:val="28"/>
              </w:rPr>
              <w:t>е знания программного материала</w:t>
            </w:r>
            <w:r w:rsidRPr="0090009E">
              <w:rPr>
                <w:rFonts w:ascii="Times New Roman" w:hAnsi="Times New Roman"/>
                <w:sz w:val="28"/>
                <w:szCs w:val="28"/>
              </w:rPr>
              <w:t xml:space="preserve">; </w:t>
            </w:r>
            <w:r>
              <w:rPr>
                <w:rFonts w:ascii="Times New Roman" w:hAnsi="Times New Roman"/>
                <w:sz w:val="28"/>
                <w:szCs w:val="28"/>
              </w:rPr>
              <w:t xml:space="preserve">основной и дополнительной литературы; </w:t>
            </w:r>
            <w:r w:rsidRPr="0090009E">
              <w:rPr>
                <w:rFonts w:ascii="Times New Roman" w:hAnsi="Times New Roman"/>
                <w:sz w:val="28"/>
                <w:szCs w:val="28"/>
              </w:rPr>
              <w:t>последовательно и четко отвечает на вопросы билета и дополнит</w:t>
            </w:r>
            <w:r>
              <w:rPr>
                <w:rFonts w:ascii="Times New Roman" w:hAnsi="Times New Roman"/>
                <w:sz w:val="28"/>
                <w:szCs w:val="28"/>
              </w:rPr>
              <w:t>ельные вопросы</w:t>
            </w:r>
          </w:p>
          <w:p w:rsidR="0090009E" w:rsidRPr="008206BD" w:rsidRDefault="0090009E" w:rsidP="00E861D5">
            <w:pPr>
              <w:suppressAutoHyphens/>
              <w:snapToGrid w:val="0"/>
              <w:spacing w:after="0" w:line="240" w:lineRule="auto"/>
              <w:jc w:val="center"/>
              <w:rPr>
                <w:rFonts w:ascii="Times New Roman" w:eastAsia="Times New Roman" w:hAnsi="Times New Roman"/>
                <w:sz w:val="28"/>
                <w:szCs w:val="28"/>
                <w:lang w:eastAsia="ar-SA"/>
              </w:rPr>
            </w:pPr>
          </w:p>
        </w:tc>
        <w:tc>
          <w:tcPr>
            <w:tcW w:w="2700" w:type="dxa"/>
            <w:tcBorders>
              <w:top w:val="single" w:sz="4" w:space="0" w:color="000000"/>
              <w:left w:val="single" w:sz="4" w:space="0" w:color="000000"/>
              <w:bottom w:val="single" w:sz="4" w:space="0" w:color="000000"/>
            </w:tcBorders>
            <w:shd w:val="clear" w:color="auto" w:fill="auto"/>
          </w:tcPr>
          <w:p w:rsidR="0090009E" w:rsidRPr="008206BD" w:rsidRDefault="0090009E" w:rsidP="0090009E">
            <w:pPr>
              <w:suppressAutoHyphens/>
              <w:snapToGrid w:val="0"/>
              <w:spacing w:after="0" w:line="240" w:lineRule="auto"/>
              <w:jc w:val="both"/>
              <w:rPr>
                <w:rFonts w:ascii="Times New Roman" w:eastAsia="Times New Roman" w:hAnsi="Times New Roman"/>
                <w:sz w:val="28"/>
                <w:szCs w:val="28"/>
                <w:lang w:eastAsia="ar-SA"/>
              </w:rPr>
            </w:pPr>
            <w:r w:rsidRPr="0090009E">
              <w:rPr>
                <w:rFonts w:ascii="Times New Roman" w:hAnsi="Times New Roman"/>
                <w:sz w:val="28"/>
                <w:szCs w:val="28"/>
              </w:rPr>
              <w:t>Обучающийся показывает полное знание программного материала, основной и дополнительной литературы; дает полные ответы на теоретические вопросы билета и дополнительные вопросы,</w:t>
            </w:r>
            <w:r>
              <w:rPr>
                <w:rFonts w:ascii="Times New Roman" w:hAnsi="Times New Roman"/>
                <w:sz w:val="28"/>
                <w:szCs w:val="28"/>
              </w:rPr>
              <w:t xml:space="preserve"> допуская некоторые неточности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Pr="008206BD" w:rsidRDefault="0090009E" w:rsidP="0090009E">
            <w:pPr>
              <w:suppressAutoHyphens/>
              <w:snapToGrid w:val="0"/>
              <w:spacing w:after="0" w:line="240" w:lineRule="auto"/>
              <w:jc w:val="both"/>
              <w:rPr>
                <w:rFonts w:ascii="Times New Roman" w:eastAsia="Times New Roman" w:hAnsi="Times New Roman"/>
                <w:sz w:val="28"/>
                <w:szCs w:val="28"/>
                <w:lang w:eastAsia="zh-CN"/>
              </w:rPr>
            </w:pPr>
            <w:r w:rsidRPr="0090009E">
              <w:rPr>
                <w:rFonts w:ascii="Times New Roman" w:hAnsi="Times New Roman"/>
                <w:sz w:val="28"/>
                <w:szCs w:val="28"/>
              </w:rPr>
              <w:t xml:space="preserve">Обучающийся показывает знание основного материала в объеме, необходимом для предстоящей профессиональной деятельности; при ответе на вопросы билета и дополнительные вопросы не допускает грубых ошибок, но испытывает затруднения в </w:t>
            </w:r>
            <w:r>
              <w:rPr>
                <w:rFonts w:ascii="Times New Roman" w:hAnsi="Times New Roman"/>
                <w:sz w:val="28"/>
                <w:szCs w:val="28"/>
              </w:rPr>
              <w:t>последовательности их изложения</w:t>
            </w:r>
            <w:r w:rsidRPr="0090009E">
              <w:rPr>
                <w:rFonts w:ascii="Times New Roman" w:hAnsi="Times New Roman"/>
                <w:sz w:val="28"/>
                <w:szCs w:val="28"/>
              </w:rPr>
              <w:t xml:space="preserve"> </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Default="00D60925"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E22782">
              <w:rPr>
                <w:rFonts w:ascii="Times New Roman" w:eastAsia="Times New Roman" w:hAnsi="Times New Roman"/>
                <w:sz w:val="28"/>
                <w:szCs w:val="28"/>
                <w:lang w:eastAsia="ar-SA"/>
              </w:rPr>
              <w:t>1</w:t>
            </w:r>
          </w:p>
        </w:tc>
        <w:tc>
          <w:tcPr>
            <w:tcW w:w="2820" w:type="dxa"/>
            <w:tcBorders>
              <w:top w:val="single" w:sz="4" w:space="0" w:color="000000"/>
              <w:left w:val="single" w:sz="4" w:space="0" w:color="000000"/>
              <w:bottom w:val="single" w:sz="4" w:space="0" w:color="000000"/>
            </w:tcBorders>
            <w:shd w:val="clear" w:color="auto" w:fill="auto"/>
          </w:tcPr>
          <w:p w:rsidR="0090009E" w:rsidRDefault="0090009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уверенно ориентируется в проблемных ситуациях; проявляет творческие способности в понимании, изложении и использовании программного материала</w:t>
            </w:r>
          </w:p>
        </w:tc>
        <w:tc>
          <w:tcPr>
            <w:tcW w:w="2700" w:type="dxa"/>
            <w:tcBorders>
              <w:top w:val="single" w:sz="4" w:space="0" w:color="000000"/>
              <w:left w:val="single" w:sz="4" w:space="0" w:color="000000"/>
              <w:bottom w:val="single" w:sz="4" w:space="0" w:color="000000"/>
            </w:tcBorders>
            <w:shd w:val="clear" w:color="auto" w:fill="auto"/>
          </w:tcPr>
          <w:p w:rsidR="0090009E" w:rsidRDefault="007C7D1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ориентируется в проблемных ситуациях, умеет подтвердить свои ответы примерами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7C7D1E"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может ориентироваться в проблемных ситуациях только с помощью наводящих вопросов преподавателя</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Default="00D60925"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ОК-</w:t>
            </w:r>
            <w:r w:rsidR="00E22782">
              <w:rPr>
                <w:rFonts w:ascii="Times New Roman" w:eastAsia="Times New Roman" w:hAnsi="Times New Roman"/>
                <w:sz w:val="28"/>
                <w:szCs w:val="28"/>
                <w:lang w:eastAsia="ar-SA"/>
              </w:rPr>
              <w:t>5</w:t>
            </w:r>
          </w:p>
        </w:tc>
        <w:tc>
          <w:tcPr>
            <w:tcW w:w="2820" w:type="dxa"/>
            <w:tcBorders>
              <w:top w:val="single" w:sz="4" w:space="0" w:color="000000"/>
              <w:left w:val="single" w:sz="4" w:space="0" w:color="000000"/>
              <w:bottom w:val="single" w:sz="4" w:space="0" w:color="000000"/>
            </w:tcBorders>
            <w:shd w:val="clear" w:color="auto" w:fill="auto"/>
          </w:tcPr>
          <w:p w:rsidR="0090009E" w:rsidRDefault="007C7D1E" w:rsidP="003D194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Обучающийся </w:t>
            </w:r>
            <w:r w:rsidR="003D1948">
              <w:rPr>
                <w:rFonts w:ascii="Times New Roman" w:eastAsia="Times New Roman" w:hAnsi="Times New Roman"/>
                <w:sz w:val="28"/>
                <w:szCs w:val="28"/>
                <w:lang w:eastAsia="ar-SA"/>
              </w:rPr>
              <w:t>может использовать приобретенные знания для определения социально значимых мотивов поведения  в рамках своей профессиональной деятельности</w:t>
            </w:r>
          </w:p>
        </w:tc>
        <w:tc>
          <w:tcPr>
            <w:tcW w:w="2700" w:type="dxa"/>
            <w:tcBorders>
              <w:top w:val="single" w:sz="4" w:space="0" w:color="000000"/>
              <w:left w:val="single" w:sz="4" w:space="0" w:color="000000"/>
              <w:bottom w:val="single" w:sz="4" w:space="0" w:color="000000"/>
            </w:tcBorders>
            <w:shd w:val="clear" w:color="auto" w:fill="auto"/>
          </w:tcPr>
          <w:p w:rsidR="0090009E" w:rsidRDefault="003D1948" w:rsidP="003D1948">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может проанализировать социальную значимость будущей профессии</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может определить место своей будущей профессии в системе социальных взаимоотношений</w:t>
            </w:r>
          </w:p>
        </w:tc>
      </w:tr>
      <w:tr w:rsidR="0090009E" w:rsidRPr="008206BD">
        <w:trPr>
          <w:cantSplit/>
        </w:trPr>
        <w:tc>
          <w:tcPr>
            <w:tcW w:w="1680" w:type="dxa"/>
            <w:tcBorders>
              <w:top w:val="single" w:sz="4" w:space="0" w:color="000000"/>
              <w:left w:val="single" w:sz="4" w:space="0" w:color="000000"/>
              <w:bottom w:val="single" w:sz="4" w:space="0" w:color="000000"/>
            </w:tcBorders>
            <w:shd w:val="clear" w:color="auto" w:fill="auto"/>
          </w:tcPr>
          <w:p w:rsidR="0090009E" w:rsidRDefault="00D60925"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ОК-</w:t>
            </w:r>
            <w:r w:rsidR="003E7310">
              <w:rPr>
                <w:rFonts w:ascii="Times New Roman" w:eastAsia="Times New Roman" w:hAnsi="Times New Roman"/>
                <w:sz w:val="28"/>
                <w:szCs w:val="28"/>
                <w:lang w:eastAsia="ar-SA"/>
              </w:rPr>
              <w:t>1</w:t>
            </w:r>
          </w:p>
        </w:tc>
        <w:tc>
          <w:tcPr>
            <w:tcW w:w="2820" w:type="dxa"/>
            <w:tcBorders>
              <w:top w:val="single" w:sz="4" w:space="0" w:color="000000"/>
              <w:left w:val="single" w:sz="4" w:space="0" w:color="000000"/>
              <w:bottom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демонстрирует способность применять полученные знания для анализа практических ситуаций, делать правильные выводы, подтверждает полное освоение компетенций, предусмотренных программой</w:t>
            </w:r>
          </w:p>
        </w:tc>
        <w:tc>
          <w:tcPr>
            <w:tcW w:w="2700" w:type="dxa"/>
            <w:tcBorders>
              <w:top w:val="single" w:sz="4" w:space="0" w:color="000000"/>
              <w:left w:val="single" w:sz="4" w:space="0" w:color="000000"/>
              <w:bottom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правильно применяет теоретические положения к оценке практических ситуаций, в целом, подтверждает усвоение компетенций, предусмотренных программой</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90009E" w:rsidRDefault="003D1948" w:rsidP="00E861D5">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Обучающийся не в полной мере демонстрирует способность применять теоретические знания для анализа практических ситуаций, подтверждает освоение компетенций, предусмотренных программой, на минимально допустимом уровне</w:t>
            </w:r>
          </w:p>
        </w:tc>
      </w:tr>
    </w:tbl>
    <w:p w:rsidR="0090009E" w:rsidRDefault="0090009E" w:rsidP="0090009E">
      <w:pPr>
        <w:suppressAutoHyphens/>
        <w:spacing w:after="0" w:line="240" w:lineRule="auto"/>
        <w:jc w:val="both"/>
        <w:rPr>
          <w:rFonts w:ascii="Times New Roman" w:eastAsia="Times New Roman" w:hAnsi="Times New Roman"/>
          <w:sz w:val="28"/>
          <w:szCs w:val="28"/>
          <w:lang w:eastAsia="zh-CN"/>
        </w:rPr>
      </w:pPr>
    </w:p>
    <w:p w:rsidR="003D1948" w:rsidRDefault="003D1948" w:rsidP="0090009E">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 Фонд оценочных средств для текущего контроля успеваемости</w:t>
      </w:r>
    </w:p>
    <w:p w:rsidR="003D1948" w:rsidRDefault="003D1948" w:rsidP="0090009E">
      <w:pPr>
        <w:suppressAutoHyphens/>
        <w:spacing w:after="0" w:line="240" w:lineRule="auto"/>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4.1. Фонды оценочных средств включают:</w:t>
      </w:r>
      <w:r w:rsidR="00DB4C22">
        <w:rPr>
          <w:rFonts w:ascii="Times New Roman" w:eastAsia="Times New Roman" w:hAnsi="Times New Roman"/>
          <w:sz w:val="28"/>
          <w:szCs w:val="28"/>
          <w:lang w:eastAsia="zh-CN"/>
        </w:rPr>
        <w:t xml:space="preserve"> реферат, доклад, устный опрос</w:t>
      </w:r>
      <w:r w:rsidR="006933F8">
        <w:rPr>
          <w:rFonts w:ascii="Times New Roman" w:eastAsia="Times New Roman" w:hAnsi="Times New Roman"/>
          <w:sz w:val="28"/>
          <w:szCs w:val="28"/>
          <w:lang w:eastAsia="zh-CN"/>
        </w:rPr>
        <w:t>, рабочая тетрадь</w:t>
      </w:r>
    </w:p>
    <w:p w:rsidR="007B6AEF" w:rsidRDefault="007B6AEF" w:rsidP="0090009E">
      <w:pPr>
        <w:suppressAutoHyphens/>
        <w:spacing w:after="0" w:line="240" w:lineRule="auto"/>
        <w:jc w:val="both"/>
        <w:rPr>
          <w:rFonts w:ascii="Times New Roman" w:eastAsia="Times New Roman" w:hAnsi="Times New Roman"/>
          <w:sz w:val="28"/>
          <w:szCs w:val="28"/>
          <w:lang w:eastAsia="zh-CN"/>
        </w:rPr>
      </w:pPr>
    </w:p>
    <w:tbl>
      <w:tblPr>
        <w:tblW w:w="0" w:type="auto"/>
        <w:tblInd w:w="-12" w:type="dxa"/>
        <w:tblLayout w:type="fixed"/>
        <w:tblLook w:val="0000"/>
      </w:tblPr>
      <w:tblGrid>
        <w:gridCol w:w="1800"/>
        <w:gridCol w:w="6258"/>
        <w:gridCol w:w="1418"/>
      </w:tblGrid>
      <w:tr w:rsidR="007B6AEF" w:rsidRPr="007B6AEF">
        <w:trPr>
          <w:cantSplit/>
        </w:trPr>
        <w:tc>
          <w:tcPr>
            <w:tcW w:w="1800" w:type="dxa"/>
            <w:tcBorders>
              <w:top w:val="single" w:sz="4" w:space="0" w:color="000000"/>
              <w:left w:val="single" w:sz="4" w:space="0" w:color="000000"/>
              <w:bottom w:val="single" w:sz="4" w:space="0" w:color="000000"/>
            </w:tcBorders>
            <w:shd w:val="clear" w:color="auto" w:fill="auto"/>
          </w:tcPr>
          <w:p w:rsidR="007B6AEF" w:rsidRP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Оценочное средство</w:t>
            </w:r>
          </w:p>
        </w:tc>
        <w:tc>
          <w:tcPr>
            <w:tcW w:w="6258" w:type="dxa"/>
            <w:tcBorders>
              <w:top w:val="single" w:sz="4" w:space="0" w:color="000000"/>
              <w:left w:val="single" w:sz="4" w:space="0" w:color="000000"/>
              <w:bottom w:val="single" w:sz="4" w:space="0" w:color="000000"/>
            </w:tcBorders>
            <w:shd w:val="clear" w:color="auto" w:fill="auto"/>
          </w:tcPr>
          <w:p w:rsidR="007B6AEF" w:rsidRPr="007B6AEF" w:rsidRDefault="007B6AEF" w:rsidP="007B6AEF">
            <w:pPr>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Критерии оценивания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B6AEF" w:rsidRPr="007B6AEF" w:rsidRDefault="007B6AEF" w:rsidP="007B6AEF">
            <w:pPr>
              <w:tabs>
                <w:tab w:val="left" w:pos="2043"/>
              </w:tabs>
              <w:suppressAutoHyphens/>
              <w:snapToGrid w:val="0"/>
              <w:spacing w:after="0" w:line="240" w:lineRule="auto"/>
              <w:ind w:right="-1"/>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Количество баллов (вклад в рейтинг)</w:t>
            </w:r>
          </w:p>
        </w:tc>
      </w:tr>
      <w:tr w:rsidR="007B6AEF" w:rsidRPr="007B6AEF">
        <w:trPr>
          <w:cantSplit/>
        </w:trPr>
        <w:tc>
          <w:tcPr>
            <w:tcW w:w="1800" w:type="dxa"/>
            <w:tcBorders>
              <w:top w:val="single" w:sz="4" w:space="0" w:color="000000"/>
              <w:left w:val="single" w:sz="4" w:space="0" w:color="000000"/>
              <w:bottom w:val="single" w:sz="4" w:space="0" w:color="000000"/>
            </w:tcBorders>
            <w:shd w:val="clear" w:color="auto" w:fill="auto"/>
          </w:tcPr>
          <w:p w:rsidR="007B6AEF" w:rsidRP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реферат</w:t>
            </w:r>
          </w:p>
        </w:tc>
        <w:tc>
          <w:tcPr>
            <w:tcW w:w="6258" w:type="dxa"/>
            <w:tcBorders>
              <w:top w:val="single" w:sz="4" w:space="0" w:color="000000"/>
              <w:left w:val="single" w:sz="4" w:space="0" w:color="000000"/>
              <w:bottom w:val="single" w:sz="4" w:space="0" w:color="000000"/>
            </w:tcBorders>
            <w:shd w:val="clear" w:color="auto" w:fill="auto"/>
          </w:tcPr>
          <w:p w:rsid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работать самостоятельно, может в краткой монологической речи представить результаты теоретического анализа определенный научной (учебно-исследовательской) темы, раскрыть суть исследуемой проблемы, привести различные точки зрения, а также собственные взгляды на нее</w:t>
            </w:r>
          </w:p>
          <w:p w:rsidR="007B6AEF" w:rsidRDefault="007B6AEF" w:rsidP="007B6AEF">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работать самостоятельно, может раскрыть суть исследуемой проблемы, однако не вполне</w:t>
            </w:r>
            <w:r w:rsidR="00DB4C22">
              <w:rPr>
                <w:rFonts w:ascii="Times New Roman" w:eastAsia="Times New Roman" w:hAnsi="Times New Roman"/>
                <w:sz w:val="28"/>
                <w:szCs w:val="28"/>
                <w:lang w:eastAsia="ar-SA"/>
              </w:rPr>
              <w:t xml:space="preserve"> умеет сопоставлять различные точки зрения</w:t>
            </w:r>
          </w:p>
          <w:p w:rsidR="00DB4C22" w:rsidRP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 трудом способен работать самостоятельно, проанализировать п</w:t>
            </w:r>
            <w:r w:rsidR="004E68E4">
              <w:rPr>
                <w:rFonts w:ascii="Times New Roman" w:eastAsia="Times New Roman" w:hAnsi="Times New Roman"/>
                <w:sz w:val="28"/>
                <w:szCs w:val="28"/>
                <w:lang w:eastAsia="ar-SA"/>
              </w:rPr>
              <w:t>олученную им информацию может</w:t>
            </w:r>
            <w:r>
              <w:rPr>
                <w:rFonts w:ascii="Times New Roman" w:eastAsia="Times New Roman" w:hAnsi="Times New Roman"/>
                <w:sz w:val="28"/>
                <w:szCs w:val="28"/>
                <w:lang w:eastAsia="ar-SA"/>
              </w:rPr>
              <w:t xml:space="preserve"> только при посторонней помощи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B6AEF" w:rsidRDefault="007B6AEF"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12</w:t>
            </w: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p>
          <w:p w:rsidR="00DB4C22" w:rsidRDefault="00DB4C22" w:rsidP="00DB4C22">
            <w:pPr>
              <w:pBdr>
                <w:bottom w:val="single" w:sz="12" w:space="1" w:color="auto"/>
              </w:pBdr>
              <w:suppressAutoHyphens/>
              <w:snapToGrid w:val="0"/>
              <w:spacing w:after="0" w:line="240" w:lineRule="auto"/>
              <w:rPr>
                <w:rFonts w:ascii="Times New Roman" w:eastAsia="Times New Roman" w:hAnsi="Times New Roman"/>
                <w:sz w:val="28"/>
                <w:szCs w:val="28"/>
                <w:lang w:eastAsia="ar-SA"/>
              </w:rPr>
            </w:pP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DB4C22" w:rsidRDefault="00DB4C22" w:rsidP="00DB4C22">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p w:rsidR="00DB4C22" w:rsidRPr="007B6AEF" w:rsidRDefault="00DB4C22" w:rsidP="00DB4C22">
            <w:pPr>
              <w:suppressAutoHyphens/>
              <w:snapToGrid w:val="0"/>
              <w:spacing w:after="0" w:line="240" w:lineRule="auto"/>
              <w:rPr>
                <w:rFonts w:ascii="Times New Roman" w:eastAsia="Times New Roman" w:hAnsi="Times New Roman"/>
                <w:sz w:val="28"/>
                <w:szCs w:val="28"/>
                <w:lang w:eastAsia="zh-CN"/>
              </w:rPr>
            </w:pPr>
          </w:p>
        </w:tc>
      </w:tr>
      <w:tr w:rsidR="007B6AEF" w:rsidRPr="007B6AEF">
        <w:trPr>
          <w:cantSplit/>
        </w:trPr>
        <w:tc>
          <w:tcPr>
            <w:tcW w:w="1800" w:type="dxa"/>
            <w:tcBorders>
              <w:top w:val="single" w:sz="4" w:space="0" w:color="000000"/>
              <w:left w:val="single" w:sz="4" w:space="0" w:color="000000"/>
              <w:bottom w:val="single" w:sz="4" w:space="0" w:color="000000"/>
            </w:tcBorders>
            <w:shd w:val="clear" w:color="auto" w:fill="auto"/>
          </w:tcPr>
          <w:p w:rsidR="007B6AEF" w:rsidRP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доклад</w:t>
            </w:r>
          </w:p>
        </w:tc>
        <w:tc>
          <w:tcPr>
            <w:tcW w:w="6258" w:type="dxa"/>
            <w:tcBorders>
              <w:top w:val="single" w:sz="4" w:space="0" w:color="000000"/>
              <w:left w:val="single" w:sz="4" w:space="0" w:color="000000"/>
              <w:bottom w:val="single" w:sz="4" w:space="0" w:color="000000"/>
            </w:tcBorders>
            <w:shd w:val="clear" w:color="auto" w:fill="auto"/>
          </w:tcPr>
          <w:p w:rsid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к самостоятельной работе и публичному выступлению, может представить полученные результаты исследования определенной научной проблемы, способен аргументировать и отстаивать свою точку зрения</w:t>
            </w:r>
          </w:p>
          <w:p w:rsidR="004E68E4" w:rsidRDefault="00DB4C22" w:rsidP="004E68E4">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к самостоятельной работе и публичному выступлению, может представить результаты исследования определенной научной темы, однако не вполне способен аргументироват</w:t>
            </w:r>
            <w:r w:rsidR="004E68E4">
              <w:rPr>
                <w:rFonts w:ascii="Times New Roman" w:eastAsia="Times New Roman" w:hAnsi="Times New Roman"/>
                <w:sz w:val="28"/>
                <w:szCs w:val="28"/>
                <w:lang w:eastAsia="ar-SA"/>
              </w:rPr>
              <w:t>ь и отстаивать свою точку зрения</w:t>
            </w:r>
          </w:p>
          <w:p w:rsidR="004E68E4" w:rsidRDefault="004E68E4" w:rsidP="004E68E4">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_____________________________________</w:t>
            </w:r>
          </w:p>
          <w:p w:rsidR="004E68E4" w:rsidRPr="007B6AEF" w:rsidRDefault="004E68E4" w:rsidP="004E68E4">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Обучающийся может изложить суть проблемы, однако к исследованию способен только при посторонней помощи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B6AEF"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p>
          <w:p w:rsidR="00DB4C22" w:rsidRDefault="00DB4C22"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Pr="007B6AEF"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r>
      <w:tr w:rsidR="004E68E4" w:rsidRPr="007B6AEF">
        <w:trPr>
          <w:cantSplit/>
        </w:trPr>
        <w:tc>
          <w:tcPr>
            <w:tcW w:w="1800" w:type="dxa"/>
            <w:tcBorders>
              <w:top w:val="single" w:sz="4" w:space="0" w:color="000000"/>
              <w:left w:val="single" w:sz="4" w:space="0" w:color="000000"/>
              <w:bottom w:val="single" w:sz="4" w:space="0" w:color="000000"/>
            </w:tcBorders>
            <w:shd w:val="clear" w:color="auto" w:fill="auto"/>
          </w:tcPr>
          <w:p w:rsidR="004E68E4" w:rsidRDefault="0077433C"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Устный опрос</w:t>
            </w:r>
          </w:p>
        </w:tc>
        <w:tc>
          <w:tcPr>
            <w:tcW w:w="6258" w:type="dxa"/>
            <w:tcBorders>
              <w:top w:val="single" w:sz="4" w:space="0" w:color="000000"/>
              <w:left w:val="single" w:sz="4" w:space="0" w:color="000000"/>
              <w:bottom w:val="single" w:sz="4" w:space="0" w:color="000000"/>
            </w:tcBorders>
            <w:shd w:val="clear" w:color="auto" w:fill="auto"/>
          </w:tcPr>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показывать глубокие знания и широкий кругозор, умеет логически выстроить ответ, владеет монологической речью и иными коммуникативными навыками</w:t>
            </w:r>
          </w:p>
          <w:p w:rsidR="004E68E4" w:rsidRDefault="004E68E4" w:rsidP="007B6AEF">
            <w:pPr>
              <w:pBdr>
                <w:top w:val="single" w:sz="12" w:space="1" w:color="auto"/>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способен показывать  хорошие знания, умеет логически выстроить свой ответ</w:t>
            </w: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показывает пробелы в знаниях, не всегда соблюдается последовательность, логичность высказывания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15</w:t>
            </w: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12</w:t>
            </w:r>
          </w:p>
          <w:p w:rsidR="004E68E4" w:rsidRDefault="004E68E4"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p>
          <w:p w:rsidR="004E68E4" w:rsidRDefault="004E68E4"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r>
      <w:tr w:rsidR="004E68E4" w:rsidRPr="007B6AEF">
        <w:trPr>
          <w:cantSplit/>
        </w:trPr>
        <w:tc>
          <w:tcPr>
            <w:tcW w:w="1800" w:type="dxa"/>
            <w:tcBorders>
              <w:top w:val="single" w:sz="4" w:space="0" w:color="000000"/>
              <w:left w:val="single" w:sz="4" w:space="0" w:color="000000"/>
              <w:bottom w:val="single" w:sz="4" w:space="0" w:color="000000"/>
            </w:tcBorders>
            <w:shd w:val="clear" w:color="auto" w:fill="auto"/>
          </w:tcPr>
          <w:p w:rsidR="004E68E4" w:rsidRDefault="006933F8"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Рабочая тетрадь</w:t>
            </w:r>
          </w:p>
        </w:tc>
        <w:tc>
          <w:tcPr>
            <w:tcW w:w="6258" w:type="dxa"/>
            <w:tcBorders>
              <w:top w:val="single" w:sz="4" w:space="0" w:color="000000"/>
              <w:left w:val="single" w:sz="4" w:space="0" w:color="000000"/>
              <w:bottom w:val="single" w:sz="4" w:space="0" w:color="000000"/>
            </w:tcBorders>
            <w:shd w:val="clear" w:color="auto" w:fill="auto"/>
          </w:tcPr>
          <w:p w:rsidR="004E68E4" w:rsidRDefault="006933F8" w:rsidP="0077433C">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Выполняя самостоятельно различные задания, обучающийся демонстрирует владение терминологией, категориальным аппаратом социологии, ориентируется в различных социологических подходах</w:t>
            </w:r>
            <w:r w:rsidR="00E861D5">
              <w:rPr>
                <w:rFonts w:ascii="Times New Roman" w:eastAsia="Times New Roman" w:hAnsi="Times New Roman"/>
                <w:sz w:val="28"/>
                <w:szCs w:val="28"/>
                <w:lang w:eastAsia="ar-SA"/>
              </w:rPr>
              <w:t>, демонстрирует способность к анализу и обобщению информации, способен устанавливать причинно-следственные связи, выявлять закономерности</w:t>
            </w:r>
          </w:p>
          <w:p w:rsidR="00E861D5" w:rsidRDefault="00E861D5" w:rsidP="0077433C">
            <w:pPr>
              <w:pBdr>
                <w:top w:val="single" w:sz="12" w:space="1" w:color="auto"/>
                <w:bottom w:val="single" w:sz="12" w:space="1" w:color="auto"/>
              </w:pBd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владеет терминологией, категориальным аппаратом социологии, ориентируется в различных социологических подходах, однако демонстрирует затруднения при необходимости анализа и обобщения материала, выявлении закономерностей</w:t>
            </w:r>
          </w:p>
          <w:p w:rsidR="00E861D5" w:rsidRDefault="00E861D5" w:rsidP="0077433C">
            <w:pPr>
              <w:suppressAutoHyphens/>
              <w:snapToGrid w:val="0"/>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Обучающийся  владеет основным концептуально-понятийным аппаратом социологии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4E68E4" w:rsidRDefault="00E861D5"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30</w:t>
            </w: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20</w:t>
            </w: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pBdr>
                <w:bottom w:val="single" w:sz="12" w:space="1" w:color="auto"/>
              </w:pBdr>
              <w:suppressAutoHyphens/>
              <w:snapToGrid w:val="0"/>
              <w:spacing w:after="0" w:line="240" w:lineRule="auto"/>
              <w:jc w:val="center"/>
              <w:rPr>
                <w:rFonts w:ascii="Times New Roman" w:eastAsia="Times New Roman" w:hAnsi="Times New Roman"/>
                <w:sz w:val="28"/>
                <w:szCs w:val="28"/>
                <w:lang w:eastAsia="ar-SA"/>
              </w:rPr>
            </w:pPr>
          </w:p>
          <w:p w:rsidR="00E861D5" w:rsidRDefault="00E861D5" w:rsidP="007B6AEF">
            <w:pPr>
              <w:suppressAutoHyphens/>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10</w:t>
            </w:r>
          </w:p>
        </w:tc>
      </w:tr>
    </w:tbl>
    <w:p w:rsidR="007B6AEF" w:rsidRDefault="007B6AEF" w:rsidP="0090009E">
      <w:pPr>
        <w:suppressAutoHyphens/>
        <w:spacing w:after="0" w:line="240" w:lineRule="auto"/>
        <w:jc w:val="both"/>
        <w:rPr>
          <w:rFonts w:ascii="Times New Roman" w:eastAsia="Times New Roman" w:hAnsi="Times New Roman"/>
          <w:sz w:val="28"/>
          <w:szCs w:val="28"/>
          <w:lang w:eastAsia="zh-CN"/>
        </w:rPr>
      </w:pPr>
    </w:p>
    <w:p w:rsidR="0077433C" w:rsidRPr="00F42BDA" w:rsidRDefault="0077433C" w:rsidP="0090009E">
      <w:pPr>
        <w:suppressAutoHyphens/>
        <w:spacing w:after="0" w:line="240" w:lineRule="auto"/>
        <w:jc w:val="both"/>
        <w:rPr>
          <w:rFonts w:ascii="Times New Roman" w:eastAsia="Times New Roman" w:hAnsi="Times New Roman"/>
          <w:b/>
          <w:sz w:val="28"/>
          <w:szCs w:val="28"/>
          <w:lang w:eastAsia="zh-CN"/>
        </w:rPr>
      </w:pPr>
      <w:r w:rsidRPr="00F42BDA">
        <w:rPr>
          <w:rFonts w:ascii="Times New Roman" w:eastAsia="Times New Roman" w:hAnsi="Times New Roman"/>
          <w:b/>
          <w:sz w:val="28"/>
          <w:szCs w:val="28"/>
          <w:lang w:eastAsia="zh-CN"/>
        </w:rPr>
        <w:t>5. Учебно-методическое  и информационное обеспечение фонда оценочных средств</w:t>
      </w:r>
    </w:p>
    <w:p w:rsidR="0077433C" w:rsidRDefault="0077433C" w:rsidP="0090009E">
      <w:pPr>
        <w:suppressAutoHyphens/>
        <w:spacing w:after="0" w:line="240" w:lineRule="auto"/>
        <w:jc w:val="both"/>
        <w:rPr>
          <w:rFonts w:ascii="Times New Roman" w:eastAsia="Times New Roman" w:hAnsi="Times New Roman"/>
          <w:sz w:val="28"/>
          <w:szCs w:val="28"/>
          <w:lang w:eastAsia="zh-CN"/>
        </w:rPr>
      </w:pPr>
    </w:p>
    <w:p w:rsidR="0077433C" w:rsidRDefault="0077433C" w:rsidP="0077433C">
      <w:pPr>
        <w:suppressAutoHyphens/>
        <w:spacing w:after="0"/>
        <w:jc w:val="both"/>
        <w:rPr>
          <w:rFonts w:ascii="Times New Roman" w:hAnsi="Times New Roman"/>
          <w:sz w:val="28"/>
          <w:szCs w:val="28"/>
        </w:rPr>
      </w:pPr>
      <w:r w:rsidRPr="0077433C">
        <w:rPr>
          <w:rFonts w:ascii="Times New Roman" w:hAnsi="Times New Roman"/>
          <w:sz w:val="28"/>
          <w:szCs w:val="28"/>
        </w:rPr>
        <w:t xml:space="preserve">1. Волков, Ю. В. Социология: Учебное пособие для магистрантов [Электронный ресурс] / Ю. В. Волков. - М.: Дашков и Ко, 2012. - 398 с. - 978-5-394-01793-3. Режим доступа: http://biblioclub.ru/index.php?page=book&amp;id=114128 (дата обращения 10.03.2014). </w:t>
      </w:r>
    </w:p>
    <w:p w:rsidR="0077433C" w:rsidRDefault="0077433C" w:rsidP="0077433C">
      <w:pPr>
        <w:suppressAutoHyphens/>
        <w:spacing w:after="0"/>
        <w:jc w:val="both"/>
        <w:rPr>
          <w:rFonts w:ascii="Times New Roman" w:hAnsi="Times New Roman"/>
          <w:sz w:val="28"/>
          <w:szCs w:val="28"/>
        </w:rPr>
      </w:pPr>
      <w:r w:rsidRPr="0077433C">
        <w:rPr>
          <w:rFonts w:ascii="Times New Roman" w:hAnsi="Times New Roman"/>
          <w:sz w:val="28"/>
          <w:szCs w:val="28"/>
        </w:rPr>
        <w:t xml:space="preserve">2. Климантова, Г. И. Методология и методы социологического исследования. Учебник для бакалавров [Электронный ресурс] / Г. И. Климантова, Е. М. Черняк, А. А. Щегорцов. - М.: Дашков и Ко, 2014. - 256 с. - 978-5-394-02248-7. Режим доступа: http://biblioclub.ru/index.php?page=book&amp;id=221289 (дата обращения 10.03.2014). </w:t>
      </w:r>
    </w:p>
    <w:p w:rsidR="0077433C" w:rsidRDefault="0077433C" w:rsidP="0077433C">
      <w:pPr>
        <w:suppressAutoHyphens/>
        <w:spacing w:after="0"/>
        <w:jc w:val="both"/>
        <w:rPr>
          <w:rFonts w:ascii="Times New Roman" w:hAnsi="Times New Roman"/>
          <w:sz w:val="28"/>
          <w:szCs w:val="28"/>
        </w:rPr>
      </w:pPr>
      <w:r w:rsidRPr="0077433C">
        <w:rPr>
          <w:rFonts w:ascii="Times New Roman" w:hAnsi="Times New Roman"/>
          <w:sz w:val="28"/>
          <w:szCs w:val="28"/>
        </w:rPr>
        <w:t xml:space="preserve">3.Ямщиков, С. В. Социология. Учебно-методическое пособие [Электронный ресурс] / С. В. Ямщиков. - М.: Директ-Медиа, 2013. - 190 с. - 978-5-4458-4157-9. Режим доступа: </w:t>
      </w:r>
      <w:hyperlink r:id="rId7" w:history="1">
        <w:r w:rsidRPr="00D06B28">
          <w:rPr>
            <w:rStyle w:val="ad"/>
            <w:rFonts w:ascii="Times New Roman" w:hAnsi="Times New Roman"/>
            <w:sz w:val="28"/>
            <w:szCs w:val="28"/>
          </w:rPr>
          <w:t>http://biblioclub.ru/index.php?page=book&amp;id=214707</w:t>
        </w:r>
      </w:hyperlink>
      <w:r w:rsidRPr="0077433C">
        <w:rPr>
          <w:rFonts w:ascii="Times New Roman" w:hAnsi="Times New Roman"/>
          <w:sz w:val="28"/>
          <w:szCs w:val="28"/>
        </w:rPr>
        <w:t xml:space="preserve">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4</w:t>
      </w:r>
      <w:r w:rsidRPr="0077433C">
        <w:rPr>
          <w:rFonts w:ascii="Times New Roman" w:hAnsi="Times New Roman"/>
          <w:sz w:val="28"/>
          <w:szCs w:val="28"/>
        </w:rPr>
        <w:t xml:space="preserve">. Тощенко, Ж. Т. Социология [Электронный ресурс] : учебник / Ж. Т. Тощенко. - М.: Юнити-Дана, 2012. - 608 с. - 978-5-238-02260-4. Режим доступа: http://biblioclub.ru/index.php?page=book&amp;id=117135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5</w:t>
      </w:r>
      <w:r w:rsidRPr="0077433C">
        <w:rPr>
          <w:rFonts w:ascii="Times New Roman" w:hAnsi="Times New Roman"/>
          <w:sz w:val="28"/>
          <w:szCs w:val="28"/>
        </w:rPr>
        <w:t xml:space="preserve">. Социология [Электронный ресурс] : учебник / ред\ В.К.Батурин. - М.: Юнити-Дана, 2012. - 488 с. - 978-5-238-02266-6. Режим доступа: http://biblioclub.ru/index.php?page=book&amp;id=117760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6</w:t>
      </w:r>
      <w:r w:rsidRPr="0077433C">
        <w:rPr>
          <w:rFonts w:ascii="Times New Roman" w:hAnsi="Times New Roman"/>
          <w:sz w:val="28"/>
          <w:szCs w:val="28"/>
        </w:rPr>
        <w:t xml:space="preserve">. Социология [Электронный ресурс] : учебник / В. Н. Лавриненко, Т. С. Лукашева, О. А. Останина, Л. М. Путилова, А. Ф. Тимофеев. - М.: Юнити-Дана, 2012. - 448 с. - 978-5-238- 01147-9. Режим доступа: http://biblioclub.ru/index.php?page=book&amp;id=117762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7</w:t>
      </w:r>
      <w:r w:rsidRPr="0077433C">
        <w:rPr>
          <w:rFonts w:ascii="Times New Roman" w:hAnsi="Times New Roman"/>
          <w:sz w:val="28"/>
          <w:szCs w:val="28"/>
        </w:rPr>
        <w:t xml:space="preserve">. Дугин, А. Г. Социология русского общества. Россия между Хаосом и Логосом [Электронный ресурс] / А. Г. Дугин. - М.: Академический проект, 2011. - 592 с. - 978-5-8291-1270- 7. Режим доступа: http://biblioclub.ru/index.php?page=book&amp;id=137464 (дата обращения 10.03.2014). </w:t>
      </w:r>
    </w:p>
    <w:p w:rsidR="0077433C" w:rsidRDefault="0077433C" w:rsidP="0077433C">
      <w:pPr>
        <w:suppressAutoHyphens/>
        <w:spacing w:after="0"/>
        <w:jc w:val="both"/>
        <w:rPr>
          <w:rFonts w:ascii="Times New Roman" w:hAnsi="Times New Roman"/>
          <w:sz w:val="28"/>
          <w:szCs w:val="28"/>
        </w:rPr>
      </w:pPr>
      <w:r>
        <w:rPr>
          <w:rFonts w:ascii="Times New Roman" w:hAnsi="Times New Roman"/>
          <w:sz w:val="28"/>
          <w:szCs w:val="28"/>
        </w:rPr>
        <w:t>8</w:t>
      </w:r>
      <w:r w:rsidRPr="0077433C">
        <w:rPr>
          <w:rFonts w:ascii="Times New Roman" w:hAnsi="Times New Roman"/>
          <w:sz w:val="28"/>
          <w:szCs w:val="28"/>
        </w:rPr>
        <w:t>.Штомпка П. Социология. Анализ современного общества : учеб./ П. Штомпка ; пер. с польск. С. М. Червонная. -М.: Логос, 2005. -656</w:t>
      </w:r>
    </w:p>
    <w:p w:rsidR="00F42BDA" w:rsidRDefault="00F42BDA" w:rsidP="0077433C">
      <w:pPr>
        <w:suppressAutoHyphens/>
        <w:spacing w:after="0"/>
        <w:jc w:val="both"/>
        <w:rPr>
          <w:rFonts w:ascii="Times New Roman" w:hAnsi="Times New Roman"/>
          <w:sz w:val="28"/>
          <w:szCs w:val="28"/>
        </w:rPr>
      </w:pPr>
    </w:p>
    <w:p w:rsidR="0039579F" w:rsidRDefault="0039579F" w:rsidP="0077433C">
      <w:pPr>
        <w:suppressAutoHyphens/>
        <w:spacing w:after="0"/>
        <w:jc w:val="both"/>
        <w:rPr>
          <w:rFonts w:ascii="Times New Roman" w:hAnsi="Times New Roman"/>
          <w:b/>
          <w:sz w:val="28"/>
          <w:szCs w:val="28"/>
        </w:rPr>
      </w:pPr>
    </w:p>
    <w:p w:rsidR="0039579F" w:rsidRDefault="0039579F" w:rsidP="0077433C">
      <w:pPr>
        <w:suppressAutoHyphens/>
        <w:spacing w:after="0"/>
        <w:jc w:val="both"/>
        <w:rPr>
          <w:rFonts w:ascii="Times New Roman" w:hAnsi="Times New Roman"/>
          <w:b/>
          <w:sz w:val="28"/>
          <w:szCs w:val="28"/>
        </w:rPr>
      </w:pPr>
    </w:p>
    <w:p w:rsidR="0039579F" w:rsidRDefault="0039579F" w:rsidP="0077433C">
      <w:pPr>
        <w:suppressAutoHyphens/>
        <w:spacing w:after="0"/>
        <w:jc w:val="both"/>
        <w:rPr>
          <w:rFonts w:ascii="Times New Roman" w:hAnsi="Times New Roman"/>
          <w:b/>
          <w:sz w:val="28"/>
          <w:szCs w:val="28"/>
        </w:rPr>
      </w:pPr>
    </w:p>
    <w:p w:rsidR="0039579F" w:rsidRDefault="0039579F" w:rsidP="0077433C">
      <w:pPr>
        <w:suppressAutoHyphens/>
        <w:spacing w:after="0"/>
        <w:jc w:val="both"/>
        <w:rPr>
          <w:rFonts w:ascii="Times New Roman" w:hAnsi="Times New Roman"/>
          <w:b/>
          <w:sz w:val="28"/>
          <w:szCs w:val="28"/>
        </w:rPr>
      </w:pPr>
    </w:p>
    <w:p w:rsidR="00F42BDA" w:rsidRPr="00E861D5" w:rsidRDefault="00F42BDA" w:rsidP="0077433C">
      <w:pPr>
        <w:suppressAutoHyphens/>
        <w:spacing w:after="0"/>
        <w:jc w:val="both"/>
        <w:rPr>
          <w:rFonts w:ascii="Times New Roman" w:hAnsi="Times New Roman"/>
          <w:b/>
          <w:sz w:val="28"/>
          <w:szCs w:val="28"/>
        </w:rPr>
      </w:pPr>
      <w:r w:rsidRPr="00E861D5">
        <w:rPr>
          <w:rFonts w:ascii="Times New Roman" w:hAnsi="Times New Roman"/>
          <w:b/>
          <w:sz w:val="28"/>
          <w:szCs w:val="28"/>
        </w:rPr>
        <w:lastRenderedPageBreak/>
        <w:t>6. Оценочные средства (контрольно-измерительные материалы)</w:t>
      </w:r>
    </w:p>
    <w:p w:rsidR="00F42BDA" w:rsidRPr="006933F8" w:rsidRDefault="00F42BDA" w:rsidP="0077433C">
      <w:pPr>
        <w:suppressAutoHyphens/>
        <w:spacing w:after="0"/>
        <w:jc w:val="both"/>
        <w:rPr>
          <w:rFonts w:ascii="Times New Roman" w:hAnsi="Times New Roman"/>
          <w:sz w:val="28"/>
          <w:szCs w:val="28"/>
        </w:rPr>
      </w:pPr>
    </w:p>
    <w:p w:rsidR="00E861D5" w:rsidRDefault="00E861D5"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39579F" w:rsidP="0039579F">
      <w:pPr>
        <w:suppressAutoHyphens/>
        <w:spacing w:after="0" w:line="240" w:lineRule="auto"/>
        <w:rPr>
          <w:rFonts w:ascii="Times New Roman" w:eastAsia="Times New Roman" w:hAnsi="Times New Roman"/>
          <w:b/>
          <w:sz w:val="28"/>
          <w:szCs w:val="28"/>
          <w:lang w:eastAsia="zh-CN"/>
        </w:rPr>
      </w:pPr>
      <w:r>
        <w:rPr>
          <w:rFonts w:ascii="Times New Roman" w:eastAsia="Times New Roman" w:hAnsi="Times New Roman"/>
          <w:b/>
          <w:sz w:val="28"/>
          <w:szCs w:val="28"/>
          <w:lang w:eastAsia="zh-CN"/>
        </w:rPr>
        <w:t xml:space="preserve">                      </w:t>
      </w:r>
      <w:r w:rsidR="00F42BDA" w:rsidRPr="00F42BDA">
        <w:rPr>
          <w:rFonts w:ascii="Times New Roman" w:eastAsia="Times New Roman" w:hAnsi="Times New Roman"/>
          <w:b/>
          <w:sz w:val="28"/>
          <w:szCs w:val="28"/>
          <w:lang w:eastAsia="zh-CN"/>
        </w:rPr>
        <w:t>Вопросы для зачета  по социологии</w:t>
      </w: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 </w:t>
      </w:r>
      <w:r w:rsidRPr="00F42BDA">
        <w:rPr>
          <w:rFonts w:ascii="Times New Roman" w:eastAsia="Times New Roman" w:hAnsi="Times New Roman"/>
          <w:sz w:val="28"/>
          <w:szCs w:val="28"/>
          <w:lang w:eastAsia="zh-CN"/>
        </w:rPr>
        <w:tab/>
        <w:t xml:space="preserve"> Объект и предмет изучения социологии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 </w:t>
      </w:r>
      <w:r w:rsidRPr="00F42BDA">
        <w:rPr>
          <w:rFonts w:ascii="Times New Roman" w:eastAsia="Times New Roman" w:hAnsi="Times New Roman"/>
          <w:sz w:val="28"/>
          <w:szCs w:val="28"/>
          <w:lang w:eastAsia="zh-CN"/>
        </w:rPr>
        <w:tab/>
        <w:t xml:space="preserve"> Структура современной социологии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 </w:t>
      </w:r>
      <w:r w:rsidRPr="00F42BDA">
        <w:rPr>
          <w:rFonts w:ascii="Times New Roman" w:eastAsia="Times New Roman" w:hAnsi="Times New Roman"/>
          <w:sz w:val="28"/>
          <w:szCs w:val="28"/>
          <w:lang w:eastAsia="zh-CN"/>
        </w:rPr>
        <w:tab/>
        <w:t xml:space="preserve"> Понятие научного метода в социологии. Их специфика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4. </w:t>
      </w:r>
      <w:r w:rsidRPr="00F42BDA">
        <w:rPr>
          <w:rFonts w:ascii="Times New Roman" w:eastAsia="Times New Roman" w:hAnsi="Times New Roman"/>
          <w:sz w:val="28"/>
          <w:szCs w:val="28"/>
          <w:lang w:eastAsia="zh-CN"/>
        </w:rPr>
        <w:tab/>
        <w:t xml:space="preserve"> Взаимодействие социологии с другими науками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5. </w:t>
      </w:r>
      <w:r w:rsidRPr="00F42BDA">
        <w:rPr>
          <w:rFonts w:ascii="Times New Roman" w:eastAsia="Times New Roman" w:hAnsi="Times New Roman"/>
          <w:sz w:val="28"/>
          <w:szCs w:val="28"/>
          <w:lang w:eastAsia="zh-CN"/>
        </w:rPr>
        <w:tab/>
        <w:t xml:space="preserve"> Структурно-функциональный метод в социологии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6. </w:t>
      </w:r>
      <w:r w:rsidRPr="00F42BDA">
        <w:rPr>
          <w:rFonts w:ascii="Times New Roman" w:eastAsia="Times New Roman" w:hAnsi="Times New Roman"/>
          <w:sz w:val="28"/>
          <w:szCs w:val="28"/>
          <w:lang w:eastAsia="zh-CN"/>
        </w:rPr>
        <w:tab/>
        <w:t xml:space="preserve"> Сравнительно-исторический метод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7. </w:t>
      </w:r>
      <w:r w:rsidRPr="00F42BDA">
        <w:rPr>
          <w:rFonts w:ascii="Times New Roman" w:eastAsia="Times New Roman" w:hAnsi="Times New Roman"/>
          <w:sz w:val="28"/>
          <w:szCs w:val="28"/>
          <w:lang w:eastAsia="zh-CN"/>
        </w:rPr>
        <w:tab/>
        <w:t xml:space="preserve"> Метод системного анализа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8. </w:t>
      </w:r>
      <w:r w:rsidRPr="00F42BDA">
        <w:rPr>
          <w:rFonts w:ascii="Times New Roman" w:eastAsia="Times New Roman" w:hAnsi="Times New Roman"/>
          <w:sz w:val="28"/>
          <w:szCs w:val="28"/>
          <w:lang w:eastAsia="zh-CN"/>
        </w:rPr>
        <w:tab/>
        <w:t xml:space="preserve"> Традиционное и индустриальное общество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9. </w:t>
      </w:r>
      <w:r w:rsidRPr="00F42BDA">
        <w:rPr>
          <w:rFonts w:ascii="Times New Roman" w:eastAsia="Times New Roman" w:hAnsi="Times New Roman"/>
          <w:sz w:val="28"/>
          <w:szCs w:val="28"/>
          <w:lang w:eastAsia="zh-CN"/>
        </w:rPr>
        <w:tab/>
        <w:t xml:space="preserve"> Теории социализации и развития личности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10. </w:t>
      </w:r>
      <w:r w:rsidRPr="00F42BDA">
        <w:rPr>
          <w:rFonts w:ascii="Times New Roman" w:eastAsia="Times New Roman" w:hAnsi="Times New Roman"/>
          <w:sz w:val="28"/>
          <w:szCs w:val="28"/>
          <w:lang w:eastAsia="zh-CN"/>
        </w:rPr>
        <w:tab/>
        <w:t xml:space="preserve"> Теория обмена в социальном взаимодействии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11. </w:t>
      </w:r>
      <w:r w:rsidRPr="00F42BDA">
        <w:rPr>
          <w:rFonts w:ascii="Times New Roman" w:eastAsia="Times New Roman" w:hAnsi="Times New Roman"/>
          <w:sz w:val="28"/>
          <w:szCs w:val="28"/>
          <w:lang w:eastAsia="zh-CN"/>
        </w:rPr>
        <w:tab/>
        <w:t xml:space="preserve"> Теория управления впечатлениями и социальном взаимодействии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12. </w:t>
      </w:r>
      <w:r w:rsidRPr="00F42BDA">
        <w:rPr>
          <w:rFonts w:ascii="Times New Roman" w:eastAsia="Times New Roman" w:hAnsi="Times New Roman"/>
          <w:sz w:val="28"/>
          <w:szCs w:val="28"/>
          <w:lang w:eastAsia="zh-CN"/>
        </w:rPr>
        <w:tab/>
        <w:t xml:space="preserve"> Понятие социальный институт в социологии. Типология</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13. </w:t>
      </w:r>
      <w:r w:rsidRPr="00F42BDA">
        <w:rPr>
          <w:rFonts w:ascii="Times New Roman" w:eastAsia="Times New Roman" w:hAnsi="Times New Roman"/>
          <w:sz w:val="28"/>
          <w:szCs w:val="28"/>
          <w:lang w:eastAsia="zh-CN"/>
        </w:rPr>
        <w:tab/>
        <w:t xml:space="preserve"> Проблема дисфункции социального института в структурно-социальной теории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14. </w:t>
      </w:r>
      <w:r w:rsidRPr="00F42BDA">
        <w:rPr>
          <w:rFonts w:ascii="Times New Roman" w:eastAsia="Times New Roman" w:hAnsi="Times New Roman"/>
          <w:sz w:val="28"/>
          <w:szCs w:val="28"/>
          <w:lang w:eastAsia="zh-CN"/>
        </w:rPr>
        <w:tab/>
        <w:t xml:space="preserve"> Социальная организация как система. Основные признаки и социальные свойства организации.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15. </w:t>
      </w:r>
      <w:r w:rsidRPr="00F42BDA">
        <w:rPr>
          <w:rFonts w:ascii="Times New Roman" w:eastAsia="Times New Roman" w:hAnsi="Times New Roman"/>
          <w:sz w:val="28"/>
          <w:szCs w:val="28"/>
          <w:lang w:eastAsia="zh-CN"/>
        </w:rPr>
        <w:tab/>
        <w:t xml:space="preserve"> Социологические проблемы управления в организациях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16. </w:t>
      </w:r>
      <w:r w:rsidRPr="00F42BDA">
        <w:rPr>
          <w:rFonts w:ascii="Times New Roman" w:eastAsia="Times New Roman" w:hAnsi="Times New Roman"/>
          <w:sz w:val="28"/>
          <w:szCs w:val="28"/>
          <w:lang w:eastAsia="zh-CN"/>
        </w:rPr>
        <w:tab/>
        <w:t xml:space="preserve"> Понятие социальная структура. Ее основные элементы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17. </w:t>
      </w:r>
      <w:r w:rsidRPr="00F42BDA">
        <w:rPr>
          <w:rFonts w:ascii="Times New Roman" w:eastAsia="Times New Roman" w:hAnsi="Times New Roman"/>
          <w:sz w:val="28"/>
          <w:szCs w:val="28"/>
          <w:lang w:eastAsia="zh-CN"/>
        </w:rPr>
        <w:tab/>
        <w:t xml:space="preserve"> Основания социальной стратификации. Характеристика страты</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18. </w:t>
      </w:r>
      <w:r w:rsidRPr="00F42BDA">
        <w:rPr>
          <w:rFonts w:ascii="Times New Roman" w:eastAsia="Times New Roman" w:hAnsi="Times New Roman"/>
          <w:sz w:val="28"/>
          <w:szCs w:val="28"/>
          <w:lang w:eastAsia="zh-CN"/>
        </w:rPr>
        <w:tab/>
        <w:t xml:space="preserve"> Основные типы социальной стратификации в современном обществе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19. </w:t>
      </w:r>
      <w:r w:rsidRPr="00F42BDA">
        <w:rPr>
          <w:rFonts w:ascii="Times New Roman" w:eastAsia="Times New Roman" w:hAnsi="Times New Roman"/>
          <w:sz w:val="28"/>
          <w:szCs w:val="28"/>
          <w:lang w:eastAsia="zh-CN"/>
        </w:rPr>
        <w:tab/>
        <w:t xml:space="preserve"> Социологическая теории социальной мобильности</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20. </w:t>
      </w:r>
      <w:r w:rsidRPr="00F42BDA">
        <w:rPr>
          <w:rFonts w:ascii="Times New Roman" w:eastAsia="Times New Roman" w:hAnsi="Times New Roman"/>
          <w:sz w:val="28"/>
          <w:szCs w:val="28"/>
          <w:lang w:eastAsia="zh-CN"/>
        </w:rPr>
        <w:tab/>
        <w:t xml:space="preserve"> Типология социальных конфликтов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21. </w:t>
      </w:r>
      <w:r w:rsidRPr="00F42BDA">
        <w:rPr>
          <w:rFonts w:ascii="Times New Roman" w:eastAsia="Times New Roman" w:hAnsi="Times New Roman"/>
          <w:sz w:val="28"/>
          <w:szCs w:val="28"/>
          <w:lang w:eastAsia="zh-CN"/>
        </w:rPr>
        <w:tab/>
        <w:t xml:space="preserve"> Способы решения социальных конфликтов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22. </w:t>
      </w:r>
      <w:r w:rsidRPr="00F42BDA">
        <w:rPr>
          <w:rFonts w:ascii="Times New Roman" w:eastAsia="Times New Roman" w:hAnsi="Times New Roman"/>
          <w:sz w:val="28"/>
          <w:szCs w:val="28"/>
          <w:lang w:eastAsia="zh-CN"/>
        </w:rPr>
        <w:tab/>
        <w:t xml:space="preserve"> Социальные конфликты в современном российском обществе: типология и особенности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23. </w:t>
      </w:r>
      <w:r w:rsidRPr="00F42BDA">
        <w:rPr>
          <w:rFonts w:ascii="Times New Roman" w:eastAsia="Times New Roman" w:hAnsi="Times New Roman"/>
          <w:sz w:val="28"/>
          <w:szCs w:val="28"/>
          <w:lang w:eastAsia="zh-CN"/>
        </w:rPr>
        <w:tab/>
        <w:t xml:space="preserve"> Социальная девиация: понятие, типы, причины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24. </w:t>
      </w:r>
      <w:r w:rsidRPr="00F42BDA">
        <w:rPr>
          <w:rFonts w:ascii="Times New Roman" w:eastAsia="Times New Roman" w:hAnsi="Times New Roman"/>
          <w:sz w:val="28"/>
          <w:szCs w:val="28"/>
          <w:lang w:eastAsia="zh-CN"/>
        </w:rPr>
        <w:tab/>
        <w:t xml:space="preserve"> Социологические теории девиации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25. </w:t>
      </w:r>
      <w:r w:rsidRPr="00F42BDA">
        <w:rPr>
          <w:rFonts w:ascii="Times New Roman" w:eastAsia="Times New Roman" w:hAnsi="Times New Roman"/>
          <w:sz w:val="28"/>
          <w:szCs w:val="28"/>
          <w:lang w:eastAsia="zh-CN"/>
        </w:rPr>
        <w:tab/>
        <w:t xml:space="preserve"> Теория инвестирования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26. </w:t>
      </w:r>
      <w:r w:rsidRPr="00F42BDA">
        <w:rPr>
          <w:rFonts w:ascii="Times New Roman" w:eastAsia="Times New Roman" w:hAnsi="Times New Roman"/>
          <w:sz w:val="28"/>
          <w:szCs w:val="28"/>
          <w:lang w:eastAsia="zh-CN"/>
        </w:rPr>
        <w:tab/>
        <w:t xml:space="preserve"> Теория привязанностей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27. </w:t>
      </w:r>
      <w:r w:rsidRPr="00F42BDA">
        <w:rPr>
          <w:rFonts w:ascii="Times New Roman" w:eastAsia="Times New Roman" w:hAnsi="Times New Roman"/>
          <w:sz w:val="28"/>
          <w:szCs w:val="28"/>
          <w:lang w:eastAsia="zh-CN"/>
        </w:rPr>
        <w:tab/>
        <w:t xml:space="preserve"> Теория стигмации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28. </w:t>
      </w:r>
      <w:r w:rsidRPr="00F42BDA">
        <w:rPr>
          <w:rFonts w:ascii="Times New Roman" w:eastAsia="Times New Roman" w:hAnsi="Times New Roman"/>
          <w:sz w:val="28"/>
          <w:szCs w:val="28"/>
          <w:lang w:eastAsia="zh-CN"/>
        </w:rPr>
        <w:tab/>
        <w:t xml:space="preserve"> Противоречия конформизма и нонконформизма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29. </w:t>
      </w:r>
      <w:r w:rsidRPr="00F42BDA">
        <w:rPr>
          <w:rFonts w:ascii="Times New Roman" w:eastAsia="Times New Roman" w:hAnsi="Times New Roman"/>
          <w:sz w:val="28"/>
          <w:szCs w:val="28"/>
          <w:lang w:eastAsia="zh-CN"/>
        </w:rPr>
        <w:tab/>
        <w:t xml:space="preserve"> Социальный контроль. Основные институты социального контроля.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30. </w:t>
      </w:r>
      <w:r w:rsidRPr="00F42BDA">
        <w:rPr>
          <w:rFonts w:ascii="Times New Roman" w:eastAsia="Times New Roman" w:hAnsi="Times New Roman"/>
          <w:sz w:val="28"/>
          <w:szCs w:val="28"/>
          <w:lang w:eastAsia="zh-CN"/>
        </w:rPr>
        <w:tab/>
        <w:t xml:space="preserve"> Аномия и проблемы эффективности социального контроля</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31. </w:t>
      </w:r>
      <w:r w:rsidRPr="00F42BDA">
        <w:rPr>
          <w:rFonts w:ascii="Times New Roman" w:eastAsia="Times New Roman" w:hAnsi="Times New Roman"/>
          <w:sz w:val="28"/>
          <w:szCs w:val="28"/>
          <w:lang w:eastAsia="zh-CN"/>
        </w:rPr>
        <w:tab/>
        <w:t xml:space="preserve"> Факторы социальных изменений</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32.</w:t>
      </w:r>
      <w:r w:rsidRPr="00F42BDA">
        <w:rPr>
          <w:rFonts w:ascii="Times New Roman" w:eastAsia="Times New Roman" w:hAnsi="Times New Roman"/>
          <w:sz w:val="28"/>
          <w:szCs w:val="28"/>
          <w:lang w:eastAsia="zh-CN"/>
        </w:rPr>
        <w:tab/>
        <w:t xml:space="preserve"> Теория модернизации </w:t>
      </w:r>
      <w:r w:rsidRPr="00F42BDA">
        <w:rPr>
          <w:rFonts w:ascii="Times New Roman" w:eastAsia="Times New Roman" w:hAnsi="Times New Roman"/>
          <w:sz w:val="28"/>
          <w:szCs w:val="28"/>
          <w:lang w:eastAsia="zh-CN"/>
        </w:rPr>
        <w:tab/>
        <w:t xml:space="preserve">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33. </w:t>
      </w:r>
      <w:r w:rsidRPr="00F42BDA">
        <w:rPr>
          <w:rFonts w:ascii="Times New Roman" w:eastAsia="Times New Roman" w:hAnsi="Times New Roman"/>
          <w:sz w:val="28"/>
          <w:szCs w:val="28"/>
          <w:lang w:eastAsia="zh-CN"/>
        </w:rPr>
        <w:tab/>
        <w:t xml:space="preserve"> Феномен запаздывающей модернизации и опыт ее осуществления за рубежом </w:t>
      </w:r>
    </w:p>
    <w:p w:rsidR="00F42BDA" w:rsidRPr="00F42BDA" w:rsidRDefault="00F42BDA" w:rsidP="00F42BDA">
      <w:pPr>
        <w:suppressAutoHyphens/>
        <w:spacing w:after="0" w:line="240" w:lineRule="auto"/>
        <w:rPr>
          <w:rFonts w:ascii="Times New Roman" w:eastAsia="Times New Roman" w:hAnsi="Times New Roman"/>
          <w:sz w:val="28"/>
          <w:szCs w:val="28"/>
          <w:lang w:eastAsia="zh-CN"/>
        </w:rPr>
      </w:pPr>
      <w:r w:rsidRPr="00F42BDA">
        <w:rPr>
          <w:rFonts w:ascii="Times New Roman" w:eastAsia="Times New Roman" w:hAnsi="Times New Roman"/>
          <w:sz w:val="28"/>
          <w:szCs w:val="28"/>
          <w:lang w:eastAsia="zh-CN"/>
        </w:rPr>
        <w:t xml:space="preserve"> 34. </w:t>
      </w:r>
      <w:r w:rsidRPr="00F42BDA">
        <w:rPr>
          <w:rFonts w:ascii="Times New Roman" w:eastAsia="Times New Roman" w:hAnsi="Times New Roman"/>
          <w:sz w:val="28"/>
          <w:szCs w:val="28"/>
          <w:lang w:eastAsia="zh-CN"/>
        </w:rPr>
        <w:tab/>
        <w:t xml:space="preserve"> Россия на путях модернизации: исторический опыт и современность </w:t>
      </w:r>
    </w:p>
    <w:p w:rsidR="00F42BDA" w:rsidRPr="006933F8" w:rsidRDefault="00F42BDA" w:rsidP="00F42BDA">
      <w:pPr>
        <w:suppressAutoHyphens/>
        <w:spacing w:before="280" w:after="0" w:line="240" w:lineRule="auto"/>
        <w:jc w:val="center"/>
        <w:rPr>
          <w:rFonts w:ascii="Times New Roman" w:eastAsia="Times New Roman" w:hAnsi="Times New Roman"/>
          <w:b/>
          <w:sz w:val="28"/>
          <w:szCs w:val="28"/>
          <w:lang w:eastAsia="zh-CN"/>
        </w:rPr>
      </w:pPr>
      <w:r w:rsidRPr="006933F8">
        <w:rPr>
          <w:rFonts w:ascii="Times New Roman" w:eastAsia="Times New Roman" w:hAnsi="Times New Roman"/>
          <w:b/>
          <w:sz w:val="28"/>
          <w:szCs w:val="28"/>
          <w:lang w:eastAsia="zh-CN"/>
        </w:rPr>
        <w:lastRenderedPageBreak/>
        <w:t>Банк контрольных заданий</w:t>
      </w:r>
    </w:p>
    <w:p w:rsidR="00F42BDA" w:rsidRPr="00F42BDA" w:rsidRDefault="00F42BDA" w:rsidP="00F42BDA">
      <w:pPr>
        <w:suppressAutoHyphens/>
        <w:spacing w:before="280" w:after="0" w:line="240" w:lineRule="auto"/>
        <w:jc w:val="center"/>
        <w:rPr>
          <w:rFonts w:ascii="Times New Roman" w:eastAsia="Times New Roman" w:hAnsi="Times New Roman"/>
          <w:sz w:val="28"/>
          <w:szCs w:val="28"/>
          <w:lang w:eastAsia="zh-CN"/>
        </w:rPr>
      </w:pPr>
      <w:r w:rsidRPr="006933F8">
        <w:rPr>
          <w:rFonts w:ascii="Times New Roman" w:eastAsia="Times New Roman" w:hAnsi="Times New Roman"/>
          <w:b/>
          <w:sz w:val="28"/>
          <w:szCs w:val="28"/>
          <w:lang w:eastAsia="zh-CN"/>
        </w:rPr>
        <w:t>Базовый модуль № 1</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1.Установите соответствие между типами общества и характеризующими их признаками.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 Доиндустриальное общество</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применение информационных и компьютерных технологий, формирование общества потребления, возникновение проблемы информационной безопасности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2. Индустриальное общество</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 xml:space="preserve">малоподвижная инертная социальная структура, преимущественно добывающая экономика, традиционная  регуляция отношений между людьми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3. Постиндустриальное общество</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развитие массового товарного хозяйства, наличие развитой промышленности, открытая, мобильная социальная структура</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2.Наука, изучающая структуру общества, её элементы и условия существования, называется…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историей</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философией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социологией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социальной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экономикой</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3.Самым распространенным методом социологических исследований является…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наблюдение</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опрос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эксперимент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анализ документов</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4.Основателем социологии как науки является…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lastRenderedPageBreak/>
        <w:t>•</w:t>
      </w:r>
      <w:r w:rsidRPr="00BF05A6">
        <w:rPr>
          <w:rFonts w:ascii="Times New Roman" w:eastAsia="Times New Roman" w:hAnsi="Times New Roman"/>
          <w:sz w:val="28"/>
          <w:szCs w:val="28"/>
          <w:lang w:eastAsia="zh-CN"/>
        </w:rPr>
        <w:tab/>
        <w:t>Платон</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О. Конт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К. Маркс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В. Ульянов-Ленин</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5.Страной, где социология формируется сразу как прикладная наука, является…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Германия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Россия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Англия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США</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6.Установите соответствие между видом культуры и содержанием вида культуры.</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 Домининирующая культура</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представляет интересы и ориентиры девиантной группы в обществе</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2. Субкультура</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 xml:space="preserve">отражает отличительные черты, нормы поведения определенной группы людей, в целом признавая общепринятые ценности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3. Контркультура</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содержит культурные универсалии, ценности нормы, разделяемые большей частью общества</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7.Социальной общностью не является…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территориальная группа</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ситуационно возникшее образование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реальная социальная группа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номинальная группа</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8.Социальная стратификация – это…</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иерархически организованное социальное пространство, в котором люди различаются в зависимости от обладания властью, собственностью, статусом</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lastRenderedPageBreak/>
        <w:t>•</w:t>
      </w:r>
      <w:r w:rsidRPr="00BF05A6">
        <w:rPr>
          <w:rFonts w:ascii="Times New Roman" w:eastAsia="Times New Roman" w:hAnsi="Times New Roman"/>
          <w:sz w:val="28"/>
          <w:szCs w:val="28"/>
          <w:lang w:eastAsia="zh-CN"/>
        </w:rPr>
        <w:tab/>
        <w:t xml:space="preserve">исторически сложившаяся устойчивая форма организации общественной жизни людей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совокупность всех возможных изменений общества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вертикальное расслоение общества по уровню благосостояния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9.Процесс и результат появления в обществе социального института – это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дисфункция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институционализация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социализация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стабилизация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10.Потребность в безопасности и социальном порядке удовлетворяет институт…</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политики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семьи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экономики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религии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11.Основные черты современной семьи это-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социальная автономия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неравноправное распределение ролей между супругами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нуклеарный характер</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12.Социальная организация – это ______________ общность людей.</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возникшая на основе поведенческих признаков</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lastRenderedPageBreak/>
        <w:t>•</w:t>
      </w:r>
      <w:r w:rsidRPr="00BF05A6">
        <w:rPr>
          <w:rFonts w:ascii="Times New Roman" w:eastAsia="Times New Roman" w:hAnsi="Times New Roman"/>
          <w:sz w:val="28"/>
          <w:szCs w:val="28"/>
          <w:lang w:eastAsia="zh-CN"/>
        </w:rPr>
        <w:tab/>
        <w:t xml:space="preserve">духовная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естественно возникшая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искусственно сконструированная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13.Для характеристики всеобщих качеств и способностей, присущих всем людям в социологии используют понятие…</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личность</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человек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народ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индивид</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14.Предписанный статус…</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определяется заслугами личности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принадлежит личности независимо от ее желания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носит наследственный характер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распространяется в сферу политических отношений</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15.Базовыми элементами социального контроля являются…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религия и нормы</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нормы и традиции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санкции и законы нормы и санкции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16.Отклонением от общепринятых социальных норм не является…</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субкультура</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аномия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делинквентное поведение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девиантное поведение</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17.Организованная и массовая форма поведения больших групп – это социальный(-ое,-ая)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lastRenderedPageBreak/>
        <w:t>•</w:t>
      </w:r>
      <w:r w:rsidRPr="00BF05A6">
        <w:rPr>
          <w:rFonts w:ascii="Times New Roman" w:eastAsia="Times New Roman" w:hAnsi="Times New Roman"/>
          <w:sz w:val="28"/>
          <w:szCs w:val="28"/>
          <w:lang w:eastAsia="zh-CN"/>
        </w:rPr>
        <w:tab/>
        <w:t>прогресс</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мобильность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стратификация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движение</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18.Установите соответствие между категориями мобильности и характеризующими их признаками.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 скорость мобильности</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число страт, которые проходил индивид за определённую единицу времени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2. дистанция мобильности</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число индивидов, которые переместились по социальной лестнице в вертикальном направлении за определенный промежуток времени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3. объём мобильности</w:t>
      </w:r>
      <w:r w:rsidRPr="00BF05A6">
        <w:rPr>
          <w:rFonts w:ascii="Times New Roman" w:eastAsia="Times New Roman" w:hAnsi="Times New Roman"/>
          <w:sz w:val="28"/>
          <w:szCs w:val="28"/>
          <w:lang w:eastAsia="zh-CN"/>
        </w:rPr>
        <w:tab/>
        <w:t>•</w:t>
      </w:r>
      <w:r w:rsidRPr="00BF05A6">
        <w:rPr>
          <w:rFonts w:ascii="Times New Roman" w:eastAsia="Times New Roman" w:hAnsi="Times New Roman"/>
          <w:sz w:val="28"/>
          <w:szCs w:val="28"/>
          <w:lang w:eastAsia="zh-CN"/>
        </w:rPr>
        <w:tab/>
        <w:t>количество ступенек социальной лестницы</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19.Совокупность однонаправленных и повторяющихся действий называется социальным (-и)…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фактами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движением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действиями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процессом</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20.По способам и средствам разрешения конфликты бывают…</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этническими</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национальными </w:t>
      </w:r>
    </w:p>
    <w:p w:rsidR="00611537" w:rsidRPr="00BF05A6"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 xml:space="preserve">вооруженными </w:t>
      </w:r>
    </w:p>
    <w:p w:rsidR="00611537" w:rsidRDefault="00611537" w:rsidP="00611537">
      <w:pPr>
        <w:suppressAutoHyphens/>
        <w:spacing w:before="280" w:after="0" w:line="240" w:lineRule="auto"/>
        <w:rPr>
          <w:rFonts w:ascii="Times New Roman" w:eastAsia="Times New Roman" w:hAnsi="Times New Roman"/>
          <w:sz w:val="28"/>
          <w:szCs w:val="28"/>
          <w:lang w:eastAsia="zh-CN"/>
        </w:rPr>
      </w:pPr>
      <w:r w:rsidRPr="00BF05A6">
        <w:rPr>
          <w:rFonts w:ascii="Times New Roman" w:eastAsia="Times New Roman" w:hAnsi="Times New Roman"/>
          <w:sz w:val="28"/>
          <w:szCs w:val="28"/>
          <w:lang w:eastAsia="zh-CN"/>
        </w:rPr>
        <w:t>•</w:t>
      </w:r>
      <w:r w:rsidRPr="00BF05A6">
        <w:rPr>
          <w:rFonts w:ascii="Times New Roman" w:eastAsia="Times New Roman" w:hAnsi="Times New Roman"/>
          <w:sz w:val="28"/>
          <w:szCs w:val="28"/>
          <w:lang w:eastAsia="zh-CN"/>
        </w:rPr>
        <w:tab/>
        <w:t>мирными</w:t>
      </w:r>
    </w:p>
    <w:p w:rsidR="00F42BDA" w:rsidRDefault="00E861D5" w:rsidP="00F42BDA">
      <w:pPr>
        <w:suppressAutoHyphens/>
        <w:spacing w:before="280"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 xml:space="preserve">                  </w:t>
      </w:r>
      <w:r>
        <w:rPr>
          <w:rFonts w:ascii="Times New Roman" w:eastAsia="Times New Roman" w:hAnsi="Times New Roman"/>
          <w:b/>
          <w:sz w:val="28"/>
          <w:szCs w:val="28"/>
          <w:lang w:eastAsia="zh-CN"/>
        </w:rPr>
        <w:t xml:space="preserve">                  </w:t>
      </w:r>
      <w:r w:rsidRPr="00E861D5">
        <w:rPr>
          <w:rFonts w:ascii="Times New Roman" w:eastAsia="Times New Roman" w:hAnsi="Times New Roman"/>
          <w:b/>
          <w:sz w:val="28"/>
          <w:szCs w:val="28"/>
          <w:lang w:eastAsia="zh-CN"/>
        </w:rPr>
        <w:t xml:space="preserve">     Базовый модуль № 2</w:t>
      </w:r>
    </w:p>
    <w:p w:rsidR="00E861D5" w:rsidRPr="00F42BDA" w:rsidRDefault="00E861D5" w:rsidP="00F42BDA">
      <w:pPr>
        <w:suppressAutoHyphens/>
        <w:spacing w:before="280"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32"/>
          <w:szCs w:val="32"/>
          <w:lang w:eastAsia="zh-CN"/>
        </w:rPr>
        <w:t xml:space="preserve">             </w:t>
      </w:r>
      <w:r w:rsidRPr="00E861D5">
        <w:rPr>
          <w:rFonts w:ascii="Times New Roman" w:eastAsia="Times New Roman" w:hAnsi="Times New Roman"/>
          <w:b/>
          <w:sz w:val="28"/>
          <w:szCs w:val="28"/>
          <w:lang w:eastAsia="zh-CN"/>
        </w:rPr>
        <w:t>Рабочая тетрадь по дисциплине  «Социология»</w:t>
      </w:r>
    </w:p>
    <w:p w:rsidR="00E861D5" w:rsidRPr="00E861D5" w:rsidRDefault="00E861D5" w:rsidP="00E861D5">
      <w:pPr>
        <w:suppressAutoHyphens/>
        <w:spacing w:after="0" w:line="240" w:lineRule="auto"/>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ind w:firstLine="709"/>
        <w:jc w:val="both"/>
        <w:rPr>
          <w:rFonts w:ascii="Times New Roman" w:eastAsia="Times New Roman" w:hAnsi="Times New Roman"/>
          <w:sz w:val="24"/>
          <w:szCs w:val="24"/>
          <w:lang w:eastAsia="zh-CN"/>
        </w:rPr>
      </w:pPr>
      <w:r w:rsidRPr="00E861D5">
        <w:rPr>
          <w:rFonts w:ascii="Times New Roman" w:eastAsia="Times New Roman" w:hAnsi="Times New Roman"/>
          <w:b/>
          <w:sz w:val="24"/>
          <w:szCs w:val="24"/>
          <w:lang w:eastAsia="zh-CN"/>
        </w:rPr>
        <w:lastRenderedPageBreak/>
        <w:t xml:space="preserve">                </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1: История социологического знания.</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 xml:space="preserve">      Цель:</w:t>
      </w:r>
      <w:r w:rsidRPr="00E861D5">
        <w:rPr>
          <w:rFonts w:ascii="Times New Roman" w:eastAsia="Times New Roman" w:hAnsi="Times New Roman"/>
          <w:sz w:val="24"/>
          <w:szCs w:val="24"/>
          <w:lang w:eastAsia="zh-CN"/>
        </w:rPr>
        <w:t xml:space="preserve"> знакомство с историей возникновения социологии; изучение основных этапов ее развития; выявление специфики различных школ и направлений в социологии.</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Заполните таблицу:</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r w:rsidRPr="00E861D5">
        <w:rPr>
          <w:rFonts w:ascii="Times New Roman" w:eastAsia="Times New Roman" w:hAnsi="Times New Roman"/>
          <w:b/>
          <w:sz w:val="28"/>
          <w:szCs w:val="28"/>
          <w:lang w:eastAsia="zh-CN"/>
        </w:rPr>
        <w:t>Основные этапы развития социологического знания</w:t>
      </w:r>
    </w:p>
    <w:tbl>
      <w:tblPr>
        <w:tblW w:w="0" w:type="auto"/>
        <w:tblInd w:w="-5" w:type="dxa"/>
        <w:tblLayout w:type="fixed"/>
        <w:tblLook w:val="0000"/>
      </w:tblPr>
      <w:tblGrid>
        <w:gridCol w:w="3528"/>
        <w:gridCol w:w="1980"/>
        <w:gridCol w:w="1800"/>
        <w:gridCol w:w="1990"/>
      </w:tblGrid>
      <w:tr w:rsidR="00E861D5" w:rsidRPr="00E861D5">
        <w:trPr>
          <w:trHeight w:val="1892"/>
        </w:trPr>
        <w:tc>
          <w:tcPr>
            <w:tcW w:w="3528"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Этапы исторического развития</w:t>
            </w:r>
          </w:p>
          <w:p w:rsidR="00E861D5" w:rsidRPr="00E861D5" w:rsidRDefault="00E861D5" w:rsidP="00E861D5">
            <w:pPr>
              <w:suppressAutoHyphens/>
              <w:spacing w:after="0" w:line="240" w:lineRule="auto"/>
              <w:rPr>
                <w:rFonts w:ascii="Times New Roman" w:eastAsia="Times New Roman" w:hAnsi="Times New Roman"/>
                <w:lang w:eastAsia="zh-CN"/>
              </w:rPr>
            </w:pPr>
            <w:r w:rsidRPr="00E861D5">
              <w:rPr>
                <w:rFonts w:ascii="Times New Roman" w:eastAsia="Times New Roman" w:hAnsi="Times New Roman"/>
                <w:sz w:val="24"/>
                <w:szCs w:val="24"/>
                <w:lang w:eastAsia="zh-CN"/>
              </w:rPr>
              <w:t xml:space="preserve"> социологической мысли</w:t>
            </w:r>
          </w:p>
        </w:tc>
        <w:tc>
          <w:tcPr>
            <w:tcW w:w="198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lang w:eastAsia="zh-CN"/>
              </w:rPr>
            </w:pPr>
          </w:p>
          <w:p w:rsidR="00E861D5" w:rsidRPr="00E861D5" w:rsidRDefault="00E861D5" w:rsidP="00E861D5">
            <w:pPr>
              <w:suppressAutoHyphens/>
              <w:spacing w:after="0" w:line="240" w:lineRule="auto"/>
              <w:rPr>
                <w:rFonts w:ascii="Times New Roman" w:eastAsia="Times New Roman" w:hAnsi="Times New Roman"/>
                <w:lang w:eastAsia="zh-CN"/>
              </w:rPr>
            </w:pPr>
          </w:p>
          <w:p w:rsidR="00E861D5" w:rsidRPr="00E861D5" w:rsidRDefault="00E861D5" w:rsidP="00E861D5">
            <w:pPr>
              <w:suppressAutoHyphens/>
              <w:spacing w:after="0" w:line="240" w:lineRule="auto"/>
              <w:rPr>
                <w:rFonts w:ascii="Times New Roman" w:eastAsia="Times New Roman" w:hAnsi="Times New Roman"/>
                <w:lang w:eastAsia="zh-CN"/>
              </w:rPr>
            </w:pPr>
            <w:r w:rsidRPr="00E861D5">
              <w:rPr>
                <w:rFonts w:ascii="Times New Roman" w:eastAsia="Times New Roman" w:hAnsi="Times New Roman"/>
                <w:lang w:eastAsia="zh-CN"/>
              </w:rPr>
              <w:t xml:space="preserve"> Основные</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lang w:eastAsia="zh-CN"/>
              </w:rPr>
              <w:t>представители</w:t>
            </w:r>
          </w:p>
        </w:tc>
        <w:tc>
          <w:tcPr>
            <w:tcW w:w="180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Основные методы исследования</w:t>
            </w: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Основные </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объекты</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sz w:val="24"/>
                <w:szCs w:val="24"/>
                <w:lang w:eastAsia="zh-CN"/>
              </w:rPr>
              <w:t>изучения</w:t>
            </w:r>
          </w:p>
        </w:tc>
      </w:tr>
      <w:tr w:rsidR="00E861D5" w:rsidRPr="00E861D5">
        <w:trPr>
          <w:trHeight w:val="1966"/>
        </w:trPr>
        <w:tc>
          <w:tcPr>
            <w:tcW w:w="3528"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1.</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2.</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3.</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4.</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5.</w:t>
            </w: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tc>
        <w:tc>
          <w:tcPr>
            <w:tcW w:w="198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tc>
        <w:tc>
          <w:tcPr>
            <w:tcW w:w="1800" w:type="dxa"/>
            <w:tcBorders>
              <w:top w:val="single" w:sz="4" w:space="0" w:color="000000"/>
              <w:left w:val="single" w:sz="4" w:space="0" w:color="000000"/>
              <w:bottom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b/>
                <w:sz w:val="28"/>
                <w:szCs w:val="28"/>
                <w:lang w:eastAsia="zh-CN"/>
              </w:rPr>
            </w:pPr>
          </w:p>
        </w:tc>
      </w:tr>
    </w:tbl>
    <w:p w:rsidR="00E861D5" w:rsidRPr="00E861D5" w:rsidRDefault="00E861D5" w:rsidP="00E861D5">
      <w:pPr>
        <w:suppressAutoHyphens/>
        <w:spacing w:after="0" w:line="240" w:lineRule="auto"/>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Обращаясь к предыстории социологии, определите, являются ли верными следующие высказывания (по возможности, скорректируйте правильный ответ):</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в античности понятия «общество» и «государство»  не различались и употреблялись в качестве синонимов;</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только в Новое время социология  возникает как точная наука, опирающаяся на эмпирические факты и научные методы;</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Аристотель считал, что частная собственность развращает людей;</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Платон определял человека как политическое животное;</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 теория общественного договора   бала создана в Х1Х веке.</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Сформулируйте в форме тезисов основные положения любой социологической теории (на выбор студента), автором которой является представитель одного из периодов истории социологической мысли: Платон, Аристотель, Гоббс, Руссо, Конт, Маркс, Вебер, Дюркгейм, Парсонс, Мертон, Дарендорф и т.д.</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tbl>
      <w:tblPr>
        <w:tblW w:w="0" w:type="auto"/>
        <w:tblInd w:w="-5" w:type="dxa"/>
        <w:tblLayout w:type="fixed"/>
        <w:tblLook w:val="0000"/>
      </w:tblPr>
      <w:tblGrid>
        <w:gridCol w:w="13291"/>
      </w:tblGrid>
      <w:tr w:rsidR="00E861D5" w:rsidRPr="00E861D5">
        <w:trPr>
          <w:trHeight w:val="5589"/>
        </w:trPr>
        <w:tc>
          <w:tcPr>
            <w:tcW w:w="13291"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Какие тенденции общественного и научного развития оказали определяющее воздействие на формирование социологического знания в Х1Х веке?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8B73CB" w:rsidP="00E861D5">
      <w:pPr>
        <w:suppressAutoHyphens/>
        <w:spacing w:after="0" w:line="240" w:lineRule="auto"/>
        <w:jc w:val="both"/>
        <w:rPr>
          <w:rFonts w:ascii="Times New Roman" w:eastAsia="Times New Roman" w:hAnsi="Times New Roman"/>
          <w:sz w:val="24"/>
          <w:szCs w:val="24"/>
          <w:lang w:eastAsia="zh-CN"/>
        </w:rPr>
      </w:pPr>
      <w:r>
        <w:rPr>
          <w:noProof/>
        </w:rPr>
        <w:lastRenderedPageBreak/>
        <w:pict>
          <v:shapetype id="_x0000_t202" coordsize="21600,21600" o:spt="202" path="m,l,21600r21600,l21600,xe">
            <v:stroke joinstyle="miter"/>
            <v:path gradientshapeok="t" o:connecttype="rect"/>
          </v:shapetype>
          <v:shape id="Text Box 4" o:spid="_x0000_s1031" type="#_x0000_t202" style="position:absolute;left:0;text-align:left;margin-left:-5.65pt;margin-top:2.6pt;width:705.45pt;height:252pt;z-index:251657216;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" stroked="f">
            <v:fill opacity="0"/>
            <v:textbox inset="0,0,0,0">
              <w:txbxContent>
                <w:tbl>
                  <w:tblPr>
                    <w:tblW w:w="0" w:type="auto"/>
                    <w:tblInd w:w="108" w:type="dxa"/>
                    <w:tblLayout w:type="fixed"/>
                    <w:tblLook w:val="0000"/>
                  </w:tblPr>
                  <w:tblGrid>
                    <w:gridCol w:w="14110"/>
                  </w:tblGrid>
                  <w:tr w:rsidR="003D49BF">
                    <w:trPr>
                      <w:trHeight w:val="5031"/>
                    </w:trPr>
                    <w:tc>
                      <w:tcPr>
                        <w:tcW w:w="14110" w:type="dxa"/>
                        <w:tcBorders>
                          <w:top w:val="single" w:sz="4" w:space="0" w:color="000000"/>
                          <w:left w:val="single" w:sz="4" w:space="0" w:color="000000"/>
                          <w:bottom w:val="single" w:sz="4" w:space="0" w:color="000000"/>
                          <w:right w:val="single" w:sz="4" w:space="0" w:color="000000"/>
                        </w:tcBorders>
                        <w:shd w:val="clear" w:color="auto" w:fill="auto"/>
                      </w:tcPr>
                      <w:p w:rsidR="003D49BF" w:rsidRDefault="003D49BF">
                        <w:pPr>
                          <w:snapToGrid w:val="0"/>
                          <w:jc w:val="both"/>
                        </w:pPr>
                      </w:p>
                    </w:tc>
                  </w:tr>
                </w:tbl>
                <w:p w:rsidR="003D49BF" w:rsidRDefault="003D49BF" w:rsidP="00E861D5">
                  <w:r>
                    <w:t xml:space="preserve"> </w:t>
                  </w:r>
                </w:p>
              </w:txbxContent>
            </v:textbox>
            <w10:wrap type="square" side="largest" anchorx="margin"/>
          </v:shape>
        </w:pic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Позитивизм –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Функционализм-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Понимающая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Идеальный тип-</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6. Какая школа современной западной социологии развивалась на основе концепции Э.Дюркгейма: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структурно-функциональный анализ;</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lastRenderedPageBreak/>
        <w:t>Б) конфликтная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герменевтическая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леворадикальная социология.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Кто из социологов стоял у истоков символического интеракционизма: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Дж. Мид;                        Д) Дж. Хоманс;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М.Мид;                            Е) А.Щюц;</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Р.Парк;                            Ж) Ю. Хабермас;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Т.Адорно;                       З) Т. Лукман.</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8. Назовите русского социолога Х1Х века автора теории «Героев и толпы»:</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Н. Кареев;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Н. Михайловский;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П.Лавров;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П.Сорокин.</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9. Договорную теорию происхождения государства из разума и опыта людей, а не из теологии разрабатывали такие мыслители Нового времени, как…</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Сократ, Платон, Аристотель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Маркс К., Энгельс Ф., Ленин В.</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Гоббс Т., Локк Дж., Руссо Ж.-Ж.</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Дидро Д., Гельвеций К., Гольбах П.</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2: Социология как наука об обществе.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Цель</w:t>
      </w:r>
      <w:r w:rsidRPr="00E861D5">
        <w:rPr>
          <w:rFonts w:ascii="Times New Roman" w:eastAsia="Times New Roman" w:hAnsi="Times New Roman"/>
          <w:sz w:val="24"/>
          <w:szCs w:val="24"/>
          <w:lang w:eastAsia="zh-CN"/>
        </w:rPr>
        <w:t>: рассмотреть особенности социологического знания в сравнении с другими видами гуманитарного знания; выделить его объект и предмет изучения; сформулировать фундаментальные вопросы социологии и ее функции.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Социология-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Социальный факт-</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Общество-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Чем отличается макросоциология от микросоциологии?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358"/>
      </w:tblGrid>
      <w:tr w:rsidR="00E861D5" w:rsidRPr="00E861D5">
        <w:trPr>
          <w:trHeight w:val="4852"/>
        </w:trPr>
        <w:tc>
          <w:tcPr>
            <w:tcW w:w="14358"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Объединение индивидов по несущественным  признакам, характеризующееся размытостью границ и неопределенностью состава, называется…</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нацией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народом</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этносом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Г)  массой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Как единичный представитель вида или социальной группы, человек есть…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особь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личность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индивидуальность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индивид</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Какое из направлений современной социологии играет наиболее значительную роль в развитии управленческих и коммуникативных технологий? Объясните.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666"/>
      </w:tblGrid>
      <w:tr w:rsidR="00E861D5" w:rsidRPr="00E861D5">
        <w:trPr>
          <w:trHeight w:val="2356"/>
        </w:trPr>
        <w:tc>
          <w:tcPr>
            <w:tcW w:w="14666"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lastRenderedPageBreak/>
        <w:t>6. Почему, на ваш взгляд, европейские школы социологии ориентированы преимущественно на теоретическую социологию, а американские – на прикладные социологические исследования?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953"/>
      </w:tblGrid>
      <w:tr w:rsidR="00E861D5" w:rsidRPr="00E861D5">
        <w:trPr>
          <w:trHeight w:val="2968"/>
        </w:trPr>
        <w:tc>
          <w:tcPr>
            <w:tcW w:w="14953"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Назовите как можно полнее основные объекты и предметы изучения политической социологии: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944"/>
      </w:tblGrid>
      <w:tr w:rsidR="00E861D5" w:rsidRPr="00E861D5">
        <w:trPr>
          <w:trHeight w:val="4165"/>
        </w:trPr>
        <w:tc>
          <w:tcPr>
            <w:tcW w:w="14944"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8.  Каким должно быть соотношение в идеале – государство для общества или общество для государства? Как выглядит это соотношение в тоталитарном государстве? Как в правовом?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3: Общество как целостная система.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Цель</w:t>
      </w:r>
      <w:r w:rsidRPr="00E861D5">
        <w:rPr>
          <w:rFonts w:ascii="Times New Roman" w:eastAsia="Times New Roman" w:hAnsi="Times New Roman"/>
          <w:sz w:val="24"/>
          <w:szCs w:val="24"/>
          <w:lang w:eastAsia="zh-CN"/>
        </w:rPr>
        <w:t>: рассмотрение общества как системы и изучение его основных структурных элементов; знакомство с многообразием путей и форм общественного развития.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система-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Прогресс-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статика-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Социальная динамика-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Кто из ученых делил социологию на две части: социальную статику, описывающую законы существования, и социальную динамику, описывающую законы и этапы изменения общества: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Г. Спенсер                     В) О. Конт</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Э. Дюркгейм                 Г) К. Маркс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Э.Дюркгейм рассматривал общество как сферу согласия и солидарности, выделяя механическую и органическую солидарность. Выделите из нижеперечисленных верные суждения, соответствующие его теории: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солидарность покоится на коллективном сознании -  совокупности общих верований и чувств, которые присущи членам одной группы или общества;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примитивные общества основаны на органической солидарности;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механическая солидарность присуща неразвитым архаическим обществам;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чем выше уровень солидарности в обществе, тем ниже уровень самоубийств.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Какое понятие является основным в теории структурно-функционального анализа: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социальная система              Б) социальная общность</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общество                                Г) культура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Сформулируйте  функции, которые выполняют основные подсистемы общества: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Политическая –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Экономическая-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Социетальная-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Социализации-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6. Общественный прогресс по К.Марксу есть…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череда культурно-исторических типов</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последовательная смена общественно-экономических формаций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переход от механической солидарности к органической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последовательная смена века героев, богов, людей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Традиционное общество - это…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доиндустриальное общество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массовое общество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информационное общество</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восточное общество</w:t>
      </w:r>
    </w:p>
    <w:p w:rsidR="00E861D5" w:rsidRPr="00E861D5" w:rsidRDefault="00E861D5" w:rsidP="00E861D5">
      <w:pPr>
        <w:suppressAutoHyphens/>
        <w:spacing w:after="0" w:line="36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8. Какие условия, согласно Парсонсу, обеспечивают устойчивость и стабильность социальной системе: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А) детерминированные отношения между частями системы;</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Б) достаточно жесткая система социального контроля;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В) успешная адаптация к природной среде;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Г) воспроизводство и поддержание образца.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b/>
          <w:sz w:val="28"/>
          <w:szCs w:val="28"/>
          <w:lang w:eastAsia="zh-CN"/>
        </w:rPr>
      </w:pPr>
      <w:r w:rsidRPr="00E861D5">
        <w:rPr>
          <w:rFonts w:ascii="Times New Roman" w:eastAsia="Times New Roman" w:hAnsi="Times New Roman"/>
          <w:b/>
          <w:sz w:val="28"/>
          <w:szCs w:val="28"/>
          <w:lang w:eastAsia="zh-CN"/>
        </w:rPr>
        <w:t>Тема 4: Социальные группы и общности.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b/>
          <w:sz w:val="28"/>
          <w:szCs w:val="28"/>
          <w:lang w:eastAsia="zh-CN"/>
        </w:rPr>
        <w:t>Цель</w:t>
      </w:r>
      <w:r w:rsidRPr="00E861D5">
        <w:rPr>
          <w:rFonts w:ascii="Times New Roman" w:eastAsia="Times New Roman" w:hAnsi="Times New Roman"/>
          <w:sz w:val="24"/>
          <w:szCs w:val="24"/>
          <w:lang w:eastAsia="zh-CN"/>
        </w:rPr>
        <w:t>: познакомиться с многообразием теорий социальных групп; изучить наиболее крупные социальные общности.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 Дайте определение следующим понятиям: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Малая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lastRenderedPageBreak/>
        <w:t>Формальная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Внешняя (внутренняя)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Вторичная группа-</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 Первой малой социальной группой, из которой формировались крупные  общности, является…</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народность</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семья</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сословие</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класс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3. Какие из нижеперечисленных причин способствовали формированию полигинии: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резкое сокращение численности населения;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необходимость сохранения института наследования;</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значительное превышение доли женского населения над мужской;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превышение уровня смертности над уровнем рождаемости в обществе.</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4. Идеальная модель семьи была создана У. Гудом. Для нее характерны следующие черты: автономизация супругов  и их детей от других родственников, экономическая независимость семьи, свободный выбор брачного партнера, сравнительно поздний возраст вступления в брак, поддержание эмоционального баланса и создание благоприятного психологического климата для обоих супругов. Для какого типа общества характерна приведенная модель?</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рабовладельческого           Б) традиционного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индустриального                Г) феодального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5. Предложите критерии выделения молодежи как социальной общности. Каковы возрастные рамки молодежи?</w:t>
      </w:r>
    </w:p>
    <w:tbl>
      <w:tblPr>
        <w:tblW w:w="0" w:type="auto"/>
        <w:tblInd w:w="-5" w:type="dxa"/>
        <w:tblLayout w:type="fixed"/>
        <w:tblLook w:val="0000"/>
      </w:tblPr>
      <w:tblGrid>
        <w:gridCol w:w="14962"/>
      </w:tblGrid>
      <w:tr w:rsidR="00E861D5" w:rsidRPr="00E861D5">
        <w:trPr>
          <w:trHeight w:val="3090"/>
        </w:trPr>
        <w:tc>
          <w:tcPr>
            <w:tcW w:w="14962"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lastRenderedPageBreak/>
        <w:t>6. Кто из ученых разработал стадиальную схему формирования умственных  операций в детстве и юности: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Э. Эриксон                                    Б) З.Фрейд</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Ж.Пиаже                                        Г) Л.С. Выготский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7. Какие из перечисленных критериев позволяют определить, достиг ли молодой человек статуса взрослого:</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возможность распоряжаться деньгами независимо от родителей;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проживание независимо от родителей;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вступление в брак;</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допуск голосования на выборах;</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 употребление наркотиков;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Е) самостоятельность в выборе образа жизни;</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Ж) способность нести ответственность перед законом;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З) умение обеспечивать себя средствами существования.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Попробуйте дополнить этот список.</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8. Используя свои жизненные наблюдения, сравните поведение подростков и пожилых людей.  В ходе сравнения ответьте на следующие вопросы:</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А) Каковы критерии определения границ поколений?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 Какова роль традиций в жизни поколений?</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 Что общего в поведении пожилых людей и подростков?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 Кому больше свойственно одиночество и непонимание окружающих?</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 Какому поколению в наибольшей степени свойственна агрессивность?</w:t>
      </w:r>
    </w:p>
    <w:p w:rsidR="00E861D5" w:rsidRPr="00E861D5" w:rsidRDefault="008B73CB" w:rsidP="00E861D5">
      <w:pPr>
        <w:suppressAutoHyphens/>
        <w:spacing w:after="0" w:line="240" w:lineRule="auto"/>
        <w:jc w:val="both"/>
        <w:rPr>
          <w:rFonts w:ascii="Times New Roman" w:eastAsia="Times New Roman" w:hAnsi="Times New Roman"/>
          <w:sz w:val="24"/>
          <w:szCs w:val="24"/>
          <w:lang w:eastAsia="zh-CN"/>
        </w:rPr>
      </w:pPr>
      <w:r>
        <w:rPr>
          <w:noProof/>
        </w:rPr>
        <w:pict>
          <v:shape id="Text Box 5" o:spid="_x0000_s1030" type="#_x0000_t202" style="position:absolute;left:0;text-align:left;margin-left:-5.65pt;margin-top:15.3pt;width:705.6pt;height:165.7pt;z-index:25165824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" stroked="f">
            <v:fill opacity="0"/>
            <v:textbox inset="0,0,0,0">
              <w:txbxContent>
                <w:tbl>
                  <w:tblPr>
                    <w:tblW w:w="0" w:type="auto"/>
                    <w:tblInd w:w="108" w:type="dxa"/>
                    <w:tblLayout w:type="fixed"/>
                    <w:tblLook w:val="0000"/>
                  </w:tblPr>
                  <w:tblGrid>
                    <w:gridCol w:w="14113"/>
                  </w:tblGrid>
                  <w:tr w:rsidR="003D49BF">
                    <w:trPr>
                      <w:trHeight w:val="3305"/>
                    </w:trPr>
                    <w:tc>
                      <w:tcPr>
                        <w:tcW w:w="14113" w:type="dxa"/>
                        <w:tcBorders>
                          <w:top w:val="single" w:sz="4" w:space="0" w:color="000000"/>
                          <w:left w:val="single" w:sz="4" w:space="0" w:color="000000"/>
                          <w:bottom w:val="single" w:sz="4" w:space="0" w:color="000000"/>
                          <w:right w:val="single" w:sz="4" w:space="0" w:color="000000"/>
                        </w:tcBorders>
                        <w:shd w:val="clear" w:color="auto" w:fill="auto"/>
                      </w:tcPr>
                      <w:p w:rsidR="003D49BF" w:rsidRDefault="003D49BF">
                        <w:pPr>
                          <w:snapToGrid w:val="0"/>
                          <w:jc w:val="both"/>
                        </w:pPr>
                      </w:p>
                    </w:tc>
                  </w:tr>
                </w:tbl>
                <w:p w:rsidR="003D49BF" w:rsidRDefault="003D49BF" w:rsidP="00E861D5">
                  <w:r>
                    <w:t xml:space="preserve"> </w:t>
                  </w:r>
                </w:p>
              </w:txbxContent>
            </v:textbox>
            <w10:wrap type="square" side="largest" anchorx="margin"/>
          </v:shape>
        </w:pict>
      </w:r>
      <w:r w:rsidR="00E861D5" w:rsidRPr="00E861D5">
        <w:rPr>
          <w:rFonts w:ascii="Times New Roman" w:eastAsia="Times New Roman" w:hAnsi="Times New Roman"/>
          <w:sz w:val="24"/>
          <w:szCs w:val="24"/>
          <w:lang w:eastAsia="zh-CN"/>
        </w:rPr>
        <w:t>Е) Кто болезненнее реагирует на критические замечания в свой адрес?</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9. Что такое национализм и сепаратизм?</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409"/>
      </w:tblGrid>
      <w:tr w:rsidR="00E861D5" w:rsidRPr="00E861D5">
        <w:trPr>
          <w:trHeight w:val="3253"/>
        </w:trPr>
        <w:tc>
          <w:tcPr>
            <w:tcW w:w="14409"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10. Каково значение межнациональных браков?</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tbl>
      <w:tblPr>
        <w:tblW w:w="0" w:type="auto"/>
        <w:tblInd w:w="-5" w:type="dxa"/>
        <w:tblLayout w:type="fixed"/>
        <w:tblLook w:val="0000"/>
      </w:tblPr>
      <w:tblGrid>
        <w:gridCol w:w="14675"/>
      </w:tblGrid>
      <w:tr w:rsidR="00E861D5" w:rsidRPr="00E861D5">
        <w:trPr>
          <w:trHeight w:val="3327"/>
        </w:trPr>
        <w:tc>
          <w:tcPr>
            <w:tcW w:w="14675" w:type="dxa"/>
            <w:tcBorders>
              <w:top w:val="single" w:sz="4" w:space="0" w:color="000000"/>
              <w:left w:val="single" w:sz="4" w:space="0" w:color="000000"/>
              <w:bottom w:val="single" w:sz="4" w:space="0" w:color="000000"/>
              <w:right w:val="single" w:sz="4" w:space="0" w:color="000000"/>
            </w:tcBorders>
            <w:shd w:val="clear" w:color="auto" w:fill="auto"/>
          </w:tcPr>
          <w:p w:rsidR="00E861D5" w:rsidRPr="00E861D5" w:rsidRDefault="00E861D5" w:rsidP="00E861D5">
            <w:pPr>
              <w:suppressAutoHyphens/>
              <w:snapToGrid w:val="0"/>
              <w:spacing w:after="0" w:line="240" w:lineRule="auto"/>
              <w:jc w:val="both"/>
              <w:rPr>
                <w:rFonts w:ascii="Times New Roman" w:eastAsia="Times New Roman" w:hAnsi="Times New Roman"/>
                <w:sz w:val="24"/>
                <w:szCs w:val="24"/>
                <w:lang w:eastAsia="zh-CN"/>
              </w:rPr>
            </w:pPr>
          </w:p>
        </w:tc>
      </w:tr>
    </w:tbl>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ind w:left="36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w:t>
      </w: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numPr>
          <w:ilvl w:val="0"/>
          <w:numId w:val="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Учение, согласно которому сущность человека в своей действительности есть  ансамбль общественных отношений, - это…</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экзистенциализм</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неопозитивизм</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неокантианство</w:t>
      </w:r>
    </w:p>
    <w:p w:rsidR="00E861D5" w:rsidRPr="00E861D5" w:rsidRDefault="00E861D5" w:rsidP="00E861D5">
      <w:pPr>
        <w:numPr>
          <w:ilvl w:val="0"/>
          <w:numId w:val="19"/>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марксизм</w:t>
      </w:r>
    </w:p>
    <w:p w:rsidR="00E861D5" w:rsidRPr="00E861D5" w:rsidRDefault="00E861D5" w:rsidP="00E861D5">
      <w:pPr>
        <w:numPr>
          <w:ilvl w:val="0"/>
          <w:numId w:val="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Культура, предлагающая индивиду набор стереотипных моделей поведения и ценностных предпочтений, называется…</w:t>
      </w:r>
    </w:p>
    <w:p w:rsidR="00E861D5" w:rsidRPr="00E861D5" w:rsidRDefault="00E861D5" w:rsidP="00E861D5">
      <w:pPr>
        <w:numPr>
          <w:ilvl w:val="0"/>
          <w:numId w:val="2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элитарной</w:t>
      </w:r>
    </w:p>
    <w:p w:rsidR="00E861D5" w:rsidRPr="00E861D5" w:rsidRDefault="00E861D5" w:rsidP="00E861D5">
      <w:pPr>
        <w:numPr>
          <w:ilvl w:val="0"/>
          <w:numId w:val="2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массовой</w:t>
      </w:r>
    </w:p>
    <w:p w:rsidR="00E861D5" w:rsidRPr="00E861D5" w:rsidRDefault="00E861D5" w:rsidP="00E861D5">
      <w:pPr>
        <w:numPr>
          <w:ilvl w:val="0"/>
          <w:numId w:val="2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маргинальной</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информационной</w:t>
      </w:r>
    </w:p>
    <w:p w:rsidR="00E861D5" w:rsidRPr="00E861D5" w:rsidRDefault="00E861D5" w:rsidP="00E861D5">
      <w:pPr>
        <w:numPr>
          <w:ilvl w:val="0"/>
          <w:numId w:val="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Духовно – телесная целостность, характеризующая отдельного человека как субъекта деятельности, есть…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особь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личность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индивид</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герой</w:t>
      </w:r>
    </w:p>
    <w:p w:rsidR="00E861D5" w:rsidRPr="00E861D5" w:rsidRDefault="00E861D5" w:rsidP="00E861D5">
      <w:pPr>
        <w:suppressAutoHyphens/>
        <w:spacing w:after="0" w:line="240" w:lineRule="auto"/>
        <w:ind w:left="720"/>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lastRenderedPageBreak/>
        <w:t>. Н.Макиавелли дал обоснование светского государства в…</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трактате «Левиафан»</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диалоге «Государство»</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трактате «Государь»</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утопии «Город Солнца»</w:t>
      </w: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Система надбиологических программ человеческой жизнедеятельности, обеспечивающая воспроизводство и изменение социальной жизни, называется…</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божественными заповедями</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сознанием</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культурой</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психикой</w:t>
      </w: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Естественное состояние по Т.Гоббсу, это…</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война всех против всех</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любовь к ближнему</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равновесие любви и ненависти</w:t>
      </w:r>
    </w:p>
    <w:p w:rsidR="00E861D5" w:rsidRPr="00E861D5" w:rsidRDefault="00E861D5" w:rsidP="00E861D5">
      <w:pPr>
        <w:numPr>
          <w:ilvl w:val="0"/>
          <w:numId w:val="14"/>
        </w:numPr>
        <w:suppressAutoHyphens/>
        <w:spacing w:after="0" w:line="240" w:lineRule="auto"/>
        <w:jc w:val="both"/>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примирение с действительностью</w:t>
      </w:r>
    </w:p>
    <w:p w:rsidR="00E861D5" w:rsidRPr="00E861D5" w:rsidRDefault="00E861D5" w:rsidP="00E861D5">
      <w:pPr>
        <w:suppressAutoHyphens/>
        <w:spacing w:after="0" w:line="360" w:lineRule="auto"/>
        <w:ind w:firstLine="540"/>
        <w:jc w:val="both"/>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22. Кто является источником законов в правовом государстве – общество или государство?</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Почему?</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Приведите примеры имен политических лидеров, сыгравших значительную роль в развитии какого-либо общества. Ответ обоснуйте.</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r w:rsidRPr="00E861D5">
        <w:rPr>
          <w:rFonts w:ascii="Times New Roman" w:eastAsia="Times New Roman" w:hAnsi="Times New Roman"/>
          <w:sz w:val="24"/>
          <w:szCs w:val="24"/>
          <w:lang w:eastAsia="zh-CN"/>
        </w:rPr>
        <w:t xml:space="preserve">   Согласны ли вы с утверждением, что тип политической культуры, который выражает социальная группа или которого придерживаются отдельные индивиды, прямо взаимосвязан с материальным положением группы или личности? Почему?</w:t>
      </w: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uppressAutoHyphens/>
        <w:spacing w:after="0" w:line="360" w:lineRule="auto"/>
        <w:jc w:val="both"/>
        <w:rPr>
          <w:rFonts w:ascii="Times New Roman" w:eastAsia="Times New Roman" w:hAnsi="Times New Roman"/>
          <w:sz w:val="28"/>
          <w:szCs w:val="28"/>
          <w:lang w:eastAsia="zh-CN"/>
        </w:rPr>
      </w:pPr>
      <w:r>
        <w:rPr>
          <w:rFonts w:ascii="Times New Roman" w:eastAsia="Times New Roman" w:hAnsi="Times New Roman"/>
          <w:sz w:val="24"/>
          <w:szCs w:val="24"/>
          <w:lang w:eastAsia="zh-CN"/>
        </w:rPr>
        <w:t xml:space="preserve">                             </w:t>
      </w:r>
      <w:r w:rsidRPr="00E861D5">
        <w:rPr>
          <w:rFonts w:ascii="Times New Roman" w:eastAsia="Times New Roman" w:hAnsi="Times New Roman"/>
          <w:sz w:val="28"/>
          <w:szCs w:val="28"/>
          <w:lang w:eastAsia="zh-CN"/>
        </w:rPr>
        <w:t>Примерная форма экспертного заключения</w:t>
      </w:r>
    </w:p>
    <w:p w:rsidR="00E861D5" w:rsidRPr="00E861D5" w:rsidRDefault="00E861D5" w:rsidP="00E861D5">
      <w:pPr>
        <w:suppressAutoHyphens/>
        <w:spacing w:after="0" w:line="360" w:lineRule="auto"/>
        <w:jc w:val="both"/>
        <w:rPr>
          <w:rFonts w:ascii="Times New Roman" w:eastAsia="Times New Roman" w:hAnsi="Times New Roman"/>
          <w:sz w:val="28"/>
          <w:szCs w:val="28"/>
          <w:lang w:eastAsia="zh-CN"/>
        </w:rPr>
      </w:pPr>
      <w:r w:rsidRPr="00E861D5">
        <w:rPr>
          <w:rFonts w:ascii="Times New Roman" w:eastAsia="Times New Roman" w:hAnsi="Times New Roman"/>
          <w:sz w:val="28"/>
          <w:szCs w:val="28"/>
          <w:lang w:eastAsia="zh-CN"/>
        </w:rPr>
        <w:t>Фонд оценочных средств (для проведения текущего контроля успеваемости и промежуточной аттестации)</w:t>
      </w:r>
    </w:p>
    <w:p w:rsidR="00E861D5" w:rsidRDefault="00E861D5" w:rsidP="00E861D5">
      <w:pPr>
        <w:suppressAutoHyphens/>
        <w:spacing w:after="0" w:line="360" w:lineRule="auto"/>
        <w:jc w:val="both"/>
        <w:rPr>
          <w:rFonts w:ascii="Times New Roman" w:eastAsia="Times New Roman" w:hAnsi="Times New Roman"/>
          <w:sz w:val="28"/>
          <w:szCs w:val="28"/>
          <w:lang w:eastAsia="zh-CN"/>
        </w:rPr>
      </w:pPr>
      <w:r w:rsidRPr="00E861D5">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                  </w:t>
      </w:r>
      <w:r w:rsidRPr="00E861D5">
        <w:rPr>
          <w:rFonts w:ascii="Times New Roman" w:eastAsia="Times New Roman" w:hAnsi="Times New Roman"/>
          <w:sz w:val="28"/>
          <w:szCs w:val="28"/>
          <w:lang w:eastAsia="zh-CN"/>
        </w:rPr>
        <w:t>Социология</w:t>
      </w:r>
    </w:p>
    <w:p w:rsidR="00E861D5" w:rsidRPr="00E861D5" w:rsidRDefault="00E861D5" w:rsidP="00E861D5">
      <w:pPr>
        <w:suppressAutoHyphens/>
        <w:spacing w:after="0" w:line="360" w:lineRule="auto"/>
        <w:jc w:val="both"/>
        <w:rPr>
          <w:rFonts w:ascii="Times New Roman" w:hAnsi="Times New Roman"/>
          <w:sz w:val="28"/>
          <w:szCs w:val="28"/>
        </w:rPr>
      </w:pPr>
      <w:r>
        <w:rPr>
          <w:rFonts w:ascii="Times New Roman" w:eastAsia="Times New Roman" w:hAnsi="Times New Roman"/>
          <w:sz w:val="28"/>
          <w:szCs w:val="28"/>
          <w:lang w:eastAsia="zh-CN"/>
        </w:rPr>
        <w:t xml:space="preserve">                                 </w:t>
      </w:r>
      <w:r w:rsidR="006101A9">
        <w:rPr>
          <w:rFonts w:ascii="Times New Roman" w:hAnsi="Times New Roman"/>
          <w:sz w:val="28"/>
          <w:szCs w:val="28"/>
        </w:rPr>
        <w:t>44.03.01</w:t>
      </w:r>
      <w:r w:rsidRPr="00C0072B">
        <w:rPr>
          <w:rFonts w:ascii="Times New Roman" w:hAnsi="Times New Roman"/>
          <w:sz w:val="28"/>
          <w:szCs w:val="28"/>
        </w:rPr>
        <w:t xml:space="preserve"> </w:t>
      </w:r>
      <w:r w:rsidR="006101A9">
        <w:rPr>
          <w:rFonts w:ascii="Times New Roman" w:hAnsi="Times New Roman"/>
          <w:sz w:val="28"/>
          <w:szCs w:val="28"/>
        </w:rPr>
        <w:t>Педаго</w:t>
      </w:r>
      <w:r w:rsidR="003E7310">
        <w:rPr>
          <w:rFonts w:ascii="Times New Roman" w:hAnsi="Times New Roman"/>
          <w:sz w:val="28"/>
          <w:szCs w:val="28"/>
        </w:rPr>
        <w:t xml:space="preserve">гическое образование </w:t>
      </w:r>
      <w:r w:rsidRPr="00E861D5">
        <w:rPr>
          <w:rFonts w:ascii="Times New Roman" w:hAnsi="Times New Roman"/>
          <w:sz w:val="28"/>
          <w:szCs w:val="28"/>
        </w:rPr>
        <w:t xml:space="preserve"> </w:t>
      </w:r>
    </w:p>
    <w:p w:rsidR="003E7310" w:rsidRDefault="00E861D5" w:rsidP="003E7310">
      <w:pPr>
        <w:suppressAutoHyphens/>
        <w:spacing w:after="0" w:line="360" w:lineRule="auto"/>
        <w:jc w:val="both"/>
        <w:rPr>
          <w:rFonts w:ascii="Times New Roman" w:hAnsi="Times New Roman"/>
          <w:sz w:val="28"/>
          <w:szCs w:val="28"/>
        </w:rPr>
      </w:pPr>
      <w:r>
        <w:rPr>
          <w:rFonts w:ascii="Times New Roman" w:hAnsi="Times New Roman"/>
          <w:sz w:val="28"/>
          <w:szCs w:val="28"/>
        </w:rPr>
        <w:t xml:space="preserve">                                 </w:t>
      </w:r>
      <w:r w:rsidR="003E7310">
        <w:rPr>
          <w:rFonts w:ascii="Times New Roman" w:hAnsi="Times New Roman"/>
          <w:sz w:val="28"/>
          <w:szCs w:val="28"/>
        </w:rPr>
        <w:t>Профиль: Дошкольное образование</w:t>
      </w:r>
    </w:p>
    <w:p w:rsidR="00976BD9" w:rsidRDefault="00976BD9" w:rsidP="00976BD9">
      <w:pPr>
        <w:suppressAutoHyphens/>
        <w:spacing w:after="0" w:line="360" w:lineRule="auto"/>
        <w:rPr>
          <w:rFonts w:ascii="Times New Roman" w:hAnsi="Times New Roman"/>
          <w:sz w:val="28"/>
          <w:szCs w:val="28"/>
        </w:rPr>
      </w:pPr>
    </w:p>
    <w:p w:rsidR="00E861D5" w:rsidRDefault="00976BD9" w:rsidP="00976BD9">
      <w:pPr>
        <w:suppressAutoHyphens/>
        <w:spacing w:after="0" w:line="360" w:lineRule="auto"/>
        <w:jc w:val="center"/>
        <w:rPr>
          <w:rFonts w:ascii="Times New Roman" w:hAnsi="Times New Roman"/>
          <w:sz w:val="28"/>
          <w:szCs w:val="28"/>
        </w:rPr>
      </w:pPr>
      <w:r>
        <w:rPr>
          <w:rFonts w:ascii="Times New Roman" w:hAnsi="Times New Roman"/>
          <w:sz w:val="28"/>
          <w:szCs w:val="28"/>
        </w:rPr>
        <w:t>К</w:t>
      </w:r>
      <w:r w:rsidR="00E861D5">
        <w:rPr>
          <w:rFonts w:ascii="Times New Roman" w:hAnsi="Times New Roman"/>
          <w:sz w:val="28"/>
          <w:szCs w:val="28"/>
        </w:rPr>
        <w:t>валификация</w:t>
      </w:r>
      <w:r>
        <w:rPr>
          <w:rFonts w:ascii="Times New Roman" w:hAnsi="Times New Roman"/>
          <w:sz w:val="28"/>
          <w:szCs w:val="28"/>
        </w:rPr>
        <w:t>: бакалавр</w:t>
      </w:r>
      <w:r w:rsidR="00E861D5">
        <w:rPr>
          <w:rFonts w:ascii="Times New Roman" w:hAnsi="Times New Roman"/>
          <w:sz w:val="28"/>
          <w:szCs w:val="28"/>
        </w:rPr>
        <w:t xml:space="preserve"> </w:t>
      </w: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E861D5" w:rsidRDefault="00E861D5"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A96707" w:rsidRDefault="00A96707" w:rsidP="00E861D5">
      <w:pPr>
        <w:suppressAutoHyphens/>
        <w:spacing w:after="0" w:line="360" w:lineRule="auto"/>
        <w:jc w:val="both"/>
        <w:rPr>
          <w:rFonts w:ascii="Times New Roman" w:hAnsi="Times New Roman"/>
          <w:sz w:val="28"/>
          <w:szCs w:val="28"/>
        </w:rPr>
      </w:pPr>
    </w:p>
    <w:p w:rsidR="00E861D5" w:rsidRPr="00E861D5" w:rsidRDefault="0027000C" w:rsidP="00E861D5">
      <w:pPr>
        <w:suppressAutoHyphens/>
        <w:spacing w:after="0" w:line="360" w:lineRule="auto"/>
        <w:jc w:val="both"/>
        <w:rPr>
          <w:rFonts w:ascii="Times New Roman" w:eastAsia="Times New Roman" w:hAnsi="Times New Roman"/>
          <w:sz w:val="28"/>
          <w:szCs w:val="28"/>
          <w:lang w:eastAsia="zh-CN"/>
        </w:rPr>
      </w:pPr>
      <w:r>
        <w:rPr>
          <w:rFonts w:ascii="Times New Roman" w:hAnsi="Times New Roman"/>
          <w:sz w:val="28"/>
          <w:szCs w:val="28"/>
        </w:rPr>
        <w:t>Составитель: Колючева А.В. ст.преподаватель</w:t>
      </w:r>
      <w:r w:rsidR="00A96707">
        <w:rPr>
          <w:rFonts w:ascii="Times New Roman" w:hAnsi="Times New Roman"/>
          <w:sz w:val="28"/>
          <w:szCs w:val="28"/>
        </w:rPr>
        <w:t xml:space="preserve"> кафедры философии, </w:t>
      </w:r>
      <w:r w:rsidR="00E861D5">
        <w:rPr>
          <w:rFonts w:ascii="Times New Roman" w:hAnsi="Times New Roman"/>
          <w:sz w:val="28"/>
          <w:szCs w:val="28"/>
        </w:rPr>
        <w:t>социологии</w:t>
      </w:r>
      <w:r>
        <w:rPr>
          <w:rFonts w:ascii="Times New Roman" w:hAnsi="Times New Roman"/>
          <w:sz w:val="28"/>
          <w:szCs w:val="28"/>
        </w:rPr>
        <w:t xml:space="preserve"> и религиоведения</w:t>
      </w:r>
    </w:p>
    <w:p w:rsidR="00E861D5" w:rsidRPr="00E861D5" w:rsidRDefault="00E861D5" w:rsidP="00E861D5">
      <w:pPr>
        <w:suppressAutoHyphens/>
        <w:spacing w:after="0" w:line="240" w:lineRule="auto"/>
        <w:rPr>
          <w:rFonts w:ascii="Times New Roman" w:eastAsia="Times New Roman" w:hAnsi="Times New Roman"/>
          <w:sz w:val="24"/>
          <w:szCs w:val="24"/>
          <w:lang w:eastAsia="zh-CN"/>
        </w:rPr>
      </w:pPr>
    </w:p>
    <w:p w:rsidR="00E861D5" w:rsidRPr="00E861D5" w:rsidRDefault="00E861D5" w:rsidP="00E861D5">
      <w:pPr>
        <w:shd w:val="clear" w:color="auto" w:fill="FFFFFF"/>
        <w:suppressAutoHyphens/>
        <w:spacing w:after="0" w:line="240" w:lineRule="auto"/>
        <w:ind w:left="357" w:firstLine="183"/>
        <w:jc w:val="both"/>
        <w:rPr>
          <w:rFonts w:ascii="Times New Roman" w:eastAsia="Times New Roman" w:hAnsi="Times New Roman"/>
          <w:color w:val="000000"/>
          <w:spacing w:val="-6"/>
          <w:sz w:val="28"/>
          <w:szCs w:val="28"/>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E861D5" w:rsidRPr="00E861D5" w:rsidRDefault="00E861D5" w:rsidP="00E861D5">
      <w:pPr>
        <w:suppressAutoHyphens/>
        <w:spacing w:after="0" w:line="240" w:lineRule="auto"/>
        <w:jc w:val="center"/>
        <w:rPr>
          <w:rFonts w:ascii="Times New Roman" w:eastAsia="Times New Roman" w:hAnsi="Times New Roman"/>
          <w:b/>
          <w:sz w:val="32"/>
          <w:szCs w:val="32"/>
          <w:lang w:eastAsia="zh-CN"/>
        </w:rPr>
      </w:pPr>
    </w:p>
    <w:p w:rsidR="00F42BDA" w:rsidRPr="00F42BDA" w:rsidRDefault="00F42BDA" w:rsidP="00F42BDA">
      <w:pPr>
        <w:suppressAutoHyphens/>
        <w:spacing w:before="280" w:after="0" w:line="240" w:lineRule="auto"/>
        <w:rPr>
          <w:rFonts w:ascii="Times New Roman" w:eastAsia="Times New Roman" w:hAnsi="Times New Roman"/>
          <w:sz w:val="24"/>
          <w:szCs w:val="24"/>
          <w:lang w:eastAsia="zh-CN"/>
        </w:rPr>
      </w:pP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jc w:val="center"/>
        <w:rPr>
          <w:rFonts w:ascii="Times New Roman" w:eastAsia="Times New Roman" w:hAnsi="Times New Roman"/>
          <w:b/>
          <w:sz w:val="28"/>
          <w:szCs w:val="28"/>
          <w:lang w:eastAsia="zh-CN"/>
        </w:rPr>
      </w:pPr>
    </w:p>
    <w:p w:rsidR="00F42BDA" w:rsidRPr="00F42BDA" w:rsidRDefault="00F42BDA" w:rsidP="00F42BDA">
      <w:pPr>
        <w:suppressAutoHyphens/>
        <w:spacing w:after="0" w:line="240" w:lineRule="auto"/>
        <w:rPr>
          <w:rFonts w:ascii="Times New Roman" w:eastAsia="Times New Roman" w:hAnsi="Times New Roman"/>
          <w:b/>
          <w:sz w:val="32"/>
          <w:szCs w:val="32"/>
          <w:lang w:eastAsia="zh-CN"/>
        </w:rPr>
      </w:pPr>
      <w:r w:rsidRPr="00F42BDA">
        <w:rPr>
          <w:rFonts w:ascii="Times New Roman" w:eastAsia="Times New Roman" w:hAnsi="Times New Roman"/>
          <w:b/>
          <w:sz w:val="32"/>
          <w:szCs w:val="32"/>
          <w:lang w:eastAsia="zh-CN"/>
        </w:rPr>
        <w:t xml:space="preserve">             </w:t>
      </w:r>
    </w:p>
    <w:p w:rsidR="00F42BDA" w:rsidRPr="00F42BDA" w:rsidRDefault="00F42BDA" w:rsidP="00F42BDA">
      <w:pPr>
        <w:suppressAutoHyphens/>
        <w:spacing w:after="0" w:line="240" w:lineRule="auto"/>
        <w:rPr>
          <w:rFonts w:ascii="Times New Roman" w:eastAsia="Times New Roman" w:hAnsi="Times New Roman"/>
          <w:b/>
          <w:sz w:val="32"/>
          <w:szCs w:val="32"/>
          <w:lang w:eastAsia="zh-CN"/>
        </w:rPr>
      </w:pPr>
    </w:p>
    <w:p w:rsidR="00F42BDA" w:rsidRPr="00F42BDA" w:rsidRDefault="00F42BDA" w:rsidP="00F42BDA">
      <w:pPr>
        <w:suppressAutoHyphens/>
        <w:spacing w:after="0" w:line="240" w:lineRule="auto"/>
        <w:rPr>
          <w:rFonts w:ascii="Times New Roman" w:eastAsia="Times New Roman" w:hAnsi="Times New Roman"/>
          <w:b/>
          <w:sz w:val="28"/>
          <w:szCs w:val="28"/>
          <w:lang w:eastAsia="zh-CN"/>
        </w:rPr>
      </w:pPr>
    </w:p>
    <w:sectPr w:rsidR="00F42BDA" w:rsidRPr="00F42BDA">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B01" w:rsidRDefault="00373B01" w:rsidP="005102FE">
      <w:pPr>
        <w:spacing w:after="0" w:line="240" w:lineRule="auto"/>
      </w:pPr>
      <w:r>
        <w:separator/>
      </w:r>
    </w:p>
  </w:endnote>
  <w:endnote w:type="continuationSeparator" w:id="1">
    <w:p w:rsidR="00373B01" w:rsidRDefault="00373B01" w:rsidP="00510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B01" w:rsidRDefault="00373B01" w:rsidP="005102FE">
      <w:pPr>
        <w:spacing w:after="0" w:line="240" w:lineRule="auto"/>
      </w:pPr>
      <w:r>
        <w:separator/>
      </w:r>
    </w:p>
  </w:footnote>
  <w:footnote w:type="continuationSeparator" w:id="1">
    <w:p w:rsidR="00373B01" w:rsidRDefault="00373B01" w:rsidP="005102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9BF" w:rsidRDefault="003D49BF" w:rsidP="005102FE">
    <w:pPr>
      <w:pStyle w:val="a6"/>
      <w:tabs>
        <w:tab w:val="clear" w:pos="4677"/>
        <w:tab w:val="clear" w:pos="9355"/>
        <w:tab w:val="left" w:pos="71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01"/>
      <w:numFmt w:val="decimal"/>
      <w:lvlText w:val="%1."/>
      <w:lvlJc w:val="left"/>
      <w:pPr>
        <w:tabs>
          <w:tab w:val="num" w:pos="780"/>
        </w:tabs>
        <w:ind w:left="780" w:hanging="420"/>
      </w:pPr>
    </w:lvl>
  </w:abstractNum>
  <w:abstractNum w:abstractNumId="1">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5"/>
    <w:multiLevelType w:val="multilevel"/>
    <w:tmpl w:val="00000005"/>
    <w:name w:val="WW8Num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6"/>
    <w:multiLevelType w:val="multilevel"/>
    <w:tmpl w:val="00000006"/>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8"/>
    <w:multiLevelType w:val="multilevel"/>
    <w:tmpl w:val="00000008"/>
    <w:name w:val="WW8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9"/>
    <w:multiLevelType w:val="multilevel"/>
    <w:tmpl w:val="00000009"/>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nsid w:val="0000000A"/>
    <w:multiLevelType w:val="multilevel"/>
    <w:tmpl w:val="0000000A"/>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C"/>
    <w:multiLevelType w:val="multilevel"/>
    <w:tmpl w:val="0000000C"/>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D"/>
    <w:multiLevelType w:val="multilevel"/>
    <w:tmpl w:val="0000000D"/>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F"/>
    <w:multiLevelType w:val="multilevel"/>
    <w:tmpl w:val="0000000F"/>
    <w:name w:val="WW8Num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10"/>
    <w:multiLevelType w:val="singleLevel"/>
    <w:tmpl w:val="00000010"/>
    <w:name w:val="WW8Num15"/>
    <w:lvl w:ilvl="0">
      <w:start w:val="1"/>
      <w:numFmt w:val="bullet"/>
      <w:lvlText w:val=""/>
      <w:lvlJc w:val="left"/>
      <w:pPr>
        <w:tabs>
          <w:tab w:val="num" w:pos="1080"/>
        </w:tabs>
        <w:ind w:left="1080" w:hanging="360"/>
      </w:pPr>
      <w:rPr>
        <w:rFonts w:ascii="Symbol" w:hAnsi="Symbol" w:cs="Symbol"/>
      </w:rPr>
    </w:lvl>
  </w:abstractNum>
  <w:abstractNum w:abstractNumId="11">
    <w:nsid w:val="00000011"/>
    <w:multiLevelType w:val="multilevel"/>
    <w:tmpl w:val="00000011"/>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12"/>
    <w:multiLevelType w:val="multilevel"/>
    <w:tmpl w:val="00000012"/>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13"/>
    <w:multiLevelType w:val="multilevel"/>
    <w:tmpl w:val="00000013"/>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nsid w:val="00000015"/>
    <w:multiLevelType w:val="multilevel"/>
    <w:tmpl w:val="00000015"/>
    <w:name w:val="WW8Num2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8"/>
    <w:multiLevelType w:val="singleLevel"/>
    <w:tmpl w:val="00000018"/>
    <w:name w:val="WW8Num23"/>
    <w:lvl w:ilvl="0">
      <w:start w:val="1"/>
      <w:numFmt w:val="bullet"/>
      <w:lvlText w:val=""/>
      <w:lvlJc w:val="left"/>
      <w:pPr>
        <w:tabs>
          <w:tab w:val="num" w:pos="1080"/>
        </w:tabs>
        <w:ind w:left="1080" w:hanging="360"/>
      </w:pPr>
      <w:rPr>
        <w:rFonts w:ascii="Symbol" w:hAnsi="Symbol" w:cs="Symbol"/>
      </w:rPr>
    </w:lvl>
  </w:abstractNum>
  <w:abstractNum w:abstractNumId="16">
    <w:nsid w:val="00000019"/>
    <w:multiLevelType w:val="multilevel"/>
    <w:tmpl w:val="00000019"/>
    <w:name w:val="WW8Num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A"/>
    <w:multiLevelType w:val="multilevel"/>
    <w:tmpl w:val="0000001A"/>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B"/>
    <w:multiLevelType w:val="multilevel"/>
    <w:tmpl w:val="0000001B"/>
    <w:name w:val="WW8Num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C"/>
    <w:multiLevelType w:val="multilevel"/>
    <w:tmpl w:val="0000001C"/>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nsid w:val="0000001D"/>
    <w:multiLevelType w:val="singleLevel"/>
    <w:tmpl w:val="0000001D"/>
    <w:name w:val="WW8Num28"/>
    <w:lvl w:ilvl="0">
      <w:start w:val="1"/>
      <w:numFmt w:val="bullet"/>
      <w:lvlText w:val=""/>
      <w:lvlJc w:val="left"/>
      <w:pPr>
        <w:tabs>
          <w:tab w:val="num" w:pos="1080"/>
        </w:tabs>
        <w:ind w:left="1080" w:hanging="360"/>
      </w:pPr>
      <w:rPr>
        <w:rFonts w:ascii="Symbol" w:hAnsi="Symbol" w:cs="Symbol"/>
      </w:rPr>
    </w:lvl>
  </w:abstractNum>
  <w:abstractNum w:abstractNumId="21">
    <w:nsid w:val="00000020"/>
    <w:multiLevelType w:val="multilevel"/>
    <w:tmpl w:val="00000020"/>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2">
    <w:nsid w:val="00000021"/>
    <w:multiLevelType w:val="multilevel"/>
    <w:tmpl w:val="00000021"/>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3">
    <w:nsid w:val="00000022"/>
    <w:multiLevelType w:val="multilevel"/>
    <w:tmpl w:val="00000022"/>
    <w:name w:val="WW8Num3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nsid w:val="00000023"/>
    <w:multiLevelType w:val="multilevel"/>
    <w:tmpl w:val="0000002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5">
    <w:nsid w:val="00000024"/>
    <w:multiLevelType w:val="multilevel"/>
    <w:tmpl w:val="0000002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6">
    <w:nsid w:val="00000025"/>
    <w:multiLevelType w:val="multilevel"/>
    <w:tmpl w:val="000000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7">
    <w:nsid w:val="00000026"/>
    <w:multiLevelType w:val="multilevel"/>
    <w:tmpl w:val="0000002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8">
    <w:nsid w:val="00000027"/>
    <w:multiLevelType w:val="multilevel"/>
    <w:tmpl w:val="000000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9">
    <w:nsid w:val="00000028"/>
    <w:multiLevelType w:val="multilevel"/>
    <w:tmpl w:val="0000002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0">
    <w:nsid w:val="00F14139"/>
    <w:multiLevelType w:val="hybridMultilevel"/>
    <w:tmpl w:val="E1365290"/>
    <w:lvl w:ilvl="0" w:tplc="19C039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0D8E3B44"/>
    <w:multiLevelType w:val="hybridMultilevel"/>
    <w:tmpl w:val="074E8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77E6FE0"/>
    <w:multiLevelType w:val="hybridMultilevel"/>
    <w:tmpl w:val="AA6216DE"/>
    <w:lvl w:ilvl="0" w:tplc="A036D0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69873DBC"/>
    <w:multiLevelType w:val="hybridMultilevel"/>
    <w:tmpl w:val="1F822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BB430E"/>
    <w:multiLevelType w:val="hybridMultilevel"/>
    <w:tmpl w:val="AFE69DA2"/>
    <w:lvl w:ilvl="0" w:tplc="1D9C2D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772D4F15"/>
    <w:multiLevelType w:val="hybridMultilevel"/>
    <w:tmpl w:val="AA6216DE"/>
    <w:lvl w:ilvl="0" w:tplc="A036D0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31"/>
  </w:num>
  <w:num w:numId="2">
    <w:abstractNumId w:val="34"/>
  </w:num>
  <w:num w:numId="3">
    <w:abstractNumId w:val="33"/>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5"/>
  </w:num>
  <w:num w:numId="35">
    <w:abstractNumId w:val="30"/>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0622"/>
    <w:rsid w:val="00000E6C"/>
    <w:rsid w:val="00010F54"/>
    <w:rsid w:val="00015392"/>
    <w:rsid w:val="00023692"/>
    <w:rsid w:val="000545DD"/>
    <w:rsid w:val="00075CCC"/>
    <w:rsid w:val="000D25D4"/>
    <w:rsid w:val="000D5C09"/>
    <w:rsid w:val="000E2BE1"/>
    <w:rsid w:val="000F42B1"/>
    <w:rsid w:val="000F6856"/>
    <w:rsid w:val="00104A56"/>
    <w:rsid w:val="00117EBC"/>
    <w:rsid w:val="00130593"/>
    <w:rsid w:val="0014060F"/>
    <w:rsid w:val="001A2819"/>
    <w:rsid w:val="001B5931"/>
    <w:rsid w:val="001B651F"/>
    <w:rsid w:val="001C0EA4"/>
    <w:rsid w:val="001C51DD"/>
    <w:rsid w:val="001F2F1E"/>
    <w:rsid w:val="001F5958"/>
    <w:rsid w:val="00200355"/>
    <w:rsid w:val="00233244"/>
    <w:rsid w:val="00236939"/>
    <w:rsid w:val="00247B5A"/>
    <w:rsid w:val="0025241E"/>
    <w:rsid w:val="00255DAB"/>
    <w:rsid w:val="0027000C"/>
    <w:rsid w:val="0027158C"/>
    <w:rsid w:val="00285841"/>
    <w:rsid w:val="00287C97"/>
    <w:rsid w:val="002A457F"/>
    <w:rsid w:val="002B65CD"/>
    <w:rsid w:val="002C1F0C"/>
    <w:rsid w:val="002C37E5"/>
    <w:rsid w:val="002D4684"/>
    <w:rsid w:val="002E2460"/>
    <w:rsid w:val="002E4BF5"/>
    <w:rsid w:val="00300FD3"/>
    <w:rsid w:val="00303FEC"/>
    <w:rsid w:val="003065EB"/>
    <w:rsid w:val="0031152B"/>
    <w:rsid w:val="0031548C"/>
    <w:rsid w:val="00317609"/>
    <w:rsid w:val="0033458C"/>
    <w:rsid w:val="00344FBC"/>
    <w:rsid w:val="00353FF8"/>
    <w:rsid w:val="0037081F"/>
    <w:rsid w:val="00373B01"/>
    <w:rsid w:val="003800CE"/>
    <w:rsid w:val="00383F13"/>
    <w:rsid w:val="0039579F"/>
    <w:rsid w:val="003A7DA8"/>
    <w:rsid w:val="003B57F9"/>
    <w:rsid w:val="003B5AD6"/>
    <w:rsid w:val="003D1948"/>
    <w:rsid w:val="003D49BF"/>
    <w:rsid w:val="003D4CCD"/>
    <w:rsid w:val="003D562E"/>
    <w:rsid w:val="003D60F3"/>
    <w:rsid w:val="003E4D51"/>
    <w:rsid w:val="003E7310"/>
    <w:rsid w:val="003E770D"/>
    <w:rsid w:val="004204DB"/>
    <w:rsid w:val="00421751"/>
    <w:rsid w:val="00425040"/>
    <w:rsid w:val="0044263F"/>
    <w:rsid w:val="00447AF4"/>
    <w:rsid w:val="00447BAA"/>
    <w:rsid w:val="00460767"/>
    <w:rsid w:val="00473CF1"/>
    <w:rsid w:val="0047473F"/>
    <w:rsid w:val="004B4D4D"/>
    <w:rsid w:val="004E68E4"/>
    <w:rsid w:val="004F147E"/>
    <w:rsid w:val="004F7494"/>
    <w:rsid w:val="005102FE"/>
    <w:rsid w:val="00527963"/>
    <w:rsid w:val="0054556F"/>
    <w:rsid w:val="0054794D"/>
    <w:rsid w:val="005503AF"/>
    <w:rsid w:val="005616AD"/>
    <w:rsid w:val="00567EAD"/>
    <w:rsid w:val="005A6BFA"/>
    <w:rsid w:val="005A7A69"/>
    <w:rsid w:val="005C17D8"/>
    <w:rsid w:val="00605A45"/>
    <w:rsid w:val="00607110"/>
    <w:rsid w:val="006101A9"/>
    <w:rsid w:val="00611537"/>
    <w:rsid w:val="00611E50"/>
    <w:rsid w:val="00620EA2"/>
    <w:rsid w:val="00624AD9"/>
    <w:rsid w:val="00625E21"/>
    <w:rsid w:val="00632F96"/>
    <w:rsid w:val="00642DD7"/>
    <w:rsid w:val="00683215"/>
    <w:rsid w:val="006921AE"/>
    <w:rsid w:val="006931A6"/>
    <w:rsid w:val="006933F8"/>
    <w:rsid w:val="006A769B"/>
    <w:rsid w:val="006C124A"/>
    <w:rsid w:val="006C2D88"/>
    <w:rsid w:val="006D4829"/>
    <w:rsid w:val="006F5777"/>
    <w:rsid w:val="007119FD"/>
    <w:rsid w:val="007326E0"/>
    <w:rsid w:val="0077433C"/>
    <w:rsid w:val="00783615"/>
    <w:rsid w:val="007A0C37"/>
    <w:rsid w:val="007A597F"/>
    <w:rsid w:val="007B6AEF"/>
    <w:rsid w:val="007C7D1E"/>
    <w:rsid w:val="007D2500"/>
    <w:rsid w:val="007D4270"/>
    <w:rsid w:val="00801C8B"/>
    <w:rsid w:val="008206BD"/>
    <w:rsid w:val="00856ABD"/>
    <w:rsid w:val="008664AA"/>
    <w:rsid w:val="0086678E"/>
    <w:rsid w:val="008736EF"/>
    <w:rsid w:val="008750A2"/>
    <w:rsid w:val="00882DA4"/>
    <w:rsid w:val="008956C0"/>
    <w:rsid w:val="008A073C"/>
    <w:rsid w:val="008A4799"/>
    <w:rsid w:val="008A58F2"/>
    <w:rsid w:val="008B73CB"/>
    <w:rsid w:val="008E2848"/>
    <w:rsid w:val="008E3C37"/>
    <w:rsid w:val="008E5BC4"/>
    <w:rsid w:val="008F4D34"/>
    <w:rsid w:val="0090009E"/>
    <w:rsid w:val="009075CE"/>
    <w:rsid w:val="00923F61"/>
    <w:rsid w:val="00952676"/>
    <w:rsid w:val="0096557B"/>
    <w:rsid w:val="00976BD9"/>
    <w:rsid w:val="00984F7C"/>
    <w:rsid w:val="00992B96"/>
    <w:rsid w:val="00996B43"/>
    <w:rsid w:val="009B2762"/>
    <w:rsid w:val="009D1BD9"/>
    <w:rsid w:val="009D5C09"/>
    <w:rsid w:val="009F7B95"/>
    <w:rsid w:val="00A015D5"/>
    <w:rsid w:val="00A022F5"/>
    <w:rsid w:val="00A0501A"/>
    <w:rsid w:val="00A143BB"/>
    <w:rsid w:val="00A42815"/>
    <w:rsid w:val="00A51622"/>
    <w:rsid w:val="00A54366"/>
    <w:rsid w:val="00A64C50"/>
    <w:rsid w:val="00A80622"/>
    <w:rsid w:val="00A96707"/>
    <w:rsid w:val="00AA0E12"/>
    <w:rsid w:val="00AA40BC"/>
    <w:rsid w:val="00AA5622"/>
    <w:rsid w:val="00AB4FBD"/>
    <w:rsid w:val="00AB6CE7"/>
    <w:rsid w:val="00AD0C4D"/>
    <w:rsid w:val="00B331FF"/>
    <w:rsid w:val="00B4443F"/>
    <w:rsid w:val="00B657EF"/>
    <w:rsid w:val="00B82C40"/>
    <w:rsid w:val="00BB0075"/>
    <w:rsid w:val="00BC6653"/>
    <w:rsid w:val="00BE49E9"/>
    <w:rsid w:val="00C0072B"/>
    <w:rsid w:val="00C05022"/>
    <w:rsid w:val="00C6032D"/>
    <w:rsid w:val="00C62136"/>
    <w:rsid w:val="00C75C91"/>
    <w:rsid w:val="00C77BAE"/>
    <w:rsid w:val="00CA2092"/>
    <w:rsid w:val="00CC27FA"/>
    <w:rsid w:val="00CE3BD2"/>
    <w:rsid w:val="00CF7A02"/>
    <w:rsid w:val="00D0074F"/>
    <w:rsid w:val="00D07170"/>
    <w:rsid w:val="00D179B5"/>
    <w:rsid w:val="00D25F40"/>
    <w:rsid w:val="00D478FF"/>
    <w:rsid w:val="00D52AF8"/>
    <w:rsid w:val="00D56A45"/>
    <w:rsid w:val="00D60925"/>
    <w:rsid w:val="00D734D5"/>
    <w:rsid w:val="00D843F1"/>
    <w:rsid w:val="00DB4C22"/>
    <w:rsid w:val="00DC3F58"/>
    <w:rsid w:val="00DD0E4B"/>
    <w:rsid w:val="00DD2A6F"/>
    <w:rsid w:val="00DD3F0A"/>
    <w:rsid w:val="00E10EF6"/>
    <w:rsid w:val="00E215D1"/>
    <w:rsid w:val="00E22782"/>
    <w:rsid w:val="00E2638D"/>
    <w:rsid w:val="00E52698"/>
    <w:rsid w:val="00E62FBE"/>
    <w:rsid w:val="00E8475C"/>
    <w:rsid w:val="00E861D5"/>
    <w:rsid w:val="00E95F7B"/>
    <w:rsid w:val="00EA39D1"/>
    <w:rsid w:val="00EA5760"/>
    <w:rsid w:val="00EA5C8A"/>
    <w:rsid w:val="00ED7E14"/>
    <w:rsid w:val="00EF0299"/>
    <w:rsid w:val="00EF5E12"/>
    <w:rsid w:val="00F01285"/>
    <w:rsid w:val="00F42BDA"/>
    <w:rsid w:val="00F54625"/>
    <w:rsid w:val="00F555CE"/>
    <w:rsid w:val="00F656E8"/>
    <w:rsid w:val="00F7055F"/>
    <w:rsid w:val="00F73613"/>
    <w:rsid w:val="00FD6EE9"/>
    <w:rsid w:val="00FE1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4556F"/>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unhideWhenUsed/>
    <w:rsid w:val="0037081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37081F"/>
    <w:rPr>
      <w:rFonts w:ascii="Tahoma" w:hAnsi="Tahoma" w:cs="Tahoma"/>
      <w:sz w:val="16"/>
      <w:szCs w:val="16"/>
    </w:rPr>
  </w:style>
  <w:style w:type="paragraph" w:styleId="a5">
    <w:name w:val="List Paragraph"/>
    <w:basedOn w:val="a"/>
    <w:uiPriority w:val="34"/>
    <w:qFormat/>
    <w:rsid w:val="0037081F"/>
    <w:pPr>
      <w:ind w:left="720"/>
      <w:contextualSpacing/>
    </w:pPr>
  </w:style>
  <w:style w:type="paragraph" w:styleId="a6">
    <w:name w:val="header"/>
    <w:basedOn w:val="a"/>
    <w:link w:val="a7"/>
    <w:uiPriority w:val="99"/>
    <w:unhideWhenUsed/>
    <w:rsid w:val="005102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02FE"/>
  </w:style>
  <w:style w:type="paragraph" w:styleId="a8">
    <w:name w:val="footer"/>
    <w:basedOn w:val="a"/>
    <w:link w:val="a9"/>
    <w:uiPriority w:val="99"/>
    <w:unhideWhenUsed/>
    <w:rsid w:val="005102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02FE"/>
  </w:style>
  <w:style w:type="paragraph" w:styleId="aa">
    <w:name w:val="footnote text"/>
    <w:basedOn w:val="a"/>
    <w:link w:val="ab"/>
    <w:uiPriority w:val="99"/>
    <w:semiHidden/>
    <w:unhideWhenUsed/>
    <w:rsid w:val="007119FD"/>
    <w:rPr>
      <w:sz w:val="20"/>
      <w:szCs w:val="20"/>
    </w:rPr>
  </w:style>
  <w:style w:type="character" w:customStyle="1" w:styleId="ab">
    <w:name w:val="Текст сноски Знак"/>
    <w:link w:val="aa"/>
    <w:uiPriority w:val="99"/>
    <w:semiHidden/>
    <w:rsid w:val="007119FD"/>
    <w:rPr>
      <w:lang w:eastAsia="en-US"/>
    </w:rPr>
  </w:style>
  <w:style w:type="character" w:styleId="ac">
    <w:name w:val="footnote reference"/>
    <w:uiPriority w:val="99"/>
    <w:semiHidden/>
    <w:unhideWhenUsed/>
    <w:rsid w:val="007119FD"/>
    <w:rPr>
      <w:vertAlign w:val="superscript"/>
    </w:rPr>
  </w:style>
  <w:style w:type="character" w:styleId="ad">
    <w:name w:val="Hyperlink"/>
    <w:uiPriority w:val="99"/>
    <w:unhideWhenUsed/>
    <w:rsid w:val="0077433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blioclub.ru/index.php?page=book&amp;id=214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48</Pages>
  <Words>7783</Words>
  <Characters>44368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SPecialiST RePack</Company>
  <LinksUpToDate>false</LinksUpToDate>
  <CharactersWithSpaces>52047</CharactersWithSpaces>
  <SharedDoc>false</SharedDoc>
  <HLinks>
    <vt:vector size="6" baseType="variant">
      <vt:variant>
        <vt:i4>3211327</vt:i4>
      </vt:variant>
      <vt:variant>
        <vt:i4>0</vt:i4>
      </vt:variant>
      <vt:variant>
        <vt:i4>0</vt:i4>
      </vt:variant>
      <vt:variant>
        <vt:i4>5</vt:i4>
      </vt:variant>
      <vt:variant>
        <vt:lpwstr>http://biblioclub.ru/index.php?page=book&amp;id=214707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cp:lastModifiedBy>Александра Черняева</cp:lastModifiedBy>
  <cp:revision>2</cp:revision>
  <dcterms:created xsi:type="dcterms:W3CDTF">2018-01-19T12:11:00Z</dcterms:created>
  <dcterms:modified xsi:type="dcterms:W3CDTF">2018-01-19T12:11:00Z</dcterms:modified>
</cp:coreProperties>
</file>