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0C71F" w14:textId="77777777" w:rsidR="00C66308" w:rsidRDefault="00C66308" w:rsidP="00C66308">
      <w:pPr>
        <w:pStyle w:val="Standard"/>
        <w:jc w:val="center"/>
        <w:rPr>
          <w:rFonts w:hint="eastAsia"/>
          <w:color w:val="000000"/>
          <w:sz w:val="28"/>
          <w:szCs w:val="28"/>
        </w:rPr>
      </w:pPr>
      <w:r>
        <w:rPr>
          <w:color w:val="000000"/>
          <w:sz w:val="28"/>
          <w:szCs w:val="28"/>
        </w:rPr>
        <w:t>МИНИСТЕРСТВО ПРОСВЕЩЕНИЯ РОССИЙСКОЙ ФЕДЕРАЦИИ</w:t>
      </w:r>
    </w:p>
    <w:p w14:paraId="1D63BD24" w14:textId="77777777" w:rsidR="00C66308" w:rsidRDefault="00C66308" w:rsidP="00C66308">
      <w:pPr>
        <w:pStyle w:val="Standard"/>
        <w:jc w:val="center"/>
        <w:rPr>
          <w:rFonts w:hint="eastAsia"/>
          <w:color w:val="000000"/>
          <w:sz w:val="28"/>
          <w:szCs w:val="28"/>
        </w:rPr>
      </w:pPr>
    </w:p>
    <w:p w14:paraId="165BCF7E" w14:textId="77777777" w:rsidR="00C66308" w:rsidRDefault="00C66308" w:rsidP="00C66308">
      <w:pPr>
        <w:pStyle w:val="Standard"/>
        <w:jc w:val="center"/>
        <w:rPr>
          <w:rFonts w:hint="eastAsia"/>
          <w:color w:val="000000"/>
          <w:sz w:val="28"/>
          <w:szCs w:val="28"/>
        </w:rPr>
      </w:pPr>
      <w:r>
        <w:rPr>
          <w:color w:val="000000"/>
          <w:sz w:val="28"/>
          <w:szCs w:val="28"/>
        </w:rPr>
        <w:t>федеральное государственное бюджетное образовательное учреждение</w:t>
      </w:r>
    </w:p>
    <w:p w14:paraId="5B33DE34" w14:textId="77777777" w:rsidR="00C66308" w:rsidRDefault="00C66308" w:rsidP="00C66308">
      <w:pPr>
        <w:pStyle w:val="Standard"/>
        <w:jc w:val="center"/>
        <w:rPr>
          <w:rFonts w:hint="eastAsia"/>
          <w:color w:val="000000"/>
          <w:sz w:val="28"/>
          <w:szCs w:val="28"/>
        </w:rPr>
      </w:pPr>
      <w:r>
        <w:rPr>
          <w:color w:val="000000"/>
          <w:sz w:val="28"/>
          <w:szCs w:val="28"/>
        </w:rPr>
        <w:t>высшего образования</w:t>
      </w:r>
    </w:p>
    <w:p w14:paraId="6FE04B07" w14:textId="77777777" w:rsidR="00C66308" w:rsidRDefault="00C66308" w:rsidP="00C66308">
      <w:pPr>
        <w:pStyle w:val="Standard"/>
        <w:jc w:val="center"/>
        <w:rPr>
          <w:rFonts w:hint="eastAsia"/>
          <w:b/>
          <w:color w:val="000000"/>
          <w:sz w:val="28"/>
          <w:szCs w:val="28"/>
        </w:rPr>
      </w:pPr>
    </w:p>
    <w:p w14:paraId="0AAB3917" w14:textId="77777777" w:rsidR="00C66308" w:rsidRDefault="00C66308" w:rsidP="00C66308">
      <w:pPr>
        <w:pStyle w:val="Standard"/>
        <w:jc w:val="center"/>
        <w:rPr>
          <w:rFonts w:hint="eastAsia"/>
          <w:b/>
          <w:color w:val="000000"/>
          <w:sz w:val="28"/>
          <w:szCs w:val="28"/>
        </w:rPr>
      </w:pPr>
      <w:r>
        <w:rPr>
          <w:b/>
          <w:color w:val="000000"/>
          <w:sz w:val="28"/>
          <w:szCs w:val="28"/>
        </w:rPr>
        <w:t>«Красноярский государственный педагогический университет</w:t>
      </w:r>
    </w:p>
    <w:p w14:paraId="65B9F069" w14:textId="77777777" w:rsidR="00C66308" w:rsidRDefault="00C66308" w:rsidP="00C66308">
      <w:pPr>
        <w:pStyle w:val="Standard"/>
        <w:jc w:val="center"/>
        <w:rPr>
          <w:rFonts w:hint="eastAsia"/>
          <w:b/>
          <w:color w:val="000000"/>
          <w:sz w:val="28"/>
          <w:szCs w:val="28"/>
        </w:rPr>
      </w:pPr>
      <w:r>
        <w:rPr>
          <w:b/>
          <w:color w:val="000000"/>
          <w:sz w:val="28"/>
          <w:szCs w:val="28"/>
        </w:rPr>
        <w:t>им. В.П. Астафьева»</w:t>
      </w:r>
    </w:p>
    <w:p w14:paraId="2948C9CE" w14:textId="77777777" w:rsidR="00C66308" w:rsidRDefault="00C66308" w:rsidP="00C66308">
      <w:pPr>
        <w:pStyle w:val="Standard"/>
        <w:spacing w:line="360" w:lineRule="auto"/>
        <w:jc w:val="center"/>
        <w:rPr>
          <w:rFonts w:hint="eastAsia"/>
          <w:color w:val="000000"/>
          <w:sz w:val="28"/>
          <w:szCs w:val="28"/>
        </w:rPr>
      </w:pPr>
      <w:r>
        <w:rPr>
          <w:color w:val="000000"/>
          <w:sz w:val="28"/>
          <w:szCs w:val="28"/>
        </w:rPr>
        <w:t>(КГПУ им. В.П. Астафьева)</w:t>
      </w:r>
    </w:p>
    <w:p w14:paraId="6872BF9F" w14:textId="77777777" w:rsidR="00C66308" w:rsidRDefault="00C66308" w:rsidP="00C66308">
      <w:pPr>
        <w:pStyle w:val="Standard"/>
        <w:jc w:val="center"/>
        <w:rPr>
          <w:rFonts w:hint="eastAsia"/>
          <w:color w:val="000000"/>
          <w:sz w:val="28"/>
          <w:szCs w:val="28"/>
        </w:rPr>
      </w:pPr>
    </w:p>
    <w:p w14:paraId="152E2429" w14:textId="77777777" w:rsidR="00C66308" w:rsidRDefault="00C66308" w:rsidP="00C66308">
      <w:pPr>
        <w:pStyle w:val="Standard"/>
        <w:jc w:val="center"/>
        <w:rPr>
          <w:rFonts w:hint="eastAsia"/>
          <w:color w:val="000000"/>
          <w:sz w:val="28"/>
          <w:szCs w:val="28"/>
        </w:rPr>
      </w:pPr>
    </w:p>
    <w:p w14:paraId="262DF3DD" w14:textId="77777777" w:rsidR="00C66308" w:rsidRDefault="00C66308" w:rsidP="00C66308">
      <w:pPr>
        <w:pStyle w:val="Standard"/>
        <w:jc w:val="center"/>
        <w:rPr>
          <w:rFonts w:hint="eastAsia"/>
          <w:color w:val="000000"/>
          <w:sz w:val="28"/>
        </w:rPr>
      </w:pPr>
      <w:r>
        <w:rPr>
          <w:color w:val="000000"/>
          <w:sz w:val="28"/>
        </w:rPr>
        <w:t>Факультет иностранных языков</w:t>
      </w:r>
    </w:p>
    <w:p w14:paraId="4BF13D40" w14:textId="77777777" w:rsidR="00C66308" w:rsidRDefault="00C66308" w:rsidP="00C66308">
      <w:pPr>
        <w:pStyle w:val="Standard"/>
        <w:jc w:val="center"/>
        <w:rPr>
          <w:rFonts w:hint="eastAsia"/>
          <w:color w:val="000000"/>
          <w:sz w:val="28"/>
        </w:rPr>
      </w:pPr>
    </w:p>
    <w:p w14:paraId="00C7A389" w14:textId="77777777" w:rsidR="00C66308" w:rsidRDefault="00C66308" w:rsidP="00C66308">
      <w:pPr>
        <w:pStyle w:val="Standard"/>
        <w:jc w:val="center"/>
        <w:rPr>
          <w:rFonts w:hint="eastAsia"/>
          <w:color w:val="000000"/>
          <w:sz w:val="28"/>
        </w:rPr>
      </w:pPr>
      <w:r>
        <w:rPr>
          <w:color w:val="000000"/>
          <w:sz w:val="28"/>
        </w:rPr>
        <w:t>Кафедра-разработчик:</w:t>
      </w:r>
    </w:p>
    <w:p w14:paraId="05D965BC" w14:textId="77777777" w:rsidR="00C66308" w:rsidRDefault="00C66308" w:rsidP="00C66308">
      <w:pPr>
        <w:pStyle w:val="Standard"/>
        <w:jc w:val="center"/>
        <w:rPr>
          <w:rFonts w:hint="eastAsia"/>
          <w:color w:val="000000"/>
          <w:sz w:val="28"/>
          <w:szCs w:val="28"/>
        </w:rPr>
      </w:pPr>
      <w:r>
        <w:rPr>
          <w:color w:val="000000"/>
          <w:sz w:val="28"/>
          <w:szCs w:val="28"/>
        </w:rPr>
        <w:t>Кафедра английского языка</w:t>
      </w:r>
    </w:p>
    <w:p w14:paraId="7EF9BB17" w14:textId="77777777" w:rsidR="00C66308" w:rsidRDefault="00C66308" w:rsidP="00C66308">
      <w:pPr>
        <w:pStyle w:val="Standard"/>
        <w:jc w:val="both"/>
        <w:rPr>
          <w:rFonts w:hint="eastAsia"/>
          <w:color w:val="000000"/>
          <w:sz w:val="28"/>
          <w:szCs w:val="28"/>
        </w:rPr>
      </w:pPr>
    </w:p>
    <w:p w14:paraId="4D8B6B20" w14:textId="77777777" w:rsidR="00C66308" w:rsidRDefault="00C66308" w:rsidP="00C66308">
      <w:pPr>
        <w:pStyle w:val="Standard"/>
        <w:jc w:val="both"/>
        <w:rPr>
          <w:rFonts w:hint="eastAsia"/>
          <w:color w:val="000000"/>
          <w:sz w:val="28"/>
          <w:szCs w:val="28"/>
        </w:rPr>
      </w:pPr>
    </w:p>
    <w:tbl>
      <w:tblPr>
        <w:tblW w:w="9636" w:type="dxa"/>
        <w:tblLayout w:type="fixed"/>
        <w:tblCellMar>
          <w:left w:w="10" w:type="dxa"/>
          <w:right w:w="10" w:type="dxa"/>
        </w:tblCellMar>
        <w:tblLook w:val="04A0" w:firstRow="1" w:lastRow="0" w:firstColumn="1" w:lastColumn="0" w:noHBand="0" w:noVBand="1"/>
      </w:tblPr>
      <w:tblGrid>
        <w:gridCol w:w="4818"/>
        <w:gridCol w:w="4818"/>
      </w:tblGrid>
      <w:tr w:rsidR="00C66308" w14:paraId="33CEEDE9" w14:textId="77777777" w:rsidTr="00F750E2">
        <w:tc>
          <w:tcPr>
            <w:tcW w:w="4819" w:type="dxa"/>
            <w:tcMar>
              <w:top w:w="55" w:type="dxa"/>
              <w:left w:w="55" w:type="dxa"/>
              <w:bottom w:w="55" w:type="dxa"/>
              <w:right w:w="55" w:type="dxa"/>
            </w:tcMar>
            <w:hideMark/>
          </w:tcPr>
          <w:p w14:paraId="7899947F" w14:textId="77777777" w:rsidR="00C66308" w:rsidRDefault="00C66308" w:rsidP="00F750E2">
            <w:pPr>
              <w:pStyle w:val="TableContents"/>
              <w:rPr>
                <w:rFonts w:cs="Liberation Serif" w:hint="eastAsia"/>
                <w:color w:val="000000"/>
                <w:sz w:val="24"/>
                <w:szCs w:val="24"/>
              </w:rPr>
            </w:pPr>
            <w:r>
              <w:rPr>
                <w:rFonts w:cs="Liberation Serif"/>
                <w:color w:val="000000"/>
                <w:sz w:val="24"/>
                <w:szCs w:val="24"/>
              </w:rPr>
              <w:t>УТВЕРЖДЕНО</w:t>
            </w:r>
          </w:p>
        </w:tc>
        <w:tc>
          <w:tcPr>
            <w:tcW w:w="4819" w:type="dxa"/>
            <w:tcMar>
              <w:top w:w="55" w:type="dxa"/>
              <w:left w:w="55" w:type="dxa"/>
              <w:bottom w:w="55" w:type="dxa"/>
              <w:right w:w="55" w:type="dxa"/>
            </w:tcMar>
            <w:hideMark/>
          </w:tcPr>
          <w:p w14:paraId="36E2BF3A" w14:textId="77777777" w:rsidR="00C66308" w:rsidRDefault="00C66308" w:rsidP="00F750E2">
            <w:pPr>
              <w:pStyle w:val="TableContents"/>
              <w:rPr>
                <w:rFonts w:cs="Liberation Serif" w:hint="eastAsia"/>
                <w:color w:val="000000"/>
                <w:sz w:val="24"/>
                <w:szCs w:val="24"/>
              </w:rPr>
            </w:pPr>
            <w:r>
              <w:rPr>
                <w:rFonts w:cs="Liberation Serif"/>
                <w:color w:val="000000"/>
                <w:sz w:val="24"/>
                <w:szCs w:val="24"/>
              </w:rPr>
              <w:t>ОДОБРЕНО</w:t>
            </w:r>
          </w:p>
        </w:tc>
      </w:tr>
      <w:tr w:rsidR="00C66308" w14:paraId="79EAB4FD" w14:textId="77777777" w:rsidTr="00F750E2">
        <w:tc>
          <w:tcPr>
            <w:tcW w:w="4819" w:type="dxa"/>
            <w:tcMar>
              <w:top w:w="55" w:type="dxa"/>
              <w:left w:w="55" w:type="dxa"/>
              <w:bottom w:w="55" w:type="dxa"/>
              <w:right w:w="55" w:type="dxa"/>
            </w:tcMar>
          </w:tcPr>
          <w:p w14:paraId="2489D552" w14:textId="77777777" w:rsidR="00C66308" w:rsidRDefault="00C66308" w:rsidP="00F750E2">
            <w:pPr>
              <w:pStyle w:val="TableContents"/>
              <w:rPr>
                <w:rFonts w:ascii="Times New Roman" w:hAnsi="Times New Roman" w:cs="Liberation Serif"/>
                <w:color w:val="000000"/>
                <w:sz w:val="22"/>
                <w:szCs w:val="22"/>
              </w:rPr>
            </w:pPr>
            <w:r>
              <w:rPr>
                <w:rFonts w:ascii="Times New Roman" w:hAnsi="Times New Roman" w:cs="Liberation Serif"/>
                <w:color w:val="000000"/>
                <w:sz w:val="22"/>
                <w:szCs w:val="22"/>
              </w:rPr>
              <w:t>на заседании кафедры английского языка</w:t>
            </w:r>
          </w:p>
          <w:p w14:paraId="56C95DD0" w14:textId="37BCB61F" w:rsidR="00C66308" w:rsidRDefault="00DE0648" w:rsidP="00F750E2">
            <w:pPr>
              <w:pStyle w:val="Standard"/>
              <w:tabs>
                <w:tab w:val="left" w:pos="4820"/>
                <w:tab w:val="right" w:leader="underscore" w:pos="9072"/>
              </w:tabs>
              <w:spacing w:after="240"/>
              <w:rPr>
                <w:rFonts w:hint="eastAsia"/>
              </w:rPr>
            </w:pPr>
            <w:r>
              <w:rPr>
                <w:rFonts w:ascii="Times New Roman" w:hAnsi="Times New Roman" w:cs="Liberation Serif"/>
                <w:color w:val="000000"/>
                <w:sz w:val="22"/>
                <w:szCs w:val="22"/>
                <w:shd w:val="clear" w:color="auto" w:fill="FFFFFF"/>
              </w:rPr>
              <w:t>6</w:t>
            </w:r>
            <w:r w:rsidR="003E666B">
              <w:rPr>
                <w:rFonts w:ascii="Times New Roman" w:hAnsi="Times New Roman" w:cs="Liberation Serif"/>
                <w:color w:val="000000"/>
                <w:sz w:val="22"/>
                <w:szCs w:val="22"/>
                <w:shd w:val="clear" w:color="auto" w:fill="FFFFFF"/>
              </w:rPr>
              <w:t xml:space="preserve"> мая 202</w:t>
            </w:r>
            <w:r>
              <w:rPr>
                <w:rFonts w:ascii="Times New Roman" w:hAnsi="Times New Roman" w:cs="Liberation Serif"/>
                <w:color w:val="000000"/>
                <w:sz w:val="22"/>
                <w:szCs w:val="22"/>
                <w:shd w:val="clear" w:color="auto" w:fill="FFFFFF"/>
              </w:rPr>
              <w:t>6</w:t>
            </w:r>
            <w:r w:rsidR="00C66308">
              <w:rPr>
                <w:rFonts w:ascii="Times New Roman" w:hAnsi="Times New Roman" w:cs="Liberation Serif"/>
                <w:color w:val="000000"/>
                <w:sz w:val="22"/>
                <w:szCs w:val="22"/>
                <w:shd w:val="clear" w:color="auto" w:fill="FFFFFF"/>
              </w:rPr>
              <w:t xml:space="preserve"> г.</w:t>
            </w:r>
          </w:p>
          <w:p w14:paraId="0620E928" w14:textId="668E6A15" w:rsidR="00C66308" w:rsidRDefault="003E666B" w:rsidP="00F750E2">
            <w:pPr>
              <w:pStyle w:val="3"/>
            </w:pPr>
            <w:r>
              <w:rPr>
                <w:rFonts w:ascii="Times New Roman" w:hAnsi="Times New Roman" w:cs="Liberation Serif"/>
                <w:b w:val="0"/>
                <w:bCs w:val="0"/>
                <w:color w:val="000000"/>
                <w:sz w:val="22"/>
                <w:szCs w:val="22"/>
              </w:rPr>
              <w:t>Протокола №</w:t>
            </w:r>
            <w:r w:rsidR="00DE0648">
              <w:rPr>
                <w:rFonts w:ascii="Times New Roman" w:hAnsi="Times New Roman" w:cs="Liberation Serif"/>
                <w:b w:val="0"/>
                <w:bCs w:val="0"/>
                <w:color w:val="000000"/>
                <w:sz w:val="22"/>
                <w:szCs w:val="22"/>
              </w:rPr>
              <w:t xml:space="preserve"> 11</w:t>
            </w:r>
          </w:p>
          <w:p w14:paraId="379D48EC" w14:textId="77777777" w:rsidR="00C66308" w:rsidRDefault="00C66308" w:rsidP="00F750E2">
            <w:pPr>
              <w:pStyle w:val="TableContents"/>
              <w:rPr>
                <w:rFonts w:hint="eastAsia"/>
              </w:rPr>
            </w:pPr>
            <w:r>
              <w:rPr>
                <w:rFonts w:ascii="Times New Roman" w:hAnsi="Times New Roman" w:cs="Liberation Serif"/>
                <w:color w:val="000000"/>
                <w:sz w:val="22"/>
                <w:szCs w:val="22"/>
              </w:rPr>
              <w:t>Зав кафедрой</w:t>
            </w:r>
          </w:p>
          <w:p w14:paraId="280351B7" w14:textId="77777777" w:rsidR="00C66308" w:rsidRDefault="00C66308" w:rsidP="00F750E2">
            <w:pPr>
              <w:pStyle w:val="TableContents"/>
              <w:rPr>
                <w:rFonts w:ascii="Times New Roman" w:hAnsi="Times New Roman" w:cs="Liberation Serif"/>
                <w:color w:val="000000"/>
                <w:sz w:val="22"/>
                <w:szCs w:val="22"/>
              </w:rPr>
            </w:pPr>
          </w:p>
          <w:p w14:paraId="22629400" w14:textId="77777777" w:rsidR="00C66308" w:rsidRDefault="00C66308" w:rsidP="00F750E2">
            <w:pPr>
              <w:pStyle w:val="TableContents"/>
              <w:rPr>
                <w:rFonts w:ascii="Times New Roman" w:hAnsi="Times New Roman" w:cs="Liberation Serif"/>
                <w:color w:val="000000"/>
                <w:sz w:val="22"/>
                <w:szCs w:val="22"/>
              </w:rPr>
            </w:pPr>
            <w:r>
              <w:rPr>
                <w:rFonts w:ascii="Times New Roman" w:hAnsi="Times New Roman" w:cs="Liberation Serif"/>
                <w:color w:val="000000"/>
                <w:sz w:val="22"/>
                <w:szCs w:val="22"/>
              </w:rPr>
              <w:t>Н.О. Лефлер</w:t>
            </w:r>
          </w:p>
        </w:tc>
        <w:tc>
          <w:tcPr>
            <w:tcW w:w="4819" w:type="dxa"/>
            <w:tcMar>
              <w:top w:w="55" w:type="dxa"/>
              <w:left w:w="55" w:type="dxa"/>
              <w:bottom w:w="55" w:type="dxa"/>
              <w:right w:w="55" w:type="dxa"/>
            </w:tcMar>
          </w:tcPr>
          <w:p w14:paraId="3AD49885" w14:textId="77777777" w:rsidR="00C66308" w:rsidRDefault="00C66308" w:rsidP="00F750E2">
            <w:pPr>
              <w:pStyle w:val="TableContents"/>
              <w:rPr>
                <w:rFonts w:ascii="Times New Roman" w:hAnsi="Times New Roman" w:cs="Liberation Serif"/>
                <w:color w:val="000000"/>
                <w:sz w:val="22"/>
                <w:szCs w:val="22"/>
              </w:rPr>
            </w:pPr>
            <w:r>
              <w:rPr>
                <w:rFonts w:ascii="Times New Roman" w:hAnsi="Times New Roman" w:cs="Liberation Serif"/>
                <w:color w:val="000000"/>
                <w:sz w:val="22"/>
                <w:szCs w:val="22"/>
              </w:rPr>
              <w:t>На заседании научно-методического совета</w:t>
            </w:r>
          </w:p>
          <w:p w14:paraId="08EBFBF7" w14:textId="12084217" w:rsidR="00C66308" w:rsidRDefault="003E666B" w:rsidP="00F750E2">
            <w:pPr>
              <w:pStyle w:val="11"/>
              <w:tabs>
                <w:tab w:val="right" w:leader="underscore" w:pos="9072"/>
              </w:tabs>
              <w:ind w:right="-1"/>
              <w:rPr>
                <w:lang w:bidi="hi-IN"/>
              </w:rPr>
            </w:pPr>
            <w:r>
              <w:rPr>
                <w:rFonts w:cs="Liberation Serif"/>
                <w:color w:val="000000"/>
                <w:sz w:val="22"/>
                <w:szCs w:val="22"/>
                <w:lang w:bidi="hi-IN"/>
              </w:rPr>
              <w:t>14</w:t>
            </w:r>
            <w:r w:rsidR="00C66308">
              <w:rPr>
                <w:rFonts w:cs="Liberation Serif"/>
                <w:color w:val="000000"/>
                <w:sz w:val="22"/>
                <w:szCs w:val="22"/>
                <w:lang w:bidi="hi-IN"/>
              </w:rPr>
              <w:t xml:space="preserve"> </w:t>
            </w:r>
            <w:r>
              <w:rPr>
                <w:rFonts w:cs="Liberation Serif"/>
                <w:color w:val="000000"/>
                <w:sz w:val="22"/>
                <w:szCs w:val="22"/>
                <w:lang w:bidi="hi-IN"/>
              </w:rPr>
              <w:t>мая 202</w:t>
            </w:r>
            <w:r w:rsidR="00DE0648">
              <w:rPr>
                <w:rFonts w:cs="Liberation Serif"/>
                <w:color w:val="000000"/>
                <w:sz w:val="22"/>
                <w:szCs w:val="22"/>
                <w:lang w:bidi="hi-IN"/>
              </w:rPr>
              <w:t>6</w:t>
            </w:r>
            <w:r w:rsidR="00C66308">
              <w:rPr>
                <w:rFonts w:cs="Liberation Serif"/>
                <w:color w:val="000000"/>
                <w:sz w:val="22"/>
                <w:szCs w:val="22"/>
                <w:lang w:bidi="hi-IN"/>
              </w:rPr>
              <w:t>г.</w:t>
            </w:r>
          </w:p>
          <w:p w14:paraId="602DD772" w14:textId="77777777" w:rsidR="00C66308" w:rsidRDefault="00C66308" w:rsidP="00F750E2">
            <w:pPr>
              <w:pStyle w:val="11"/>
              <w:tabs>
                <w:tab w:val="right" w:leader="underscore" w:pos="9072"/>
              </w:tabs>
              <w:ind w:right="-1"/>
              <w:rPr>
                <w:sz w:val="22"/>
                <w:szCs w:val="22"/>
                <w:lang w:bidi="hi-IN"/>
              </w:rPr>
            </w:pPr>
          </w:p>
          <w:p w14:paraId="59AF0A67" w14:textId="77777777" w:rsidR="00C66308" w:rsidRDefault="00C66308" w:rsidP="00F750E2">
            <w:pPr>
              <w:pStyle w:val="11"/>
              <w:tabs>
                <w:tab w:val="right" w:leader="underscore" w:pos="9072"/>
              </w:tabs>
              <w:ind w:right="-1"/>
              <w:rPr>
                <w:sz w:val="22"/>
                <w:szCs w:val="22"/>
                <w:lang w:bidi="hi-IN"/>
              </w:rPr>
            </w:pPr>
          </w:p>
          <w:p w14:paraId="2B2EF107" w14:textId="545C4472" w:rsidR="00C66308" w:rsidRDefault="00C66308" w:rsidP="00F750E2">
            <w:pPr>
              <w:pStyle w:val="11"/>
              <w:tabs>
                <w:tab w:val="right" w:leader="underscore" w:pos="9072"/>
              </w:tabs>
              <w:ind w:right="-1"/>
              <w:rPr>
                <w:lang w:bidi="hi-IN"/>
              </w:rPr>
            </w:pPr>
            <w:r>
              <w:rPr>
                <w:rFonts w:cs="Liberation Serif"/>
                <w:color w:val="000000"/>
                <w:sz w:val="22"/>
                <w:szCs w:val="22"/>
                <w:lang w:bidi="hi-IN"/>
              </w:rPr>
              <w:t xml:space="preserve">Протокол № </w:t>
            </w:r>
            <w:r w:rsidR="00DE0648">
              <w:rPr>
                <w:rFonts w:cs="Liberation Serif"/>
                <w:color w:val="000000"/>
                <w:sz w:val="22"/>
                <w:szCs w:val="22"/>
                <w:lang w:bidi="hi-IN"/>
              </w:rPr>
              <w:t>7</w:t>
            </w:r>
          </w:p>
          <w:p w14:paraId="42E16AB1" w14:textId="4155ECD0" w:rsidR="00C66308" w:rsidRDefault="00C66308" w:rsidP="00F750E2">
            <w:pPr>
              <w:pStyle w:val="TableContents"/>
              <w:rPr>
                <w:rFonts w:hint="eastAsia"/>
              </w:rPr>
            </w:pPr>
            <w:r>
              <w:rPr>
                <w:rFonts w:ascii="Times New Roman" w:hAnsi="Times New Roman" w:cs="Liberation Serif"/>
                <w:color w:val="000000"/>
                <w:sz w:val="22"/>
                <w:szCs w:val="22"/>
              </w:rPr>
              <w:t>Председатель</w:t>
            </w:r>
          </w:p>
          <w:p w14:paraId="5CC6D746" w14:textId="77777777" w:rsidR="00C66308" w:rsidRDefault="00C66308" w:rsidP="00F750E2">
            <w:pPr>
              <w:pStyle w:val="TableContents"/>
              <w:rPr>
                <w:rFonts w:hint="eastAsia"/>
              </w:rPr>
            </w:pPr>
          </w:p>
          <w:p w14:paraId="533D8380" w14:textId="690DEA59" w:rsidR="00C66308" w:rsidRDefault="003E666B" w:rsidP="00F750E2">
            <w:pPr>
              <w:pStyle w:val="TableContents"/>
              <w:rPr>
                <w:rFonts w:ascii="Times New Roman" w:hAnsi="Times New Roman" w:cs="Liberation Serif"/>
                <w:color w:val="000000"/>
                <w:sz w:val="22"/>
                <w:szCs w:val="22"/>
              </w:rPr>
            </w:pPr>
            <w:r>
              <w:rPr>
                <w:rFonts w:ascii="Times New Roman" w:hAnsi="Times New Roman" w:cs="Liberation Serif"/>
                <w:color w:val="000000"/>
                <w:sz w:val="22"/>
                <w:szCs w:val="22"/>
              </w:rPr>
              <w:t>Ю.В. Лукиных</w:t>
            </w:r>
          </w:p>
        </w:tc>
      </w:tr>
    </w:tbl>
    <w:p w14:paraId="3C2E58E7" w14:textId="77777777" w:rsidR="00C66308" w:rsidRDefault="00C66308" w:rsidP="00C66308">
      <w:pPr>
        <w:pStyle w:val="Standard"/>
        <w:jc w:val="both"/>
        <w:rPr>
          <w:rFonts w:hint="eastAsia"/>
          <w:color w:val="000000"/>
          <w:sz w:val="28"/>
          <w:szCs w:val="22"/>
        </w:rPr>
      </w:pPr>
    </w:p>
    <w:p w14:paraId="59156DA8" w14:textId="77777777" w:rsidR="00C66308" w:rsidRDefault="00C66308" w:rsidP="00C66308">
      <w:pPr>
        <w:pStyle w:val="Standard"/>
        <w:jc w:val="center"/>
        <w:rPr>
          <w:rFonts w:hint="eastAsia"/>
          <w:b/>
          <w:color w:val="000000"/>
          <w:sz w:val="28"/>
        </w:rPr>
      </w:pPr>
      <w:r>
        <w:rPr>
          <w:b/>
          <w:color w:val="000000"/>
          <w:sz w:val="28"/>
        </w:rPr>
        <w:t>3.2. ФОНД ОЦЕНОЧНЫХ СРЕДСТВ</w:t>
      </w:r>
    </w:p>
    <w:p w14:paraId="261CBAC5" w14:textId="77777777" w:rsidR="00C66308" w:rsidRDefault="00C66308" w:rsidP="00C66308">
      <w:pPr>
        <w:pStyle w:val="Standard"/>
        <w:jc w:val="center"/>
        <w:rPr>
          <w:rFonts w:hint="eastAsia"/>
          <w:color w:val="000000"/>
          <w:sz w:val="28"/>
        </w:rPr>
      </w:pPr>
      <w:r>
        <w:rPr>
          <w:color w:val="000000"/>
          <w:sz w:val="28"/>
        </w:rPr>
        <w:t>для проведения текущего контроля и промежуточной аттестации обучающихся по дисциплине</w:t>
      </w:r>
    </w:p>
    <w:p w14:paraId="3735F142" w14:textId="77777777" w:rsidR="00C66308" w:rsidRDefault="00C66308" w:rsidP="00C66308">
      <w:pPr>
        <w:pStyle w:val="Standard"/>
        <w:rPr>
          <w:rFonts w:hint="eastAsia"/>
          <w:b/>
          <w:color w:val="000000"/>
          <w:sz w:val="32"/>
        </w:rPr>
      </w:pPr>
    </w:p>
    <w:p w14:paraId="2B7534B7" w14:textId="0A34A21F" w:rsidR="00C66308" w:rsidRDefault="00C66308" w:rsidP="00C66308">
      <w:pPr>
        <w:pStyle w:val="Standard"/>
        <w:jc w:val="center"/>
        <w:rPr>
          <w:rFonts w:hint="eastAsia"/>
        </w:rPr>
      </w:pPr>
      <w:r>
        <w:rPr>
          <w:b/>
          <w:shd w:val="clear" w:color="auto" w:fill="FFFFFF"/>
        </w:rPr>
        <w:t>ИНОСТРАННЫЙ ЯЗЫК</w:t>
      </w:r>
    </w:p>
    <w:p w14:paraId="4A740BC0" w14:textId="77777777" w:rsidR="00C66308" w:rsidRDefault="00C66308" w:rsidP="00C66308">
      <w:pPr>
        <w:pStyle w:val="Standard"/>
        <w:jc w:val="center"/>
        <w:rPr>
          <w:rFonts w:hint="eastAsia"/>
          <w:b/>
          <w:sz w:val="28"/>
          <w:szCs w:val="28"/>
          <w:shd w:val="clear" w:color="auto" w:fill="FFFFFF"/>
        </w:rPr>
      </w:pPr>
    </w:p>
    <w:p w14:paraId="391A9B18" w14:textId="187AFF2D" w:rsidR="00C66308" w:rsidRPr="00F750E2" w:rsidRDefault="00F750E2" w:rsidP="00C66308">
      <w:pPr>
        <w:pStyle w:val="Standard"/>
        <w:jc w:val="center"/>
        <w:rPr>
          <w:rFonts w:ascii="Times New Roman" w:hAnsi="Times New Roman" w:cs="Times New Roman"/>
          <w:sz w:val="28"/>
          <w:szCs w:val="28"/>
        </w:rPr>
      </w:pPr>
      <w:r w:rsidRPr="00F750E2">
        <w:rPr>
          <w:rFonts w:ascii="Times New Roman" w:hAnsi="Times New Roman" w:cs="Times New Roman"/>
          <w:sz w:val="28"/>
          <w:szCs w:val="28"/>
        </w:rPr>
        <w:t>Направление подготовки 45.03.02 Лингвистика Направленность (профиль) образовательной программы Перевод и переводоведение (английский и китайский языки)</w:t>
      </w:r>
    </w:p>
    <w:p w14:paraId="4CBCB917" w14:textId="77777777" w:rsidR="00C66308" w:rsidRDefault="00C66308" w:rsidP="00C66308">
      <w:pPr>
        <w:pStyle w:val="Standard"/>
        <w:jc w:val="center"/>
        <w:rPr>
          <w:rFonts w:hint="eastAsia"/>
        </w:rPr>
      </w:pPr>
    </w:p>
    <w:p w14:paraId="7F158B3B" w14:textId="77777777" w:rsidR="00C66308" w:rsidRDefault="00C66308" w:rsidP="00C66308">
      <w:pPr>
        <w:pStyle w:val="Standard"/>
        <w:jc w:val="center"/>
        <w:rPr>
          <w:rFonts w:hint="eastAsia"/>
        </w:rPr>
      </w:pPr>
      <w:r>
        <w:t>Квалификация (степень): бакалавр</w:t>
      </w:r>
    </w:p>
    <w:p w14:paraId="788B5B81" w14:textId="77777777" w:rsidR="00C66308" w:rsidRDefault="00C66308" w:rsidP="00C66308">
      <w:pPr>
        <w:pStyle w:val="Standard"/>
        <w:rPr>
          <w:rFonts w:hint="eastAsia"/>
          <w:shd w:val="clear" w:color="auto" w:fill="FFFFFF"/>
        </w:rPr>
      </w:pPr>
    </w:p>
    <w:p w14:paraId="2CAFCCD3" w14:textId="77777777" w:rsidR="00C66308" w:rsidRDefault="00C66308" w:rsidP="00C66308">
      <w:pPr>
        <w:pStyle w:val="Standard"/>
        <w:jc w:val="center"/>
        <w:rPr>
          <w:rFonts w:hint="eastAsia"/>
        </w:rPr>
      </w:pPr>
      <w:r>
        <w:t>Форма получения образования: очная</w:t>
      </w:r>
    </w:p>
    <w:p w14:paraId="6F5181D5" w14:textId="77777777" w:rsidR="00C66308" w:rsidRDefault="00C66308" w:rsidP="00C66308">
      <w:pPr>
        <w:pStyle w:val="Standard"/>
        <w:jc w:val="center"/>
        <w:rPr>
          <w:rFonts w:hint="eastAsia"/>
          <w:color w:val="000000"/>
          <w:sz w:val="18"/>
          <w:szCs w:val="28"/>
        </w:rPr>
      </w:pPr>
    </w:p>
    <w:p w14:paraId="24EEB7A6" w14:textId="4A8BD2D7" w:rsidR="00C66308" w:rsidRDefault="00C66308" w:rsidP="00C66308">
      <w:pPr>
        <w:pStyle w:val="Standard"/>
        <w:rPr>
          <w:rFonts w:hint="eastAsia"/>
          <w:color w:val="000000"/>
        </w:rPr>
      </w:pPr>
      <w:r>
        <w:rPr>
          <w:color w:val="000000"/>
        </w:rPr>
        <w:t>Составител</w:t>
      </w:r>
      <w:r w:rsidR="00565E5D">
        <w:rPr>
          <w:color w:val="000000"/>
        </w:rPr>
        <w:t>и</w:t>
      </w:r>
      <w:r>
        <w:rPr>
          <w:color w:val="000000"/>
        </w:rPr>
        <w:t>: В.Г. Слесарев</w:t>
      </w:r>
    </w:p>
    <w:p w14:paraId="75082B1A" w14:textId="77777777" w:rsidR="00C66308" w:rsidRDefault="00C66308" w:rsidP="00C66308">
      <w:pPr>
        <w:pStyle w:val="Standard"/>
        <w:rPr>
          <w:rFonts w:hint="eastAsia"/>
          <w:color w:val="000000"/>
        </w:rPr>
      </w:pPr>
      <w:r>
        <w:rPr>
          <w:color w:val="000000"/>
        </w:rPr>
        <w:t xml:space="preserve">                        Н.О. Лефлер</w:t>
      </w:r>
    </w:p>
    <w:p w14:paraId="1FB1BAB1" w14:textId="3F81BA8A" w:rsidR="003E666B" w:rsidRDefault="003E666B" w:rsidP="00C66308">
      <w:pPr>
        <w:rPr>
          <w:rFonts w:hint="eastAsia"/>
        </w:rPr>
      </w:pPr>
      <w:r>
        <w:tab/>
      </w:r>
      <w:r>
        <w:tab/>
        <w:t xml:space="preserve">Н.В. </w:t>
      </w:r>
      <w:proofErr w:type="spellStart"/>
      <w:r>
        <w:t>Худолей</w:t>
      </w:r>
      <w:proofErr w:type="spellEnd"/>
    </w:p>
    <w:p w14:paraId="47D3C6C6" w14:textId="77777777" w:rsidR="00F750E2" w:rsidRDefault="00F750E2" w:rsidP="00C66308">
      <w:pPr>
        <w:rPr>
          <w:rFonts w:hint="eastAsia"/>
        </w:rPr>
      </w:pPr>
    </w:p>
    <w:p w14:paraId="227D78B7" w14:textId="77777777" w:rsidR="00F750E2" w:rsidRDefault="00F750E2" w:rsidP="00C66308">
      <w:pPr>
        <w:rPr>
          <w:rFonts w:hint="eastAsia"/>
        </w:rPr>
      </w:pPr>
    </w:p>
    <w:p w14:paraId="428CD5B4" w14:textId="77777777" w:rsidR="00F750E2" w:rsidRDefault="00F750E2" w:rsidP="00C66308">
      <w:pPr>
        <w:rPr>
          <w:rFonts w:hint="eastAsia"/>
        </w:rPr>
      </w:pPr>
    </w:p>
    <w:p w14:paraId="2EAE1D26" w14:textId="77777777" w:rsidR="00CC23C7" w:rsidRPr="004376E3" w:rsidRDefault="00CC23C7" w:rsidP="00CC23C7">
      <w:pPr>
        <w:keepNext/>
        <w:numPr>
          <w:ilvl w:val="1"/>
          <w:numId w:val="0"/>
        </w:numPr>
        <w:tabs>
          <w:tab w:val="num" w:pos="576"/>
        </w:tabs>
        <w:autoSpaceDN/>
        <w:spacing w:before="240" w:after="60"/>
        <w:ind w:left="576" w:hanging="576"/>
        <w:jc w:val="center"/>
        <w:outlineLvl w:val="1"/>
        <w:rPr>
          <w:rFonts w:ascii="Times New Roman" w:eastAsia="Times New Roman" w:hAnsi="Times New Roman" w:cs="Times New Roman"/>
          <w:b/>
          <w:kern w:val="0"/>
          <w:sz w:val="28"/>
          <w:szCs w:val="20"/>
          <w:lang w:eastAsia="ar-SA" w:bidi="ar-SA"/>
        </w:rPr>
      </w:pPr>
      <w:bookmarkStart w:id="0" w:name="_Toc1848501"/>
      <w:r w:rsidRPr="004376E3">
        <w:rPr>
          <w:rFonts w:ascii="Times New Roman" w:eastAsia="Times New Roman" w:hAnsi="Times New Roman" w:cs="Times New Roman"/>
          <w:b/>
          <w:kern w:val="0"/>
          <w:sz w:val="28"/>
          <w:szCs w:val="20"/>
          <w:lang w:eastAsia="ar-SA" w:bidi="ar-SA"/>
        </w:rPr>
        <w:lastRenderedPageBreak/>
        <w:t>1. Назначение фонда оценочных средств</w:t>
      </w:r>
      <w:bookmarkEnd w:id="0"/>
    </w:p>
    <w:p w14:paraId="2EC63BD9" w14:textId="77777777" w:rsidR="004376E3" w:rsidRPr="004376E3" w:rsidRDefault="004376E3" w:rsidP="004376E3">
      <w:pPr>
        <w:widowControl w:val="0"/>
        <w:shd w:val="clear" w:color="auto" w:fill="FFFFFF"/>
        <w:tabs>
          <w:tab w:val="left" w:pos="1603"/>
          <w:tab w:val="left" w:pos="3715"/>
          <w:tab w:val="left" w:pos="4344"/>
          <w:tab w:val="left" w:pos="6730"/>
          <w:tab w:val="left" w:pos="8520"/>
          <w:tab w:val="left" w:pos="9130"/>
        </w:tabs>
        <w:suppressAutoHyphens w:val="0"/>
        <w:autoSpaceDE w:val="0"/>
        <w:adjustRightInd w:val="0"/>
        <w:spacing w:line="360" w:lineRule="auto"/>
        <w:ind w:firstLine="567"/>
        <w:contextualSpacing/>
        <w:jc w:val="both"/>
        <w:rPr>
          <w:rFonts w:ascii="Times New Roman" w:eastAsia="Times New Roman" w:hAnsi="Times New Roman" w:cs="Times New Roman"/>
          <w:kern w:val="0"/>
          <w:sz w:val="28"/>
          <w:szCs w:val="28"/>
          <w:lang w:eastAsia="ru-RU" w:bidi="ar-SA"/>
        </w:rPr>
      </w:pPr>
      <w:r w:rsidRPr="004376E3">
        <w:rPr>
          <w:rFonts w:ascii="Times New Roman" w:eastAsia="Times New Roman" w:hAnsi="Times New Roman" w:cs="Times New Roman"/>
          <w:kern w:val="0"/>
          <w:sz w:val="28"/>
          <w:szCs w:val="28"/>
          <w:lang w:eastAsia="ru-RU" w:bidi="ar-SA"/>
        </w:rPr>
        <w:t>1.1.</w:t>
      </w:r>
      <w:r w:rsidRPr="004376E3">
        <w:rPr>
          <w:rFonts w:ascii="Times New Roman" w:eastAsia="Times New Roman" w:hAnsi="Times New Roman" w:cs="Times New Roman"/>
          <w:b/>
          <w:kern w:val="0"/>
          <w:sz w:val="28"/>
          <w:szCs w:val="28"/>
          <w:lang w:eastAsia="ru-RU" w:bidi="ar-SA"/>
        </w:rPr>
        <w:t xml:space="preserve"> Целью</w:t>
      </w:r>
      <w:r w:rsidRPr="004376E3">
        <w:rPr>
          <w:rFonts w:ascii="Times New Roman" w:eastAsia="Times New Roman" w:hAnsi="Times New Roman" w:cs="Times New Roman"/>
          <w:kern w:val="0"/>
          <w:sz w:val="28"/>
          <w:szCs w:val="28"/>
          <w:lang w:eastAsia="ru-RU" w:bidi="ar-SA"/>
        </w:rPr>
        <w:t xml:space="preserve"> создания ФОС дисциплины «Иностранный язык»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14:paraId="05F2C5E2" w14:textId="7192CDFA" w:rsidR="004376E3" w:rsidRPr="004376E3" w:rsidRDefault="004376E3" w:rsidP="004376E3">
      <w:pPr>
        <w:widowControl w:val="0"/>
        <w:shd w:val="clear" w:color="auto" w:fill="FFFFFF"/>
        <w:tabs>
          <w:tab w:val="left" w:pos="1603"/>
          <w:tab w:val="left" w:pos="3715"/>
          <w:tab w:val="left" w:pos="4344"/>
          <w:tab w:val="left" w:pos="6730"/>
          <w:tab w:val="left" w:pos="8520"/>
          <w:tab w:val="left" w:pos="9130"/>
        </w:tabs>
        <w:suppressAutoHyphens w:val="0"/>
        <w:autoSpaceDE w:val="0"/>
        <w:adjustRightInd w:val="0"/>
        <w:spacing w:line="360" w:lineRule="auto"/>
        <w:ind w:firstLine="567"/>
        <w:contextualSpacing/>
        <w:jc w:val="both"/>
        <w:rPr>
          <w:rFonts w:ascii="Times New Roman" w:eastAsia="Calibri" w:hAnsi="Times New Roman" w:cs="Times New Roman"/>
          <w:kern w:val="0"/>
          <w:sz w:val="28"/>
          <w:szCs w:val="28"/>
          <w:lang w:eastAsia="ar-SA" w:bidi="ar-SA"/>
        </w:rPr>
      </w:pPr>
      <w:r w:rsidRPr="004376E3">
        <w:rPr>
          <w:rFonts w:ascii="Times New Roman" w:eastAsia="Times New Roman" w:hAnsi="Times New Roman" w:cs="Times New Roman"/>
          <w:kern w:val="0"/>
          <w:sz w:val="28"/>
          <w:szCs w:val="28"/>
          <w:lang w:eastAsia="ru-RU" w:bidi="ar-SA"/>
        </w:rPr>
        <w:t xml:space="preserve">1.2. ФОС по дисциплине «Иностранный язык» решает </w:t>
      </w:r>
      <w:r w:rsidRPr="004376E3">
        <w:rPr>
          <w:rFonts w:ascii="Times New Roman" w:eastAsia="Times New Roman" w:hAnsi="Times New Roman" w:cs="Times New Roman"/>
          <w:b/>
          <w:kern w:val="0"/>
          <w:sz w:val="28"/>
          <w:szCs w:val="28"/>
          <w:lang w:eastAsia="ru-RU" w:bidi="ar-SA"/>
        </w:rPr>
        <w:t>задачи</w:t>
      </w:r>
      <w:r w:rsidRPr="004376E3">
        <w:rPr>
          <w:rFonts w:ascii="Times New Roman" w:eastAsia="Times New Roman" w:hAnsi="Times New Roman" w:cs="Times New Roman"/>
          <w:kern w:val="0"/>
          <w:sz w:val="28"/>
          <w:szCs w:val="28"/>
          <w:lang w:eastAsia="ru-RU" w:bidi="ar-SA"/>
        </w:rPr>
        <w:t xml:space="preserve">: </w:t>
      </w:r>
      <w:r w:rsidRPr="004376E3">
        <w:rPr>
          <w:rFonts w:ascii="Times New Roman" w:eastAsia="Calibri" w:hAnsi="Times New Roman" w:cs="Times New Roman"/>
          <w:kern w:val="0"/>
          <w:sz w:val="28"/>
          <w:szCs w:val="28"/>
          <w:lang w:eastAsia="ar-SA" w:bidi="ar-SA"/>
        </w:rPr>
        <w:t xml:space="preserve">повышение уровня практического владения иностранным (английским) языком. Критерием практического владения иностранным языком является умение достаточно уверенно пользоваться наиболее употребительными и относительно простыми языковыми средствами в основных видах речевой деятельности: говорении, аудировании, чтении и письме. Практическое владение языком специальности предполагает также умение самостоятельно работать со специальной литературой на иностранном языке с целью овладения профессиональными компетенциями.      </w:t>
      </w:r>
    </w:p>
    <w:p w14:paraId="4D9E1E9B" w14:textId="77777777" w:rsidR="004376E3" w:rsidRPr="004376E3" w:rsidRDefault="004376E3" w:rsidP="004376E3">
      <w:pPr>
        <w:widowControl w:val="0"/>
        <w:shd w:val="clear" w:color="auto" w:fill="FFFFFF"/>
        <w:tabs>
          <w:tab w:val="left" w:pos="1603"/>
          <w:tab w:val="left" w:pos="3715"/>
          <w:tab w:val="left" w:pos="4344"/>
          <w:tab w:val="left" w:pos="6730"/>
          <w:tab w:val="left" w:pos="8520"/>
          <w:tab w:val="left" w:pos="9130"/>
        </w:tabs>
        <w:suppressAutoHyphens w:val="0"/>
        <w:autoSpaceDE w:val="0"/>
        <w:adjustRightInd w:val="0"/>
        <w:spacing w:line="360" w:lineRule="auto"/>
        <w:ind w:firstLine="567"/>
        <w:contextualSpacing/>
        <w:jc w:val="both"/>
        <w:rPr>
          <w:rFonts w:ascii="Times New Roman" w:eastAsia="Times New Roman" w:hAnsi="Times New Roman" w:cs="Times New Roman"/>
          <w:kern w:val="0"/>
          <w:sz w:val="28"/>
          <w:szCs w:val="28"/>
          <w:lang w:eastAsia="ru-RU" w:bidi="ar-SA"/>
        </w:rPr>
      </w:pPr>
      <w:r w:rsidRPr="004376E3">
        <w:rPr>
          <w:rFonts w:ascii="Times New Roman" w:eastAsia="Times New Roman" w:hAnsi="Times New Roman" w:cs="Times New Roman"/>
          <w:kern w:val="0"/>
          <w:sz w:val="28"/>
          <w:szCs w:val="28"/>
          <w:lang w:eastAsia="ru-RU" w:bidi="ar-SA"/>
        </w:rPr>
        <w:t xml:space="preserve">1.3. ФОС разработан на основании нормативных </w:t>
      </w:r>
      <w:r w:rsidRPr="004376E3">
        <w:rPr>
          <w:rFonts w:ascii="Times New Roman" w:eastAsia="Times New Roman" w:hAnsi="Times New Roman" w:cs="Times New Roman"/>
          <w:b/>
          <w:kern w:val="0"/>
          <w:sz w:val="28"/>
          <w:szCs w:val="28"/>
          <w:lang w:eastAsia="ru-RU" w:bidi="ar-SA"/>
        </w:rPr>
        <w:t>документов</w:t>
      </w:r>
      <w:r w:rsidRPr="004376E3">
        <w:rPr>
          <w:rFonts w:ascii="Times New Roman" w:eastAsia="Times New Roman" w:hAnsi="Times New Roman" w:cs="Times New Roman"/>
          <w:kern w:val="0"/>
          <w:sz w:val="28"/>
          <w:szCs w:val="28"/>
          <w:lang w:eastAsia="ru-RU" w:bidi="ar-SA"/>
        </w:rPr>
        <w:t>:</w:t>
      </w:r>
    </w:p>
    <w:p w14:paraId="4609004B" w14:textId="633A4298" w:rsidR="004376E3" w:rsidRPr="004376E3" w:rsidRDefault="004376E3" w:rsidP="004376E3">
      <w:pPr>
        <w:widowControl w:val="0"/>
        <w:shd w:val="clear" w:color="auto" w:fill="FFFFFF"/>
        <w:tabs>
          <w:tab w:val="left" w:pos="709"/>
          <w:tab w:val="left" w:pos="3226"/>
          <w:tab w:val="left" w:pos="5227"/>
          <w:tab w:val="left" w:pos="8530"/>
        </w:tabs>
        <w:suppressAutoHyphens w:val="0"/>
        <w:autoSpaceDE w:val="0"/>
        <w:adjustRightInd w:val="0"/>
        <w:spacing w:line="360" w:lineRule="auto"/>
        <w:ind w:right="29" w:firstLine="567"/>
        <w:contextualSpacing/>
        <w:jc w:val="both"/>
        <w:rPr>
          <w:rFonts w:ascii="Times New Roman" w:eastAsia="Times New Roman" w:hAnsi="Times New Roman" w:cs="Times New Roman"/>
          <w:i/>
          <w:kern w:val="0"/>
          <w:sz w:val="28"/>
          <w:szCs w:val="28"/>
          <w:u w:val="single"/>
          <w:lang w:eastAsia="ru-RU" w:bidi="ar-SA"/>
        </w:rPr>
      </w:pPr>
      <w:r w:rsidRPr="004376E3">
        <w:rPr>
          <w:rFonts w:ascii="Times New Roman" w:eastAsia="Times New Roman" w:hAnsi="Times New Roman" w:cs="Times New Roman"/>
          <w:kern w:val="0"/>
          <w:sz w:val="28"/>
          <w:szCs w:val="28"/>
          <w:lang w:eastAsia="ru-RU" w:bidi="ar-SA"/>
        </w:rPr>
        <w:t xml:space="preserve">- федерального государственного образовательного стандарта высшего образования по направлению подготовки </w:t>
      </w:r>
      <w:r w:rsidR="00F750E2" w:rsidRPr="00F750E2">
        <w:rPr>
          <w:rFonts w:ascii="Times New Roman" w:eastAsia="Calibri" w:hAnsi="Times New Roman" w:cs="Times New Roman"/>
          <w:kern w:val="0"/>
          <w:sz w:val="28"/>
          <w:szCs w:val="28"/>
          <w:lang w:eastAsia="ar-SA" w:bidi="ar-SA"/>
        </w:rPr>
        <w:t>45.03.02 Лингвистика Направленность (профиль) образовательной программы Перевод и переводоведение (английский и китайский языки)</w:t>
      </w:r>
      <w:r w:rsidR="00F750E2">
        <w:rPr>
          <w:rFonts w:ascii="Times New Roman" w:eastAsia="Calibri" w:hAnsi="Times New Roman" w:cs="Times New Roman"/>
          <w:kern w:val="0"/>
          <w:sz w:val="28"/>
          <w:szCs w:val="28"/>
          <w:lang w:eastAsia="ar-SA" w:bidi="ar-SA"/>
        </w:rPr>
        <w:t>;</w:t>
      </w:r>
    </w:p>
    <w:p w14:paraId="26402297" w14:textId="77777777" w:rsidR="00F750E2" w:rsidRPr="004376E3" w:rsidRDefault="004376E3" w:rsidP="00F750E2">
      <w:pPr>
        <w:widowControl w:val="0"/>
        <w:shd w:val="clear" w:color="auto" w:fill="FFFFFF"/>
        <w:tabs>
          <w:tab w:val="left" w:pos="709"/>
          <w:tab w:val="left" w:pos="3226"/>
          <w:tab w:val="left" w:pos="5227"/>
          <w:tab w:val="left" w:pos="8530"/>
        </w:tabs>
        <w:suppressAutoHyphens w:val="0"/>
        <w:autoSpaceDE w:val="0"/>
        <w:adjustRightInd w:val="0"/>
        <w:spacing w:line="360" w:lineRule="auto"/>
        <w:ind w:right="29" w:firstLine="567"/>
        <w:contextualSpacing/>
        <w:jc w:val="both"/>
        <w:rPr>
          <w:rFonts w:ascii="Times New Roman" w:eastAsia="Times New Roman" w:hAnsi="Times New Roman" w:cs="Times New Roman"/>
          <w:i/>
          <w:kern w:val="0"/>
          <w:sz w:val="28"/>
          <w:szCs w:val="28"/>
          <w:u w:val="single"/>
          <w:lang w:eastAsia="ru-RU" w:bidi="ar-SA"/>
        </w:rPr>
      </w:pPr>
      <w:r w:rsidRPr="004376E3">
        <w:rPr>
          <w:rFonts w:ascii="Times New Roman" w:eastAsia="Times New Roman" w:hAnsi="Times New Roman" w:cs="Times New Roman"/>
          <w:kern w:val="0"/>
          <w:sz w:val="28"/>
          <w:szCs w:val="28"/>
          <w:lang w:eastAsia="ru-RU" w:bidi="ar-SA"/>
        </w:rPr>
        <w:t>-</w:t>
      </w:r>
      <w:r w:rsidRPr="004376E3">
        <w:rPr>
          <w:rFonts w:ascii="Times New Roman" w:eastAsia="Times New Roman" w:hAnsi="Times New Roman" w:cs="Times New Roman"/>
          <w:kern w:val="0"/>
          <w:sz w:val="28"/>
          <w:szCs w:val="28"/>
          <w:lang w:eastAsia="ru-RU" w:bidi="ar-SA"/>
        </w:rPr>
        <w:tab/>
        <w:t xml:space="preserve">образовательной программы высшего образования по направлению подготовки </w:t>
      </w:r>
      <w:r w:rsidR="00F750E2" w:rsidRPr="00F750E2">
        <w:rPr>
          <w:rFonts w:ascii="Times New Roman" w:eastAsia="Calibri" w:hAnsi="Times New Roman" w:cs="Times New Roman"/>
          <w:kern w:val="0"/>
          <w:sz w:val="28"/>
          <w:szCs w:val="28"/>
          <w:lang w:eastAsia="ar-SA" w:bidi="ar-SA"/>
        </w:rPr>
        <w:t xml:space="preserve">45.03.02 Лингвистика Направленность (профиль) образовательной программы Перевод и </w:t>
      </w:r>
      <w:proofErr w:type="spellStart"/>
      <w:r w:rsidR="00F750E2" w:rsidRPr="00F750E2">
        <w:rPr>
          <w:rFonts w:ascii="Times New Roman" w:eastAsia="Calibri" w:hAnsi="Times New Roman" w:cs="Times New Roman"/>
          <w:kern w:val="0"/>
          <w:sz w:val="28"/>
          <w:szCs w:val="28"/>
          <w:lang w:eastAsia="ar-SA" w:bidi="ar-SA"/>
        </w:rPr>
        <w:t>переводоведение</w:t>
      </w:r>
      <w:proofErr w:type="spellEnd"/>
      <w:r w:rsidR="00F750E2" w:rsidRPr="00F750E2">
        <w:rPr>
          <w:rFonts w:ascii="Times New Roman" w:eastAsia="Calibri" w:hAnsi="Times New Roman" w:cs="Times New Roman"/>
          <w:kern w:val="0"/>
          <w:sz w:val="28"/>
          <w:szCs w:val="28"/>
          <w:lang w:eastAsia="ar-SA" w:bidi="ar-SA"/>
        </w:rPr>
        <w:t xml:space="preserve"> (английский и китайский языки)</w:t>
      </w:r>
      <w:r w:rsidR="00F750E2">
        <w:rPr>
          <w:rFonts w:ascii="Times New Roman" w:eastAsia="Calibri" w:hAnsi="Times New Roman" w:cs="Times New Roman"/>
          <w:kern w:val="0"/>
          <w:sz w:val="28"/>
          <w:szCs w:val="28"/>
          <w:lang w:eastAsia="ar-SA" w:bidi="ar-SA"/>
        </w:rPr>
        <w:t>;</w:t>
      </w:r>
    </w:p>
    <w:p w14:paraId="2676EDBF" w14:textId="4A144AA0" w:rsidR="004376E3" w:rsidRPr="004376E3" w:rsidRDefault="004376E3" w:rsidP="004376E3">
      <w:pPr>
        <w:widowControl w:val="0"/>
        <w:shd w:val="clear" w:color="auto" w:fill="FFFFFF"/>
        <w:tabs>
          <w:tab w:val="left" w:pos="709"/>
          <w:tab w:val="left" w:pos="3226"/>
          <w:tab w:val="left" w:pos="5227"/>
          <w:tab w:val="left" w:pos="8530"/>
        </w:tabs>
        <w:suppressAutoHyphens w:val="0"/>
        <w:autoSpaceDE w:val="0"/>
        <w:adjustRightInd w:val="0"/>
        <w:spacing w:line="360" w:lineRule="auto"/>
        <w:ind w:right="29" w:firstLine="567"/>
        <w:contextualSpacing/>
        <w:jc w:val="both"/>
        <w:rPr>
          <w:rFonts w:ascii="Times New Roman" w:eastAsia="Times New Roman" w:hAnsi="Times New Roman" w:cs="Times New Roman"/>
          <w:kern w:val="0"/>
          <w:sz w:val="28"/>
          <w:szCs w:val="28"/>
          <w:lang w:eastAsia="ru-RU" w:bidi="ar-SA"/>
        </w:rPr>
      </w:pPr>
      <w:r w:rsidRPr="004376E3">
        <w:rPr>
          <w:rFonts w:ascii="Times New Roman" w:eastAsia="Times New Roman" w:hAnsi="Times New Roman" w:cs="Times New Roman"/>
          <w:kern w:val="0"/>
          <w:sz w:val="28"/>
          <w:szCs w:val="28"/>
          <w:lang w:eastAsia="ru-RU" w:bidi="ar-SA"/>
        </w:rPr>
        <w:t>-</w:t>
      </w:r>
      <w:r w:rsidRPr="004376E3">
        <w:rPr>
          <w:rFonts w:ascii="Times New Roman" w:eastAsia="Times New Roman" w:hAnsi="Times New Roman" w:cs="Times New Roman"/>
          <w:kern w:val="0"/>
          <w:sz w:val="28"/>
          <w:szCs w:val="28"/>
          <w:lang w:eastAsia="ru-RU" w:bidi="ar-SA"/>
        </w:rPr>
        <w:tab/>
        <w:t xml:space="preserve">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w:t>
      </w:r>
      <w:r w:rsidRPr="004376E3">
        <w:rPr>
          <w:rFonts w:ascii="Times New Roman" w:eastAsia="Times New Roman" w:hAnsi="Times New Roman" w:cs="Times New Roman"/>
          <w:kern w:val="0"/>
          <w:sz w:val="28"/>
          <w:szCs w:val="28"/>
          <w:lang w:eastAsia="ru-RU" w:bidi="ar-SA"/>
        </w:rPr>
        <w:lastRenderedPageBreak/>
        <w:t>университет им. В.П. Астафьева».</w:t>
      </w:r>
    </w:p>
    <w:p w14:paraId="68A11996" w14:textId="61386B1A" w:rsidR="00CC23C7" w:rsidRPr="004376E3" w:rsidRDefault="00CC23C7" w:rsidP="00CC23C7">
      <w:pPr>
        <w:keepNext/>
        <w:numPr>
          <w:ilvl w:val="1"/>
          <w:numId w:val="0"/>
        </w:numPr>
        <w:tabs>
          <w:tab w:val="num" w:pos="576"/>
        </w:tabs>
        <w:autoSpaceDN/>
        <w:spacing w:before="240" w:after="60"/>
        <w:ind w:left="576" w:hanging="576"/>
        <w:jc w:val="center"/>
        <w:outlineLvl w:val="1"/>
        <w:rPr>
          <w:rFonts w:ascii="Times New Roman" w:eastAsia="Times New Roman" w:hAnsi="Times New Roman" w:cs="Times New Roman"/>
          <w:b/>
          <w:kern w:val="0"/>
          <w:sz w:val="28"/>
          <w:szCs w:val="20"/>
          <w:lang w:eastAsia="ar-SA" w:bidi="ar-SA"/>
        </w:rPr>
      </w:pPr>
      <w:r>
        <w:rPr>
          <w:rFonts w:ascii="Times New Roman" w:eastAsia="Times New Roman" w:hAnsi="Times New Roman" w:cs="Times New Roman"/>
          <w:b/>
          <w:kern w:val="0"/>
          <w:sz w:val="28"/>
          <w:szCs w:val="20"/>
          <w:lang w:eastAsia="ar-SA" w:bidi="ar-SA"/>
        </w:rPr>
        <w:t>2</w:t>
      </w:r>
      <w:r w:rsidRPr="004376E3">
        <w:rPr>
          <w:rFonts w:ascii="Times New Roman" w:eastAsia="Times New Roman" w:hAnsi="Times New Roman" w:cs="Times New Roman"/>
          <w:b/>
          <w:kern w:val="0"/>
          <w:sz w:val="28"/>
          <w:szCs w:val="20"/>
          <w:lang w:eastAsia="ar-SA" w:bidi="ar-SA"/>
        </w:rPr>
        <w:t xml:space="preserve">. </w:t>
      </w:r>
      <w:r w:rsidRPr="00CC23C7">
        <w:rPr>
          <w:rFonts w:ascii="Times New Roman" w:eastAsia="Times New Roman" w:hAnsi="Times New Roman" w:cs="Times New Roman" w:hint="eastAsia"/>
          <w:b/>
          <w:kern w:val="0"/>
          <w:sz w:val="28"/>
          <w:szCs w:val="20"/>
          <w:lang w:eastAsia="ar-SA" w:bidi="ar-SA"/>
        </w:rPr>
        <w:t>Описание показателей и критериев оценивания компетенций, описание шкал</w:t>
      </w:r>
      <w:r>
        <w:rPr>
          <w:rFonts w:ascii="Times New Roman" w:eastAsia="Times New Roman" w:hAnsi="Times New Roman" w:cs="Times New Roman"/>
          <w:b/>
          <w:kern w:val="0"/>
          <w:sz w:val="28"/>
          <w:szCs w:val="20"/>
          <w:lang w:eastAsia="ar-SA" w:bidi="ar-SA"/>
        </w:rPr>
        <w:t xml:space="preserve"> </w:t>
      </w:r>
      <w:r w:rsidRPr="00CC23C7">
        <w:rPr>
          <w:rFonts w:ascii="Times New Roman" w:eastAsia="Times New Roman" w:hAnsi="Times New Roman" w:cs="Times New Roman" w:hint="eastAsia"/>
          <w:b/>
          <w:kern w:val="0"/>
          <w:sz w:val="28"/>
          <w:szCs w:val="20"/>
          <w:lang w:eastAsia="ar-SA" w:bidi="ar-SA"/>
        </w:rPr>
        <w:t>оценивания.</w:t>
      </w:r>
    </w:p>
    <w:tbl>
      <w:tblPr>
        <w:tblStyle w:val="a6"/>
        <w:tblW w:w="0" w:type="auto"/>
        <w:tblLook w:val="04A0" w:firstRow="1" w:lastRow="0" w:firstColumn="1" w:lastColumn="0" w:noHBand="0" w:noVBand="1"/>
      </w:tblPr>
      <w:tblGrid>
        <w:gridCol w:w="1896"/>
        <w:gridCol w:w="1848"/>
        <w:gridCol w:w="1848"/>
        <w:gridCol w:w="1848"/>
        <w:gridCol w:w="1905"/>
      </w:tblGrid>
      <w:tr w:rsidR="00CC23C7" w14:paraId="21DFE31B" w14:textId="77777777" w:rsidTr="009571EB">
        <w:tc>
          <w:tcPr>
            <w:tcW w:w="1941" w:type="dxa"/>
            <w:vMerge w:val="restart"/>
          </w:tcPr>
          <w:p w14:paraId="7BDDCBB5" w14:textId="77777777" w:rsidR="00CC23C7" w:rsidRPr="00CC23C7" w:rsidRDefault="00CC23C7" w:rsidP="00856AA5">
            <w:pPr>
              <w:rPr>
                <w:rFonts w:ascii="Times New Roman" w:hAnsi="Times New Roman" w:cs="Times New Roman"/>
                <w:b/>
                <w:bCs/>
              </w:rPr>
            </w:pPr>
            <w:r w:rsidRPr="00CC23C7">
              <w:rPr>
                <w:rFonts w:ascii="Times New Roman" w:hAnsi="Times New Roman" w:cs="Times New Roman"/>
                <w:b/>
                <w:bCs/>
              </w:rPr>
              <w:t>Код и</w:t>
            </w:r>
          </w:p>
          <w:p w14:paraId="06DCE10F" w14:textId="77777777" w:rsidR="00CC23C7" w:rsidRPr="00CC23C7" w:rsidRDefault="00CC23C7" w:rsidP="00856AA5">
            <w:pPr>
              <w:rPr>
                <w:rFonts w:ascii="Times New Roman" w:hAnsi="Times New Roman" w:cs="Times New Roman"/>
                <w:b/>
                <w:bCs/>
              </w:rPr>
            </w:pPr>
            <w:r w:rsidRPr="00CC23C7">
              <w:rPr>
                <w:rFonts w:ascii="Times New Roman" w:hAnsi="Times New Roman" w:cs="Times New Roman"/>
                <w:b/>
                <w:bCs/>
              </w:rPr>
              <w:t>наименование</w:t>
            </w:r>
          </w:p>
          <w:p w14:paraId="62B2AB21" w14:textId="77777777" w:rsidR="00CC23C7" w:rsidRPr="00CC23C7" w:rsidRDefault="00CC23C7" w:rsidP="00856AA5">
            <w:pPr>
              <w:rPr>
                <w:rFonts w:ascii="Times New Roman" w:hAnsi="Times New Roman" w:cs="Times New Roman"/>
                <w:b/>
                <w:bCs/>
              </w:rPr>
            </w:pPr>
            <w:r w:rsidRPr="00CC23C7">
              <w:rPr>
                <w:rFonts w:ascii="Times New Roman" w:hAnsi="Times New Roman" w:cs="Times New Roman"/>
                <w:b/>
                <w:bCs/>
              </w:rPr>
              <w:t>компетенции и</w:t>
            </w:r>
          </w:p>
          <w:p w14:paraId="7B5BF10B" w14:textId="77777777" w:rsidR="00CC23C7" w:rsidRPr="00CC23C7" w:rsidRDefault="00CC23C7" w:rsidP="00856AA5">
            <w:pPr>
              <w:rPr>
                <w:rFonts w:ascii="Times New Roman" w:hAnsi="Times New Roman" w:cs="Times New Roman"/>
                <w:b/>
                <w:bCs/>
              </w:rPr>
            </w:pPr>
            <w:r w:rsidRPr="00CC23C7">
              <w:rPr>
                <w:rFonts w:ascii="Times New Roman" w:hAnsi="Times New Roman" w:cs="Times New Roman"/>
                <w:b/>
                <w:bCs/>
              </w:rPr>
              <w:t>для ОП ВО,</w:t>
            </w:r>
          </w:p>
          <w:p w14:paraId="113B2DF5" w14:textId="77777777" w:rsidR="00CC23C7" w:rsidRPr="00CC23C7" w:rsidRDefault="00CC23C7" w:rsidP="00856AA5">
            <w:pPr>
              <w:rPr>
                <w:rFonts w:ascii="Times New Roman" w:hAnsi="Times New Roman" w:cs="Times New Roman"/>
                <w:b/>
                <w:bCs/>
              </w:rPr>
            </w:pPr>
            <w:r w:rsidRPr="00CC23C7">
              <w:rPr>
                <w:rFonts w:ascii="Times New Roman" w:hAnsi="Times New Roman" w:cs="Times New Roman"/>
                <w:b/>
                <w:bCs/>
              </w:rPr>
              <w:t>индикаторы</w:t>
            </w:r>
          </w:p>
          <w:p w14:paraId="265EC654" w14:textId="77777777" w:rsidR="00CC23C7" w:rsidRPr="00CC23C7" w:rsidRDefault="00CC23C7" w:rsidP="00856AA5">
            <w:pPr>
              <w:rPr>
                <w:rFonts w:ascii="Times New Roman" w:hAnsi="Times New Roman" w:cs="Times New Roman"/>
                <w:b/>
                <w:bCs/>
              </w:rPr>
            </w:pPr>
            <w:r w:rsidRPr="00CC23C7">
              <w:rPr>
                <w:rFonts w:ascii="Times New Roman" w:hAnsi="Times New Roman" w:cs="Times New Roman"/>
                <w:b/>
                <w:bCs/>
              </w:rPr>
              <w:t>достижения</w:t>
            </w:r>
          </w:p>
          <w:p w14:paraId="1CEB5272" w14:textId="77777777" w:rsidR="00CC23C7" w:rsidRPr="00CC23C7" w:rsidRDefault="00CC23C7" w:rsidP="00856AA5">
            <w:pPr>
              <w:rPr>
                <w:rFonts w:ascii="Times New Roman" w:hAnsi="Times New Roman" w:cs="Times New Roman"/>
                <w:b/>
                <w:bCs/>
              </w:rPr>
            </w:pPr>
            <w:r w:rsidRPr="00CC23C7">
              <w:rPr>
                <w:rFonts w:ascii="Times New Roman" w:hAnsi="Times New Roman" w:cs="Times New Roman"/>
                <w:b/>
                <w:bCs/>
              </w:rPr>
              <w:t>компетенции</w:t>
            </w:r>
          </w:p>
          <w:p w14:paraId="4F36A25D" w14:textId="0AC68F4C" w:rsidR="00CC23C7" w:rsidRDefault="00CC23C7" w:rsidP="00856AA5">
            <w:pPr>
              <w:rPr>
                <w:rFonts w:ascii="Times New Roman" w:hAnsi="Times New Roman" w:cs="Times New Roman"/>
                <w:sz w:val="28"/>
                <w:szCs w:val="28"/>
              </w:rPr>
            </w:pPr>
            <w:r w:rsidRPr="00CC23C7">
              <w:rPr>
                <w:rFonts w:ascii="Times New Roman" w:hAnsi="Times New Roman" w:cs="Times New Roman"/>
                <w:b/>
                <w:bCs/>
              </w:rPr>
              <w:t>(ИДК)</w:t>
            </w:r>
          </w:p>
        </w:tc>
        <w:tc>
          <w:tcPr>
            <w:tcW w:w="7630" w:type="dxa"/>
            <w:gridSpan w:val="4"/>
            <w:vAlign w:val="center"/>
          </w:tcPr>
          <w:p w14:paraId="6220DD8A" w14:textId="0134C192" w:rsidR="00856AA5" w:rsidRPr="00856AA5" w:rsidRDefault="00CC23C7" w:rsidP="00856AA5">
            <w:pPr>
              <w:spacing w:before="240" w:after="240"/>
              <w:jc w:val="center"/>
              <w:rPr>
                <w:rFonts w:hint="eastAsia"/>
                <w:b/>
                <w:bCs/>
              </w:rPr>
            </w:pPr>
            <w:r w:rsidRPr="00856AA5">
              <w:rPr>
                <w:b/>
                <w:bCs/>
              </w:rPr>
              <w:t>Шкала оценивания</w:t>
            </w:r>
          </w:p>
        </w:tc>
      </w:tr>
      <w:tr w:rsidR="00CC23C7" w14:paraId="2B7365F1" w14:textId="77777777" w:rsidTr="009571EB">
        <w:tc>
          <w:tcPr>
            <w:tcW w:w="1941" w:type="dxa"/>
            <w:vMerge/>
          </w:tcPr>
          <w:p w14:paraId="251852D5" w14:textId="77777777" w:rsidR="00CC23C7" w:rsidRDefault="00CC23C7" w:rsidP="004376E3">
            <w:pPr>
              <w:rPr>
                <w:rFonts w:ascii="Times New Roman" w:hAnsi="Times New Roman" w:cs="Times New Roman"/>
                <w:sz w:val="28"/>
                <w:szCs w:val="28"/>
              </w:rPr>
            </w:pPr>
          </w:p>
        </w:tc>
        <w:tc>
          <w:tcPr>
            <w:tcW w:w="1893" w:type="dxa"/>
          </w:tcPr>
          <w:p w14:paraId="312E8EEB" w14:textId="145A444B" w:rsidR="00CC23C7" w:rsidRPr="00856AA5" w:rsidRDefault="00CC23C7" w:rsidP="00856AA5">
            <w:pPr>
              <w:jc w:val="center"/>
              <w:rPr>
                <w:rFonts w:ascii="Times New Roman" w:hAnsi="Times New Roman" w:cs="Times New Roman"/>
                <w:b/>
                <w:bCs/>
                <w:sz w:val="28"/>
                <w:szCs w:val="28"/>
              </w:rPr>
            </w:pPr>
            <w:r w:rsidRPr="00856AA5">
              <w:rPr>
                <w:b/>
                <w:bCs/>
              </w:rPr>
              <w:t>«отлично»</w:t>
            </w:r>
          </w:p>
        </w:tc>
        <w:tc>
          <w:tcPr>
            <w:tcW w:w="1893" w:type="dxa"/>
          </w:tcPr>
          <w:p w14:paraId="622DA988" w14:textId="0CC30440" w:rsidR="00CC23C7" w:rsidRPr="00856AA5" w:rsidRDefault="00CC23C7" w:rsidP="00856AA5">
            <w:pPr>
              <w:jc w:val="center"/>
              <w:rPr>
                <w:rFonts w:ascii="Times New Roman" w:hAnsi="Times New Roman" w:cs="Times New Roman"/>
                <w:b/>
                <w:bCs/>
                <w:sz w:val="28"/>
                <w:szCs w:val="28"/>
              </w:rPr>
            </w:pPr>
            <w:r w:rsidRPr="00856AA5">
              <w:rPr>
                <w:b/>
                <w:bCs/>
              </w:rPr>
              <w:t>«хорошо»</w:t>
            </w:r>
          </w:p>
        </w:tc>
        <w:tc>
          <w:tcPr>
            <w:tcW w:w="1893" w:type="dxa"/>
          </w:tcPr>
          <w:p w14:paraId="0CCDB049" w14:textId="459CAFD9" w:rsidR="00CC23C7" w:rsidRPr="00856AA5" w:rsidRDefault="00CC23C7" w:rsidP="00856AA5">
            <w:pPr>
              <w:jc w:val="center"/>
              <w:rPr>
                <w:rFonts w:ascii="Times New Roman" w:hAnsi="Times New Roman" w:cs="Times New Roman"/>
                <w:b/>
                <w:bCs/>
                <w:sz w:val="28"/>
                <w:szCs w:val="28"/>
              </w:rPr>
            </w:pPr>
            <w:r w:rsidRPr="00856AA5">
              <w:rPr>
                <w:b/>
                <w:bCs/>
              </w:rPr>
              <w:t xml:space="preserve">«удовлетворите </w:t>
            </w:r>
            <w:proofErr w:type="spellStart"/>
            <w:r w:rsidRPr="00856AA5">
              <w:rPr>
                <w:b/>
                <w:bCs/>
              </w:rPr>
              <w:t>льно</w:t>
            </w:r>
            <w:proofErr w:type="spellEnd"/>
            <w:r w:rsidRPr="00856AA5">
              <w:rPr>
                <w:b/>
                <w:bCs/>
              </w:rPr>
              <w:t>»</w:t>
            </w:r>
          </w:p>
        </w:tc>
        <w:tc>
          <w:tcPr>
            <w:tcW w:w="1951" w:type="dxa"/>
          </w:tcPr>
          <w:p w14:paraId="49F086E2" w14:textId="52644710" w:rsidR="00CC23C7" w:rsidRPr="00856AA5" w:rsidRDefault="00CC23C7" w:rsidP="00856AA5">
            <w:pPr>
              <w:jc w:val="center"/>
              <w:rPr>
                <w:rFonts w:ascii="Times New Roman" w:hAnsi="Times New Roman" w:cs="Times New Roman"/>
                <w:b/>
                <w:bCs/>
                <w:sz w:val="28"/>
                <w:szCs w:val="28"/>
              </w:rPr>
            </w:pPr>
            <w:r w:rsidRPr="00856AA5">
              <w:rPr>
                <w:b/>
                <w:bCs/>
              </w:rPr>
              <w:t>«</w:t>
            </w:r>
            <w:proofErr w:type="spellStart"/>
            <w:r w:rsidRPr="00856AA5">
              <w:rPr>
                <w:b/>
                <w:bCs/>
              </w:rPr>
              <w:t>неудовлетвори</w:t>
            </w:r>
            <w:proofErr w:type="spellEnd"/>
            <w:r w:rsidRPr="00856AA5">
              <w:rPr>
                <w:b/>
                <w:bCs/>
              </w:rPr>
              <w:t xml:space="preserve"> </w:t>
            </w:r>
            <w:proofErr w:type="spellStart"/>
            <w:r w:rsidRPr="00856AA5">
              <w:rPr>
                <w:b/>
                <w:bCs/>
              </w:rPr>
              <w:t>тельно</w:t>
            </w:r>
            <w:proofErr w:type="spellEnd"/>
            <w:r w:rsidRPr="00856AA5">
              <w:rPr>
                <w:b/>
                <w:bCs/>
              </w:rPr>
              <w:t>»</w:t>
            </w:r>
          </w:p>
        </w:tc>
      </w:tr>
      <w:tr w:rsidR="00856AA5" w14:paraId="2F20CCC8" w14:textId="77777777" w:rsidTr="009571EB">
        <w:tc>
          <w:tcPr>
            <w:tcW w:w="1941" w:type="dxa"/>
            <w:vMerge/>
          </w:tcPr>
          <w:p w14:paraId="051AA03A" w14:textId="77777777" w:rsidR="00856AA5" w:rsidRDefault="00856AA5" w:rsidP="004376E3">
            <w:pPr>
              <w:rPr>
                <w:rFonts w:ascii="Times New Roman" w:hAnsi="Times New Roman" w:cs="Times New Roman"/>
                <w:sz w:val="28"/>
                <w:szCs w:val="28"/>
              </w:rPr>
            </w:pPr>
          </w:p>
        </w:tc>
        <w:tc>
          <w:tcPr>
            <w:tcW w:w="5679" w:type="dxa"/>
            <w:gridSpan w:val="3"/>
          </w:tcPr>
          <w:p w14:paraId="562E7F73" w14:textId="3705A6CD" w:rsidR="00856AA5" w:rsidRPr="00856AA5" w:rsidRDefault="00856AA5" w:rsidP="00856AA5">
            <w:pPr>
              <w:spacing w:before="240"/>
              <w:jc w:val="center"/>
              <w:rPr>
                <w:rFonts w:ascii="Times New Roman" w:hAnsi="Times New Roman" w:cs="Times New Roman"/>
                <w:b/>
                <w:bCs/>
                <w:sz w:val="28"/>
                <w:szCs w:val="28"/>
              </w:rPr>
            </w:pPr>
            <w:r w:rsidRPr="00856AA5">
              <w:rPr>
                <w:b/>
                <w:bCs/>
              </w:rPr>
              <w:t>«зачтено»</w:t>
            </w:r>
          </w:p>
        </w:tc>
        <w:tc>
          <w:tcPr>
            <w:tcW w:w="1951" w:type="dxa"/>
          </w:tcPr>
          <w:p w14:paraId="285468BB" w14:textId="66B87D4F" w:rsidR="00856AA5" w:rsidRPr="00856AA5" w:rsidRDefault="00856AA5" w:rsidP="00856AA5">
            <w:pPr>
              <w:spacing w:before="240"/>
              <w:jc w:val="center"/>
              <w:rPr>
                <w:rFonts w:ascii="Times New Roman" w:hAnsi="Times New Roman" w:cs="Times New Roman"/>
                <w:b/>
                <w:bCs/>
                <w:sz w:val="28"/>
                <w:szCs w:val="28"/>
              </w:rPr>
            </w:pPr>
            <w:r w:rsidRPr="00856AA5">
              <w:rPr>
                <w:b/>
                <w:bCs/>
              </w:rPr>
              <w:t>«не зачтено»</w:t>
            </w:r>
          </w:p>
          <w:p w14:paraId="50DC511E" w14:textId="6EDCD140" w:rsidR="00856AA5" w:rsidRPr="00856AA5" w:rsidRDefault="00856AA5" w:rsidP="00856AA5">
            <w:pPr>
              <w:jc w:val="center"/>
              <w:rPr>
                <w:rFonts w:ascii="Times New Roman" w:hAnsi="Times New Roman" w:cs="Times New Roman"/>
                <w:b/>
                <w:bCs/>
                <w:sz w:val="28"/>
                <w:szCs w:val="28"/>
              </w:rPr>
            </w:pPr>
          </w:p>
        </w:tc>
      </w:tr>
      <w:tr w:rsidR="00856AA5" w14:paraId="6F7F7638" w14:textId="77777777" w:rsidTr="009571EB">
        <w:tc>
          <w:tcPr>
            <w:tcW w:w="9571" w:type="dxa"/>
            <w:gridSpan w:val="5"/>
          </w:tcPr>
          <w:p w14:paraId="08EC6230" w14:textId="6207034B" w:rsidR="00856AA5" w:rsidRDefault="00856AA5" w:rsidP="004376E3">
            <w:pPr>
              <w:rPr>
                <w:rFonts w:ascii="Times New Roman" w:hAnsi="Times New Roman" w:cs="Times New Roman"/>
                <w:sz w:val="28"/>
                <w:szCs w:val="28"/>
              </w:rPr>
            </w:pPr>
            <w:r>
              <w:t>УК-4.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t>ых</w:t>
            </w:r>
            <w:proofErr w:type="spellEnd"/>
            <w:r>
              <w:t>) языке(ах)</w:t>
            </w:r>
          </w:p>
        </w:tc>
      </w:tr>
      <w:tr w:rsidR="000A2723" w14:paraId="55D129EB" w14:textId="77777777" w:rsidTr="009571EB">
        <w:tc>
          <w:tcPr>
            <w:tcW w:w="1941" w:type="dxa"/>
            <w:vMerge w:val="restart"/>
          </w:tcPr>
          <w:p w14:paraId="07E737AF" w14:textId="5A903ECC" w:rsidR="000A2723" w:rsidRDefault="000A2723" w:rsidP="004376E3">
            <w:pPr>
              <w:rPr>
                <w:rFonts w:ascii="Times New Roman" w:hAnsi="Times New Roman" w:cs="Times New Roman"/>
                <w:sz w:val="28"/>
                <w:szCs w:val="28"/>
              </w:rPr>
            </w:pPr>
            <w:r>
              <w:t>УК-4.1. Владеет системой норм русского литературного языка при его использовании в качестве государственного языка РФ и нормами иностранного (</w:t>
            </w:r>
            <w:proofErr w:type="spellStart"/>
            <w:r>
              <w:t>ых</w:t>
            </w:r>
            <w:proofErr w:type="spellEnd"/>
            <w:r>
              <w:t>) языка(</w:t>
            </w:r>
            <w:proofErr w:type="spellStart"/>
            <w:r>
              <w:t>ов</w:t>
            </w:r>
            <w:proofErr w:type="spellEnd"/>
            <w:r>
              <w:t>), использует различные формы, виды устной и письменной коммуникации.</w:t>
            </w:r>
          </w:p>
        </w:tc>
        <w:tc>
          <w:tcPr>
            <w:tcW w:w="1893" w:type="dxa"/>
          </w:tcPr>
          <w:p w14:paraId="4C4FF96F" w14:textId="6F09089D" w:rsidR="000A2723" w:rsidRDefault="000A2723" w:rsidP="004376E3">
            <w:pPr>
              <w:rPr>
                <w:rFonts w:ascii="Times New Roman" w:hAnsi="Times New Roman" w:cs="Times New Roman"/>
                <w:sz w:val="28"/>
                <w:szCs w:val="28"/>
              </w:rPr>
            </w:pPr>
            <w:r>
              <w:t xml:space="preserve">Обучающийся демонстрирует: - знание лексики иностранного языка, позволяющей осуществлять устную и письменную коммуникацию в рамках повседневного общения в бытовой и профессионально й среде; - знание грамматического материала, позволяющего вести коммуникацию на иностранном языке на уровне В1-В1+ в соответствии с международной системой </w:t>
            </w:r>
            <w:proofErr w:type="spellStart"/>
            <w:r>
              <w:t>сертификационны</w:t>
            </w:r>
            <w:proofErr w:type="spellEnd"/>
            <w:r>
              <w:t xml:space="preserve"> х уровней владения иностранным языком (далее – </w:t>
            </w:r>
            <w:r>
              <w:lastRenderedPageBreak/>
              <w:t>уровень В1-В1+).</w:t>
            </w:r>
          </w:p>
        </w:tc>
        <w:tc>
          <w:tcPr>
            <w:tcW w:w="1893" w:type="dxa"/>
          </w:tcPr>
          <w:p w14:paraId="3320EE64" w14:textId="7868DFB6" w:rsidR="000A2723" w:rsidRDefault="000A2723" w:rsidP="004376E3">
            <w:pPr>
              <w:rPr>
                <w:rFonts w:ascii="Times New Roman" w:hAnsi="Times New Roman" w:cs="Times New Roman"/>
                <w:sz w:val="28"/>
                <w:szCs w:val="28"/>
              </w:rPr>
            </w:pPr>
            <w:r>
              <w:lastRenderedPageBreak/>
              <w:t xml:space="preserve">Обучающийся допускает грамматические и лексические ошибки, демонстрирует знание грамматического материала, позволяющего вести коммуникацию на иностранном языке на уровне В1-В1+ в соответствии с международной системой </w:t>
            </w:r>
            <w:proofErr w:type="spellStart"/>
            <w:r>
              <w:t>сертификационны</w:t>
            </w:r>
            <w:proofErr w:type="spellEnd"/>
            <w:r>
              <w:t xml:space="preserve"> х уровней владения иностранным языком (далее – уровень В1-В1+).</w:t>
            </w:r>
          </w:p>
        </w:tc>
        <w:tc>
          <w:tcPr>
            <w:tcW w:w="1893" w:type="dxa"/>
          </w:tcPr>
          <w:p w14:paraId="11664EB8" w14:textId="2F16A107" w:rsidR="000A2723" w:rsidRDefault="000A2723" w:rsidP="004376E3">
            <w:pPr>
              <w:rPr>
                <w:rFonts w:ascii="Times New Roman" w:hAnsi="Times New Roman" w:cs="Times New Roman"/>
                <w:sz w:val="28"/>
                <w:szCs w:val="28"/>
              </w:rPr>
            </w:pPr>
            <w:r>
              <w:t xml:space="preserve">Обучающийся допускает грубые грамматические и лексические ошибки, не позволяющие осуществлять устную и письменную коммуникацию в рамках повседневного общения в бытовой и профессионально й среде; - не демонстрирует знание грамматического материала, позволяющего вести коммуникацию на иностранном языке на уровне В1 в соответствии с международной системой </w:t>
            </w:r>
            <w:proofErr w:type="spellStart"/>
            <w:r>
              <w:t>сертификационн</w:t>
            </w:r>
            <w:proofErr w:type="spellEnd"/>
            <w:r>
              <w:t xml:space="preserve"> </w:t>
            </w:r>
            <w:proofErr w:type="spellStart"/>
            <w:r>
              <w:t>ых</w:t>
            </w:r>
            <w:proofErr w:type="spellEnd"/>
            <w:r>
              <w:t xml:space="preserve"> уровней владения иностранным языком (далее – уровень В1).</w:t>
            </w:r>
          </w:p>
        </w:tc>
        <w:tc>
          <w:tcPr>
            <w:tcW w:w="1951" w:type="dxa"/>
          </w:tcPr>
          <w:p w14:paraId="1CE69AE6" w14:textId="0EAF07E7" w:rsidR="000A2723" w:rsidRDefault="000A2723" w:rsidP="004376E3">
            <w:pPr>
              <w:rPr>
                <w:rFonts w:ascii="Times New Roman" w:hAnsi="Times New Roman" w:cs="Times New Roman"/>
                <w:sz w:val="28"/>
                <w:szCs w:val="28"/>
              </w:rPr>
            </w:pPr>
            <w:r>
              <w:t>Обучающийся не демонстрирует знание лексики иностранного языка, позволяющей осуществлять устную и письменную коммуникацию в рамках повседневного общения в бытовой и профессионально й среде; не демонстрирует знание грамматического материала, позволяющего вести коммуникацию на иностранном языке на уровне В1-В1+ в соответствии с международной системой сертификационных уровней 25 языком (далее – уровень В1-В1+).</w:t>
            </w:r>
          </w:p>
        </w:tc>
      </w:tr>
      <w:tr w:rsidR="000A2723" w14:paraId="1F60F0E5" w14:textId="77777777" w:rsidTr="009571EB">
        <w:tc>
          <w:tcPr>
            <w:tcW w:w="1941" w:type="dxa"/>
            <w:vMerge/>
          </w:tcPr>
          <w:p w14:paraId="5441F755" w14:textId="77777777" w:rsidR="000A2723" w:rsidRDefault="000A2723" w:rsidP="004376E3">
            <w:pPr>
              <w:rPr>
                <w:rFonts w:ascii="Times New Roman" w:hAnsi="Times New Roman" w:cs="Times New Roman"/>
                <w:sz w:val="28"/>
                <w:szCs w:val="28"/>
              </w:rPr>
            </w:pPr>
          </w:p>
        </w:tc>
        <w:tc>
          <w:tcPr>
            <w:tcW w:w="1893" w:type="dxa"/>
          </w:tcPr>
          <w:p w14:paraId="01BA655A" w14:textId="77500C72" w:rsidR="000A2723" w:rsidRDefault="000A2723" w:rsidP="004376E3">
            <w:pPr>
              <w:rPr>
                <w:rFonts w:ascii="Times New Roman" w:hAnsi="Times New Roman" w:cs="Times New Roman"/>
                <w:sz w:val="28"/>
                <w:szCs w:val="28"/>
              </w:rPr>
            </w:pPr>
            <w:r>
              <w:t>Демонстрирует: - умение выбирать и корректно использовать лексические единицы, соответствующие конкретной коммуникативной ситуации; - использовать грамматические формы иностранного языка на уровне, обеспечивающем успешную коммуникацию; - распознавать и понимать в устной и письменной речи грамматические формы на уровне достаточном, для понимания грамматического единицы высказывания.</w:t>
            </w:r>
          </w:p>
        </w:tc>
        <w:tc>
          <w:tcPr>
            <w:tcW w:w="1893" w:type="dxa"/>
          </w:tcPr>
          <w:p w14:paraId="66CEEFA1" w14:textId="37709C7C" w:rsidR="000A2723" w:rsidRDefault="000A2723" w:rsidP="000A2723">
            <w:pPr>
              <w:rPr>
                <w:rFonts w:ascii="Times New Roman" w:hAnsi="Times New Roman" w:cs="Times New Roman"/>
                <w:sz w:val="28"/>
                <w:szCs w:val="28"/>
              </w:rPr>
            </w:pPr>
            <w:r>
              <w:t>Демонстрирует: - умение выбирать и корректно использовать лексические единицы, соответствующие конкретной коммуникативной ситуации; - использовать грамматические формы иностранного языка на уровне, обеспечивающем успешную коммуникацию; - не демонстрирует умение распознавать и понимать в устной и письменной речи грамматические формы на уровне достаточном, для понимания грамматического единицы высказывания</w:t>
            </w:r>
          </w:p>
        </w:tc>
        <w:tc>
          <w:tcPr>
            <w:tcW w:w="1893" w:type="dxa"/>
          </w:tcPr>
          <w:p w14:paraId="2BCBEDB3" w14:textId="015E80FC" w:rsidR="000A2723" w:rsidRDefault="000A2723" w:rsidP="004376E3">
            <w:pPr>
              <w:rPr>
                <w:rFonts w:ascii="Times New Roman" w:hAnsi="Times New Roman" w:cs="Times New Roman"/>
                <w:sz w:val="28"/>
                <w:szCs w:val="28"/>
              </w:rPr>
            </w:pPr>
            <w:r>
              <w:t>Демонстрирует: - умение выбирать и корректно использовать лексические единицы, соответствующие конкретной коммуникативно й ситуации; - не использует грамматические формы иностранного языка на уровне, обеспечивающем успешную коммуникацию; - не распознает и не понимает в устной и письменной речи грамматические формы на уровне достаточном, для понимания грамматического единицы высказывания.</w:t>
            </w:r>
          </w:p>
        </w:tc>
        <w:tc>
          <w:tcPr>
            <w:tcW w:w="1951" w:type="dxa"/>
          </w:tcPr>
          <w:p w14:paraId="496AC052" w14:textId="0A16421A" w:rsidR="000A2723" w:rsidRDefault="000A2723" w:rsidP="004376E3">
            <w:pPr>
              <w:rPr>
                <w:rFonts w:ascii="Times New Roman" w:hAnsi="Times New Roman" w:cs="Times New Roman"/>
                <w:sz w:val="28"/>
                <w:szCs w:val="28"/>
              </w:rPr>
            </w:pPr>
            <w:r>
              <w:t>Не демонстрирует умение выбирать и корректно использовать лексические единицы, соответствующие конкретной коммуникативной ситуации; не использует грамматические формы иностранного языка на уровне, обеспечивающем успешную коммуникацию; не распознает и не понимает в устной и письменной речи грамматические формы на уровне достаточном, для понимания грамматического единицы высказывания.</w:t>
            </w:r>
          </w:p>
        </w:tc>
      </w:tr>
      <w:tr w:rsidR="000A2723" w14:paraId="1D39EE4F" w14:textId="77777777" w:rsidTr="009571EB">
        <w:tc>
          <w:tcPr>
            <w:tcW w:w="1941" w:type="dxa"/>
            <w:vMerge/>
          </w:tcPr>
          <w:p w14:paraId="65063244" w14:textId="77777777" w:rsidR="000A2723" w:rsidRDefault="000A2723" w:rsidP="004376E3">
            <w:pPr>
              <w:rPr>
                <w:rFonts w:ascii="Times New Roman" w:hAnsi="Times New Roman" w:cs="Times New Roman"/>
                <w:sz w:val="28"/>
                <w:szCs w:val="28"/>
              </w:rPr>
            </w:pPr>
          </w:p>
        </w:tc>
        <w:tc>
          <w:tcPr>
            <w:tcW w:w="1893" w:type="dxa"/>
          </w:tcPr>
          <w:p w14:paraId="39C359EF" w14:textId="2B80582A" w:rsidR="000A2723" w:rsidRDefault="000A2723" w:rsidP="000A2723">
            <w:pPr>
              <w:rPr>
                <w:rFonts w:ascii="Times New Roman" w:hAnsi="Times New Roman" w:cs="Times New Roman"/>
                <w:sz w:val="28"/>
                <w:szCs w:val="28"/>
              </w:rPr>
            </w:pPr>
            <w:r>
              <w:t xml:space="preserve">Демонстрирует навыки: - общения на повседневные и бытовые темы на иностранном языке на уровне не ниже В1-В1+; - чтения и понимание текстов разных жанров на </w:t>
            </w:r>
            <w:r>
              <w:lastRenderedPageBreak/>
              <w:t>иностранном языке, лексически и грамматически соответствующих уровню не ниже В1-В1+; - письма на иностранном языке на уровне не ниже В1-В1+; - может слышать, распознавать и адекватно реагировать на звучащую речь на иностранном языке на уровне В1-В1+.</w:t>
            </w:r>
          </w:p>
        </w:tc>
        <w:tc>
          <w:tcPr>
            <w:tcW w:w="1893" w:type="dxa"/>
          </w:tcPr>
          <w:p w14:paraId="165DE9A3" w14:textId="514ACA16" w:rsidR="000A2723" w:rsidRDefault="000A2723" w:rsidP="004376E3">
            <w:pPr>
              <w:rPr>
                <w:rFonts w:ascii="Times New Roman" w:hAnsi="Times New Roman" w:cs="Times New Roman"/>
                <w:sz w:val="28"/>
                <w:szCs w:val="28"/>
              </w:rPr>
            </w:pPr>
            <w:r>
              <w:lastRenderedPageBreak/>
              <w:t xml:space="preserve">Демонстрирует навыки: - общения на повседневные и бытовые темы на иностранном языке на уровне не ниже В1-В1+; - чтения и понимание текстов разных жанров на </w:t>
            </w:r>
            <w:r>
              <w:lastRenderedPageBreak/>
              <w:t>иностранном языке, лексически и грамматически соответствующих уровню не ниже В1-В1+; - письма на иностранном языке на уровне не ниже В1-В1+; - не может слышать, распознавать и адекватно реагировать на звучащую речь на иностранном языке на уровне В1-В1+.</w:t>
            </w:r>
          </w:p>
        </w:tc>
        <w:tc>
          <w:tcPr>
            <w:tcW w:w="1893" w:type="dxa"/>
          </w:tcPr>
          <w:p w14:paraId="2BD8D474" w14:textId="622805BF" w:rsidR="000A2723" w:rsidRDefault="000A2723" w:rsidP="004376E3">
            <w:pPr>
              <w:rPr>
                <w:rFonts w:ascii="Times New Roman" w:hAnsi="Times New Roman" w:cs="Times New Roman"/>
                <w:sz w:val="28"/>
                <w:szCs w:val="28"/>
              </w:rPr>
            </w:pPr>
            <w:r>
              <w:lastRenderedPageBreak/>
              <w:t xml:space="preserve">Демонстрирует навыки: - общения на повседневные и бытовые темы на иностранном языке на уровне не ниже В1-В1+; - не демонстрирует навыки чтения и понимание текстов разных </w:t>
            </w:r>
            <w:r>
              <w:lastRenderedPageBreak/>
              <w:t>жанров на иностранном языке, лексически и грамматически соответствующих уровню не ниже В1-В1+; не демонстрирует навыки письма на иностранном языке на уровне не ниже В1-В1+; - не может слышать, распознавать и адекватно реагировать на звучащую речь на иностранном языке на уровне В1-В1+.</w:t>
            </w:r>
          </w:p>
        </w:tc>
        <w:tc>
          <w:tcPr>
            <w:tcW w:w="1951" w:type="dxa"/>
          </w:tcPr>
          <w:p w14:paraId="385B2F7F" w14:textId="134F05E1" w:rsidR="000A2723" w:rsidRDefault="000A2723" w:rsidP="004376E3">
            <w:pPr>
              <w:rPr>
                <w:rFonts w:ascii="Times New Roman" w:hAnsi="Times New Roman" w:cs="Times New Roman"/>
                <w:sz w:val="28"/>
                <w:szCs w:val="28"/>
              </w:rPr>
            </w:pPr>
            <w:r>
              <w:lastRenderedPageBreak/>
              <w:t xml:space="preserve">Не демонстрирует навыки общения на повседневные и бытовые темы на уровне не ниже В1-В1+; не демонстрирует чтение и понимание текстов разных жанров, </w:t>
            </w:r>
            <w:r>
              <w:lastRenderedPageBreak/>
              <w:t>лексически и грамматически соответствующих уровню не ниже В1-В1+; не демонстрирует навык письма на уровне не ниже В1-В1+; - не может слышать, распознавать и адекватно реагировать на звучащую речь на иностранном языке на уровне В1-В1+.</w:t>
            </w:r>
          </w:p>
        </w:tc>
      </w:tr>
      <w:tr w:rsidR="000A2723" w14:paraId="513246EA" w14:textId="77777777" w:rsidTr="009571EB">
        <w:tc>
          <w:tcPr>
            <w:tcW w:w="1941" w:type="dxa"/>
            <w:vMerge w:val="restart"/>
          </w:tcPr>
          <w:p w14:paraId="52781800" w14:textId="71FC5BE7" w:rsidR="000A2723" w:rsidRDefault="000A2723" w:rsidP="004376E3">
            <w:pPr>
              <w:rPr>
                <w:rFonts w:ascii="Times New Roman" w:hAnsi="Times New Roman" w:cs="Times New Roman"/>
                <w:sz w:val="28"/>
                <w:szCs w:val="28"/>
              </w:rPr>
            </w:pPr>
            <w:r>
              <w:lastRenderedPageBreak/>
              <w:t>УК-4.2. Использует языковые средства для достижения профессиональных целей на русском и иностранном (</w:t>
            </w:r>
            <w:proofErr w:type="spellStart"/>
            <w:r>
              <w:t>ых</w:t>
            </w:r>
            <w:proofErr w:type="spellEnd"/>
            <w:r>
              <w:t>) языке(ах) в рамках межличностного и межкультурного общения.</w:t>
            </w:r>
          </w:p>
        </w:tc>
        <w:tc>
          <w:tcPr>
            <w:tcW w:w="1893" w:type="dxa"/>
          </w:tcPr>
          <w:p w14:paraId="643DA6E4" w14:textId="5C771B31" w:rsidR="000A2723" w:rsidRDefault="000A2723" w:rsidP="000A2723">
            <w:pPr>
              <w:rPr>
                <w:rFonts w:ascii="Times New Roman" w:hAnsi="Times New Roman" w:cs="Times New Roman"/>
                <w:sz w:val="28"/>
                <w:szCs w:val="28"/>
              </w:rPr>
            </w:pPr>
            <w:r>
              <w:t xml:space="preserve">Демонстрирует уверенное владение нормами и правилами речевого этикета иностранного языка, необходимыми для корректной устной и письменной коммуникации на уровне повседневного общения в бытовой и профессионально й среде; нормами и правилами оформления письменных текстов разных жанров </w:t>
            </w:r>
            <w:r>
              <w:lastRenderedPageBreak/>
              <w:t>(письмо, обращение, предложение, запрос и т.п.), используемых в рамках делового общения на иностранном языке.</w:t>
            </w:r>
          </w:p>
        </w:tc>
        <w:tc>
          <w:tcPr>
            <w:tcW w:w="1893" w:type="dxa"/>
          </w:tcPr>
          <w:p w14:paraId="2C387270" w14:textId="1B1E17C7" w:rsidR="000A2723" w:rsidRDefault="000A2723" w:rsidP="004376E3">
            <w:pPr>
              <w:rPr>
                <w:rFonts w:ascii="Times New Roman" w:hAnsi="Times New Roman" w:cs="Times New Roman"/>
                <w:sz w:val="28"/>
                <w:szCs w:val="28"/>
              </w:rPr>
            </w:pPr>
            <w:r>
              <w:lastRenderedPageBreak/>
              <w:t xml:space="preserve">Демонстрирует недостаточно уверенное владение нормами и правилами речевого этикета иностранного языка, необходимыми для корректной устной и письменной коммуникации на уровне повседневного общения в бытовой и профессионально й среде; демонстрирует недостаточно уверенное владение нормами и </w:t>
            </w:r>
            <w:r>
              <w:lastRenderedPageBreak/>
              <w:t>правилами оформления письменных текстов разных жанров (письмо, обращение, предложение, запрос и т.п.), используемых в рамках делового общения на иностранном языке.</w:t>
            </w:r>
          </w:p>
        </w:tc>
        <w:tc>
          <w:tcPr>
            <w:tcW w:w="1893" w:type="dxa"/>
          </w:tcPr>
          <w:p w14:paraId="0C8B04F6" w14:textId="78B92639" w:rsidR="000A2723" w:rsidRDefault="000A2723" w:rsidP="004376E3">
            <w:pPr>
              <w:rPr>
                <w:rFonts w:ascii="Times New Roman" w:hAnsi="Times New Roman" w:cs="Times New Roman"/>
                <w:sz w:val="28"/>
                <w:szCs w:val="28"/>
              </w:rPr>
            </w:pPr>
            <w:r>
              <w:lastRenderedPageBreak/>
              <w:t xml:space="preserve">Демонстрирует неуверенное владение - нормами и правилами речевого этикета иностранного языка, необходимыми для корректной устной и письменной коммуникации на уровне повседневного общения в бытовой и профессионально й среде; не владеет нормами и правилами оформления письменных текстов разных </w:t>
            </w:r>
            <w:r>
              <w:lastRenderedPageBreak/>
              <w:t>жанров (письмо, обращение, предложение, запрос и т.п.), используемых в рамках делового общения на иностранном языке.</w:t>
            </w:r>
          </w:p>
        </w:tc>
        <w:tc>
          <w:tcPr>
            <w:tcW w:w="1951" w:type="dxa"/>
          </w:tcPr>
          <w:p w14:paraId="4C4A15C7" w14:textId="5D223EDF" w:rsidR="000A2723" w:rsidRDefault="000A2723" w:rsidP="004376E3">
            <w:pPr>
              <w:rPr>
                <w:rFonts w:ascii="Times New Roman" w:hAnsi="Times New Roman" w:cs="Times New Roman"/>
                <w:sz w:val="28"/>
                <w:szCs w:val="28"/>
              </w:rPr>
            </w:pPr>
            <w:r>
              <w:lastRenderedPageBreak/>
              <w:t xml:space="preserve">Не владеет нормами и правилами речевого этикета иностранного языка, необходимыми для корректной устной и письменной коммуникации на уровне повседневного общения в бытовой и профессионально й среде; нормами и правилами оформления письменных текстов разных жанров (письмо, обращение, </w:t>
            </w:r>
            <w:r>
              <w:lastRenderedPageBreak/>
              <w:t>предложение, запрос и т.п.), используемых в рамках делового общения на иностранном языке.</w:t>
            </w:r>
          </w:p>
        </w:tc>
      </w:tr>
      <w:tr w:rsidR="000A2723" w14:paraId="71F288FD" w14:textId="77777777" w:rsidTr="009571EB">
        <w:tc>
          <w:tcPr>
            <w:tcW w:w="1941" w:type="dxa"/>
            <w:vMerge/>
          </w:tcPr>
          <w:p w14:paraId="33181F1D" w14:textId="77777777" w:rsidR="000A2723" w:rsidRDefault="000A2723" w:rsidP="004376E3">
            <w:pPr>
              <w:rPr>
                <w:rFonts w:ascii="Times New Roman" w:hAnsi="Times New Roman" w:cs="Times New Roman"/>
                <w:sz w:val="28"/>
                <w:szCs w:val="28"/>
              </w:rPr>
            </w:pPr>
          </w:p>
        </w:tc>
        <w:tc>
          <w:tcPr>
            <w:tcW w:w="1893" w:type="dxa"/>
          </w:tcPr>
          <w:p w14:paraId="3F6E71B4" w14:textId="052F4250" w:rsidR="000A2723" w:rsidRDefault="000A2723" w:rsidP="004376E3">
            <w:pPr>
              <w:rPr>
                <w:rFonts w:ascii="Times New Roman" w:hAnsi="Times New Roman" w:cs="Times New Roman"/>
                <w:sz w:val="28"/>
                <w:szCs w:val="28"/>
              </w:rPr>
            </w:pPr>
            <w:r>
              <w:t>Демонстрирует</w:t>
            </w:r>
            <w:r w:rsidR="00DD7FB5">
              <w:t xml:space="preserve"> </w:t>
            </w:r>
            <w:r>
              <w:t>навыки выбора соответствующего конкретному контексту / жанру / ситуации общения устойчивые сочетания и клише; - навыки выбора лексические и грамматические средства для составления письменных текстов разных жанров, используемых в рамках делового общения на иностранном языке</w:t>
            </w:r>
          </w:p>
        </w:tc>
        <w:tc>
          <w:tcPr>
            <w:tcW w:w="1893" w:type="dxa"/>
          </w:tcPr>
          <w:p w14:paraId="0B0CDBE3" w14:textId="0D87ABF7" w:rsidR="000A2723" w:rsidRDefault="00DD7FB5" w:rsidP="004376E3">
            <w:pPr>
              <w:rPr>
                <w:rFonts w:ascii="Times New Roman" w:hAnsi="Times New Roman" w:cs="Times New Roman"/>
                <w:sz w:val="28"/>
                <w:szCs w:val="28"/>
              </w:rPr>
            </w:pPr>
            <w:r>
              <w:t xml:space="preserve">Демонстрирует навыки </w:t>
            </w:r>
            <w:proofErr w:type="gramStart"/>
            <w:r>
              <w:t>выбора</w:t>
            </w:r>
            <w:proofErr w:type="gramEnd"/>
            <w:r>
              <w:t xml:space="preserve"> соответствующего конкретному контексту / жанру / ситуации общения устойчивые сочетания и клише; - допускает ошибки при выборе лексических и грамматических средств для составления письменных текстов разных жанров, используемых в рамках делового общения на иностранном языке.</w:t>
            </w:r>
          </w:p>
        </w:tc>
        <w:tc>
          <w:tcPr>
            <w:tcW w:w="1893" w:type="dxa"/>
          </w:tcPr>
          <w:p w14:paraId="075C509C" w14:textId="1E98D2C3" w:rsidR="000A2723" w:rsidRDefault="00DD7FB5" w:rsidP="004376E3">
            <w:pPr>
              <w:rPr>
                <w:rFonts w:ascii="Times New Roman" w:hAnsi="Times New Roman" w:cs="Times New Roman"/>
                <w:sz w:val="28"/>
                <w:szCs w:val="28"/>
              </w:rPr>
            </w:pPr>
            <w:r>
              <w:t>Демонстрирует плохо сформированные навыки выбора соответствующего конкретному контексту / жанру / ситуации общения устойчивые сочетания и клише; не демонстрирует навыки выбора лексические и грамматические средства для составления письменных текстов разных жанров, используемых в рамках делового общения на иностранном языке.</w:t>
            </w:r>
          </w:p>
        </w:tc>
        <w:tc>
          <w:tcPr>
            <w:tcW w:w="1951" w:type="dxa"/>
          </w:tcPr>
          <w:p w14:paraId="7B8D2C89" w14:textId="574D7079" w:rsidR="000A2723" w:rsidRDefault="00DD7FB5" w:rsidP="004376E3">
            <w:pPr>
              <w:rPr>
                <w:rFonts w:ascii="Times New Roman" w:hAnsi="Times New Roman" w:cs="Times New Roman"/>
                <w:sz w:val="28"/>
                <w:szCs w:val="28"/>
              </w:rPr>
            </w:pPr>
            <w:r>
              <w:t>Не демонстрирует навыки выбора соответствующего конкретному контексту / жанру / ситуации общения устойчивые сочетания и клише. Не демонстрирует навыки выбора лексических и грамматических средств для составления письменных текстов разных жанров, используемых в рамках делового общения на иностранном языке.</w:t>
            </w:r>
          </w:p>
        </w:tc>
      </w:tr>
      <w:tr w:rsidR="000A2723" w14:paraId="262B4646" w14:textId="77777777" w:rsidTr="009571EB">
        <w:tc>
          <w:tcPr>
            <w:tcW w:w="1941" w:type="dxa"/>
            <w:vMerge/>
          </w:tcPr>
          <w:p w14:paraId="412D6146" w14:textId="77777777" w:rsidR="000A2723" w:rsidRDefault="000A2723" w:rsidP="004376E3">
            <w:pPr>
              <w:rPr>
                <w:rFonts w:ascii="Times New Roman" w:hAnsi="Times New Roman" w:cs="Times New Roman"/>
                <w:sz w:val="28"/>
                <w:szCs w:val="28"/>
              </w:rPr>
            </w:pPr>
          </w:p>
        </w:tc>
        <w:tc>
          <w:tcPr>
            <w:tcW w:w="1893" w:type="dxa"/>
          </w:tcPr>
          <w:p w14:paraId="04F98417" w14:textId="60D4DC1E" w:rsidR="000A2723" w:rsidRDefault="00DD7FB5" w:rsidP="004376E3">
            <w:pPr>
              <w:rPr>
                <w:rFonts w:ascii="Times New Roman" w:hAnsi="Times New Roman" w:cs="Times New Roman"/>
                <w:sz w:val="28"/>
                <w:szCs w:val="28"/>
              </w:rPr>
            </w:pPr>
            <w:r>
              <w:t xml:space="preserve">Владеет: - навыками использования норм и правил речевого этикета, устойчивых </w:t>
            </w:r>
            <w:r>
              <w:lastRenderedPageBreak/>
              <w:t>сочетаний и клише в устной и письменной речи на иностранном языке на уровне, соответствующем уровню В1-В1+; - навыками распознавания и понимания устойчивых сочетаний и клише в письменной и звучащей речи на иностранном языке на уровне В1-В1+; - навыками построения письменных текстов разных жанров, используемых в рамках делового общения на иностранном языке.</w:t>
            </w:r>
          </w:p>
        </w:tc>
        <w:tc>
          <w:tcPr>
            <w:tcW w:w="1893" w:type="dxa"/>
          </w:tcPr>
          <w:p w14:paraId="734D08AB" w14:textId="5ADDDF24" w:rsidR="000A2723" w:rsidRDefault="00DD7FB5" w:rsidP="004376E3">
            <w:pPr>
              <w:rPr>
                <w:rFonts w:ascii="Times New Roman" w:hAnsi="Times New Roman" w:cs="Times New Roman"/>
                <w:sz w:val="28"/>
                <w:szCs w:val="28"/>
              </w:rPr>
            </w:pPr>
            <w:r>
              <w:lastRenderedPageBreak/>
              <w:t xml:space="preserve">Владеет: - навыками использования норм и правил речевого этикета, устойчивых </w:t>
            </w:r>
            <w:r>
              <w:lastRenderedPageBreak/>
              <w:t>сочетаний и клише в устной и письменной речи на иностранном языке на уровне, соответствующем уровню В1-В1+; - навыками распознавания и понимания устойчивых сочетаний и клише в письменной и звучащей речи на иностранном языке на уровне В1-В1+; допускает грамматические и лексические ошибки при построении письменных текстов разных жанров, используемых в рамках делового общения на иностранном языке.</w:t>
            </w:r>
          </w:p>
        </w:tc>
        <w:tc>
          <w:tcPr>
            <w:tcW w:w="1893" w:type="dxa"/>
          </w:tcPr>
          <w:p w14:paraId="6D528FAA" w14:textId="5AFEA979" w:rsidR="000A2723" w:rsidRDefault="00DD7FB5" w:rsidP="004376E3">
            <w:pPr>
              <w:rPr>
                <w:rFonts w:ascii="Times New Roman" w:hAnsi="Times New Roman" w:cs="Times New Roman"/>
                <w:sz w:val="28"/>
                <w:szCs w:val="28"/>
              </w:rPr>
            </w:pPr>
            <w:r>
              <w:lastRenderedPageBreak/>
              <w:t xml:space="preserve">Владеет: - навыками использования норм и правил речевого этикета, устойчивых </w:t>
            </w:r>
            <w:r>
              <w:lastRenderedPageBreak/>
              <w:t>сочетаний и клише в устной и письменной речи на иностранном языке на уровне, соответствующем уровню В1-В1+; не распознает и не понимает устойчивых сочетаний и клише в письменной и звучащей речи на иностранном языке на уровне В1-В1+; допускает грубые грамматические и лексические ошибки при построении письменных текстов разных жанров, используемых в рамках делового общения на иностранном языке.</w:t>
            </w:r>
          </w:p>
        </w:tc>
        <w:tc>
          <w:tcPr>
            <w:tcW w:w="1951" w:type="dxa"/>
          </w:tcPr>
          <w:p w14:paraId="135E5D3A" w14:textId="1E6D7A70" w:rsidR="000A2723" w:rsidRDefault="00DD7FB5" w:rsidP="004376E3">
            <w:pPr>
              <w:rPr>
                <w:rFonts w:ascii="Times New Roman" w:hAnsi="Times New Roman" w:cs="Times New Roman"/>
                <w:sz w:val="28"/>
                <w:szCs w:val="28"/>
              </w:rPr>
            </w:pPr>
            <w:r>
              <w:lastRenderedPageBreak/>
              <w:t xml:space="preserve">Не владеет: - навыками использования норм и правил речевого этикета, устойчивых </w:t>
            </w:r>
            <w:r>
              <w:lastRenderedPageBreak/>
              <w:t>сочетаний и клише в устной и письменной речи на уровне, соответствующем уровню В1-В1+; - навыками распознавания и понимания устойчивых сочетаний и клише в письменной и звучащей речи на уровне В1-В1+; - не владеет навыками построения письменных текстов разных жанров, используемых в рамках делового общения на иностранном языке.</w:t>
            </w:r>
          </w:p>
        </w:tc>
      </w:tr>
      <w:tr w:rsidR="00DD7FB5" w14:paraId="3DB1FB95" w14:textId="77777777" w:rsidTr="009571EB">
        <w:tc>
          <w:tcPr>
            <w:tcW w:w="1941" w:type="dxa"/>
            <w:vMerge w:val="restart"/>
          </w:tcPr>
          <w:p w14:paraId="2AC7F53D" w14:textId="64DEC569" w:rsidR="00DD7FB5" w:rsidRDefault="00DD7FB5" w:rsidP="004376E3">
            <w:pPr>
              <w:rPr>
                <w:rFonts w:ascii="Times New Roman" w:hAnsi="Times New Roman" w:cs="Times New Roman"/>
                <w:sz w:val="28"/>
                <w:szCs w:val="28"/>
              </w:rPr>
            </w:pPr>
            <w:r>
              <w:lastRenderedPageBreak/>
              <w:t>УК-4.3. Осуществляет коммуникацию в цифровой среде для достижения профессиональных целей и эффективного взаимодействия</w:t>
            </w:r>
          </w:p>
        </w:tc>
        <w:tc>
          <w:tcPr>
            <w:tcW w:w="1893" w:type="dxa"/>
          </w:tcPr>
          <w:p w14:paraId="5417FD5A" w14:textId="67FC7259" w:rsidR="00DD7FB5" w:rsidRDefault="00DD7FB5" w:rsidP="004376E3">
            <w:pPr>
              <w:rPr>
                <w:rFonts w:hint="eastAsia"/>
              </w:rPr>
            </w:pPr>
            <w:r>
              <w:t xml:space="preserve">Уверенно ориентируется в правилах и нормах коммуникации и взаимодействия в цифровой среде; нормах речевого этикета, принятых в цифровом пространстве; принципах размещения </w:t>
            </w:r>
            <w:r>
              <w:lastRenderedPageBreak/>
              <w:t>информации в различных разделах виртуального пространства (сайты, социальные сети и т.п.).</w:t>
            </w:r>
          </w:p>
        </w:tc>
        <w:tc>
          <w:tcPr>
            <w:tcW w:w="1893" w:type="dxa"/>
          </w:tcPr>
          <w:p w14:paraId="375F3785" w14:textId="58F174B1" w:rsidR="00DD7FB5" w:rsidRDefault="00DD7FB5" w:rsidP="004376E3">
            <w:pPr>
              <w:rPr>
                <w:rFonts w:hint="eastAsia"/>
              </w:rPr>
            </w:pPr>
            <w:r>
              <w:lastRenderedPageBreak/>
              <w:t xml:space="preserve">Неуверенно ориентируется в правилах и нормах коммуникации и взаимодействия в цифровой среде; нормах речевого этикета, принятых в цифровом пространстве; принципах размещения </w:t>
            </w:r>
            <w:r>
              <w:lastRenderedPageBreak/>
              <w:t>информации в различных разделах виртуального пространства (сайты, социальные сети и т.п.).</w:t>
            </w:r>
          </w:p>
        </w:tc>
        <w:tc>
          <w:tcPr>
            <w:tcW w:w="1893" w:type="dxa"/>
          </w:tcPr>
          <w:p w14:paraId="5AE1AA47" w14:textId="62B1247A" w:rsidR="00DD7FB5" w:rsidRDefault="00DD7FB5" w:rsidP="004376E3">
            <w:pPr>
              <w:rPr>
                <w:rFonts w:hint="eastAsia"/>
              </w:rPr>
            </w:pPr>
            <w:r>
              <w:lastRenderedPageBreak/>
              <w:t xml:space="preserve">Неуверенно ориентируется в правилах и нормах коммуникации и </w:t>
            </w:r>
            <w:r w:rsidR="00446A15">
              <w:t xml:space="preserve">взаимодействия в цифровой среде; допускает ошибки в нормах речевого этикета, принятых в цифровом </w:t>
            </w:r>
            <w:r w:rsidR="00446A15">
              <w:lastRenderedPageBreak/>
              <w:t>пространстве; не следует принципам размещения информации в различных разделах виртуального пространства (сайты, социальные сети и т.п.).</w:t>
            </w:r>
          </w:p>
        </w:tc>
        <w:tc>
          <w:tcPr>
            <w:tcW w:w="1951" w:type="dxa"/>
          </w:tcPr>
          <w:p w14:paraId="1E4E5224" w14:textId="30635DC3" w:rsidR="00DD7FB5" w:rsidRDefault="00446A15" w:rsidP="004376E3">
            <w:pPr>
              <w:rPr>
                <w:rFonts w:hint="eastAsia"/>
              </w:rPr>
            </w:pPr>
            <w:r>
              <w:lastRenderedPageBreak/>
              <w:t xml:space="preserve">Не ориентируется в правилах и нормах коммуникации и взаимодействия в цифровой среде; нормах речевого этикета, принятых в цифровом пространстве; принципах размещения </w:t>
            </w:r>
            <w:r>
              <w:lastRenderedPageBreak/>
              <w:t>информации в различных разделах виртуального пространства (сайты, социальные сети и т.п.).</w:t>
            </w:r>
          </w:p>
        </w:tc>
      </w:tr>
      <w:tr w:rsidR="00DD7FB5" w14:paraId="5C04B9A3" w14:textId="77777777" w:rsidTr="009571EB">
        <w:tc>
          <w:tcPr>
            <w:tcW w:w="1941" w:type="dxa"/>
            <w:vMerge/>
          </w:tcPr>
          <w:p w14:paraId="2E6A8BE8" w14:textId="77777777" w:rsidR="00DD7FB5" w:rsidRDefault="00DD7FB5" w:rsidP="004376E3">
            <w:pPr>
              <w:rPr>
                <w:rFonts w:ascii="Times New Roman" w:hAnsi="Times New Roman" w:cs="Times New Roman"/>
                <w:sz w:val="28"/>
                <w:szCs w:val="28"/>
              </w:rPr>
            </w:pPr>
          </w:p>
        </w:tc>
        <w:tc>
          <w:tcPr>
            <w:tcW w:w="1893" w:type="dxa"/>
          </w:tcPr>
          <w:p w14:paraId="488608BD" w14:textId="32DD47B1" w:rsidR="00DD7FB5" w:rsidRDefault="00446A15" w:rsidP="004376E3">
            <w:pPr>
              <w:rPr>
                <w:rFonts w:hint="eastAsia"/>
              </w:rPr>
            </w:pPr>
            <w:r>
              <w:t>Демонстрирует умение составлять электронные письма и прочие типы сообщений, используемых для виртуального общения; оформлять электронные сообщения с учетом ситуации общения, взаимоотношений участников коммуникации и т.п.; искать и находить необходимую информацию в иноязычном цифровом пространстве.</w:t>
            </w:r>
          </w:p>
        </w:tc>
        <w:tc>
          <w:tcPr>
            <w:tcW w:w="1893" w:type="dxa"/>
          </w:tcPr>
          <w:p w14:paraId="590A231C" w14:textId="69086A08" w:rsidR="00DD7FB5" w:rsidRDefault="00446A15" w:rsidP="00446A15">
            <w:pPr>
              <w:rPr>
                <w:rFonts w:hint="eastAsia"/>
              </w:rPr>
            </w:pPr>
            <w:r>
              <w:t>Допускает грамматические и лексические ошибки при составлении электронных писем и прочих типов сообщений, используемых для виртуального общения; демонстрирует умение оформлять электронные сообщения с учетом ситуации общения, взаимоотношений участников коммуникации и т.п.; искать и находить необходимую информацию в иноязычном цифровом пространстве.</w:t>
            </w:r>
          </w:p>
        </w:tc>
        <w:tc>
          <w:tcPr>
            <w:tcW w:w="1893" w:type="dxa"/>
          </w:tcPr>
          <w:p w14:paraId="74F1CAF3" w14:textId="353B5B44" w:rsidR="00DD7FB5" w:rsidRDefault="00446A15" w:rsidP="004376E3">
            <w:pPr>
              <w:rPr>
                <w:rFonts w:hint="eastAsia"/>
              </w:rPr>
            </w:pPr>
            <w:r>
              <w:t xml:space="preserve">Допускает грамматические и лексические ошибки при составлении электронных писем и прочих типов сообщений, используемых для виртуального общения; не демонстрирует умение оформлять электронные сообщения с учетом ситуации общения, </w:t>
            </w:r>
            <w:proofErr w:type="spellStart"/>
            <w:r>
              <w:t>взаимоотношени</w:t>
            </w:r>
            <w:proofErr w:type="spellEnd"/>
            <w:r>
              <w:t xml:space="preserve"> й участников коммуникации и т.п.; не демонстрирует умение искать и находить необходимую информацию в иноязычном цифровом пространстве.</w:t>
            </w:r>
          </w:p>
        </w:tc>
        <w:tc>
          <w:tcPr>
            <w:tcW w:w="1951" w:type="dxa"/>
          </w:tcPr>
          <w:p w14:paraId="7B03CE0D" w14:textId="5FCB2588" w:rsidR="00DD7FB5" w:rsidRDefault="00446A15" w:rsidP="004376E3">
            <w:pPr>
              <w:rPr>
                <w:rFonts w:hint="eastAsia"/>
              </w:rPr>
            </w:pPr>
            <w:r>
              <w:t>Не демонстрирует умение составлять электронные письма и прочие типы сообщений, используемых для виртуального общения; оформлять электронные сообщения с учетом ситуации общения, взаимоотношений участников коммуникации и т.п.; искать и находить необходимую информацию в иноязычном цифровом пространстве.</w:t>
            </w:r>
          </w:p>
        </w:tc>
      </w:tr>
      <w:tr w:rsidR="00DD7FB5" w14:paraId="1586EAFC" w14:textId="77777777" w:rsidTr="009571EB">
        <w:tc>
          <w:tcPr>
            <w:tcW w:w="1941" w:type="dxa"/>
            <w:vMerge/>
          </w:tcPr>
          <w:p w14:paraId="7E895AC9" w14:textId="77777777" w:rsidR="00DD7FB5" w:rsidRDefault="00DD7FB5" w:rsidP="004376E3">
            <w:pPr>
              <w:rPr>
                <w:rFonts w:ascii="Times New Roman" w:hAnsi="Times New Roman" w:cs="Times New Roman"/>
                <w:sz w:val="28"/>
                <w:szCs w:val="28"/>
              </w:rPr>
            </w:pPr>
          </w:p>
        </w:tc>
        <w:tc>
          <w:tcPr>
            <w:tcW w:w="1893" w:type="dxa"/>
          </w:tcPr>
          <w:p w14:paraId="766CBFB0" w14:textId="15B120A5" w:rsidR="00DD7FB5" w:rsidRDefault="00446A15" w:rsidP="004376E3">
            <w:pPr>
              <w:rPr>
                <w:rFonts w:hint="eastAsia"/>
              </w:rPr>
            </w:pPr>
            <w:r>
              <w:t xml:space="preserve">Владеет навыками деловой коммуникации на иностранном языке; </w:t>
            </w:r>
            <w:r>
              <w:lastRenderedPageBreak/>
              <w:t xml:space="preserve">навыками понимания иностранного языка </w:t>
            </w:r>
            <w:proofErr w:type="spellStart"/>
            <w:r>
              <w:t>медиадискурса</w:t>
            </w:r>
            <w:proofErr w:type="spellEnd"/>
            <w:r>
              <w:t>.</w:t>
            </w:r>
          </w:p>
        </w:tc>
        <w:tc>
          <w:tcPr>
            <w:tcW w:w="1893" w:type="dxa"/>
          </w:tcPr>
          <w:p w14:paraId="4502A7B7" w14:textId="64601176" w:rsidR="00DD7FB5" w:rsidRDefault="00446A15" w:rsidP="00446A15">
            <w:pPr>
              <w:rPr>
                <w:rFonts w:hint="eastAsia"/>
              </w:rPr>
            </w:pPr>
            <w:r>
              <w:lastRenderedPageBreak/>
              <w:t xml:space="preserve">Допускает грамматические ошибки в процессе деловой коммуникации на </w:t>
            </w:r>
            <w:r>
              <w:lastRenderedPageBreak/>
              <w:t xml:space="preserve">иностранном языке; навыками понимания иностранного языка </w:t>
            </w:r>
            <w:proofErr w:type="spellStart"/>
            <w:r>
              <w:t>медиадискурса</w:t>
            </w:r>
            <w:proofErr w:type="spellEnd"/>
            <w:r>
              <w:t>.</w:t>
            </w:r>
          </w:p>
        </w:tc>
        <w:tc>
          <w:tcPr>
            <w:tcW w:w="1893" w:type="dxa"/>
          </w:tcPr>
          <w:p w14:paraId="11E8FD29" w14:textId="2747F3F6" w:rsidR="00DD7FB5" w:rsidRDefault="00446A15" w:rsidP="004376E3">
            <w:pPr>
              <w:rPr>
                <w:rFonts w:hint="eastAsia"/>
              </w:rPr>
            </w:pPr>
            <w:r>
              <w:lastRenderedPageBreak/>
              <w:t xml:space="preserve">Допускает грамматические, лексические и фонетические ошибки в процессе деловой </w:t>
            </w:r>
            <w:r>
              <w:lastRenderedPageBreak/>
              <w:t xml:space="preserve">коммуникации на иностранном языке; владеет навыками понимания иностранного языка </w:t>
            </w:r>
            <w:proofErr w:type="spellStart"/>
            <w:r>
              <w:t>медиадискурса</w:t>
            </w:r>
            <w:proofErr w:type="spellEnd"/>
            <w:r>
              <w:t>.</w:t>
            </w:r>
          </w:p>
        </w:tc>
        <w:tc>
          <w:tcPr>
            <w:tcW w:w="1951" w:type="dxa"/>
          </w:tcPr>
          <w:p w14:paraId="3244D407" w14:textId="45358999" w:rsidR="00DD7FB5" w:rsidRDefault="00446A15" w:rsidP="004376E3">
            <w:pPr>
              <w:rPr>
                <w:rFonts w:hint="eastAsia"/>
              </w:rPr>
            </w:pPr>
            <w:r>
              <w:lastRenderedPageBreak/>
              <w:t xml:space="preserve">Допускает грамматические, лексические и фонетические ошибки в процессе деловой </w:t>
            </w:r>
            <w:r>
              <w:lastRenderedPageBreak/>
              <w:t xml:space="preserve">коммуникации на иностранном языке; владеет навыками понимания иностранного языка </w:t>
            </w:r>
            <w:proofErr w:type="spellStart"/>
            <w:r>
              <w:t>медиадискурса</w:t>
            </w:r>
            <w:proofErr w:type="spellEnd"/>
            <w:r>
              <w:t>.</w:t>
            </w:r>
          </w:p>
        </w:tc>
      </w:tr>
      <w:tr w:rsidR="00F750E2" w14:paraId="77ABBBC3" w14:textId="77777777" w:rsidTr="009571EB">
        <w:tc>
          <w:tcPr>
            <w:tcW w:w="1941" w:type="dxa"/>
          </w:tcPr>
          <w:p w14:paraId="1790B6B7" w14:textId="0A23D2B5" w:rsidR="00F750E2" w:rsidRPr="00F750E2" w:rsidRDefault="00F750E2" w:rsidP="004376E3">
            <w:pPr>
              <w:rPr>
                <w:rFonts w:ascii="Times New Roman" w:hAnsi="Times New Roman" w:cs="Times New Roman"/>
              </w:rPr>
            </w:pPr>
            <w:r w:rsidRPr="00F750E2">
              <w:rPr>
                <w:rFonts w:ascii="Times New Roman" w:hAnsi="Times New Roman" w:cs="Times New Roman"/>
              </w:rPr>
              <w:lastRenderedPageBreak/>
              <w:t>УК-5.2: Умеет выстраивать взаимодействие с учетом национальных и социокультурных особенностей</w:t>
            </w:r>
          </w:p>
        </w:tc>
        <w:tc>
          <w:tcPr>
            <w:tcW w:w="1893" w:type="dxa"/>
          </w:tcPr>
          <w:p w14:paraId="25BE3D5C" w14:textId="26132956" w:rsidR="00F750E2" w:rsidRDefault="00F750E2" w:rsidP="004376E3">
            <w:pPr>
              <w:rPr>
                <w:rFonts w:hint="eastAsia"/>
              </w:rPr>
            </w:pPr>
            <w:r w:rsidRPr="00F750E2">
              <w:rPr>
                <w:rFonts w:ascii="Times New Roman" w:hAnsi="Times New Roman" w:cs="Times New Roman"/>
              </w:rPr>
              <w:t>Умеет выстраивать взаимодействие с учетом национальных и социокультурных особенностей</w:t>
            </w:r>
          </w:p>
        </w:tc>
        <w:tc>
          <w:tcPr>
            <w:tcW w:w="1893" w:type="dxa"/>
          </w:tcPr>
          <w:p w14:paraId="0E44B2B7" w14:textId="60BBCB80" w:rsidR="00F750E2" w:rsidRDefault="00F750E2" w:rsidP="00F750E2">
            <w:pPr>
              <w:rPr>
                <w:rFonts w:hint="eastAsia"/>
              </w:rPr>
            </w:pPr>
            <w:r>
              <w:t xml:space="preserve">Допускает ошибки при  </w:t>
            </w:r>
            <w:r w:rsidRPr="00F750E2">
              <w:rPr>
                <w:rFonts w:ascii="Times New Roman" w:hAnsi="Times New Roman" w:cs="Times New Roman"/>
              </w:rPr>
              <w:t>выстраива</w:t>
            </w:r>
            <w:r>
              <w:rPr>
                <w:rFonts w:ascii="Times New Roman" w:hAnsi="Times New Roman" w:cs="Times New Roman"/>
              </w:rPr>
              <w:t xml:space="preserve">нии </w:t>
            </w:r>
            <w:r w:rsidRPr="00F750E2">
              <w:rPr>
                <w:rFonts w:ascii="Times New Roman" w:hAnsi="Times New Roman" w:cs="Times New Roman"/>
              </w:rPr>
              <w:t>взаимодействи</w:t>
            </w:r>
            <w:r>
              <w:rPr>
                <w:rFonts w:ascii="Times New Roman" w:hAnsi="Times New Roman" w:cs="Times New Roman"/>
              </w:rPr>
              <w:t>я</w:t>
            </w:r>
            <w:r w:rsidRPr="00F750E2">
              <w:rPr>
                <w:rFonts w:ascii="Times New Roman" w:hAnsi="Times New Roman" w:cs="Times New Roman"/>
              </w:rPr>
              <w:t xml:space="preserve"> с учетом национальных и социокультурных особенностей</w:t>
            </w:r>
          </w:p>
        </w:tc>
        <w:tc>
          <w:tcPr>
            <w:tcW w:w="1893" w:type="dxa"/>
          </w:tcPr>
          <w:p w14:paraId="7C88C41C" w14:textId="5F5A5481" w:rsidR="00F750E2" w:rsidRDefault="00F750E2" w:rsidP="00F750E2">
            <w:pPr>
              <w:rPr>
                <w:rFonts w:hint="eastAsia"/>
              </w:rPr>
            </w:pPr>
            <w:r>
              <w:t xml:space="preserve">Допускает ошибки </w:t>
            </w:r>
            <w:proofErr w:type="gramStart"/>
            <w:r>
              <w:t xml:space="preserve">при  </w:t>
            </w:r>
            <w:r w:rsidRPr="00F750E2">
              <w:rPr>
                <w:rFonts w:ascii="Times New Roman" w:hAnsi="Times New Roman" w:cs="Times New Roman"/>
              </w:rPr>
              <w:t>выстраива</w:t>
            </w:r>
            <w:r>
              <w:rPr>
                <w:rFonts w:ascii="Times New Roman" w:hAnsi="Times New Roman" w:cs="Times New Roman"/>
              </w:rPr>
              <w:t>нии</w:t>
            </w:r>
            <w:proofErr w:type="gramEnd"/>
            <w:r>
              <w:rPr>
                <w:rFonts w:ascii="Times New Roman" w:hAnsi="Times New Roman" w:cs="Times New Roman"/>
              </w:rPr>
              <w:t xml:space="preserve"> </w:t>
            </w:r>
            <w:r w:rsidRPr="00F750E2">
              <w:rPr>
                <w:rFonts w:ascii="Times New Roman" w:hAnsi="Times New Roman" w:cs="Times New Roman"/>
              </w:rPr>
              <w:t>взаимодействи</w:t>
            </w:r>
            <w:r>
              <w:rPr>
                <w:rFonts w:ascii="Times New Roman" w:hAnsi="Times New Roman" w:cs="Times New Roman"/>
              </w:rPr>
              <w:t>я</w:t>
            </w:r>
            <w:r w:rsidRPr="00F750E2">
              <w:rPr>
                <w:rFonts w:ascii="Times New Roman" w:hAnsi="Times New Roman" w:cs="Times New Roman"/>
              </w:rPr>
              <w:t xml:space="preserve"> </w:t>
            </w:r>
            <w:r>
              <w:rPr>
                <w:rFonts w:ascii="Times New Roman" w:hAnsi="Times New Roman" w:cs="Times New Roman"/>
              </w:rPr>
              <w:t>не всегда учитывает</w:t>
            </w:r>
            <w:r w:rsidRPr="00F750E2">
              <w:rPr>
                <w:rFonts w:ascii="Times New Roman" w:hAnsi="Times New Roman" w:cs="Times New Roman"/>
              </w:rPr>
              <w:t xml:space="preserve"> национальны</w:t>
            </w:r>
            <w:r>
              <w:rPr>
                <w:rFonts w:ascii="Times New Roman" w:hAnsi="Times New Roman" w:cs="Times New Roman"/>
              </w:rPr>
              <w:t>е</w:t>
            </w:r>
            <w:r w:rsidRPr="00F750E2">
              <w:rPr>
                <w:rFonts w:ascii="Times New Roman" w:hAnsi="Times New Roman" w:cs="Times New Roman"/>
              </w:rPr>
              <w:t xml:space="preserve"> и социокультурны</w:t>
            </w:r>
            <w:r>
              <w:rPr>
                <w:rFonts w:ascii="Times New Roman" w:hAnsi="Times New Roman" w:cs="Times New Roman"/>
              </w:rPr>
              <w:t>е</w:t>
            </w:r>
            <w:r w:rsidRPr="00F750E2">
              <w:rPr>
                <w:rFonts w:ascii="Times New Roman" w:hAnsi="Times New Roman" w:cs="Times New Roman"/>
              </w:rPr>
              <w:t xml:space="preserve"> особенност</w:t>
            </w:r>
            <w:r>
              <w:rPr>
                <w:rFonts w:ascii="Times New Roman" w:hAnsi="Times New Roman" w:cs="Times New Roman"/>
              </w:rPr>
              <w:t>и</w:t>
            </w:r>
          </w:p>
        </w:tc>
        <w:tc>
          <w:tcPr>
            <w:tcW w:w="1951" w:type="dxa"/>
          </w:tcPr>
          <w:p w14:paraId="25D857C4" w14:textId="63935F85" w:rsidR="00F750E2" w:rsidRDefault="00F750E2" w:rsidP="004376E3">
            <w:pPr>
              <w:rPr>
                <w:rFonts w:hint="eastAsia"/>
              </w:rPr>
            </w:pPr>
            <w:r>
              <w:rPr>
                <w:rFonts w:ascii="Times New Roman" w:hAnsi="Times New Roman" w:cs="Times New Roman"/>
              </w:rPr>
              <w:t>Не у</w:t>
            </w:r>
            <w:r w:rsidRPr="00F750E2">
              <w:rPr>
                <w:rFonts w:ascii="Times New Roman" w:hAnsi="Times New Roman" w:cs="Times New Roman"/>
              </w:rPr>
              <w:t>меет выстраивать взаимодействие с учетом национальных и социокультурных особенностей</w:t>
            </w:r>
          </w:p>
        </w:tc>
      </w:tr>
      <w:tr w:rsidR="009571EB" w14:paraId="3C242973" w14:textId="77777777" w:rsidTr="00A74D67">
        <w:tc>
          <w:tcPr>
            <w:tcW w:w="9571" w:type="dxa"/>
            <w:gridSpan w:val="5"/>
          </w:tcPr>
          <w:p w14:paraId="202EBD62" w14:textId="39C5125E" w:rsidR="009571EB" w:rsidRPr="009571EB" w:rsidRDefault="009571EB" w:rsidP="004376E3">
            <w:pPr>
              <w:rPr>
                <w:rFonts w:ascii="Times New Roman" w:hAnsi="Times New Roman" w:cs="Times New Roman"/>
              </w:rPr>
            </w:pPr>
            <w:r w:rsidRPr="009571EB">
              <w:rPr>
                <w:rFonts w:ascii="Times New Roman" w:hAnsi="Times New Roman" w:cs="Times New Roman"/>
              </w:rPr>
              <w:t xml:space="preserve">ОПК-4: Способен осуществлять межъязыковое и межкультурное взаимодействие в устной и письменной формах как в общей, так и </w:t>
            </w:r>
            <w:r>
              <w:rPr>
                <w:rFonts w:ascii="Times New Roman" w:hAnsi="Times New Roman" w:cs="Times New Roman"/>
              </w:rPr>
              <w:t>профессиональной сферах общения</w:t>
            </w:r>
          </w:p>
        </w:tc>
      </w:tr>
      <w:tr w:rsidR="00F750E2" w14:paraId="7FEA3C18" w14:textId="77777777" w:rsidTr="009571EB">
        <w:tc>
          <w:tcPr>
            <w:tcW w:w="1941" w:type="dxa"/>
          </w:tcPr>
          <w:p w14:paraId="52345C34" w14:textId="3FC7F078" w:rsidR="00F750E2" w:rsidRPr="00F750E2" w:rsidRDefault="00F750E2" w:rsidP="004376E3">
            <w:pPr>
              <w:rPr>
                <w:rFonts w:ascii="Times New Roman" w:hAnsi="Times New Roman" w:cs="Times New Roman"/>
              </w:rPr>
            </w:pPr>
            <w:r w:rsidRPr="00F750E2">
              <w:rPr>
                <w:rFonts w:ascii="Times New Roman" w:hAnsi="Times New Roman" w:cs="Times New Roman"/>
              </w:rPr>
              <w:t xml:space="preserve">ОПК-4.1: Адекватно идентифицирует </w:t>
            </w:r>
            <w:proofErr w:type="spellStart"/>
            <w:r w:rsidRPr="00F750E2">
              <w:rPr>
                <w:rFonts w:ascii="Times New Roman" w:hAnsi="Times New Roman" w:cs="Times New Roman"/>
              </w:rPr>
              <w:t>лингвокультурную</w:t>
            </w:r>
            <w:proofErr w:type="spellEnd"/>
            <w:r w:rsidRPr="00F750E2">
              <w:rPr>
                <w:rFonts w:ascii="Times New Roman" w:hAnsi="Times New Roman" w:cs="Times New Roman"/>
              </w:rPr>
              <w:t xml:space="preserve"> специфику вербальной и невербальной деятельности участников межкультурного взаимодействия.</w:t>
            </w:r>
          </w:p>
        </w:tc>
        <w:tc>
          <w:tcPr>
            <w:tcW w:w="1893" w:type="dxa"/>
          </w:tcPr>
          <w:p w14:paraId="3DC2092A" w14:textId="68F9C167" w:rsidR="00F750E2" w:rsidRPr="00F750E2" w:rsidRDefault="00F750E2" w:rsidP="004376E3">
            <w:pPr>
              <w:rPr>
                <w:rFonts w:ascii="Times New Roman" w:hAnsi="Times New Roman" w:cs="Times New Roman"/>
              </w:rPr>
            </w:pPr>
            <w:r w:rsidRPr="00F750E2">
              <w:rPr>
                <w:rFonts w:ascii="Times New Roman" w:hAnsi="Times New Roman" w:cs="Times New Roman"/>
              </w:rPr>
              <w:t xml:space="preserve">Адекватно идентифицирует </w:t>
            </w:r>
            <w:proofErr w:type="spellStart"/>
            <w:r w:rsidRPr="00F750E2">
              <w:rPr>
                <w:rFonts w:ascii="Times New Roman" w:hAnsi="Times New Roman" w:cs="Times New Roman"/>
              </w:rPr>
              <w:t>лингвокультурную</w:t>
            </w:r>
            <w:proofErr w:type="spellEnd"/>
            <w:r w:rsidRPr="00F750E2">
              <w:rPr>
                <w:rFonts w:ascii="Times New Roman" w:hAnsi="Times New Roman" w:cs="Times New Roman"/>
              </w:rPr>
              <w:t xml:space="preserve"> специфику вербальной и невербальной деятельности участников межкультурного взаимодействия.</w:t>
            </w:r>
          </w:p>
        </w:tc>
        <w:tc>
          <w:tcPr>
            <w:tcW w:w="1893" w:type="dxa"/>
          </w:tcPr>
          <w:p w14:paraId="57E654AB" w14:textId="098D3B8C" w:rsidR="00F750E2" w:rsidRDefault="00F750E2" w:rsidP="00F750E2">
            <w:pPr>
              <w:rPr>
                <w:rFonts w:hint="eastAsia"/>
              </w:rPr>
            </w:pPr>
            <w:r>
              <w:rPr>
                <w:rFonts w:ascii="Times New Roman" w:hAnsi="Times New Roman" w:cs="Times New Roman"/>
              </w:rPr>
              <w:t>И</w:t>
            </w:r>
            <w:r w:rsidRPr="00F750E2">
              <w:rPr>
                <w:rFonts w:ascii="Times New Roman" w:hAnsi="Times New Roman" w:cs="Times New Roman"/>
              </w:rPr>
              <w:t xml:space="preserve">дентифицирует </w:t>
            </w:r>
            <w:proofErr w:type="spellStart"/>
            <w:r w:rsidRPr="00F750E2">
              <w:rPr>
                <w:rFonts w:ascii="Times New Roman" w:hAnsi="Times New Roman" w:cs="Times New Roman"/>
              </w:rPr>
              <w:t>лингвокультурную</w:t>
            </w:r>
            <w:proofErr w:type="spellEnd"/>
            <w:r w:rsidRPr="00F750E2">
              <w:rPr>
                <w:rFonts w:ascii="Times New Roman" w:hAnsi="Times New Roman" w:cs="Times New Roman"/>
              </w:rPr>
              <w:t xml:space="preserve"> специфику вербальной и невербальной деятельности участников межкультурного взаимодействия</w:t>
            </w:r>
            <w:r>
              <w:rPr>
                <w:rFonts w:ascii="Times New Roman" w:hAnsi="Times New Roman" w:cs="Times New Roman"/>
              </w:rPr>
              <w:t xml:space="preserve">, допуская </w:t>
            </w:r>
            <w:proofErr w:type="spellStart"/>
            <w:r>
              <w:rPr>
                <w:rFonts w:ascii="Times New Roman" w:hAnsi="Times New Roman" w:cs="Times New Roman"/>
              </w:rPr>
              <w:t>некоторыее</w:t>
            </w:r>
            <w:proofErr w:type="spellEnd"/>
            <w:r>
              <w:rPr>
                <w:rFonts w:ascii="Times New Roman" w:hAnsi="Times New Roman" w:cs="Times New Roman"/>
              </w:rPr>
              <w:t xml:space="preserve"> ошибки</w:t>
            </w:r>
            <w:r w:rsidRPr="00F750E2">
              <w:rPr>
                <w:rFonts w:ascii="Times New Roman" w:hAnsi="Times New Roman" w:cs="Times New Roman"/>
              </w:rPr>
              <w:t>.</w:t>
            </w:r>
          </w:p>
        </w:tc>
        <w:tc>
          <w:tcPr>
            <w:tcW w:w="1893" w:type="dxa"/>
          </w:tcPr>
          <w:p w14:paraId="3A4AF7BE" w14:textId="0595FEB3" w:rsidR="00F750E2" w:rsidRDefault="00F750E2" w:rsidP="00F750E2">
            <w:pPr>
              <w:rPr>
                <w:rFonts w:hint="eastAsia"/>
              </w:rPr>
            </w:pPr>
            <w:r>
              <w:rPr>
                <w:rFonts w:ascii="Times New Roman" w:hAnsi="Times New Roman" w:cs="Times New Roman"/>
              </w:rPr>
              <w:t>И</w:t>
            </w:r>
            <w:r w:rsidRPr="00F750E2">
              <w:rPr>
                <w:rFonts w:ascii="Times New Roman" w:hAnsi="Times New Roman" w:cs="Times New Roman"/>
              </w:rPr>
              <w:t xml:space="preserve">дентифицирует </w:t>
            </w:r>
            <w:proofErr w:type="spellStart"/>
            <w:r w:rsidRPr="00F750E2">
              <w:rPr>
                <w:rFonts w:ascii="Times New Roman" w:hAnsi="Times New Roman" w:cs="Times New Roman"/>
              </w:rPr>
              <w:t>лингвокультурную</w:t>
            </w:r>
            <w:proofErr w:type="spellEnd"/>
            <w:r w:rsidRPr="00F750E2">
              <w:rPr>
                <w:rFonts w:ascii="Times New Roman" w:hAnsi="Times New Roman" w:cs="Times New Roman"/>
              </w:rPr>
              <w:t xml:space="preserve"> специфику вербальной и невербальной деятельности участников межкультурного взаимодействия</w:t>
            </w:r>
            <w:r>
              <w:rPr>
                <w:rFonts w:ascii="Times New Roman" w:hAnsi="Times New Roman" w:cs="Times New Roman"/>
              </w:rPr>
              <w:t xml:space="preserve">, </w:t>
            </w:r>
            <w:proofErr w:type="spellStart"/>
            <w:r>
              <w:rPr>
                <w:rFonts w:ascii="Times New Roman" w:hAnsi="Times New Roman" w:cs="Times New Roman"/>
              </w:rPr>
              <w:t>доуская</w:t>
            </w:r>
            <w:proofErr w:type="spellEnd"/>
            <w:r>
              <w:rPr>
                <w:rFonts w:ascii="Times New Roman" w:hAnsi="Times New Roman" w:cs="Times New Roman"/>
              </w:rPr>
              <w:t xml:space="preserve"> много ошибок</w:t>
            </w:r>
            <w:r w:rsidRPr="00F750E2">
              <w:rPr>
                <w:rFonts w:ascii="Times New Roman" w:hAnsi="Times New Roman" w:cs="Times New Roman"/>
              </w:rPr>
              <w:t>.</w:t>
            </w:r>
          </w:p>
        </w:tc>
        <w:tc>
          <w:tcPr>
            <w:tcW w:w="1951" w:type="dxa"/>
          </w:tcPr>
          <w:p w14:paraId="690F02C5" w14:textId="7B653CF5" w:rsidR="00F750E2" w:rsidRDefault="00F750E2" w:rsidP="004376E3">
            <w:pPr>
              <w:rPr>
                <w:rFonts w:ascii="Times New Roman" w:hAnsi="Times New Roman" w:cs="Times New Roman"/>
              </w:rPr>
            </w:pPr>
            <w:r>
              <w:rPr>
                <w:rFonts w:ascii="Times New Roman" w:hAnsi="Times New Roman" w:cs="Times New Roman"/>
              </w:rPr>
              <w:t>Неа</w:t>
            </w:r>
            <w:r w:rsidRPr="00F750E2">
              <w:rPr>
                <w:rFonts w:ascii="Times New Roman" w:hAnsi="Times New Roman" w:cs="Times New Roman"/>
              </w:rPr>
              <w:t xml:space="preserve">декватно идентифицирует </w:t>
            </w:r>
            <w:proofErr w:type="spellStart"/>
            <w:r w:rsidRPr="00F750E2">
              <w:rPr>
                <w:rFonts w:ascii="Times New Roman" w:hAnsi="Times New Roman" w:cs="Times New Roman"/>
              </w:rPr>
              <w:t>лингвокультурную</w:t>
            </w:r>
            <w:proofErr w:type="spellEnd"/>
            <w:r w:rsidRPr="00F750E2">
              <w:rPr>
                <w:rFonts w:ascii="Times New Roman" w:hAnsi="Times New Roman" w:cs="Times New Roman"/>
              </w:rPr>
              <w:t xml:space="preserve"> специфику вербальной и невербальной деятельности участников межкультурного взаимодействия.</w:t>
            </w:r>
          </w:p>
        </w:tc>
      </w:tr>
      <w:tr w:rsidR="00DF3E10" w14:paraId="4C2AA98B" w14:textId="77777777" w:rsidTr="009571EB">
        <w:tc>
          <w:tcPr>
            <w:tcW w:w="1941" w:type="dxa"/>
          </w:tcPr>
          <w:p w14:paraId="446F5ABB" w14:textId="54AB7000" w:rsidR="00DF3E10" w:rsidRPr="00DF3E10" w:rsidRDefault="00DF3E10" w:rsidP="004376E3">
            <w:pPr>
              <w:rPr>
                <w:rFonts w:ascii="Times New Roman" w:hAnsi="Times New Roman" w:cs="Times New Roman"/>
              </w:rPr>
            </w:pPr>
            <w:r w:rsidRPr="00DF3E10">
              <w:rPr>
                <w:rFonts w:ascii="Times New Roman" w:hAnsi="Times New Roman" w:cs="Times New Roman"/>
              </w:rPr>
              <w:t>ОПК-4.2: Адекватно реализует собственные цели взаимодействия, учитывая ценности и представления, присущие культуре изучаемого языка.</w:t>
            </w:r>
          </w:p>
        </w:tc>
        <w:tc>
          <w:tcPr>
            <w:tcW w:w="1893" w:type="dxa"/>
          </w:tcPr>
          <w:p w14:paraId="7EF88302" w14:textId="47BD2999" w:rsidR="00DF3E10" w:rsidRPr="00DF3E10" w:rsidRDefault="00DF3E10" w:rsidP="004376E3">
            <w:pPr>
              <w:rPr>
                <w:rFonts w:ascii="Times New Roman" w:hAnsi="Times New Roman" w:cs="Times New Roman"/>
              </w:rPr>
            </w:pPr>
            <w:r w:rsidRPr="00DF3E10">
              <w:rPr>
                <w:rFonts w:ascii="Times New Roman" w:hAnsi="Times New Roman" w:cs="Times New Roman"/>
              </w:rPr>
              <w:t>Адекватно реализует собственные цели взаимодействия, учитывая ценности и представления, присущие культуре изучаемого языка.</w:t>
            </w:r>
          </w:p>
        </w:tc>
        <w:tc>
          <w:tcPr>
            <w:tcW w:w="1893" w:type="dxa"/>
          </w:tcPr>
          <w:p w14:paraId="1EC6E415" w14:textId="79366A35" w:rsidR="00DF3E10" w:rsidRDefault="00DF3E10" w:rsidP="00DF3E10">
            <w:pPr>
              <w:rPr>
                <w:rFonts w:ascii="Times New Roman" w:hAnsi="Times New Roman" w:cs="Times New Roman"/>
              </w:rPr>
            </w:pPr>
            <w:r w:rsidRPr="00DF3E10">
              <w:rPr>
                <w:rFonts w:ascii="Times New Roman" w:hAnsi="Times New Roman" w:cs="Times New Roman"/>
              </w:rPr>
              <w:t xml:space="preserve">Адекватно реализует собственные цели взаимодействия, </w:t>
            </w:r>
            <w:r>
              <w:rPr>
                <w:rFonts w:ascii="Times New Roman" w:hAnsi="Times New Roman" w:cs="Times New Roman"/>
              </w:rPr>
              <w:t xml:space="preserve">допуская ошибки при </w:t>
            </w:r>
            <w:r w:rsidRPr="00DF3E10">
              <w:rPr>
                <w:rFonts w:ascii="Times New Roman" w:hAnsi="Times New Roman" w:cs="Times New Roman"/>
              </w:rPr>
              <w:t>уч</w:t>
            </w:r>
            <w:r>
              <w:rPr>
                <w:rFonts w:ascii="Times New Roman" w:hAnsi="Times New Roman" w:cs="Times New Roman"/>
              </w:rPr>
              <w:t xml:space="preserve">ете </w:t>
            </w:r>
            <w:r w:rsidRPr="00DF3E10">
              <w:rPr>
                <w:rFonts w:ascii="Times New Roman" w:hAnsi="Times New Roman" w:cs="Times New Roman"/>
              </w:rPr>
              <w:t>ценност</w:t>
            </w:r>
            <w:r>
              <w:rPr>
                <w:rFonts w:ascii="Times New Roman" w:hAnsi="Times New Roman" w:cs="Times New Roman"/>
              </w:rPr>
              <w:t xml:space="preserve">ей </w:t>
            </w:r>
            <w:r w:rsidRPr="00DF3E10">
              <w:rPr>
                <w:rFonts w:ascii="Times New Roman" w:hAnsi="Times New Roman" w:cs="Times New Roman"/>
              </w:rPr>
              <w:t>представления, присущие культуре изучаемого языка.</w:t>
            </w:r>
          </w:p>
        </w:tc>
        <w:tc>
          <w:tcPr>
            <w:tcW w:w="1893" w:type="dxa"/>
          </w:tcPr>
          <w:p w14:paraId="4F28B2F3" w14:textId="53AFE290" w:rsidR="00DF3E10" w:rsidRDefault="00DF3E10" w:rsidP="00F750E2">
            <w:pPr>
              <w:rPr>
                <w:rFonts w:ascii="Times New Roman" w:hAnsi="Times New Roman" w:cs="Times New Roman"/>
              </w:rPr>
            </w:pPr>
            <w:r>
              <w:rPr>
                <w:rFonts w:ascii="Times New Roman" w:hAnsi="Times New Roman" w:cs="Times New Roman"/>
              </w:rPr>
              <w:t>Р</w:t>
            </w:r>
            <w:r w:rsidRPr="00DF3E10">
              <w:rPr>
                <w:rFonts w:ascii="Times New Roman" w:hAnsi="Times New Roman" w:cs="Times New Roman"/>
              </w:rPr>
              <w:t>еализует собственные цели взаимодействия, учитывая ценности и представления, присущие культуре изучаемого языка</w:t>
            </w:r>
            <w:r>
              <w:rPr>
                <w:rFonts w:ascii="Times New Roman" w:hAnsi="Times New Roman" w:cs="Times New Roman"/>
              </w:rPr>
              <w:t>, допуская ошибки</w:t>
            </w:r>
            <w:r w:rsidRPr="00DF3E10">
              <w:rPr>
                <w:rFonts w:ascii="Times New Roman" w:hAnsi="Times New Roman" w:cs="Times New Roman"/>
              </w:rPr>
              <w:t>.</w:t>
            </w:r>
          </w:p>
        </w:tc>
        <w:tc>
          <w:tcPr>
            <w:tcW w:w="1951" w:type="dxa"/>
          </w:tcPr>
          <w:p w14:paraId="6765EC64" w14:textId="54354DCD" w:rsidR="00DF3E10" w:rsidRDefault="00DF3E10" w:rsidP="004376E3">
            <w:pPr>
              <w:rPr>
                <w:rFonts w:ascii="Times New Roman" w:hAnsi="Times New Roman" w:cs="Times New Roman"/>
              </w:rPr>
            </w:pPr>
            <w:r>
              <w:rPr>
                <w:rFonts w:ascii="Times New Roman" w:hAnsi="Times New Roman" w:cs="Times New Roman"/>
              </w:rPr>
              <w:t xml:space="preserve">Неадекватно </w:t>
            </w:r>
            <w:r w:rsidRPr="00DF3E10">
              <w:rPr>
                <w:rFonts w:ascii="Times New Roman" w:hAnsi="Times New Roman" w:cs="Times New Roman"/>
              </w:rPr>
              <w:t>реализует собственные цели взаимодействия, учитывая ценности и представления, присущие культуре изучаемого языка.</w:t>
            </w:r>
          </w:p>
        </w:tc>
      </w:tr>
      <w:tr w:rsidR="00DF3E10" w14:paraId="1A2B9B9C" w14:textId="77777777" w:rsidTr="009571EB">
        <w:tc>
          <w:tcPr>
            <w:tcW w:w="1941" w:type="dxa"/>
          </w:tcPr>
          <w:p w14:paraId="69C2A89A" w14:textId="54577F32" w:rsidR="00DF3E10" w:rsidRPr="00DF3E10" w:rsidRDefault="00DF3E10" w:rsidP="004376E3">
            <w:pPr>
              <w:rPr>
                <w:rFonts w:ascii="Times New Roman" w:hAnsi="Times New Roman" w:cs="Times New Roman"/>
              </w:rPr>
            </w:pPr>
            <w:r w:rsidRPr="00DF3E10">
              <w:rPr>
                <w:rFonts w:ascii="Times New Roman" w:hAnsi="Times New Roman" w:cs="Times New Roman"/>
              </w:rPr>
              <w:t>ОПК-4.3: Соблюдает социокультурны</w:t>
            </w:r>
            <w:r w:rsidRPr="00DF3E10">
              <w:rPr>
                <w:rFonts w:ascii="Times New Roman" w:hAnsi="Times New Roman" w:cs="Times New Roman"/>
              </w:rPr>
              <w:lastRenderedPageBreak/>
              <w:t>е и этические нормы поведения, принятые в иноязычном социуме.</w:t>
            </w:r>
          </w:p>
        </w:tc>
        <w:tc>
          <w:tcPr>
            <w:tcW w:w="1893" w:type="dxa"/>
          </w:tcPr>
          <w:p w14:paraId="6BCB0E5C" w14:textId="1535B795" w:rsidR="00DF3E10" w:rsidRPr="00DF3E10" w:rsidRDefault="00DF3E10" w:rsidP="004376E3">
            <w:pPr>
              <w:rPr>
                <w:rFonts w:ascii="Times New Roman" w:hAnsi="Times New Roman" w:cs="Times New Roman"/>
              </w:rPr>
            </w:pPr>
            <w:r w:rsidRPr="00DF3E10">
              <w:rPr>
                <w:rFonts w:ascii="Times New Roman" w:hAnsi="Times New Roman" w:cs="Times New Roman"/>
              </w:rPr>
              <w:lastRenderedPageBreak/>
              <w:t xml:space="preserve">Соблюдает социокультурные и этические </w:t>
            </w:r>
            <w:r w:rsidRPr="00DF3E10">
              <w:rPr>
                <w:rFonts w:ascii="Times New Roman" w:hAnsi="Times New Roman" w:cs="Times New Roman"/>
              </w:rPr>
              <w:lastRenderedPageBreak/>
              <w:t>нормы поведения, принятые в иноязычном социуме.</w:t>
            </w:r>
          </w:p>
        </w:tc>
        <w:tc>
          <w:tcPr>
            <w:tcW w:w="1893" w:type="dxa"/>
          </w:tcPr>
          <w:p w14:paraId="67F2C745" w14:textId="156F1154" w:rsidR="00DF3E10" w:rsidRPr="00DF3E10" w:rsidRDefault="00DF3E10" w:rsidP="00DF3E10">
            <w:pPr>
              <w:rPr>
                <w:rFonts w:ascii="Times New Roman" w:hAnsi="Times New Roman" w:cs="Times New Roman"/>
              </w:rPr>
            </w:pPr>
            <w:r w:rsidRPr="00DF3E10">
              <w:rPr>
                <w:rFonts w:ascii="Times New Roman" w:hAnsi="Times New Roman" w:cs="Times New Roman"/>
              </w:rPr>
              <w:lastRenderedPageBreak/>
              <w:t xml:space="preserve">Соблюдает социокультурные и этические </w:t>
            </w:r>
            <w:r w:rsidRPr="00DF3E10">
              <w:rPr>
                <w:rFonts w:ascii="Times New Roman" w:hAnsi="Times New Roman" w:cs="Times New Roman"/>
              </w:rPr>
              <w:lastRenderedPageBreak/>
              <w:t>нормы поведения, принятые в иноязычном социуме</w:t>
            </w:r>
            <w:r>
              <w:rPr>
                <w:rFonts w:ascii="Times New Roman" w:hAnsi="Times New Roman" w:cs="Times New Roman"/>
              </w:rPr>
              <w:t>, допуская незначительные ошибки</w:t>
            </w:r>
            <w:r w:rsidRPr="00DF3E10">
              <w:rPr>
                <w:rFonts w:ascii="Times New Roman" w:hAnsi="Times New Roman" w:cs="Times New Roman"/>
              </w:rPr>
              <w:t>.</w:t>
            </w:r>
          </w:p>
        </w:tc>
        <w:tc>
          <w:tcPr>
            <w:tcW w:w="1893" w:type="dxa"/>
          </w:tcPr>
          <w:p w14:paraId="67D398FA" w14:textId="094FB2DE" w:rsidR="00DF3E10" w:rsidRDefault="00DF3E10" w:rsidP="00DF3E10">
            <w:pPr>
              <w:rPr>
                <w:rFonts w:ascii="Times New Roman" w:hAnsi="Times New Roman" w:cs="Times New Roman"/>
              </w:rPr>
            </w:pPr>
            <w:r w:rsidRPr="00DF3E10">
              <w:rPr>
                <w:rFonts w:ascii="Times New Roman" w:hAnsi="Times New Roman" w:cs="Times New Roman"/>
              </w:rPr>
              <w:lastRenderedPageBreak/>
              <w:t xml:space="preserve">Соблюдает социокультурные и этические </w:t>
            </w:r>
            <w:r w:rsidRPr="00DF3E10">
              <w:rPr>
                <w:rFonts w:ascii="Times New Roman" w:hAnsi="Times New Roman" w:cs="Times New Roman"/>
              </w:rPr>
              <w:lastRenderedPageBreak/>
              <w:t>нормы поведения, принятые в иноязычном социуме</w:t>
            </w:r>
            <w:r>
              <w:rPr>
                <w:rFonts w:ascii="Times New Roman" w:hAnsi="Times New Roman" w:cs="Times New Roman"/>
              </w:rPr>
              <w:t>, допуская ошибки</w:t>
            </w:r>
            <w:r w:rsidRPr="00DF3E10">
              <w:rPr>
                <w:rFonts w:ascii="Times New Roman" w:hAnsi="Times New Roman" w:cs="Times New Roman"/>
              </w:rPr>
              <w:t>.</w:t>
            </w:r>
          </w:p>
        </w:tc>
        <w:tc>
          <w:tcPr>
            <w:tcW w:w="1951" w:type="dxa"/>
          </w:tcPr>
          <w:p w14:paraId="3BA092C6" w14:textId="03BCC610" w:rsidR="00DF3E10" w:rsidRDefault="00DF3E10" w:rsidP="004376E3">
            <w:pPr>
              <w:rPr>
                <w:rFonts w:ascii="Times New Roman" w:hAnsi="Times New Roman" w:cs="Times New Roman"/>
              </w:rPr>
            </w:pPr>
            <w:r>
              <w:rPr>
                <w:rFonts w:ascii="Times New Roman" w:hAnsi="Times New Roman" w:cs="Times New Roman"/>
              </w:rPr>
              <w:lastRenderedPageBreak/>
              <w:t>Не с</w:t>
            </w:r>
            <w:r w:rsidRPr="00DF3E10">
              <w:rPr>
                <w:rFonts w:ascii="Times New Roman" w:hAnsi="Times New Roman" w:cs="Times New Roman"/>
              </w:rPr>
              <w:t xml:space="preserve">облюдает социокультурные и этические </w:t>
            </w:r>
            <w:r w:rsidRPr="00DF3E10">
              <w:rPr>
                <w:rFonts w:ascii="Times New Roman" w:hAnsi="Times New Roman" w:cs="Times New Roman"/>
              </w:rPr>
              <w:lastRenderedPageBreak/>
              <w:t>нормы поведения, принятые в иноязычном социуме.</w:t>
            </w:r>
          </w:p>
        </w:tc>
      </w:tr>
      <w:tr w:rsidR="009571EB" w14:paraId="2A9255D6" w14:textId="77777777" w:rsidTr="009571EB">
        <w:tc>
          <w:tcPr>
            <w:tcW w:w="1941" w:type="dxa"/>
          </w:tcPr>
          <w:p w14:paraId="18521639" w14:textId="489B27C3" w:rsidR="009571EB" w:rsidRPr="009571EB" w:rsidRDefault="009571EB" w:rsidP="004376E3">
            <w:pPr>
              <w:rPr>
                <w:rFonts w:ascii="Times New Roman" w:hAnsi="Times New Roman" w:cs="Times New Roman"/>
              </w:rPr>
            </w:pPr>
            <w:r w:rsidRPr="009571EB">
              <w:rPr>
                <w:rFonts w:ascii="Times New Roman" w:hAnsi="Times New Roman" w:cs="Times New Roman"/>
              </w:rPr>
              <w:lastRenderedPageBreak/>
              <w:t>ОПК-4.4: Корректно использует модели типичных социальных ситуаций и этикетные формулы, принятые в устной и письменной межъязыковой и межкультурной коммуникации</w:t>
            </w:r>
          </w:p>
        </w:tc>
        <w:tc>
          <w:tcPr>
            <w:tcW w:w="1893" w:type="dxa"/>
          </w:tcPr>
          <w:p w14:paraId="202B38E3" w14:textId="1A2F3631" w:rsidR="009571EB" w:rsidRPr="00DF3E10" w:rsidRDefault="009571EB" w:rsidP="004376E3">
            <w:pPr>
              <w:rPr>
                <w:rFonts w:ascii="Times New Roman" w:hAnsi="Times New Roman" w:cs="Times New Roman"/>
              </w:rPr>
            </w:pPr>
            <w:r w:rsidRPr="009571EB">
              <w:rPr>
                <w:rFonts w:ascii="Times New Roman" w:hAnsi="Times New Roman" w:cs="Times New Roman"/>
              </w:rPr>
              <w:t>Корректно использует модели типичных социальных ситуаций и этикетные формулы, принятые в устной и письменной межъязыковой и межкультурной коммуникации</w:t>
            </w:r>
          </w:p>
        </w:tc>
        <w:tc>
          <w:tcPr>
            <w:tcW w:w="1893" w:type="dxa"/>
          </w:tcPr>
          <w:p w14:paraId="35322E70" w14:textId="35C74E0D" w:rsidR="009571EB" w:rsidRPr="00DF3E10" w:rsidRDefault="009571EB" w:rsidP="009571EB">
            <w:pPr>
              <w:rPr>
                <w:rFonts w:ascii="Times New Roman" w:hAnsi="Times New Roman" w:cs="Times New Roman"/>
              </w:rPr>
            </w:pPr>
            <w:r>
              <w:rPr>
                <w:rFonts w:ascii="Times New Roman" w:hAnsi="Times New Roman" w:cs="Times New Roman"/>
              </w:rPr>
              <w:t>Корректно и</w:t>
            </w:r>
            <w:r w:rsidRPr="009571EB">
              <w:rPr>
                <w:rFonts w:ascii="Times New Roman" w:hAnsi="Times New Roman" w:cs="Times New Roman"/>
              </w:rPr>
              <w:t>спользует модели типичных социальных ситуаций и этикетные формулы, принятые в устной и письменной межъязыковой и межкультурной коммуникации</w:t>
            </w:r>
            <w:r>
              <w:rPr>
                <w:rFonts w:ascii="Times New Roman" w:hAnsi="Times New Roman" w:cs="Times New Roman"/>
              </w:rPr>
              <w:t>, допуская ошибки</w:t>
            </w:r>
          </w:p>
        </w:tc>
        <w:tc>
          <w:tcPr>
            <w:tcW w:w="1893" w:type="dxa"/>
          </w:tcPr>
          <w:p w14:paraId="612C4D96" w14:textId="24C81153" w:rsidR="009571EB" w:rsidRPr="00DF3E10" w:rsidRDefault="009571EB" w:rsidP="00DF3E10">
            <w:pPr>
              <w:rPr>
                <w:rFonts w:ascii="Times New Roman" w:hAnsi="Times New Roman" w:cs="Times New Roman"/>
              </w:rPr>
            </w:pPr>
            <w:r>
              <w:rPr>
                <w:rFonts w:ascii="Times New Roman" w:hAnsi="Times New Roman" w:cs="Times New Roman"/>
              </w:rPr>
              <w:t>Не всегда корректно и</w:t>
            </w:r>
            <w:r w:rsidRPr="009571EB">
              <w:rPr>
                <w:rFonts w:ascii="Times New Roman" w:hAnsi="Times New Roman" w:cs="Times New Roman"/>
              </w:rPr>
              <w:t>спользует модели типичных социальных ситуаций и этикетные формулы, принятые в устной и письменной межъязыковой и межкультурной коммуникации</w:t>
            </w:r>
            <w:r>
              <w:rPr>
                <w:rFonts w:ascii="Times New Roman" w:hAnsi="Times New Roman" w:cs="Times New Roman"/>
              </w:rPr>
              <w:t>, допуская ошибки</w:t>
            </w:r>
          </w:p>
        </w:tc>
        <w:tc>
          <w:tcPr>
            <w:tcW w:w="1951" w:type="dxa"/>
          </w:tcPr>
          <w:p w14:paraId="7BA95798" w14:textId="2588280B" w:rsidR="009571EB" w:rsidRDefault="009571EB" w:rsidP="009571EB">
            <w:pPr>
              <w:rPr>
                <w:rFonts w:ascii="Times New Roman" w:hAnsi="Times New Roman" w:cs="Times New Roman"/>
              </w:rPr>
            </w:pPr>
            <w:r>
              <w:rPr>
                <w:rFonts w:ascii="Times New Roman" w:hAnsi="Times New Roman" w:cs="Times New Roman"/>
              </w:rPr>
              <w:t>Некорректно и</w:t>
            </w:r>
            <w:r w:rsidRPr="009571EB">
              <w:rPr>
                <w:rFonts w:ascii="Times New Roman" w:hAnsi="Times New Roman" w:cs="Times New Roman"/>
              </w:rPr>
              <w:t>спользует модели типичных социальных ситуаций и этикетные формулы, принятые в устной и письменной межъязыковой и межкультурной коммуникации</w:t>
            </w:r>
            <w:r>
              <w:rPr>
                <w:rFonts w:ascii="Times New Roman" w:hAnsi="Times New Roman" w:cs="Times New Roman"/>
              </w:rPr>
              <w:t>, допуская ошибки</w:t>
            </w:r>
          </w:p>
        </w:tc>
      </w:tr>
    </w:tbl>
    <w:p w14:paraId="6D11D6D4" w14:textId="31EC82FB" w:rsidR="00C66308" w:rsidRDefault="00C66308" w:rsidP="004376E3">
      <w:pPr>
        <w:rPr>
          <w:rFonts w:ascii="Times New Roman" w:hAnsi="Times New Roman" w:cs="Times New Roman"/>
          <w:sz w:val="28"/>
          <w:szCs w:val="28"/>
        </w:rPr>
      </w:pPr>
    </w:p>
    <w:p w14:paraId="2253F509" w14:textId="77777777" w:rsidR="00446A15" w:rsidRPr="00446A15" w:rsidRDefault="00446A15" w:rsidP="00446A15">
      <w:pPr>
        <w:pStyle w:val="1"/>
        <w:rPr>
          <w:sz w:val="28"/>
          <w:szCs w:val="28"/>
        </w:rPr>
      </w:pPr>
      <w:bookmarkStart w:id="1" w:name="_Toc1848505"/>
      <w:r w:rsidRPr="00446A15">
        <w:rPr>
          <w:sz w:val="28"/>
          <w:szCs w:val="28"/>
        </w:rPr>
        <w:t>3. Фонд оценочных средств для промежуточной аттестации</w:t>
      </w:r>
      <w:bookmarkEnd w:id="1"/>
      <w:r w:rsidRPr="00446A15">
        <w:rPr>
          <w:sz w:val="28"/>
          <w:szCs w:val="28"/>
        </w:rPr>
        <w:t xml:space="preserve"> </w:t>
      </w:r>
    </w:p>
    <w:p w14:paraId="09EC2F04" w14:textId="77777777" w:rsidR="00446A15" w:rsidRDefault="00446A15" w:rsidP="00446A15">
      <w:pPr>
        <w:shd w:val="clear" w:color="auto" w:fill="FFFFFF"/>
        <w:spacing w:line="360" w:lineRule="auto"/>
        <w:ind w:firstLine="567"/>
        <w:contextualSpacing/>
        <w:jc w:val="both"/>
        <w:rPr>
          <w:rFonts w:hint="eastAsia"/>
          <w:sz w:val="28"/>
          <w:szCs w:val="28"/>
        </w:rPr>
      </w:pPr>
      <w:r w:rsidRPr="00BF33F4">
        <w:rPr>
          <w:bCs/>
          <w:sz w:val="28"/>
          <w:szCs w:val="28"/>
        </w:rPr>
        <w:t xml:space="preserve"> Фонд оценочных средств </w:t>
      </w:r>
      <w:r w:rsidRPr="00935479">
        <w:rPr>
          <w:bCs/>
          <w:sz w:val="28"/>
          <w:szCs w:val="28"/>
        </w:rPr>
        <w:t xml:space="preserve">для промежуточной аттестации </w:t>
      </w:r>
      <w:r w:rsidRPr="00BF33F4">
        <w:rPr>
          <w:bCs/>
          <w:sz w:val="28"/>
          <w:szCs w:val="28"/>
        </w:rPr>
        <w:t>включа</w:t>
      </w:r>
      <w:r>
        <w:rPr>
          <w:bCs/>
          <w:sz w:val="28"/>
          <w:szCs w:val="28"/>
        </w:rPr>
        <w:t>е</w:t>
      </w:r>
      <w:r w:rsidRPr="00BF33F4">
        <w:rPr>
          <w:bCs/>
          <w:sz w:val="28"/>
          <w:szCs w:val="28"/>
        </w:rPr>
        <w:t xml:space="preserve">т: </w:t>
      </w:r>
      <w:r w:rsidRPr="00103756">
        <w:rPr>
          <w:sz w:val="28"/>
          <w:szCs w:val="28"/>
        </w:rPr>
        <w:t>тесты, вопросы к зачету.</w:t>
      </w:r>
    </w:p>
    <w:p w14:paraId="44D470A3" w14:textId="77777777" w:rsidR="00446A15" w:rsidRPr="00103756" w:rsidRDefault="00446A15" w:rsidP="00446A15">
      <w:pPr>
        <w:shd w:val="clear" w:color="auto" w:fill="FFFFFF"/>
        <w:ind w:firstLine="567"/>
        <w:jc w:val="both"/>
        <w:rPr>
          <w:rFonts w:hint="eastAsia"/>
          <w:b/>
          <w:bCs/>
          <w:sz w:val="28"/>
          <w:szCs w:val="28"/>
        </w:rPr>
      </w:pPr>
    </w:p>
    <w:p w14:paraId="24F2024C" w14:textId="77777777" w:rsidR="00446A15" w:rsidRPr="00446A15" w:rsidRDefault="00446A15" w:rsidP="00446A15">
      <w:pPr>
        <w:pStyle w:val="1"/>
        <w:rPr>
          <w:sz w:val="28"/>
          <w:szCs w:val="28"/>
          <w:u w:val="single"/>
        </w:rPr>
      </w:pPr>
      <w:bookmarkStart w:id="2" w:name="_Toc1848506"/>
      <w:r w:rsidRPr="00446A15">
        <w:rPr>
          <w:sz w:val="28"/>
          <w:szCs w:val="28"/>
        </w:rPr>
        <w:t xml:space="preserve">3.1.  Критерии оценивания по оценочному  средству: </w:t>
      </w:r>
      <w:r w:rsidRPr="00446A15">
        <w:rPr>
          <w:sz w:val="28"/>
          <w:szCs w:val="28"/>
          <w:u w:val="single"/>
        </w:rPr>
        <w:t>Тест</w:t>
      </w:r>
      <w:bookmarkEnd w:id="2"/>
    </w:p>
    <w:p w14:paraId="734ED25B" w14:textId="77777777" w:rsidR="00446A15" w:rsidRPr="00935479" w:rsidRDefault="00446A15" w:rsidP="00446A15">
      <w:pPr>
        <w:shd w:val="clear" w:color="auto" w:fill="FFFFFF"/>
        <w:ind w:firstLine="567"/>
        <w:jc w:val="both"/>
        <w:rPr>
          <w:rFonts w:hint="eastAsia"/>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2248"/>
        <w:gridCol w:w="2248"/>
        <w:gridCol w:w="3114"/>
      </w:tblGrid>
      <w:tr w:rsidR="00446A15" w:rsidRPr="00D30BEF" w14:paraId="53D6ED63" w14:textId="77777777" w:rsidTr="00F750E2">
        <w:tc>
          <w:tcPr>
            <w:tcW w:w="928" w:type="pct"/>
            <w:vMerge w:val="restart"/>
            <w:shd w:val="clear" w:color="auto" w:fill="auto"/>
            <w:vAlign w:val="center"/>
          </w:tcPr>
          <w:p w14:paraId="31E8E877" w14:textId="77777777" w:rsidR="00446A15" w:rsidRPr="00D30BEF" w:rsidRDefault="00446A15" w:rsidP="00F750E2">
            <w:pPr>
              <w:jc w:val="center"/>
              <w:rPr>
                <w:rFonts w:hint="eastAsia"/>
                <w:bCs/>
                <w:sz w:val="28"/>
                <w:szCs w:val="28"/>
              </w:rPr>
            </w:pPr>
            <w:r w:rsidRPr="00D30BEF">
              <w:rPr>
                <w:bCs/>
                <w:sz w:val="28"/>
                <w:szCs w:val="28"/>
              </w:rPr>
              <w:t>Формируемые</w:t>
            </w:r>
          </w:p>
          <w:p w14:paraId="4F2AFD5D" w14:textId="77777777" w:rsidR="00446A15" w:rsidRPr="00D30BEF" w:rsidRDefault="00446A15" w:rsidP="00F750E2">
            <w:pPr>
              <w:jc w:val="center"/>
              <w:rPr>
                <w:rFonts w:hint="eastAsia"/>
                <w:bCs/>
                <w:sz w:val="28"/>
                <w:szCs w:val="28"/>
              </w:rPr>
            </w:pPr>
            <w:r w:rsidRPr="00D30BEF">
              <w:rPr>
                <w:bCs/>
                <w:sz w:val="28"/>
                <w:szCs w:val="28"/>
              </w:rPr>
              <w:t>компетенции</w:t>
            </w:r>
          </w:p>
        </w:tc>
        <w:tc>
          <w:tcPr>
            <w:tcW w:w="1196" w:type="pct"/>
            <w:shd w:val="clear" w:color="auto" w:fill="auto"/>
          </w:tcPr>
          <w:p w14:paraId="3F46B459" w14:textId="77777777" w:rsidR="00446A15" w:rsidRPr="004F02A3" w:rsidRDefault="00446A15" w:rsidP="00F750E2">
            <w:pPr>
              <w:jc w:val="center"/>
              <w:rPr>
                <w:rFonts w:hint="eastAsia"/>
                <w:b/>
                <w:bCs/>
                <w:sz w:val="28"/>
                <w:szCs w:val="28"/>
              </w:rPr>
            </w:pPr>
            <w:r w:rsidRPr="004F02A3">
              <w:rPr>
                <w:sz w:val="28"/>
                <w:szCs w:val="28"/>
              </w:rPr>
              <w:t>Продвинутый уровень сформированности компетенций</w:t>
            </w:r>
          </w:p>
        </w:tc>
        <w:tc>
          <w:tcPr>
            <w:tcW w:w="1196" w:type="pct"/>
            <w:shd w:val="clear" w:color="auto" w:fill="auto"/>
          </w:tcPr>
          <w:p w14:paraId="168192D3" w14:textId="77777777" w:rsidR="00446A15" w:rsidRPr="004F02A3" w:rsidRDefault="00446A15" w:rsidP="00F750E2">
            <w:pPr>
              <w:jc w:val="center"/>
              <w:rPr>
                <w:rFonts w:hint="eastAsia"/>
                <w:b/>
                <w:bCs/>
                <w:sz w:val="28"/>
                <w:szCs w:val="28"/>
              </w:rPr>
            </w:pPr>
            <w:r w:rsidRPr="004F02A3">
              <w:rPr>
                <w:sz w:val="28"/>
                <w:szCs w:val="28"/>
              </w:rPr>
              <w:t>Базовый уровень сформированности компетенций</w:t>
            </w:r>
          </w:p>
        </w:tc>
        <w:tc>
          <w:tcPr>
            <w:tcW w:w="1679" w:type="pct"/>
            <w:shd w:val="clear" w:color="auto" w:fill="auto"/>
          </w:tcPr>
          <w:p w14:paraId="03EA6FFD" w14:textId="77777777" w:rsidR="00446A15" w:rsidRPr="004F02A3" w:rsidRDefault="00446A15" w:rsidP="00F750E2">
            <w:pPr>
              <w:jc w:val="center"/>
              <w:rPr>
                <w:rFonts w:hint="eastAsia"/>
                <w:b/>
                <w:bCs/>
                <w:sz w:val="28"/>
                <w:szCs w:val="28"/>
              </w:rPr>
            </w:pPr>
            <w:r w:rsidRPr="004F02A3">
              <w:rPr>
                <w:sz w:val="28"/>
                <w:szCs w:val="28"/>
              </w:rPr>
              <w:t>Пороговый уровень сформированности компетенций</w:t>
            </w:r>
          </w:p>
        </w:tc>
      </w:tr>
      <w:tr w:rsidR="00446A15" w:rsidRPr="00D30BEF" w14:paraId="0C5E956D" w14:textId="77777777" w:rsidTr="00F750E2">
        <w:tc>
          <w:tcPr>
            <w:tcW w:w="928" w:type="pct"/>
            <w:vMerge/>
            <w:shd w:val="clear" w:color="auto" w:fill="auto"/>
          </w:tcPr>
          <w:p w14:paraId="775DDCCF" w14:textId="77777777" w:rsidR="00446A15" w:rsidRPr="00D30BEF" w:rsidRDefault="00446A15" w:rsidP="00F750E2">
            <w:pPr>
              <w:jc w:val="center"/>
              <w:rPr>
                <w:rFonts w:hint="eastAsia"/>
                <w:b/>
                <w:bCs/>
                <w:sz w:val="28"/>
                <w:szCs w:val="28"/>
              </w:rPr>
            </w:pPr>
          </w:p>
        </w:tc>
        <w:tc>
          <w:tcPr>
            <w:tcW w:w="1196" w:type="pct"/>
            <w:shd w:val="clear" w:color="auto" w:fill="auto"/>
          </w:tcPr>
          <w:p w14:paraId="66ECD5FA" w14:textId="77777777" w:rsidR="00446A15" w:rsidRPr="00D30BEF" w:rsidRDefault="00446A15" w:rsidP="00F750E2">
            <w:pPr>
              <w:jc w:val="center"/>
              <w:rPr>
                <w:rFonts w:hint="eastAsia"/>
                <w:sz w:val="28"/>
                <w:szCs w:val="28"/>
              </w:rPr>
            </w:pPr>
            <w:r w:rsidRPr="00D30BEF">
              <w:rPr>
                <w:sz w:val="28"/>
                <w:szCs w:val="28"/>
              </w:rPr>
              <w:t>(87 - 100 баллов)</w:t>
            </w:r>
          </w:p>
          <w:p w14:paraId="26D9BD80" w14:textId="77777777" w:rsidR="00446A15" w:rsidRPr="00D30BEF" w:rsidRDefault="00446A15" w:rsidP="00F750E2">
            <w:pPr>
              <w:jc w:val="center"/>
              <w:rPr>
                <w:rFonts w:hint="eastAsia"/>
                <w:b/>
                <w:bCs/>
                <w:sz w:val="28"/>
                <w:szCs w:val="28"/>
              </w:rPr>
            </w:pPr>
            <w:r w:rsidRPr="00D30BEF">
              <w:rPr>
                <w:sz w:val="28"/>
                <w:szCs w:val="28"/>
              </w:rPr>
              <w:t>отлично/зачтено</w:t>
            </w:r>
          </w:p>
        </w:tc>
        <w:tc>
          <w:tcPr>
            <w:tcW w:w="1196" w:type="pct"/>
            <w:shd w:val="clear" w:color="auto" w:fill="auto"/>
          </w:tcPr>
          <w:p w14:paraId="0A479DA3" w14:textId="77777777" w:rsidR="00446A15" w:rsidRPr="00D30BEF" w:rsidRDefault="00446A15" w:rsidP="00F750E2">
            <w:pPr>
              <w:jc w:val="center"/>
              <w:rPr>
                <w:rFonts w:hint="eastAsia"/>
                <w:sz w:val="28"/>
                <w:szCs w:val="28"/>
              </w:rPr>
            </w:pPr>
            <w:r w:rsidRPr="00D30BEF">
              <w:rPr>
                <w:sz w:val="28"/>
                <w:szCs w:val="28"/>
              </w:rPr>
              <w:t>(73 - 86 баллов)</w:t>
            </w:r>
          </w:p>
          <w:p w14:paraId="78772A49" w14:textId="77777777" w:rsidR="00446A15" w:rsidRPr="00D30BEF" w:rsidRDefault="00446A15" w:rsidP="00F750E2">
            <w:pPr>
              <w:jc w:val="center"/>
              <w:rPr>
                <w:rFonts w:hint="eastAsia"/>
                <w:b/>
                <w:bCs/>
                <w:sz w:val="28"/>
                <w:szCs w:val="28"/>
              </w:rPr>
            </w:pPr>
            <w:r w:rsidRPr="00D30BEF">
              <w:rPr>
                <w:sz w:val="28"/>
                <w:szCs w:val="28"/>
              </w:rPr>
              <w:t>хорошо/зачтено</w:t>
            </w:r>
          </w:p>
        </w:tc>
        <w:tc>
          <w:tcPr>
            <w:tcW w:w="1679" w:type="pct"/>
            <w:shd w:val="clear" w:color="auto" w:fill="auto"/>
          </w:tcPr>
          <w:p w14:paraId="0E9E3BF1" w14:textId="77777777" w:rsidR="00446A15" w:rsidRPr="00D30BEF" w:rsidRDefault="00446A15" w:rsidP="00F750E2">
            <w:pPr>
              <w:jc w:val="center"/>
              <w:rPr>
                <w:rFonts w:hint="eastAsia"/>
                <w:sz w:val="28"/>
                <w:szCs w:val="28"/>
              </w:rPr>
            </w:pPr>
            <w:r w:rsidRPr="00D30BEF">
              <w:rPr>
                <w:sz w:val="28"/>
                <w:szCs w:val="28"/>
              </w:rPr>
              <w:t>(60 - 72 баллов)</w:t>
            </w:r>
          </w:p>
          <w:p w14:paraId="676E451F" w14:textId="77777777" w:rsidR="00446A15" w:rsidRPr="00D30BEF" w:rsidRDefault="00446A15" w:rsidP="00F750E2">
            <w:pPr>
              <w:jc w:val="center"/>
              <w:rPr>
                <w:rFonts w:hint="eastAsia"/>
                <w:b/>
                <w:bCs/>
                <w:sz w:val="28"/>
                <w:szCs w:val="28"/>
              </w:rPr>
            </w:pPr>
            <w:r w:rsidRPr="00D30BEF">
              <w:rPr>
                <w:sz w:val="28"/>
                <w:szCs w:val="28"/>
              </w:rPr>
              <w:t>удовлетворительно/зачтено</w:t>
            </w:r>
          </w:p>
        </w:tc>
      </w:tr>
      <w:tr w:rsidR="00446A15" w:rsidRPr="00D30BEF" w14:paraId="62C5E34D" w14:textId="77777777" w:rsidTr="00F750E2">
        <w:tc>
          <w:tcPr>
            <w:tcW w:w="928" w:type="pct"/>
            <w:shd w:val="clear" w:color="auto" w:fill="auto"/>
          </w:tcPr>
          <w:p w14:paraId="23971DF0" w14:textId="790B058F" w:rsidR="00446A15" w:rsidRPr="00D30BEF" w:rsidRDefault="00446A15" w:rsidP="00F750E2">
            <w:pPr>
              <w:jc w:val="center"/>
              <w:rPr>
                <w:rFonts w:hint="eastAsia"/>
                <w:b/>
                <w:bCs/>
                <w:sz w:val="28"/>
                <w:szCs w:val="28"/>
              </w:rPr>
            </w:pPr>
            <w:r w:rsidRPr="00D30BEF">
              <w:rPr>
                <w:sz w:val="28"/>
                <w:szCs w:val="28"/>
              </w:rPr>
              <w:t>ОК-</w:t>
            </w:r>
            <w:r w:rsidR="0022225F">
              <w:rPr>
                <w:sz w:val="28"/>
                <w:szCs w:val="28"/>
              </w:rPr>
              <w:t>4</w:t>
            </w:r>
          </w:p>
        </w:tc>
        <w:tc>
          <w:tcPr>
            <w:tcW w:w="1196" w:type="pct"/>
            <w:shd w:val="clear" w:color="auto" w:fill="auto"/>
          </w:tcPr>
          <w:p w14:paraId="77644186" w14:textId="77777777" w:rsidR="00446A15" w:rsidRPr="00D30BEF" w:rsidRDefault="00446A15" w:rsidP="00F750E2">
            <w:pPr>
              <w:rPr>
                <w:rFonts w:hint="eastAsia"/>
                <w:b/>
                <w:bCs/>
                <w:sz w:val="28"/>
                <w:szCs w:val="28"/>
              </w:rPr>
            </w:pPr>
            <w:r w:rsidRPr="00D30BEF">
              <w:rPr>
                <w:sz w:val="28"/>
                <w:szCs w:val="28"/>
              </w:rPr>
              <w:t xml:space="preserve">Обучающийся способен к коммуникации письменной форме на </w:t>
            </w:r>
            <w:r w:rsidRPr="00D30BEF">
              <w:rPr>
                <w:sz w:val="28"/>
                <w:szCs w:val="28"/>
              </w:rPr>
              <w:lastRenderedPageBreak/>
              <w:t>иностранном языке.</w:t>
            </w:r>
          </w:p>
        </w:tc>
        <w:tc>
          <w:tcPr>
            <w:tcW w:w="1196" w:type="pct"/>
            <w:shd w:val="clear" w:color="auto" w:fill="auto"/>
          </w:tcPr>
          <w:p w14:paraId="5C329A81" w14:textId="77777777" w:rsidR="00446A15" w:rsidRPr="00D30BEF" w:rsidRDefault="00446A15" w:rsidP="00F750E2">
            <w:pPr>
              <w:rPr>
                <w:rFonts w:hint="eastAsia"/>
                <w:sz w:val="28"/>
                <w:szCs w:val="28"/>
              </w:rPr>
            </w:pPr>
            <w:r w:rsidRPr="00D30BEF">
              <w:rPr>
                <w:sz w:val="28"/>
                <w:szCs w:val="28"/>
              </w:rPr>
              <w:lastRenderedPageBreak/>
              <w:t>Обучающийся способен</w:t>
            </w:r>
            <w:r>
              <w:rPr>
                <w:sz w:val="28"/>
                <w:szCs w:val="28"/>
              </w:rPr>
              <w:t xml:space="preserve"> в большинстве случаев</w:t>
            </w:r>
            <w:r w:rsidRPr="00D30BEF">
              <w:rPr>
                <w:sz w:val="28"/>
                <w:szCs w:val="28"/>
              </w:rPr>
              <w:t xml:space="preserve"> к коммуникации письменной </w:t>
            </w:r>
            <w:r w:rsidRPr="00D30BEF">
              <w:rPr>
                <w:sz w:val="28"/>
                <w:szCs w:val="28"/>
              </w:rPr>
              <w:lastRenderedPageBreak/>
              <w:t>форме на иностранном языке.</w:t>
            </w:r>
          </w:p>
        </w:tc>
        <w:tc>
          <w:tcPr>
            <w:tcW w:w="1679" w:type="pct"/>
            <w:shd w:val="clear" w:color="auto" w:fill="auto"/>
          </w:tcPr>
          <w:p w14:paraId="1C5E2533" w14:textId="77777777" w:rsidR="00446A15" w:rsidRPr="00D30BEF" w:rsidRDefault="00446A15" w:rsidP="00F750E2">
            <w:pPr>
              <w:rPr>
                <w:rFonts w:hint="eastAsia"/>
                <w:sz w:val="28"/>
                <w:szCs w:val="28"/>
              </w:rPr>
            </w:pPr>
            <w:r w:rsidRPr="00D30BEF">
              <w:rPr>
                <w:sz w:val="28"/>
                <w:szCs w:val="28"/>
              </w:rPr>
              <w:lastRenderedPageBreak/>
              <w:t xml:space="preserve">Обучающийся </w:t>
            </w:r>
            <w:proofErr w:type="gramStart"/>
            <w:r w:rsidRPr="00D30BEF">
              <w:rPr>
                <w:sz w:val="28"/>
                <w:szCs w:val="28"/>
              </w:rPr>
              <w:t xml:space="preserve">способен </w:t>
            </w:r>
            <w:r>
              <w:rPr>
                <w:sz w:val="28"/>
                <w:szCs w:val="28"/>
              </w:rPr>
              <w:t xml:space="preserve"> в</w:t>
            </w:r>
            <w:proofErr w:type="gramEnd"/>
            <w:r>
              <w:rPr>
                <w:sz w:val="28"/>
                <w:szCs w:val="28"/>
              </w:rPr>
              <w:t xml:space="preserve"> основном </w:t>
            </w:r>
            <w:r w:rsidRPr="00D30BEF">
              <w:rPr>
                <w:sz w:val="28"/>
                <w:szCs w:val="28"/>
              </w:rPr>
              <w:t>к коммуникации письменной форме на иностранном языке.</w:t>
            </w:r>
          </w:p>
        </w:tc>
      </w:tr>
    </w:tbl>
    <w:p w14:paraId="5CADEFA4" w14:textId="77777777" w:rsidR="00446A15" w:rsidRPr="00BF33F4" w:rsidRDefault="00446A15" w:rsidP="00446A15">
      <w:pPr>
        <w:shd w:val="clear" w:color="auto" w:fill="FFFFFF"/>
        <w:jc w:val="both"/>
        <w:rPr>
          <w:rFonts w:hint="eastAsia"/>
          <w:b/>
          <w:bCs/>
          <w:sz w:val="28"/>
          <w:szCs w:val="28"/>
        </w:rPr>
      </w:pPr>
    </w:p>
    <w:p w14:paraId="17CF4B49" w14:textId="77777777" w:rsidR="00446A15" w:rsidRPr="00446A15" w:rsidRDefault="00446A15" w:rsidP="00446A15">
      <w:pPr>
        <w:pStyle w:val="a4"/>
        <w:rPr>
          <w:sz w:val="28"/>
          <w:szCs w:val="28"/>
        </w:rPr>
      </w:pPr>
      <w:bookmarkStart w:id="3" w:name="_Toc1848507"/>
      <w:r w:rsidRPr="00446A15">
        <w:rPr>
          <w:sz w:val="28"/>
          <w:szCs w:val="28"/>
        </w:rPr>
        <w:t xml:space="preserve">3.2. Оценочное средство: </w:t>
      </w:r>
      <w:r w:rsidRPr="00446A15">
        <w:rPr>
          <w:sz w:val="28"/>
          <w:szCs w:val="28"/>
          <w:u w:val="single"/>
        </w:rPr>
        <w:t>Вопросы к зачету</w:t>
      </w:r>
      <w:bookmarkEnd w:id="3"/>
      <w:r w:rsidRPr="00446A15">
        <w:rPr>
          <w:sz w:val="28"/>
          <w:szCs w:val="28"/>
        </w:rPr>
        <w:t xml:space="preserve"> </w:t>
      </w:r>
    </w:p>
    <w:p w14:paraId="0687E7CB" w14:textId="77777777" w:rsidR="00446A15" w:rsidRDefault="00446A15" w:rsidP="00446A15">
      <w:pPr>
        <w:shd w:val="clear" w:color="auto" w:fill="FFFFFF"/>
        <w:ind w:firstLine="567"/>
        <w:jc w:val="both"/>
        <w:rPr>
          <w:rFonts w:hint="eastAsia"/>
          <w:bCs/>
          <w:sz w:val="28"/>
          <w:szCs w:val="28"/>
        </w:rPr>
      </w:pPr>
    </w:p>
    <w:p w14:paraId="26D41A09" w14:textId="77777777" w:rsidR="00446A15" w:rsidRPr="00BA20F8" w:rsidRDefault="00446A15" w:rsidP="00446A15">
      <w:pPr>
        <w:shd w:val="clear" w:color="auto" w:fill="FFFFFF"/>
        <w:ind w:firstLine="567"/>
        <w:jc w:val="both"/>
        <w:rPr>
          <w:rFonts w:hint="eastAsia"/>
          <w:b/>
          <w:bCs/>
          <w:i/>
          <w:sz w:val="28"/>
          <w:szCs w:val="28"/>
        </w:rPr>
      </w:pPr>
      <w:r w:rsidRPr="00BA20F8">
        <w:rPr>
          <w:b/>
          <w:bCs/>
          <w:i/>
          <w:sz w:val="28"/>
          <w:szCs w:val="28"/>
        </w:rPr>
        <w:t>Критерии оценивания по оценочному средству Вопросы к зачету</w:t>
      </w:r>
    </w:p>
    <w:p w14:paraId="31F78318" w14:textId="77777777" w:rsidR="00446A15" w:rsidRPr="00442CF9" w:rsidRDefault="00446A15" w:rsidP="00446A15">
      <w:pPr>
        <w:shd w:val="clear" w:color="auto" w:fill="FFFFFF"/>
        <w:ind w:firstLine="567"/>
        <w:jc w:val="both"/>
        <w:rPr>
          <w:rFonts w:hint="eastAsia"/>
          <w:b/>
          <w:bCs/>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2531"/>
        <w:gridCol w:w="2385"/>
        <w:gridCol w:w="2938"/>
      </w:tblGrid>
      <w:tr w:rsidR="00446A15" w:rsidRPr="00D30BEF" w14:paraId="17347210" w14:textId="77777777" w:rsidTr="0022225F">
        <w:tc>
          <w:tcPr>
            <w:tcW w:w="798" w:type="pct"/>
            <w:vMerge w:val="restart"/>
            <w:shd w:val="clear" w:color="auto" w:fill="auto"/>
            <w:vAlign w:val="center"/>
          </w:tcPr>
          <w:p w14:paraId="7F6CEF8E" w14:textId="77777777" w:rsidR="00446A15" w:rsidRPr="00D30BEF" w:rsidRDefault="00446A15" w:rsidP="00F750E2">
            <w:pPr>
              <w:jc w:val="center"/>
              <w:rPr>
                <w:rFonts w:hint="eastAsia"/>
                <w:bCs/>
                <w:sz w:val="28"/>
                <w:szCs w:val="28"/>
              </w:rPr>
            </w:pPr>
            <w:r w:rsidRPr="00D30BEF">
              <w:rPr>
                <w:bCs/>
                <w:sz w:val="28"/>
                <w:szCs w:val="28"/>
              </w:rPr>
              <w:t>Формируемые</w:t>
            </w:r>
          </w:p>
          <w:p w14:paraId="112F1180" w14:textId="77777777" w:rsidR="00446A15" w:rsidRPr="00D30BEF" w:rsidRDefault="00446A15" w:rsidP="00F750E2">
            <w:pPr>
              <w:jc w:val="center"/>
              <w:rPr>
                <w:rFonts w:hint="eastAsia"/>
                <w:bCs/>
                <w:sz w:val="28"/>
                <w:szCs w:val="28"/>
              </w:rPr>
            </w:pPr>
            <w:r w:rsidRPr="00D30BEF">
              <w:rPr>
                <w:bCs/>
                <w:sz w:val="28"/>
                <w:szCs w:val="28"/>
              </w:rPr>
              <w:t>компетенции</w:t>
            </w:r>
          </w:p>
        </w:tc>
        <w:tc>
          <w:tcPr>
            <w:tcW w:w="1354" w:type="pct"/>
            <w:shd w:val="clear" w:color="auto" w:fill="auto"/>
          </w:tcPr>
          <w:p w14:paraId="55BF192A" w14:textId="77777777" w:rsidR="00446A15" w:rsidRPr="004F02A3" w:rsidRDefault="00446A15" w:rsidP="00F750E2">
            <w:pPr>
              <w:jc w:val="center"/>
              <w:rPr>
                <w:rFonts w:hint="eastAsia"/>
                <w:b/>
                <w:bCs/>
                <w:sz w:val="28"/>
                <w:szCs w:val="28"/>
              </w:rPr>
            </w:pPr>
            <w:r w:rsidRPr="004F02A3">
              <w:rPr>
                <w:sz w:val="28"/>
                <w:szCs w:val="28"/>
              </w:rPr>
              <w:t>Продвинутый уровень сформированности компетенций</w:t>
            </w:r>
          </w:p>
        </w:tc>
        <w:tc>
          <w:tcPr>
            <w:tcW w:w="1276" w:type="pct"/>
            <w:shd w:val="clear" w:color="auto" w:fill="auto"/>
          </w:tcPr>
          <w:p w14:paraId="1F354CE8" w14:textId="77777777" w:rsidR="00446A15" w:rsidRPr="004F02A3" w:rsidRDefault="00446A15" w:rsidP="00F750E2">
            <w:pPr>
              <w:jc w:val="center"/>
              <w:rPr>
                <w:rFonts w:hint="eastAsia"/>
                <w:b/>
                <w:bCs/>
                <w:sz w:val="28"/>
                <w:szCs w:val="28"/>
              </w:rPr>
            </w:pPr>
            <w:r w:rsidRPr="004F02A3">
              <w:rPr>
                <w:sz w:val="28"/>
                <w:szCs w:val="28"/>
              </w:rPr>
              <w:t>Базовый уровень сформированности компетенций</w:t>
            </w:r>
          </w:p>
        </w:tc>
        <w:tc>
          <w:tcPr>
            <w:tcW w:w="1572" w:type="pct"/>
            <w:shd w:val="clear" w:color="auto" w:fill="auto"/>
          </w:tcPr>
          <w:p w14:paraId="5AD4224B" w14:textId="77777777" w:rsidR="00446A15" w:rsidRPr="004F02A3" w:rsidRDefault="00446A15" w:rsidP="00F750E2">
            <w:pPr>
              <w:jc w:val="center"/>
              <w:rPr>
                <w:rFonts w:hint="eastAsia"/>
                <w:b/>
                <w:bCs/>
                <w:sz w:val="28"/>
                <w:szCs w:val="28"/>
              </w:rPr>
            </w:pPr>
            <w:r w:rsidRPr="004F02A3">
              <w:rPr>
                <w:sz w:val="28"/>
                <w:szCs w:val="28"/>
              </w:rPr>
              <w:t>Пороговый уровень сформированности компетенций</w:t>
            </w:r>
          </w:p>
        </w:tc>
      </w:tr>
      <w:tr w:rsidR="00446A15" w:rsidRPr="00D30BEF" w14:paraId="7CD3DE5F" w14:textId="77777777" w:rsidTr="0022225F">
        <w:tc>
          <w:tcPr>
            <w:tcW w:w="798" w:type="pct"/>
            <w:vMerge/>
            <w:shd w:val="clear" w:color="auto" w:fill="auto"/>
          </w:tcPr>
          <w:p w14:paraId="520888FB" w14:textId="77777777" w:rsidR="00446A15" w:rsidRPr="00D30BEF" w:rsidRDefault="00446A15" w:rsidP="00F750E2">
            <w:pPr>
              <w:jc w:val="center"/>
              <w:rPr>
                <w:rFonts w:hint="eastAsia"/>
                <w:b/>
                <w:bCs/>
                <w:sz w:val="28"/>
                <w:szCs w:val="28"/>
              </w:rPr>
            </w:pPr>
          </w:p>
        </w:tc>
        <w:tc>
          <w:tcPr>
            <w:tcW w:w="1354" w:type="pct"/>
            <w:shd w:val="clear" w:color="auto" w:fill="auto"/>
          </w:tcPr>
          <w:p w14:paraId="2C7BF5BA" w14:textId="77777777" w:rsidR="00446A15" w:rsidRPr="00D30BEF" w:rsidRDefault="00446A15" w:rsidP="00F750E2">
            <w:pPr>
              <w:jc w:val="center"/>
              <w:rPr>
                <w:rFonts w:hint="eastAsia"/>
                <w:sz w:val="28"/>
                <w:szCs w:val="28"/>
              </w:rPr>
            </w:pPr>
            <w:r w:rsidRPr="00D30BEF">
              <w:rPr>
                <w:sz w:val="28"/>
                <w:szCs w:val="28"/>
              </w:rPr>
              <w:t>(87-100 баллов)</w:t>
            </w:r>
          </w:p>
          <w:p w14:paraId="2A8EB3AB" w14:textId="77777777" w:rsidR="00446A15" w:rsidRPr="00D30BEF" w:rsidRDefault="00446A15" w:rsidP="00F750E2">
            <w:pPr>
              <w:jc w:val="center"/>
              <w:rPr>
                <w:rFonts w:hint="eastAsia"/>
                <w:b/>
                <w:bCs/>
                <w:sz w:val="28"/>
                <w:szCs w:val="28"/>
              </w:rPr>
            </w:pPr>
            <w:r w:rsidRPr="00D30BEF">
              <w:rPr>
                <w:sz w:val="28"/>
                <w:szCs w:val="28"/>
              </w:rPr>
              <w:t>отлично/зачтено</w:t>
            </w:r>
          </w:p>
        </w:tc>
        <w:tc>
          <w:tcPr>
            <w:tcW w:w="1276" w:type="pct"/>
            <w:shd w:val="clear" w:color="auto" w:fill="auto"/>
          </w:tcPr>
          <w:p w14:paraId="3F8F6B75" w14:textId="77777777" w:rsidR="00446A15" w:rsidRPr="00D30BEF" w:rsidRDefault="00446A15" w:rsidP="00F750E2">
            <w:pPr>
              <w:jc w:val="center"/>
              <w:rPr>
                <w:rFonts w:hint="eastAsia"/>
                <w:sz w:val="28"/>
                <w:szCs w:val="28"/>
              </w:rPr>
            </w:pPr>
            <w:r w:rsidRPr="00D30BEF">
              <w:rPr>
                <w:sz w:val="28"/>
                <w:szCs w:val="28"/>
              </w:rPr>
              <w:t>(73-86 баллов)</w:t>
            </w:r>
          </w:p>
          <w:p w14:paraId="7C1A3427" w14:textId="77777777" w:rsidR="00446A15" w:rsidRPr="00D30BEF" w:rsidRDefault="00446A15" w:rsidP="00F750E2">
            <w:pPr>
              <w:jc w:val="center"/>
              <w:rPr>
                <w:rFonts w:hint="eastAsia"/>
                <w:b/>
                <w:bCs/>
                <w:sz w:val="28"/>
                <w:szCs w:val="28"/>
              </w:rPr>
            </w:pPr>
            <w:r w:rsidRPr="00D30BEF">
              <w:rPr>
                <w:sz w:val="28"/>
                <w:szCs w:val="28"/>
              </w:rPr>
              <w:t>хорошо/зачтено</w:t>
            </w:r>
          </w:p>
        </w:tc>
        <w:tc>
          <w:tcPr>
            <w:tcW w:w="1572" w:type="pct"/>
            <w:shd w:val="clear" w:color="auto" w:fill="auto"/>
          </w:tcPr>
          <w:p w14:paraId="144FB568" w14:textId="77777777" w:rsidR="00446A15" w:rsidRPr="00D30BEF" w:rsidRDefault="00446A15" w:rsidP="00F750E2">
            <w:pPr>
              <w:jc w:val="center"/>
              <w:rPr>
                <w:rFonts w:hint="eastAsia"/>
                <w:sz w:val="28"/>
                <w:szCs w:val="28"/>
              </w:rPr>
            </w:pPr>
            <w:r w:rsidRPr="00D30BEF">
              <w:rPr>
                <w:sz w:val="28"/>
                <w:szCs w:val="28"/>
              </w:rPr>
              <w:t>(60-72 баллов)</w:t>
            </w:r>
          </w:p>
          <w:p w14:paraId="50EF065C" w14:textId="77777777" w:rsidR="00446A15" w:rsidRPr="00D30BEF" w:rsidRDefault="00446A15" w:rsidP="00F750E2">
            <w:pPr>
              <w:jc w:val="center"/>
              <w:rPr>
                <w:rFonts w:hint="eastAsia"/>
                <w:b/>
                <w:bCs/>
                <w:sz w:val="28"/>
                <w:szCs w:val="28"/>
              </w:rPr>
            </w:pPr>
            <w:r w:rsidRPr="00D30BEF">
              <w:rPr>
                <w:sz w:val="28"/>
                <w:szCs w:val="28"/>
              </w:rPr>
              <w:t>удовлетворительно/зачтено</w:t>
            </w:r>
          </w:p>
        </w:tc>
      </w:tr>
      <w:tr w:rsidR="00446A15" w:rsidRPr="00D30BEF" w14:paraId="3ADFF0DD" w14:textId="77777777" w:rsidTr="0022225F">
        <w:tc>
          <w:tcPr>
            <w:tcW w:w="798" w:type="pct"/>
            <w:shd w:val="clear" w:color="auto" w:fill="auto"/>
          </w:tcPr>
          <w:p w14:paraId="6706D261" w14:textId="792C9954" w:rsidR="00446A15" w:rsidRPr="00D30BEF" w:rsidRDefault="00446A15" w:rsidP="00F750E2">
            <w:pPr>
              <w:jc w:val="center"/>
              <w:rPr>
                <w:rFonts w:hint="eastAsia"/>
                <w:b/>
                <w:bCs/>
                <w:sz w:val="28"/>
                <w:szCs w:val="28"/>
              </w:rPr>
            </w:pPr>
            <w:r w:rsidRPr="00D30BEF">
              <w:rPr>
                <w:sz w:val="28"/>
                <w:szCs w:val="28"/>
              </w:rPr>
              <w:t>ОК-</w:t>
            </w:r>
            <w:r w:rsidR="0022225F">
              <w:rPr>
                <w:sz w:val="28"/>
                <w:szCs w:val="28"/>
              </w:rPr>
              <w:t>4</w:t>
            </w:r>
          </w:p>
        </w:tc>
        <w:tc>
          <w:tcPr>
            <w:tcW w:w="1354" w:type="pct"/>
            <w:shd w:val="clear" w:color="auto" w:fill="auto"/>
          </w:tcPr>
          <w:p w14:paraId="0BC1B46C" w14:textId="77777777" w:rsidR="00446A15" w:rsidRPr="00D30BEF" w:rsidRDefault="00446A15" w:rsidP="00F750E2">
            <w:pPr>
              <w:rPr>
                <w:rFonts w:hint="eastAsia"/>
                <w:sz w:val="28"/>
                <w:szCs w:val="28"/>
              </w:rPr>
            </w:pPr>
            <w:r w:rsidRPr="00D30BEF">
              <w:rPr>
                <w:sz w:val="28"/>
                <w:szCs w:val="28"/>
              </w:rPr>
              <w:t>Обучающийся способен к коммуникации в устной форме на иностранном языке для решения задач межличностного и межкультурного взаимодействия.</w:t>
            </w:r>
          </w:p>
        </w:tc>
        <w:tc>
          <w:tcPr>
            <w:tcW w:w="1276" w:type="pct"/>
            <w:shd w:val="clear" w:color="auto" w:fill="auto"/>
          </w:tcPr>
          <w:p w14:paraId="21335D44" w14:textId="77777777" w:rsidR="00446A15" w:rsidRPr="00D30BEF" w:rsidRDefault="00446A15" w:rsidP="00F750E2">
            <w:pPr>
              <w:rPr>
                <w:rFonts w:hint="eastAsia"/>
                <w:sz w:val="28"/>
                <w:szCs w:val="28"/>
              </w:rPr>
            </w:pPr>
            <w:r w:rsidRPr="00D30BEF">
              <w:rPr>
                <w:sz w:val="28"/>
                <w:szCs w:val="28"/>
              </w:rPr>
              <w:t>Обучающийся способен</w:t>
            </w:r>
            <w:r>
              <w:rPr>
                <w:sz w:val="28"/>
                <w:szCs w:val="28"/>
              </w:rPr>
              <w:t xml:space="preserve"> в большинстве случаев</w:t>
            </w:r>
            <w:r w:rsidRPr="00D30BEF">
              <w:rPr>
                <w:sz w:val="28"/>
                <w:szCs w:val="28"/>
              </w:rPr>
              <w:t xml:space="preserve"> к коммуникации в устной форме на иностранном языке для решения задач межличностного и межкультурного взаимодействия.</w:t>
            </w:r>
          </w:p>
        </w:tc>
        <w:tc>
          <w:tcPr>
            <w:tcW w:w="1572" w:type="pct"/>
            <w:shd w:val="clear" w:color="auto" w:fill="auto"/>
          </w:tcPr>
          <w:p w14:paraId="4A8DBEDD" w14:textId="77777777" w:rsidR="00446A15" w:rsidRPr="00D30BEF" w:rsidRDefault="00446A15" w:rsidP="00F750E2">
            <w:pPr>
              <w:rPr>
                <w:rFonts w:hint="eastAsia"/>
                <w:sz w:val="28"/>
                <w:szCs w:val="28"/>
              </w:rPr>
            </w:pPr>
            <w:r w:rsidRPr="00D30BEF">
              <w:rPr>
                <w:sz w:val="28"/>
                <w:szCs w:val="28"/>
              </w:rPr>
              <w:t xml:space="preserve">Обучающийся способен </w:t>
            </w:r>
            <w:r>
              <w:rPr>
                <w:sz w:val="28"/>
                <w:szCs w:val="28"/>
              </w:rPr>
              <w:t>в основном</w:t>
            </w:r>
            <w:r w:rsidRPr="00D30BEF">
              <w:rPr>
                <w:sz w:val="28"/>
                <w:szCs w:val="28"/>
              </w:rPr>
              <w:t xml:space="preserve"> к коммуникации в устной форме на иностранном языке для решения задач межличностного и межкультурного взаимодействия.</w:t>
            </w:r>
          </w:p>
        </w:tc>
      </w:tr>
    </w:tbl>
    <w:p w14:paraId="44C80A27" w14:textId="77777777" w:rsidR="00446A15" w:rsidRDefault="00446A15" w:rsidP="00446A15">
      <w:pPr>
        <w:shd w:val="clear" w:color="auto" w:fill="FFFFFF"/>
        <w:ind w:firstLine="567"/>
        <w:jc w:val="both"/>
        <w:rPr>
          <w:rFonts w:hint="eastAsia"/>
          <w:b/>
          <w:bCs/>
          <w:sz w:val="28"/>
          <w:szCs w:val="28"/>
        </w:rPr>
      </w:pPr>
    </w:p>
    <w:p w14:paraId="493A5BE0" w14:textId="77777777" w:rsidR="00446A15" w:rsidRPr="00446A15" w:rsidRDefault="00446A15" w:rsidP="00446A15">
      <w:pPr>
        <w:pStyle w:val="a4"/>
        <w:rPr>
          <w:sz w:val="28"/>
          <w:szCs w:val="28"/>
        </w:rPr>
      </w:pPr>
      <w:bookmarkStart w:id="4" w:name="_Toc1848508"/>
      <w:r w:rsidRPr="00446A15">
        <w:rPr>
          <w:sz w:val="28"/>
          <w:szCs w:val="28"/>
        </w:rPr>
        <w:t>4. Фонд оценочных средств для текущего контроля успеваемости</w:t>
      </w:r>
      <w:bookmarkEnd w:id="4"/>
    </w:p>
    <w:p w14:paraId="5EE374D1" w14:textId="5A7AD606" w:rsidR="00446A15" w:rsidRPr="006A259C" w:rsidRDefault="00446A15" w:rsidP="00446A15">
      <w:pPr>
        <w:spacing w:line="360" w:lineRule="auto"/>
        <w:ind w:firstLine="709"/>
        <w:contextualSpacing/>
        <w:jc w:val="both"/>
        <w:rPr>
          <w:rFonts w:hint="eastAsia"/>
          <w:sz w:val="28"/>
          <w:szCs w:val="28"/>
        </w:rPr>
      </w:pPr>
      <w:r w:rsidRPr="00BF33F4">
        <w:rPr>
          <w:bCs/>
          <w:sz w:val="28"/>
          <w:szCs w:val="28"/>
        </w:rPr>
        <w:t>4.1. Фонд оценочных средств включа</w:t>
      </w:r>
      <w:r>
        <w:rPr>
          <w:bCs/>
          <w:sz w:val="28"/>
          <w:szCs w:val="28"/>
        </w:rPr>
        <w:t>е</w:t>
      </w:r>
      <w:r w:rsidRPr="00BF33F4">
        <w:rPr>
          <w:bCs/>
          <w:sz w:val="28"/>
          <w:szCs w:val="28"/>
        </w:rPr>
        <w:t>т:</w:t>
      </w:r>
      <w:r w:rsidRPr="006A259C">
        <w:rPr>
          <w:sz w:val="28"/>
          <w:szCs w:val="28"/>
          <w:lang w:eastAsia="ar-SA"/>
        </w:rPr>
        <w:t xml:space="preserve"> </w:t>
      </w:r>
      <w:r w:rsidR="005D1FF5">
        <w:rPr>
          <w:sz w:val="28"/>
          <w:szCs w:val="28"/>
          <w:lang w:eastAsia="ar-SA"/>
        </w:rPr>
        <w:t>пересказ</w:t>
      </w:r>
      <w:r>
        <w:rPr>
          <w:sz w:val="28"/>
          <w:szCs w:val="28"/>
          <w:lang w:eastAsia="ar-SA"/>
        </w:rPr>
        <w:t xml:space="preserve"> текста, </w:t>
      </w:r>
      <w:r w:rsidRPr="006A259C">
        <w:rPr>
          <w:sz w:val="28"/>
          <w:szCs w:val="28"/>
          <w:lang w:eastAsia="ar-SA"/>
        </w:rPr>
        <w:t xml:space="preserve">выполнение лексико-грамматических </w:t>
      </w:r>
      <w:r w:rsidR="005D1FF5">
        <w:rPr>
          <w:sz w:val="28"/>
          <w:szCs w:val="28"/>
          <w:lang w:eastAsia="ar-SA"/>
        </w:rPr>
        <w:t>тестов</w:t>
      </w:r>
      <w:r w:rsidRPr="006A259C">
        <w:rPr>
          <w:sz w:val="28"/>
          <w:szCs w:val="28"/>
          <w:lang w:eastAsia="ar-SA"/>
        </w:rPr>
        <w:t xml:space="preserve">, </w:t>
      </w:r>
      <w:r>
        <w:rPr>
          <w:sz w:val="28"/>
          <w:szCs w:val="28"/>
          <w:lang w:eastAsia="ar-SA"/>
        </w:rPr>
        <w:t>говорение (</w:t>
      </w:r>
      <w:r w:rsidRPr="006A259C">
        <w:rPr>
          <w:sz w:val="28"/>
          <w:szCs w:val="28"/>
          <w:lang w:eastAsia="ar-SA"/>
        </w:rPr>
        <w:t>работа с диалогом в группе (составление и и</w:t>
      </w:r>
      <w:r>
        <w:rPr>
          <w:sz w:val="28"/>
          <w:szCs w:val="28"/>
          <w:lang w:eastAsia="ar-SA"/>
        </w:rPr>
        <w:t>н</w:t>
      </w:r>
      <w:r w:rsidRPr="006A259C">
        <w:rPr>
          <w:sz w:val="28"/>
          <w:szCs w:val="28"/>
          <w:lang w:eastAsia="ar-SA"/>
        </w:rPr>
        <w:t>сценирование)</w:t>
      </w:r>
      <w:r>
        <w:rPr>
          <w:sz w:val="28"/>
          <w:szCs w:val="28"/>
          <w:lang w:eastAsia="ar-SA"/>
        </w:rPr>
        <w:t xml:space="preserve"> и</w:t>
      </w:r>
      <w:r w:rsidRPr="006A259C">
        <w:rPr>
          <w:sz w:val="28"/>
          <w:szCs w:val="28"/>
          <w:lang w:eastAsia="ar-SA"/>
        </w:rPr>
        <w:t xml:space="preserve"> подготовка монологического высказывания</w:t>
      </w:r>
      <w:r>
        <w:rPr>
          <w:sz w:val="28"/>
          <w:szCs w:val="28"/>
          <w:lang w:eastAsia="ar-SA"/>
        </w:rPr>
        <w:t>)</w:t>
      </w:r>
      <w:r w:rsidRPr="006A259C">
        <w:rPr>
          <w:sz w:val="28"/>
          <w:szCs w:val="28"/>
          <w:lang w:eastAsia="ar-SA"/>
        </w:rPr>
        <w:t>, письменн</w:t>
      </w:r>
      <w:r>
        <w:rPr>
          <w:sz w:val="28"/>
          <w:szCs w:val="28"/>
          <w:lang w:eastAsia="ar-SA"/>
        </w:rPr>
        <w:t>ую</w:t>
      </w:r>
      <w:r w:rsidRPr="006A259C">
        <w:rPr>
          <w:sz w:val="28"/>
          <w:szCs w:val="28"/>
          <w:lang w:eastAsia="ar-SA"/>
        </w:rPr>
        <w:t xml:space="preserve"> работ</w:t>
      </w:r>
      <w:r>
        <w:rPr>
          <w:sz w:val="28"/>
          <w:szCs w:val="28"/>
          <w:lang w:eastAsia="ar-SA"/>
        </w:rPr>
        <w:t>у</w:t>
      </w:r>
      <w:r w:rsidRPr="006A259C">
        <w:rPr>
          <w:sz w:val="28"/>
          <w:szCs w:val="28"/>
          <w:lang w:eastAsia="ar-SA"/>
        </w:rPr>
        <w:t xml:space="preserve"> (аудиторная).</w:t>
      </w:r>
    </w:p>
    <w:p w14:paraId="57056AF6" w14:textId="77777777" w:rsidR="00446A15" w:rsidRDefault="00446A15" w:rsidP="00446A15">
      <w:pPr>
        <w:shd w:val="clear" w:color="auto" w:fill="FFFFFF"/>
        <w:spacing w:line="360" w:lineRule="auto"/>
        <w:ind w:firstLine="709"/>
        <w:contextualSpacing/>
        <w:jc w:val="both"/>
        <w:rPr>
          <w:rFonts w:hint="eastAsia"/>
          <w:bCs/>
          <w:sz w:val="28"/>
          <w:szCs w:val="28"/>
          <w:u w:val="single"/>
        </w:rPr>
      </w:pPr>
      <w:r w:rsidRPr="00BF33F4">
        <w:rPr>
          <w:bCs/>
          <w:sz w:val="28"/>
          <w:szCs w:val="28"/>
        </w:rPr>
        <w:t xml:space="preserve">4.2.1. Критерии оценивания см. в технологической карте рейтинга в рабочей программе дисциплины </w:t>
      </w:r>
      <w:r w:rsidRPr="00620C4D">
        <w:rPr>
          <w:bCs/>
          <w:sz w:val="28"/>
          <w:szCs w:val="28"/>
        </w:rPr>
        <w:t>Иностранный язык.</w:t>
      </w:r>
    </w:p>
    <w:p w14:paraId="05E554EF" w14:textId="77777777" w:rsidR="00446A15" w:rsidRDefault="00446A15" w:rsidP="00446A15">
      <w:pPr>
        <w:shd w:val="clear" w:color="auto" w:fill="FFFFFF"/>
        <w:ind w:firstLine="567"/>
        <w:jc w:val="both"/>
        <w:rPr>
          <w:rFonts w:hint="eastAsia"/>
          <w:bCs/>
          <w:sz w:val="28"/>
          <w:szCs w:val="28"/>
          <w:u w:val="single"/>
        </w:rPr>
      </w:pPr>
    </w:p>
    <w:p w14:paraId="49F80813" w14:textId="417B16D9" w:rsidR="00446A15" w:rsidRPr="00620C4D" w:rsidRDefault="00446A15" w:rsidP="00446A15">
      <w:pPr>
        <w:shd w:val="clear" w:color="auto" w:fill="FFFFFF"/>
        <w:ind w:firstLine="567"/>
        <w:jc w:val="center"/>
        <w:rPr>
          <w:rFonts w:hint="eastAsia"/>
          <w:bCs/>
          <w:i/>
          <w:sz w:val="28"/>
          <w:szCs w:val="28"/>
        </w:rPr>
      </w:pPr>
      <w:r w:rsidRPr="00620C4D">
        <w:rPr>
          <w:bCs/>
          <w:i/>
          <w:sz w:val="28"/>
          <w:szCs w:val="28"/>
        </w:rPr>
        <w:t xml:space="preserve">Критерии оценивания </w:t>
      </w:r>
      <w:r>
        <w:rPr>
          <w:bCs/>
          <w:i/>
          <w:sz w:val="28"/>
          <w:szCs w:val="28"/>
        </w:rPr>
        <w:t xml:space="preserve">навыков </w:t>
      </w:r>
      <w:r w:rsidR="005D1FF5">
        <w:rPr>
          <w:bCs/>
          <w:i/>
          <w:sz w:val="28"/>
          <w:szCs w:val="28"/>
        </w:rPr>
        <w:t>пересказа текста</w:t>
      </w:r>
    </w:p>
    <w:p w14:paraId="4B5AA408" w14:textId="77777777" w:rsidR="00446A15" w:rsidRDefault="00446A15" w:rsidP="00446A15">
      <w:pPr>
        <w:shd w:val="clear" w:color="auto" w:fill="FFFFFF"/>
        <w:ind w:firstLine="567"/>
        <w:jc w:val="both"/>
        <w:rPr>
          <w:rFonts w:hint="eastAsia"/>
          <w:bCs/>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1105"/>
        <w:gridCol w:w="1077"/>
        <w:gridCol w:w="1077"/>
      </w:tblGrid>
      <w:tr w:rsidR="00446A15" w:rsidRPr="00D30BEF" w14:paraId="69D8D876" w14:textId="77777777" w:rsidTr="00F750E2">
        <w:tc>
          <w:tcPr>
            <w:tcW w:w="3397" w:type="pct"/>
            <w:vMerge w:val="restart"/>
            <w:shd w:val="clear" w:color="auto" w:fill="auto"/>
          </w:tcPr>
          <w:p w14:paraId="6F53ACA8" w14:textId="77777777" w:rsidR="00446A15" w:rsidRPr="00D30BEF" w:rsidRDefault="00446A15" w:rsidP="00F750E2">
            <w:pPr>
              <w:jc w:val="center"/>
              <w:rPr>
                <w:rFonts w:hint="eastAsia"/>
                <w:bCs/>
              </w:rPr>
            </w:pPr>
          </w:p>
          <w:p w14:paraId="78139C7E" w14:textId="77777777" w:rsidR="00446A15" w:rsidRPr="00D30BEF" w:rsidRDefault="00446A15" w:rsidP="00F750E2">
            <w:pPr>
              <w:jc w:val="center"/>
              <w:rPr>
                <w:rFonts w:hint="eastAsia"/>
                <w:bCs/>
              </w:rPr>
            </w:pPr>
          </w:p>
          <w:p w14:paraId="23678A88" w14:textId="77777777" w:rsidR="00446A15" w:rsidRPr="00D30BEF" w:rsidRDefault="00446A15" w:rsidP="00F750E2">
            <w:pPr>
              <w:jc w:val="center"/>
              <w:rPr>
                <w:rFonts w:hint="eastAsia"/>
              </w:rPr>
            </w:pPr>
            <w:r w:rsidRPr="00D30BEF">
              <w:rPr>
                <w:bCs/>
              </w:rPr>
              <w:t>Критерии оценивания</w:t>
            </w:r>
          </w:p>
          <w:p w14:paraId="563A4784" w14:textId="77777777" w:rsidR="00446A15" w:rsidRPr="00D30BEF" w:rsidRDefault="00446A15" w:rsidP="00F750E2">
            <w:pPr>
              <w:jc w:val="both"/>
              <w:rPr>
                <w:rFonts w:hint="eastAsia"/>
                <w:lang w:val="en-US"/>
              </w:rPr>
            </w:pPr>
          </w:p>
          <w:p w14:paraId="14D67111" w14:textId="77777777" w:rsidR="00446A15" w:rsidRPr="00D30BEF" w:rsidRDefault="00446A15" w:rsidP="00F750E2">
            <w:pPr>
              <w:jc w:val="both"/>
              <w:rPr>
                <w:rFonts w:hint="eastAsia"/>
              </w:rPr>
            </w:pPr>
          </w:p>
        </w:tc>
        <w:tc>
          <w:tcPr>
            <w:tcW w:w="1603" w:type="pct"/>
            <w:gridSpan w:val="3"/>
            <w:shd w:val="clear" w:color="auto" w:fill="auto"/>
          </w:tcPr>
          <w:p w14:paraId="01BC520D" w14:textId="77777777" w:rsidR="00446A15" w:rsidRPr="00D30BEF" w:rsidRDefault="00446A15" w:rsidP="00F750E2">
            <w:pPr>
              <w:jc w:val="center"/>
              <w:rPr>
                <w:rFonts w:hint="eastAsia"/>
              </w:rPr>
            </w:pPr>
          </w:p>
          <w:p w14:paraId="30A46B08" w14:textId="77777777" w:rsidR="00446A15" w:rsidRPr="00D30BEF" w:rsidRDefault="00446A15" w:rsidP="00F750E2">
            <w:pPr>
              <w:jc w:val="center"/>
              <w:rPr>
                <w:rFonts w:hint="eastAsia"/>
                <w:bCs/>
              </w:rPr>
            </w:pPr>
            <w:r w:rsidRPr="00D30BEF">
              <w:rPr>
                <w:bCs/>
              </w:rPr>
              <w:lastRenderedPageBreak/>
              <w:t>Количество баллов</w:t>
            </w:r>
          </w:p>
          <w:p w14:paraId="2EAACF20" w14:textId="77777777" w:rsidR="00446A15" w:rsidRPr="00D30BEF" w:rsidRDefault="00446A15" w:rsidP="00F750E2">
            <w:pPr>
              <w:jc w:val="center"/>
              <w:rPr>
                <w:rFonts w:hint="eastAsia"/>
              </w:rPr>
            </w:pPr>
            <w:r w:rsidRPr="00D30BEF">
              <w:rPr>
                <w:bCs/>
              </w:rPr>
              <w:t xml:space="preserve"> (вклад в рейтинг)</w:t>
            </w:r>
          </w:p>
        </w:tc>
      </w:tr>
      <w:tr w:rsidR="00446A15" w:rsidRPr="00D30BEF" w14:paraId="71F5BF2B" w14:textId="77777777" w:rsidTr="00F750E2">
        <w:trPr>
          <w:trHeight w:val="540"/>
        </w:trPr>
        <w:tc>
          <w:tcPr>
            <w:tcW w:w="3397" w:type="pct"/>
            <w:vMerge/>
            <w:shd w:val="clear" w:color="auto" w:fill="auto"/>
          </w:tcPr>
          <w:p w14:paraId="3EF51EE7" w14:textId="77777777" w:rsidR="00446A15" w:rsidRPr="00D30BEF" w:rsidRDefault="00446A15" w:rsidP="00F750E2">
            <w:pPr>
              <w:jc w:val="both"/>
              <w:rPr>
                <w:rFonts w:hint="eastAsia"/>
              </w:rPr>
            </w:pPr>
          </w:p>
        </w:tc>
        <w:tc>
          <w:tcPr>
            <w:tcW w:w="564" w:type="pct"/>
            <w:shd w:val="clear" w:color="auto" w:fill="auto"/>
          </w:tcPr>
          <w:p w14:paraId="5CAF5D4E" w14:textId="4604BF2A" w:rsidR="00446A15" w:rsidRPr="00D30BEF" w:rsidRDefault="00446A15" w:rsidP="00F750E2">
            <w:pPr>
              <w:jc w:val="center"/>
              <w:rPr>
                <w:rFonts w:hint="eastAsia"/>
              </w:rPr>
            </w:pPr>
            <w:r w:rsidRPr="00D30BEF">
              <w:t xml:space="preserve">Базовый </w:t>
            </w:r>
            <w:r w:rsidR="005D1FF5">
              <w:t>раздел</w:t>
            </w:r>
            <w:r w:rsidRPr="00D30BEF">
              <w:t xml:space="preserve"> №1,2</w:t>
            </w:r>
            <w:r w:rsidR="005D1FF5">
              <w:t>,3,4</w:t>
            </w:r>
          </w:p>
        </w:tc>
        <w:tc>
          <w:tcPr>
            <w:tcW w:w="475" w:type="pct"/>
            <w:shd w:val="clear" w:color="auto" w:fill="auto"/>
          </w:tcPr>
          <w:p w14:paraId="4E9B6DEC" w14:textId="521675D7" w:rsidR="00446A15" w:rsidRPr="00D30BEF" w:rsidRDefault="00446A15" w:rsidP="00F750E2">
            <w:pPr>
              <w:jc w:val="center"/>
              <w:rPr>
                <w:rFonts w:hint="eastAsia"/>
              </w:rPr>
            </w:pPr>
            <w:r w:rsidRPr="00D30BEF">
              <w:t xml:space="preserve">Базовый </w:t>
            </w:r>
            <w:r w:rsidR="005D1FF5">
              <w:t>раздел</w:t>
            </w:r>
            <w:r w:rsidRPr="00D30BEF">
              <w:t xml:space="preserve"> №</w:t>
            </w:r>
            <w:r w:rsidR="005D1FF5">
              <w:t>5,6,7</w:t>
            </w:r>
          </w:p>
        </w:tc>
        <w:tc>
          <w:tcPr>
            <w:tcW w:w="564" w:type="pct"/>
            <w:shd w:val="clear" w:color="auto" w:fill="auto"/>
          </w:tcPr>
          <w:p w14:paraId="3BD4E8DA" w14:textId="0AB3CC07" w:rsidR="00446A15" w:rsidRPr="00D30BEF" w:rsidRDefault="00446A15" w:rsidP="00F750E2">
            <w:pPr>
              <w:jc w:val="center"/>
              <w:rPr>
                <w:rFonts w:hint="eastAsia"/>
              </w:rPr>
            </w:pPr>
            <w:r w:rsidRPr="00D30BEF">
              <w:t xml:space="preserve">Базовый </w:t>
            </w:r>
            <w:r w:rsidR="005D1FF5">
              <w:t>раздел</w:t>
            </w:r>
            <w:r w:rsidRPr="00D30BEF">
              <w:t xml:space="preserve"> №</w:t>
            </w:r>
            <w:r w:rsidR="005D1FF5">
              <w:t>8,9,10</w:t>
            </w:r>
          </w:p>
        </w:tc>
      </w:tr>
      <w:tr w:rsidR="00446A15" w:rsidRPr="00D30BEF" w14:paraId="2547C2BE" w14:textId="77777777" w:rsidTr="00F750E2">
        <w:trPr>
          <w:trHeight w:val="2298"/>
        </w:trPr>
        <w:tc>
          <w:tcPr>
            <w:tcW w:w="3397" w:type="pct"/>
            <w:shd w:val="clear" w:color="auto" w:fill="auto"/>
          </w:tcPr>
          <w:p w14:paraId="7BB3DBDD" w14:textId="77777777" w:rsidR="00446A15" w:rsidRPr="00D30BEF" w:rsidRDefault="00446A15" w:rsidP="00F750E2">
            <w:pPr>
              <w:jc w:val="both"/>
              <w:rPr>
                <w:rFonts w:hint="eastAsia"/>
              </w:rPr>
            </w:pPr>
            <w:r w:rsidRPr="00D30BEF">
              <w:t xml:space="preserve">Коммуникативная задача полностью решена; </w:t>
            </w:r>
            <w:proofErr w:type="gramStart"/>
            <w:r w:rsidRPr="00D30BEF">
              <w:t>обучающийся  полностью</w:t>
            </w:r>
            <w:proofErr w:type="gramEnd"/>
            <w:r w:rsidRPr="00D30BEF">
              <w:t xml:space="preserve"> понимает  и осмысливает содержание текста в объеме, предусмотренном заданием (чтение с общим, выборочным или полным пониманием содержания). Демонстрирует хорошие навыки и умения определять тему/основную мысль текста; выделяет главные факты, исключая второстепенные; может догадаться о значении незнакомых слов; верно устанавливает причинно-следственную взаимосвязь между событиями/фактами текста.</w:t>
            </w:r>
          </w:p>
        </w:tc>
        <w:tc>
          <w:tcPr>
            <w:tcW w:w="564" w:type="pct"/>
            <w:shd w:val="clear" w:color="auto" w:fill="auto"/>
          </w:tcPr>
          <w:p w14:paraId="3E06A83E" w14:textId="77777777" w:rsidR="00446A15" w:rsidRPr="00D30BEF" w:rsidRDefault="00446A15" w:rsidP="00F750E2">
            <w:pPr>
              <w:jc w:val="center"/>
              <w:rPr>
                <w:rFonts w:hint="eastAsia"/>
              </w:rPr>
            </w:pPr>
            <w:r w:rsidRPr="00D30BEF">
              <w:t>20</w:t>
            </w:r>
          </w:p>
        </w:tc>
        <w:tc>
          <w:tcPr>
            <w:tcW w:w="475" w:type="pct"/>
            <w:shd w:val="clear" w:color="auto" w:fill="auto"/>
          </w:tcPr>
          <w:p w14:paraId="20712F36" w14:textId="77777777" w:rsidR="00446A15" w:rsidRPr="00D30BEF" w:rsidRDefault="00446A15" w:rsidP="00F750E2">
            <w:pPr>
              <w:jc w:val="center"/>
              <w:rPr>
                <w:rFonts w:hint="eastAsia"/>
              </w:rPr>
            </w:pPr>
            <w:r w:rsidRPr="00D30BEF">
              <w:t>15</w:t>
            </w:r>
          </w:p>
        </w:tc>
        <w:tc>
          <w:tcPr>
            <w:tcW w:w="564" w:type="pct"/>
            <w:shd w:val="clear" w:color="auto" w:fill="auto"/>
          </w:tcPr>
          <w:p w14:paraId="312CF88B" w14:textId="77777777" w:rsidR="00446A15" w:rsidRPr="00D30BEF" w:rsidRDefault="00446A15" w:rsidP="00F750E2">
            <w:pPr>
              <w:jc w:val="center"/>
              <w:rPr>
                <w:rFonts w:hint="eastAsia"/>
              </w:rPr>
            </w:pPr>
            <w:r w:rsidRPr="00D30BEF">
              <w:t>20</w:t>
            </w:r>
          </w:p>
        </w:tc>
      </w:tr>
      <w:tr w:rsidR="00446A15" w:rsidRPr="00D30BEF" w14:paraId="27BD2F1D" w14:textId="77777777" w:rsidTr="00F750E2">
        <w:tc>
          <w:tcPr>
            <w:tcW w:w="3397" w:type="pct"/>
            <w:shd w:val="clear" w:color="auto" w:fill="auto"/>
          </w:tcPr>
          <w:p w14:paraId="4D06A91F" w14:textId="77777777" w:rsidR="00446A15" w:rsidRPr="00D30BEF" w:rsidRDefault="00446A15" w:rsidP="00F750E2">
            <w:pPr>
              <w:jc w:val="both"/>
              <w:rPr>
                <w:rFonts w:hint="eastAsia"/>
              </w:rPr>
            </w:pPr>
            <w:r w:rsidRPr="00D30BEF">
              <w:t xml:space="preserve">Коммуникативная задача решена; обучающийся полностью </w:t>
            </w:r>
            <w:proofErr w:type="gramStart"/>
            <w:r w:rsidRPr="00D30BEF">
              <w:t>понимает  и</w:t>
            </w:r>
            <w:proofErr w:type="gramEnd"/>
            <w:r w:rsidRPr="00D30BEF">
              <w:t xml:space="preserve"> осмысливает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Демонстрирует навыки и умения определять тему/основную мысль текста; в большинстве случаев верно выделяет главные факты, исключая второстепенные; демонстрирует наличие проблемы при анализе отдельных мест текста, при оценке текста и высказывании собственного мнения.</w:t>
            </w:r>
          </w:p>
        </w:tc>
        <w:tc>
          <w:tcPr>
            <w:tcW w:w="564" w:type="pct"/>
            <w:shd w:val="clear" w:color="auto" w:fill="auto"/>
          </w:tcPr>
          <w:p w14:paraId="1392E9A6" w14:textId="77777777" w:rsidR="00446A15" w:rsidRPr="00D30BEF" w:rsidRDefault="00446A15" w:rsidP="00F750E2">
            <w:pPr>
              <w:jc w:val="center"/>
              <w:rPr>
                <w:rFonts w:hint="eastAsia"/>
              </w:rPr>
            </w:pPr>
            <w:r w:rsidRPr="00D30BEF">
              <w:t>16</w:t>
            </w:r>
          </w:p>
        </w:tc>
        <w:tc>
          <w:tcPr>
            <w:tcW w:w="475" w:type="pct"/>
            <w:shd w:val="clear" w:color="auto" w:fill="auto"/>
          </w:tcPr>
          <w:p w14:paraId="061A418D" w14:textId="77777777" w:rsidR="00446A15" w:rsidRPr="00D30BEF" w:rsidRDefault="00446A15" w:rsidP="00F750E2">
            <w:pPr>
              <w:jc w:val="center"/>
              <w:rPr>
                <w:rFonts w:hint="eastAsia"/>
              </w:rPr>
            </w:pPr>
            <w:r w:rsidRPr="00D30BEF">
              <w:t>12</w:t>
            </w:r>
          </w:p>
        </w:tc>
        <w:tc>
          <w:tcPr>
            <w:tcW w:w="564" w:type="pct"/>
            <w:shd w:val="clear" w:color="auto" w:fill="auto"/>
          </w:tcPr>
          <w:p w14:paraId="38517333" w14:textId="77777777" w:rsidR="00446A15" w:rsidRPr="00D30BEF" w:rsidRDefault="00446A15" w:rsidP="00F750E2">
            <w:pPr>
              <w:jc w:val="center"/>
              <w:rPr>
                <w:rFonts w:hint="eastAsia"/>
              </w:rPr>
            </w:pPr>
            <w:r w:rsidRPr="00D30BEF">
              <w:t>16</w:t>
            </w:r>
          </w:p>
        </w:tc>
      </w:tr>
      <w:tr w:rsidR="00446A15" w:rsidRPr="00D30BEF" w14:paraId="2BC975B0" w14:textId="77777777" w:rsidTr="00F750E2">
        <w:tc>
          <w:tcPr>
            <w:tcW w:w="3397" w:type="pct"/>
            <w:shd w:val="clear" w:color="auto" w:fill="auto"/>
          </w:tcPr>
          <w:p w14:paraId="1FC53F3B" w14:textId="77777777" w:rsidR="00446A15" w:rsidRPr="00D30BEF" w:rsidRDefault="00446A15" w:rsidP="00F750E2">
            <w:pPr>
              <w:jc w:val="both"/>
              <w:rPr>
                <w:rFonts w:hint="eastAsia"/>
              </w:rPr>
            </w:pPr>
            <w:r w:rsidRPr="00D30BEF">
              <w:t xml:space="preserve">Коммуникативная задача решена частично; обучающийся частично </w:t>
            </w:r>
            <w:proofErr w:type="gramStart"/>
            <w:r w:rsidRPr="00D30BEF">
              <w:t>понимает  и</w:t>
            </w:r>
            <w:proofErr w:type="gramEnd"/>
            <w:r w:rsidRPr="00D30BEF">
              <w:t xml:space="preserve"> осмысливает содержание прочитанного иноязычного текста. Демонстрирует несформированность навыков и умения определять тему/основную мысль текста; не может полно и точно понимать содержание текста; в большинстве случаев не может выбрать необходимую / интересующую информацию.</w:t>
            </w:r>
          </w:p>
        </w:tc>
        <w:tc>
          <w:tcPr>
            <w:tcW w:w="564" w:type="pct"/>
            <w:shd w:val="clear" w:color="auto" w:fill="auto"/>
          </w:tcPr>
          <w:p w14:paraId="6D179026" w14:textId="77777777" w:rsidR="00446A15" w:rsidRPr="00D30BEF" w:rsidRDefault="00446A15" w:rsidP="00F750E2">
            <w:pPr>
              <w:jc w:val="center"/>
              <w:rPr>
                <w:rFonts w:hint="eastAsia"/>
              </w:rPr>
            </w:pPr>
            <w:r w:rsidRPr="00D30BEF">
              <w:t>13</w:t>
            </w:r>
          </w:p>
        </w:tc>
        <w:tc>
          <w:tcPr>
            <w:tcW w:w="475" w:type="pct"/>
            <w:shd w:val="clear" w:color="auto" w:fill="auto"/>
          </w:tcPr>
          <w:p w14:paraId="3C01FA37" w14:textId="77777777" w:rsidR="00446A15" w:rsidRPr="00D30BEF" w:rsidRDefault="00446A15" w:rsidP="00F750E2">
            <w:pPr>
              <w:jc w:val="center"/>
              <w:rPr>
                <w:rFonts w:hint="eastAsia"/>
              </w:rPr>
            </w:pPr>
            <w:r w:rsidRPr="00D30BEF">
              <w:t>10</w:t>
            </w:r>
          </w:p>
        </w:tc>
        <w:tc>
          <w:tcPr>
            <w:tcW w:w="564" w:type="pct"/>
            <w:shd w:val="clear" w:color="auto" w:fill="auto"/>
          </w:tcPr>
          <w:p w14:paraId="32E8E5ED" w14:textId="77777777" w:rsidR="00446A15" w:rsidRPr="00D30BEF" w:rsidRDefault="00446A15" w:rsidP="00F750E2">
            <w:pPr>
              <w:jc w:val="center"/>
              <w:rPr>
                <w:rFonts w:hint="eastAsia"/>
              </w:rPr>
            </w:pPr>
            <w:r w:rsidRPr="00D30BEF">
              <w:t>13</w:t>
            </w:r>
          </w:p>
        </w:tc>
      </w:tr>
    </w:tbl>
    <w:p w14:paraId="6AB4AA71" w14:textId="77777777" w:rsidR="00446A15" w:rsidRDefault="00446A15" w:rsidP="00446A15">
      <w:pPr>
        <w:shd w:val="clear" w:color="auto" w:fill="FFFFFF"/>
        <w:ind w:firstLine="567"/>
        <w:jc w:val="both"/>
        <w:rPr>
          <w:rFonts w:hint="eastAsia"/>
          <w:bCs/>
          <w:sz w:val="28"/>
          <w:szCs w:val="28"/>
          <w:u w:val="single"/>
        </w:rPr>
      </w:pPr>
    </w:p>
    <w:p w14:paraId="1D3A086C" w14:textId="77777777" w:rsidR="00446A15" w:rsidRPr="00620C4D" w:rsidRDefault="00446A15" w:rsidP="00446A15">
      <w:pPr>
        <w:shd w:val="clear" w:color="auto" w:fill="FFFFFF"/>
        <w:ind w:firstLine="567"/>
        <w:jc w:val="center"/>
        <w:rPr>
          <w:rFonts w:hint="eastAsia"/>
          <w:i/>
          <w:sz w:val="28"/>
          <w:szCs w:val="28"/>
          <w:lang w:eastAsia="ar-SA"/>
        </w:rPr>
      </w:pPr>
      <w:r w:rsidRPr="00620C4D">
        <w:rPr>
          <w:bCs/>
          <w:i/>
          <w:sz w:val="28"/>
          <w:szCs w:val="28"/>
        </w:rPr>
        <w:t xml:space="preserve">Критерии оценивания </w:t>
      </w:r>
      <w:r w:rsidRPr="00620C4D">
        <w:rPr>
          <w:i/>
          <w:sz w:val="28"/>
          <w:szCs w:val="28"/>
          <w:lang w:eastAsia="ar-SA"/>
        </w:rPr>
        <w:t>лексико-грамматических упражнений</w:t>
      </w:r>
    </w:p>
    <w:p w14:paraId="5661D4AD" w14:textId="77777777" w:rsidR="00446A15" w:rsidRDefault="00446A15" w:rsidP="00446A15">
      <w:pPr>
        <w:shd w:val="clear" w:color="auto" w:fill="FFFFFF"/>
        <w:ind w:firstLine="567"/>
        <w:jc w:val="center"/>
        <w:rPr>
          <w:rFonts w:hint="eastAsia"/>
          <w:bCs/>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1105"/>
        <w:gridCol w:w="1077"/>
        <w:gridCol w:w="1077"/>
      </w:tblGrid>
      <w:tr w:rsidR="00446A15" w:rsidRPr="00D30BEF" w14:paraId="245FD70D" w14:textId="77777777" w:rsidTr="00F750E2">
        <w:tc>
          <w:tcPr>
            <w:tcW w:w="3309" w:type="pct"/>
            <w:vMerge w:val="restart"/>
            <w:shd w:val="clear" w:color="auto" w:fill="auto"/>
          </w:tcPr>
          <w:p w14:paraId="0228C898" w14:textId="77777777" w:rsidR="00446A15" w:rsidRPr="00D30BEF" w:rsidRDefault="00446A15" w:rsidP="00F750E2">
            <w:pPr>
              <w:jc w:val="center"/>
              <w:rPr>
                <w:rFonts w:hint="eastAsia"/>
                <w:bCs/>
              </w:rPr>
            </w:pPr>
          </w:p>
          <w:p w14:paraId="71A4173A" w14:textId="77777777" w:rsidR="00446A15" w:rsidRPr="00D30BEF" w:rsidRDefault="00446A15" w:rsidP="00F750E2">
            <w:pPr>
              <w:jc w:val="center"/>
              <w:rPr>
                <w:rFonts w:hint="eastAsia"/>
                <w:bCs/>
              </w:rPr>
            </w:pPr>
          </w:p>
          <w:p w14:paraId="3F1C0C20" w14:textId="77777777" w:rsidR="00446A15" w:rsidRPr="00D30BEF" w:rsidRDefault="00446A15" w:rsidP="00F750E2">
            <w:pPr>
              <w:jc w:val="center"/>
              <w:rPr>
                <w:rFonts w:hint="eastAsia"/>
              </w:rPr>
            </w:pPr>
            <w:r w:rsidRPr="00D30BEF">
              <w:rPr>
                <w:bCs/>
              </w:rPr>
              <w:t>Критерии оценивания</w:t>
            </w:r>
          </w:p>
          <w:p w14:paraId="320A025D" w14:textId="77777777" w:rsidR="00446A15" w:rsidRPr="00D30BEF" w:rsidRDefault="00446A15" w:rsidP="00F750E2">
            <w:pPr>
              <w:jc w:val="both"/>
              <w:rPr>
                <w:rFonts w:hint="eastAsia"/>
                <w:shd w:val="clear" w:color="auto" w:fill="FFFFFF"/>
              </w:rPr>
            </w:pPr>
          </w:p>
          <w:p w14:paraId="4509825A" w14:textId="77777777" w:rsidR="00446A15" w:rsidRPr="00D30BEF" w:rsidRDefault="00446A15" w:rsidP="00F750E2">
            <w:pPr>
              <w:jc w:val="both"/>
              <w:rPr>
                <w:rFonts w:hint="eastAsia"/>
              </w:rPr>
            </w:pPr>
          </w:p>
        </w:tc>
        <w:tc>
          <w:tcPr>
            <w:tcW w:w="1691" w:type="pct"/>
            <w:gridSpan w:val="3"/>
            <w:shd w:val="clear" w:color="auto" w:fill="auto"/>
          </w:tcPr>
          <w:p w14:paraId="18DA8500" w14:textId="77777777" w:rsidR="00446A15" w:rsidRPr="00D30BEF" w:rsidRDefault="00446A15" w:rsidP="00F750E2">
            <w:pPr>
              <w:jc w:val="center"/>
              <w:rPr>
                <w:rFonts w:hint="eastAsia"/>
              </w:rPr>
            </w:pPr>
          </w:p>
          <w:p w14:paraId="122CFD5C" w14:textId="77777777" w:rsidR="00446A15" w:rsidRPr="00D30BEF" w:rsidRDefault="00446A15" w:rsidP="00F750E2">
            <w:pPr>
              <w:jc w:val="center"/>
              <w:rPr>
                <w:rFonts w:hint="eastAsia"/>
                <w:bCs/>
              </w:rPr>
            </w:pPr>
            <w:r w:rsidRPr="00D30BEF">
              <w:rPr>
                <w:bCs/>
              </w:rPr>
              <w:t>Количество баллов</w:t>
            </w:r>
          </w:p>
          <w:p w14:paraId="63007A47" w14:textId="77777777" w:rsidR="00446A15" w:rsidRPr="00D30BEF" w:rsidRDefault="00446A15" w:rsidP="00F750E2">
            <w:pPr>
              <w:jc w:val="center"/>
              <w:rPr>
                <w:rFonts w:ascii="Calibri" w:hAnsi="Calibri"/>
              </w:rPr>
            </w:pPr>
            <w:r w:rsidRPr="00D30BEF">
              <w:rPr>
                <w:bCs/>
              </w:rPr>
              <w:t xml:space="preserve"> (вклад в рейтинг)</w:t>
            </w:r>
          </w:p>
        </w:tc>
      </w:tr>
      <w:tr w:rsidR="00446A15" w:rsidRPr="00D30BEF" w14:paraId="283205B8" w14:textId="77777777" w:rsidTr="00F750E2">
        <w:trPr>
          <w:trHeight w:val="510"/>
        </w:trPr>
        <w:tc>
          <w:tcPr>
            <w:tcW w:w="3309" w:type="pct"/>
            <w:vMerge/>
            <w:shd w:val="clear" w:color="auto" w:fill="auto"/>
          </w:tcPr>
          <w:p w14:paraId="0BC9DEB9" w14:textId="77777777" w:rsidR="00446A15" w:rsidRPr="00D30BEF" w:rsidRDefault="00446A15" w:rsidP="00F750E2">
            <w:pPr>
              <w:jc w:val="both"/>
              <w:rPr>
                <w:rFonts w:hint="eastAsia"/>
                <w:bCs/>
              </w:rPr>
            </w:pPr>
          </w:p>
        </w:tc>
        <w:tc>
          <w:tcPr>
            <w:tcW w:w="564" w:type="pct"/>
            <w:shd w:val="clear" w:color="auto" w:fill="auto"/>
          </w:tcPr>
          <w:p w14:paraId="5A72203E" w14:textId="23ADF8E3" w:rsidR="00446A15" w:rsidRPr="00D30BEF" w:rsidRDefault="005D1FF5" w:rsidP="00F750E2">
            <w:pPr>
              <w:jc w:val="center"/>
              <w:rPr>
                <w:rFonts w:hint="eastAsia"/>
              </w:rPr>
            </w:pPr>
            <w:r w:rsidRPr="00D30BEF">
              <w:t xml:space="preserve">Базовый </w:t>
            </w:r>
            <w:r>
              <w:t>раздел</w:t>
            </w:r>
            <w:r w:rsidRPr="00D30BEF">
              <w:t xml:space="preserve"> №1,2</w:t>
            </w:r>
            <w:r>
              <w:t>,3,4</w:t>
            </w:r>
          </w:p>
        </w:tc>
        <w:tc>
          <w:tcPr>
            <w:tcW w:w="564" w:type="pct"/>
            <w:shd w:val="clear" w:color="auto" w:fill="auto"/>
          </w:tcPr>
          <w:p w14:paraId="674BDDD6" w14:textId="7358D2AE" w:rsidR="00446A15" w:rsidRPr="00D30BEF" w:rsidRDefault="005D1FF5" w:rsidP="00F750E2">
            <w:pPr>
              <w:jc w:val="center"/>
              <w:rPr>
                <w:rFonts w:ascii="Calibri" w:hAnsi="Calibri"/>
              </w:rPr>
            </w:pPr>
            <w:r w:rsidRPr="00D30BEF">
              <w:t xml:space="preserve">Базовый </w:t>
            </w:r>
            <w:r>
              <w:t>раздел</w:t>
            </w:r>
            <w:r w:rsidRPr="00D30BEF">
              <w:t xml:space="preserve"> №</w:t>
            </w:r>
            <w:r>
              <w:t>5,6,7</w:t>
            </w:r>
          </w:p>
        </w:tc>
        <w:tc>
          <w:tcPr>
            <w:tcW w:w="564" w:type="pct"/>
            <w:shd w:val="clear" w:color="auto" w:fill="auto"/>
          </w:tcPr>
          <w:p w14:paraId="648A497C" w14:textId="34A6C02F" w:rsidR="00446A15" w:rsidRPr="00D30BEF" w:rsidRDefault="005D1FF5" w:rsidP="00F750E2">
            <w:pPr>
              <w:jc w:val="center"/>
              <w:rPr>
                <w:rFonts w:hint="eastAsia"/>
              </w:rPr>
            </w:pPr>
            <w:r w:rsidRPr="00D30BEF">
              <w:t xml:space="preserve">Базовый </w:t>
            </w:r>
            <w:r>
              <w:t>раздел</w:t>
            </w:r>
            <w:r w:rsidRPr="00D30BEF">
              <w:t xml:space="preserve"> №</w:t>
            </w:r>
            <w:r>
              <w:t>8,9,10</w:t>
            </w:r>
          </w:p>
        </w:tc>
      </w:tr>
      <w:tr w:rsidR="00446A15" w:rsidRPr="00D30BEF" w14:paraId="7911A5E3" w14:textId="77777777" w:rsidTr="00F750E2">
        <w:trPr>
          <w:trHeight w:val="870"/>
        </w:trPr>
        <w:tc>
          <w:tcPr>
            <w:tcW w:w="3309" w:type="pct"/>
            <w:shd w:val="clear" w:color="auto" w:fill="auto"/>
          </w:tcPr>
          <w:p w14:paraId="22123E5C" w14:textId="77777777" w:rsidR="00446A15" w:rsidRPr="00D30BEF" w:rsidRDefault="00446A15" w:rsidP="00F750E2">
            <w:pPr>
              <w:jc w:val="both"/>
              <w:rPr>
                <w:rFonts w:ascii="Calibri" w:hAnsi="Calibri"/>
                <w:shd w:val="clear" w:color="auto" w:fill="FFFFFF"/>
              </w:rPr>
            </w:pPr>
            <w:r w:rsidRPr="00D30BEF">
              <w:rPr>
                <w:shd w:val="clear" w:color="auto" w:fill="FFFFFF"/>
              </w:rPr>
              <w:t>Обучающийся использует лексику и простые структуры отлично, также использует сложные семантические структуры, не допускает грамматические ошибки.</w:t>
            </w:r>
          </w:p>
        </w:tc>
        <w:tc>
          <w:tcPr>
            <w:tcW w:w="564" w:type="pct"/>
            <w:shd w:val="clear" w:color="auto" w:fill="auto"/>
          </w:tcPr>
          <w:p w14:paraId="30EF1315" w14:textId="77777777" w:rsidR="00446A15" w:rsidRPr="00D30BEF" w:rsidRDefault="00446A15" w:rsidP="00F750E2">
            <w:pPr>
              <w:jc w:val="center"/>
              <w:rPr>
                <w:rFonts w:hint="eastAsia"/>
              </w:rPr>
            </w:pPr>
            <w:r w:rsidRPr="00D30BEF">
              <w:t>20</w:t>
            </w:r>
          </w:p>
        </w:tc>
        <w:tc>
          <w:tcPr>
            <w:tcW w:w="564" w:type="pct"/>
            <w:shd w:val="clear" w:color="auto" w:fill="auto"/>
          </w:tcPr>
          <w:p w14:paraId="5EBBE74A" w14:textId="77777777" w:rsidR="00446A15" w:rsidRPr="00D30BEF" w:rsidRDefault="00446A15" w:rsidP="00F750E2">
            <w:pPr>
              <w:jc w:val="center"/>
              <w:rPr>
                <w:rFonts w:hint="eastAsia"/>
              </w:rPr>
            </w:pPr>
            <w:r w:rsidRPr="00D30BEF">
              <w:t>15</w:t>
            </w:r>
          </w:p>
        </w:tc>
        <w:tc>
          <w:tcPr>
            <w:tcW w:w="564" w:type="pct"/>
            <w:shd w:val="clear" w:color="auto" w:fill="auto"/>
          </w:tcPr>
          <w:p w14:paraId="69A4F9D7" w14:textId="77777777" w:rsidR="00446A15" w:rsidRPr="00D30BEF" w:rsidRDefault="00446A15" w:rsidP="00F750E2">
            <w:pPr>
              <w:jc w:val="center"/>
              <w:rPr>
                <w:rFonts w:hint="eastAsia"/>
              </w:rPr>
            </w:pPr>
            <w:r w:rsidRPr="00D30BEF">
              <w:t>20</w:t>
            </w:r>
          </w:p>
        </w:tc>
      </w:tr>
      <w:tr w:rsidR="00446A15" w:rsidRPr="00D30BEF" w14:paraId="4C71DB9B" w14:textId="77777777" w:rsidTr="00F750E2">
        <w:tc>
          <w:tcPr>
            <w:tcW w:w="3309" w:type="pct"/>
            <w:shd w:val="clear" w:color="auto" w:fill="auto"/>
          </w:tcPr>
          <w:p w14:paraId="3515EE2D" w14:textId="77777777" w:rsidR="00446A15" w:rsidRPr="00D30BEF" w:rsidRDefault="00446A15" w:rsidP="00F750E2">
            <w:pPr>
              <w:jc w:val="both"/>
              <w:rPr>
                <w:rFonts w:hint="eastAsia"/>
                <w:bCs/>
              </w:rPr>
            </w:pPr>
            <w:r w:rsidRPr="00D30BEF">
              <w:rPr>
                <w:shd w:val="clear" w:color="auto" w:fill="FFFFFF"/>
              </w:rPr>
              <w:t xml:space="preserve">Обучающийся использует лексику и простые структуры правильно, допускает ошибки </w:t>
            </w:r>
            <w:proofErr w:type="gramStart"/>
            <w:r w:rsidRPr="00D30BEF">
              <w:rPr>
                <w:shd w:val="clear" w:color="auto" w:fill="FFFFFF"/>
              </w:rPr>
              <w:t>при  использовании</w:t>
            </w:r>
            <w:proofErr w:type="gramEnd"/>
            <w:r w:rsidRPr="00D30BEF">
              <w:rPr>
                <w:shd w:val="clear" w:color="auto" w:fill="FFFFFF"/>
              </w:rPr>
              <w:t xml:space="preserve"> сложных семантических структуры, редко допускает грамматические ошибки.</w:t>
            </w:r>
          </w:p>
        </w:tc>
        <w:tc>
          <w:tcPr>
            <w:tcW w:w="564" w:type="pct"/>
            <w:shd w:val="clear" w:color="auto" w:fill="auto"/>
          </w:tcPr>
          <w:p w14:paraId="255EFFCD" w14:textId="77777777" w:rsidR="00446A15" w:rsidRPr="00D30BEF" w:rsidRDefault="00446A15" w:rsidP="00F750E2">
            <w:pPr>
              <w:jc w:val="center"/>
              <w:rPr>
                <w:rFonts w:hint="eastAsia"/>
              </w:rPr>
            </w:pPr>
            <w:r w:rsidRPr="00D30BEF">
              <w:t>16</w:t>
            </w:r>
          </w:p>
        </w:tc>
        <w:tc>
          <w:tcPr>
            <w:tcW w:w="564" w:type="pct"/>
            <w:shd w:val="clear" w:color="auto" w:fill="auto"/>
          </w:tcPr>
          <w:p w14:paraId="488831F1" w14:textId="77777777" w:rsidR="00446A15" w:rsidRPr="00D30BEF" w:rsidRDefault="00446A15" w:rsidP="00F750E2">
            <w:pPr>
              <w:jc w:val="center"/>
              <w:rPr>
                <w:rFonts w:hint="eastAsia"/>
              </w:rPr>
            </w:pPr>
            <w:r w:rsidRPr="00D30BEF">
              <w:t>12</w:t>
            </w:r>
          </w:p>
        </w:tc>
        <w:tc>
          <w:tcPr>
            <w:tcW w:w="564" w:type="pct"/>
            <w:shd w:val="clear" w:color="auto" w:fill="auto"/>
          </w:tcPr>
          <w:p w14:paraId="2BF0B58E" w14:textId="77777777" w:rsidR="00446A15" w:rsidRPr="00D30BEF" w:rsidRDefault="00446A15" w:rsidP="00F750E2">
            <w:pPr>
              <w:jc w:val="center"/>
              <w:rPr>
                <w:rFonts w:hint="eastAsia"/>
              </w:rPr>
            </w:pPr>
            <w:r w:rsidRPr="00D30BEF">
              <w:t>16</w:t>
            </w:r>
          </w:p>
        </w:tc>
      </w:tr>
      <w:tr w:rsidR="00446A15" w:rsidRPr="00D30BEF" w14:paraId="1BCED76E" w14:textId="77777777" w:rsidTr="00F750E2">
        <w:tc>
          <w:tcPr>
            <w:tcW w:w="3309" w:type="pct"/>
            <w:shd w:val="clear" w:color="auto" w:fill="auto"/>
          </w:tcPr>
          <w:p w14:paraId="4702AD0A" w14:textId="77777777" w:rsidR="00446A15" w:rsidRPr="00D30BEF" w:rsidRDefault="00446A15" w:rsidP="00F750E2">
            <w:pPr>
              <w:jc w:val="both"/>
              <w:rPr>
                <w:rFonts w:hint="eastAsia"/>
                <w:bCs/>
              </w:rPr>
            </w:pPr>
            <w:r w:rsidRPr="00D30BEF">
              <w:rPr>
                <w:shd w:val="clear" w:color="auto" w:fill="FFFFFF"/>
              </w:rPr>
              <w:lastRenderedPageBreak/>
              <w:t>Обучающийся использует лексику и простые структуры в основном правильно, допускает некоторые грамматические ошибки.</w:t>
            </w:r>
          </w:p>
        </w:tc>
        <w:tc>
          <w:tcPr>
            <w:tcW w:w="564" w:type="pct"/>
            <w:shd w:val="clear" w:color="auto" w:fill="auto"/>
          </w:tcPr>
          <w:p w14:paraId="4CB52968" w14:textId="77777777" w:rsidR="00446A15" w:rsidRPr="00D30BEF" w:rsidRDefault="00446A15" w:rsidP="00F750E2">
            <w:pPr>
              <w:jc w:val="center"/>
              <w:rPr>
                <w:rFonts w:hint="eastAsia"/>
              </w:rPr>
            </w:pPr>
            <w:r w:rsidRPr="00D30BEF">
              <w:t>13</w:t>
            </w:r>
          </w:p>
        </w:tc>
        <w:tc>
          <w:tcPr>
            <w:tcW w:w="564" w:type="pct"/>
            <w:shd w:val="clear" w:color="auto" w:fill="auto"/>
          </w:tcPr>
          <w:p w14:paraId="5D024D47" w14:textId="77777777" w:rsidR="00446A15" w:rsidRPr="00D30BEF" w:rsidRDefault="00446A15" w:rsidP="00F750E2">
            <w:pPr>
              <w:jc w:val="center"/>
              <w:rPr>
                <w:rFonts w:hint="eastAsia"/>
              </w:rPr>
            </w:pPr>
            <w:r w:rsidRPr="00D30BEF">
              <w:t>10</w:t>
            </w:r>
          </w:p>
        </w:tc>
        <w:tc>
          <w:tcPr>
            <w:tcW w:w="564" w:type="pct"/>
            <w:shd w:val="clear" w:color="auto" w:fill="auto"/>
          </w:tcPr>
          <w:p w14:paraId="3C5B761C" w14:textId="77777777" w:rsidR="00446A15" w:rsidRPr="00D30BEF" w:rsidRDefault="00446A15" w:rsidP="00F750E2">
            <w:pPr>
              <w:jc w:val="center"/>
              <w:rPr>
                <w:rFonts w:hint="eastAsia"/>
              </w:rPr>
            </w:pPr>
            <w:r w:rsidRPr="00D30BEF">
              <w:t>13</w:t>
            </w:r>
          </w:p>
        </w:tc>
      </w:tr>
    </w:tbl>
    <w:p w14:paraId="692B66D5" w14:textId="2EA6E469" w:rsidR="00446A15" w:rsidRDefault="00446A15" w:rsidP="00446A15">
      <w:pPr>
        <w:shd w:val="clear" w:color="auto" w:fill="FFFFFF"/>
        <w:ind w:firstLine="567"/>
        <w:jc w:val="both"/>
        <w:rPr>
          <w:rFonts w:hint="eastAsia"/>
          <w:bCs/>
          <w:sz w:val="28"/>
          <w:szCs w:val="28"/>
          <w:u w:val="single"/>
        </w:rPr>
      </w:pPr>
    </w:p>
    <w:p w14:paraId="53956F01" w14:textId="26D0518E" w:rsidR="005D1FF5" w:rsidRDefault="005D1FF5" w:rsidP="00446A15">
      <w:pPr>
        <w:shd w:val="clear" w:color="auto" w:fill="FFFFFF"/>
        <w:ind w:firstLine="567"/>
        <w:jc w:val="both"/>
        <w:rPr>
          <w:rFonts w:hint="eastAsia"/>
          <w:bCs/>
          <w:sz w:val="28"/>
          <w:szCs w:val="28"/>
          <w:u w:val="single"/>
        </w:rPr>
      </w:pPr>
    </w:p>
    <w:p w14:paraId="20D58669" w14:textId="77777777" w:rsidR="005D1FF5" w:rsidRDefault="005D1FF5" w:rsidP="00446A15">
      <w:pPr>
        <w:shd w:val="clear" w:color="auto" w:fill="FFFFFF"/>
        <w:ind w:firstLine="567"/>
        <w:jc w:val="both"/>
        <w:rPr>
          <w:rFonts w:hint="eastAsia"/>
          <w:bCs/>
          <w:sz w:val="28"/>
          <w:szCs w:val="28"/>
          <w:u w:val="single"/>
        </w:rPr>
      </w:pPr>
    </w:p>
    <w:p w14:paraId="4114EB58" w14:textId="77777777" w:rsidR="00446A15" w:rsidRPr="00620C4D" w:rsidRDefault="00446A15" w:rsidP="00446A15">
      <w:pPr>
        <w:shd w:val="clear" w:color="auto" w:fill="FFFFFF"/>
        <w:ind w:firstLine="567"/>
        <w:jc w:val="center"/>
        <w:rPr>
          <w:rFonts w:hint="eastAsia"/>
          <w:i/>
          <w:sz w:val="28"/>
          <w:szCs w:val="28"/>
          <w:lang w:eastAsia="ar-SA"/>
        </w:rPr>
      </w:pPr>
      <w:r w:rsidRPr="00620C4D">
        <w:rPr>
          <w:bCs/>
          <w:i/>
          <w:sz w:val="28"/>
          <w:szCs w:val="28"/>
        </w:rPr>
        <w:t xml:space="preserve">Критерии оценивания </w:t>
      </w:r>
      <w:r w:rsidRPr="00620C4D">
        <w:rPr>
          <w:i/>
          <w:sz w:val="28"/>
          <w:szCs w:val="28"/>
          <w:lang w:eastAsia="ar-SA"/>
        </w:rPr>
        <w:t>говорения</w:t>
      </w:r>
    </w:p>
    <w:p w14:paraId="5A95735F" w14:textId="77777777" w:rsidR="00446A15" w:rsidRDefault="00446A15" w:rsidP="00446A15">
      <w:pPr>
        <w:shd w:val="clear" w:color="auto" w:fill="FFFFFF"/>
        <w:ind w:firstLine="567"/>
        <w:jc w:val="center"/>
        <w:rPr>
          <w:rFonts w:hint="eastAsia"/>
          <w:bCs/>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1105"/>
        <w:gridCol w:w="1077"/>
        <w:gridCol w:w="1077"/>
      </w:tblGrid>
      <w:tr w:rsidR="00446A15" w:rsidRPr="00D30BEF" w14:paraId="2197CA9B" w14:textId="77777777" w:rsidTr="00F750E2">
        <w:tc>
          <w:tcPr>
            <w:tcW w:w="3309" w:type="pct"/>
            <w:vMerge w:val="restart"/>
            <w:shd w:val="clear" w:color="auto" w:fill="auto"/>
          </w:tcPr>
          <w:p w14:paraId="3277ECA3" w14:textId="77777777" w:rsidR="00446A15" w:rsidRPr="00D30BEF" w:rsidRDefault="00446A15" w:rsidP="00F750E2">
            <w:pPr>
              <w:jc w:val="center"/>
              <w:rPr>
                <w:rFonts w:hint="eastAsia"/>
                <w:bCs/>
              </w:rPr>
            </w:pPr>
          </w:p>
          <w:p w14:paraId="3DBDFCFC" w14:textId="77777777" w:rsidR="00446A15" w:rsidRPr="00D30BEF" w:rsidRDefault="00446A15" w:rsidP="00F750E2">
            <w:pPr>
              <w:jc w:val="center"/>
              <w:rPr>
                <w:rFonts w:hint="eastAsia"/>
                <w:bCs/>
              </w:rPr>
            </w:pPr>
          </w:p>
          <w:p w14:paraId="3C9F2C3C" w14:textId="77777777" w:rsidR="00446A15" w:rsidRPr="00D30BEF" w:rsidRDefault="00446A15" w:rsidP="00F750E2">
            <w:pPr>
              <w:jc w:val="center"/>
              <w:rPr>
                <w:rFonts w:hint="eastAsia"/>
              </w:rPr>
            </w:pPr>
            <w:r w:rsidRPr="00D30BEF">
              <w:rPr>
                <w:bCs/>
              </w:rPr>
              <w:t>Критерии оценивания</w:t>
            </w:r>
          </w:p>
          <w:p w14:paraId="4170C7B9" w14:textId="77777777" w:rsidR="00446A15" w:rsidRPr="00D30BEF" w:rsidRDefault="00446A15" w:rsidP="00F750E2">
            <w:pPr>
              <w:jc w:val="both"/>
              <w:rPr>
                <w:rFonts w:hint="eastAsia"/>
                <w:i/>
                <w:shd w:val="clear" w:color="auto" w:fill="FFFFFF"/>
              </w:rPr>
            </w:pPr>
          </w:p>
          <w:p w14:paraId="1EAADA74" w14:textId="77777777" w:rsidR="00446A15" w:rsidRPr="00D30BEF" w:rsidRDefault="00446A15" w:rsidP="00F750E2">
            <w:pPr>
              <w:jc w:val="both"/>
              <w:rPr>
                <w:rFonts w:hint="eastAsia"/>
                <w:i/>
                <w:shd w:val="clear" w:color="auto" w:fill="FFFFFF"/>
              </w:rPr>
            </w:pPr>
          </w:p>
          <w:p w14:paraId="1B8B4A3E" w14:textId="77777777" w:rsidR="00446A15" w:rsidRPr="00D30BEF" w:rsidRDefault="00446A15" w:rsidP="00F750E2">
            <w:pPr>
              <w:jc w:val="both"/>
              <w:rPr>
                <w:rFonts w:hint="eastAsia"/>
              </w:rPr>
            </w:pPr>
          </w:p>
        </w:tc>
        <w:tc>
          <w:tcPr>
            <w:tcW w:w="1691" w:type="pct"/>
            <w:gridSpan w:val="3"/>
            <w:shd w:val="clear" w:color="auto" w:fill="auto"/>
          </w:tcPr>
          <w:p w14:paraId="49ABE58B" w14:textId="77777777" w:rsidR="00446A15" w:rsidRPr="00D30BEF" w:rsidRDefault="00446A15" w:rsidP="00F750E2">
            <w:pPr>
              <w:jc w:val="center"/>
              <w:rPr>
                <w:rFonts w:hint="eastAsia"/>
              </w:rPr>
            </w:pPr>
          </w:p>
          <w:p w14:paraId="6291E81A" w14:textId="77777777" w:rsidR="00446A15" w:rsidRPr="00D30BEF" w:rsidRDefault="00446A15" w:rsidP="00F750E2">
            <w:pPr>
              <w:jc w:val="center"/>
              <w:rPr>
                <w:rFonts w:hint="eastAsia"/>
                <w:bCs/>
              </w:rPr>
            </w:pPr>
            <w:r w:rsidRPr="00D30BEF">
              <w:rPr>
                <w:bCs/>
              </w:rPr>
              <w:t xml:space="preserve">Количество баллов </w:t>
            </w:r>
          </w:p>
          <w:p w14:paraId="128208C9" w14:textId="77777777" w:rsidR="00446A15" w:rsidRPr="00D30BEF" w:rsidRDefault="00446A15" w:rsidP="00F750E2">
            <w:pPr>
              <w:jc w:val="center"/>
              <w:rPr>
                <w:rFonts w:ascii="Calibri" w:hAnsi="Calibri"/>
              </w:rPr>
            </w:pPr>
            <w:r w:rsidRPr="00D30BEF">
              <w:rPr>
                <w:bCs/>
              </w:rPr>
              <w:t>(вклад в рейтинг)</w:t>
            </w:r>
          </w:p>
        </w:tc>
      </w:tr>
      <w:tr w:rsidR="00446A15" w:rsidRPr="00D30BEF" w14:paraId="32FFF169" w14:textId="77777777" w:rsidTr="00F750E2">
        <w:trPr>
          <w:trHeight w:val="840"/>
        </w:trPr>
        <w:tc>
          <w:tcPr>
            <w:tcW w:w="3309" w:type="pct"/>
            <w:vMerge/>
            <w:shd w:val="clear" w:color="auto" w:fill="auto"/>
          </w:tcPr>
          <w:p w14:paraId="57447001" w14:textId="77777777" w:rsidR="00446A15" w:rsidRPr="00D30BEF" w:rsidRDefault="00446A15" w:rsidP="00F750E2">
            <w:pPr>
              <w:jc w:val="both"/>
              <w:rPr>
                <w:rFonts w:hint="eastAsia"/>
                <w:bCs/>
              </w:rPr>
            </w:pPr>
          </w:p>
        </w:tc>
        <w:tc>
          <w:tcPr>
            <w:tcW w:w="564" w:type="pct"/>
            <w:shd w:val="clear" w:color="auto" w:fill="auto"/>
          </w:tcPr>
          <w:p w14:paraId="7789AC14" w14:textId="3C4B359C" w:rsidR="00446A15" w:rsidRPr="00D30BEF" w:rsidRDefault="005D1FF5" w:rsidP="00F750E2">
            <w:pPr>
              <w:jc w:val="center"/>
              <w:rPr>
                <w:rFonts w:hint="eastAsia"/>
              </w:rPr>
            </w:pPr>
            <w:r w:rsidRPr="00D30BEF">
              <w:t xml:space="preserve">Базовый </w:t>
            </w:r>
            <w:r>
              <w:t>раздел</w:t>
            </w:r>
            <w:r w:rsidRPr="00D30BEF">
              <w:t xml:space="preserve"> №1,2</w:t>
            </w:r>
            <w:r>
              <w:t>,3,4</w:t>
            </w:r>
          </w:p>
        </w:tc>
        <w:tc>
          <w:tcPr>
            <w:tcW w:w="564" w:type="pct"/>
            <w:shd w:val="clear" w:color="auto" w:fill="auto"/>
          </w:tcPr>
          <w:p w14:paraId="779B73AC" w14:textId="42C98A48" w:rsidR="00446A15" w:rsidRPr="00D30BEF" w:rsidRDefault="005D1FF5" w:rsidP="00F750E2">
            <w:pPr>
              <w:jc w:val="center"/>
              <w:rPr>
                <w:rFonts w:ascii="Calibri" w:hAnsi="Calibri"/>
              </w:rPr>
            </w:pPr>
            <w:r w:rsidRPr="00D30BEF">
              <w:t xml:space="preserve">Базовый </w:t>
            </w:r>
            <w:r>
              <w:t>раздел</w:t>
            </w:r>
            <w:r w:rsidRPr="00D30BEF">
              <w:t xml:space="preserve"> №</w:t>
            </w:r>
            <w:r>
              <w:t>5,6,7</w:t>
            </w:r>
          </w:p>
        </w:tc>
        <w:tc>
          <w:tcPr>
            <w:tcW w:w="564" w:type="pct"/>
            <w:shd w:val="clear" w:color="auto" w:fill="auto"/>
          </w:tcPr>
          <w:p w14:paraId="21B189CB" w14:textId="26E40395" w:rsidR="00446A15" w:rsidRPr="00D30BEF" w:rsidRDefault="005D1FF5" w:rsidP="00F750E2">
            <w:pPr>
              <w:jc w:val="center"/>
              <w:rPr>
                <w:rFonts w:hint="eastAsia"/>
              </w:rPr>
            </w:pPr>
            <w:r w:rsidRPr="00D30BEF">
              <w:t xml:space="preserve">Базовый </w:t>
            </w:r>
            <w:r>
              <w:t>раздел</w:t>
            </w:r>
            <w:r w:rsidRPr="00D30BEF">
              <w:t xml:space="preserve"> №</w:t>
            </w:r>
            <w:r>
              <w:t>8,9,10</w:t>
            </w:r>
          </w:p>
        </w:tc>
      </w:tr>
      <w:tr w:rsidR="00446A15" w:rsidRPr="00D30BEF" w14:paraId="2E47A42B" w14:textId="77777777" w:rsidTr="00F750E2">
        <w:trPr>
          <w:trHeight w:val="6330"/>
        </w:trPr>
        <w:tc>
          <w:tcPr>
            <w:tcW w:w="3309" w:type="pct"/>
            <w:shd w:val="clear" w:color="auto" w:fill="auto"/>
          </w:tcPr>
          <w:p w14:paraId="1FDD199F" w14:textId="77777777" w:rsidR="00446A15" w:rsidRPr="00D30BEF" w:rsidRDefault="00446A15" w:rsidP="00F750E2">
            <w:pPr>
              <w:jc w:val="both"/>
              <w:rPr>
                <w:rFonts w:hint="eastAsia"/>
                <w:shd w:val="clear" w:color="auto" w:fill="FFFFFF"/>
              </w:rPr>
            </w:pPr>
            <w:r w:rsidRPr="00D30BEF">
              <w:rPr>
                <w:i/>
                <w:shd w:val="clear" w:color="auto" w:fill="FFFFFF"/>
              </w:rPr>
              <w:t>Диалог: з</w:t>
            </w:r>
            <w:r w:rsidRPr="00D30BEF">
              <w:rPr>
                <w:shd w:val="clear" w:color="auto" w:fill="FFFFFF"/>
              </w:rPr>
              <w:t>адание полностью выполнено: цель общения достигнута, тема раскрыта в заданном объёме (все перечисленные в задании аспекты были раскрыты в высказывании). Социокультурные знания использованы в соответствии с ситуацией общения. Демонстрирует способность логично и связно вести беседу: начинает при необходимости, и поддерживает ее с соблюдением очередности при обмене репликами, проявляет инициативу при смене темы, восстанавливает беседу в случае сбоя. Используемый лексико-грамматический материал соответствует поставленной коммуникативной задаче. Обучающийся демонстрирует большой словарный запас и владение разнообразными грамматическими структурами. Допущены отдельные ошибки, которые не затрудняют понимание.</w:t>
            </w:r>
          </w:p>
          <w:p w14:paraId="002C9F63" w14:textId="77777777" w:rsidR="00446A15" w:rsidRPr="00D30BEF" w:rsidRDefault="00446A15" w:rsidP="00F750E2">
            <w:pPr>
              <w:jc w:val="both"/>
              <w:rPr>
                <w:rFonts w:ascii="Calibri" w:hAnsi="Calibri"/>
                <w:i/>
                <w:shd w:val="clear" w:color="auto" w:fill="FFFFFF"/>
              </w:rPr>
            </w:pPr>
            <w:r w:rsidRPr="00D30BEF">
              <w:t xml:space="preserve"> </w:t>
            </w:r>
            <w:r w:rsidRPr="00D30BEF">
              <w:rPr>
                <w:i/>
              </w:rPr>
              <w:t>Монолог:</w:t>
            </w:r>
            <w:r w:rsidRPr="00D30BEF">
              <w:t xml:space="preserve"> задание полностью выполнено: тема раскрыта в заданном объёме (все перечисленные в задании аспекты были раскрыты в высказывании). Социокультурные знания использованы в соответствии с ситуацией. </w:t>
            </w:r>
            <w:r w:rsidRPr="00D30BEF">
              <w:rPr>
                <w:shd w:val="clear" w:color="auto" w:fill="FFFFFF"/>
              </w:rPr>
              <w:t xml:space="preserve">Используемый лексико-грамматический материал соответствует поставленной коммуникативной задаче. Обучающийся демонстрирует большой словарный запас и владение разнообразными грамматическими структурами. Допущены отдельные ошибки, которые не затрудняют понимание. </w:t>
            </w:r>
            <w:r w:rsidRPr="00D30BEF">
              <w:t>Логичность высказывания соблюдена: вступление, основная информация, заключение. Средства логической связи адекватны поставленной задаче и разнообразны.</w:t>
            </w:r>
          </w:p>
        </w:tc>
        <w:tc>
          <w:tcPr>
            <w:tcW w:w="564" w:type="pct"/>
            <w:shd w:val="clear" w:color="auto" w:fill="auto"/>
          </w:tcPr>
          <w:p w14:paraId="4AEB5C66" w14:textId="77777777" w:rsidR="00446A15" w:rsidRPr="00D30BEF" w:rsidRDefault="00446A15" w:rsidP="00F750E2">
            <w:pPr>
              <w:jc w:val="center"/>
              <w:rPr>
                <w:rFonts w:hint="eastAsia"/>
              </w:rPr>
            </w:pPr>
            <w:r w:rsidRPr="00D30BEF">
              <w:t>20</w:t>
            </w:r>
          </w:p>
        </w:tc>
        <w:tc>
          <w:tcPr>
            <w:tcW w:w="564" w:type="pct"/>
            <w:shd w:val="clear" w:color="auto" w:fill="auto"/>
          </w:tcPr>
          <w:p w14:paraId="4244A12E" w14:textId="77777777" w:rsidR="00446A15" w:rsidRPr="00D30BEF" w:rsidRDefault="00446A15" w:rsidP="00F750E2">
            <w:pPr>
              <w:jc w:val="center"/>
              <w:rPr>
                <w:rFonts w:hint="eastAsia"/>
              </w:rPr>
            </w:pPr>
            <w:r w:rsidRPr="00D30BEF">
              <w:t>15</w:t>
            </w:r>
          </w:p>
        </w:tc>
        <w:tc>
          <w:tcPr>
            <w:tcW w:w="564" w:type="pct"/>
            <w:shd w:val="clear" w:color="auto" w:fill="auto"/>
          </w:tcPr>
          <w:p w14:paraId="5DE827B1" w14:textId="77777777" w:rsidR="00446A15" w:rsidRPr="00D30BEF" w:rsidRDefault="00446A15" w:rsidP="00F750E2">
            <w:pPr>
              <w:jc w:val="center"/>
              <w:rPr>
                <w:rFonts w:hint="eastAsia"/>
              </w:rPr>
            </w:pPr>
            <w:r w:rsidRPr="00D30BEF">
              <w:t>20</w:t>
            </w:r>
          </w:p>
        </w:tc>
      </w:tr>
      <w:tr w:rsidR="00446A15" w:rsidRPr="00D30BEF" w14:paraId="60A39259" w14:textId="77777777" w:rsidTr="00F750E2">
        <w:tc>
          <w:tcPr>
            <w:tcW w:w="3309" w:type="pct"/>
            <w:shd w:val="clear" w:color="auto" w:fill="auto"/>
          </w:tcPr>
          <w:p w14:paraId="0D71CA8F" w14:textId="77777777" w:rsidR="00446A15" w:rsidRPr="00D30BEF" w:rsidRDefault="00446A15" w:rsidP="00F750E2">
            <w:pPr>
              <w:pStyle w:val="c33"/>
              <w:shd w:val="clear" w:color="auto" w:fill="FFFFFF"/>
              <w:spacing w:before="0" w:beforeAutospacing="0" w:after="0" w:afterAutospacing="0"/>
              <w:ind w:hanging="4"/>
              <w:jc w:val="both"/>
              <w:rPr>
                <w:color w:val="000000"/>
                <w:shd w:val="clear" w:color="auto" w:fill="FFFFFF"/>
              </w:rPr>
            </w:pPr>
            <w:r w:rsidRPr="00D30BEF">
              <w:rPr>
                <w:i/>
                <w:color w:val="000000"/>
              </w:rPr>
              <w:t>Диалог:</w:t>
            </w:r>
            <w:r w:rsidRPr="00D30BEF">
              <w:rPr>
                <w:color w:val="000000"/>
              </w:rPr>
              <w:t xml:space="preserve"> задание выполнено частично: цель общения достигнута, но тема раскрыта не в полном объёме. Социокультурные знания в основном использованы в соответствии с ситуацией общения. Обучающийся демонстрирует хорошие навыки и умения речевого взаимодействия с партнером: умеет начать, поддержать и закончить беседу; соблюдает очерёдность при обмене репликами. </w:t>
            </w:r>
            <w:r w:rsidRPr="00D30BEF">
              <w:rPr>
                <w:color w:val="000000"/>
                <w:shd w:val="clear" w:color="auto" w:fill="FFFFFF"/>
              </w:rPr>
              <w:t xml:space="preserve">Используемый лексико-грамматический материал в целом соответствует поставленной </w:t>
            </w:r>
            <w:r w:rsidRPr="00D30BEF">
              <w:rPr>
                <w:color w:val="000000"/>
                <w:shd w:val="clear" w:color="auto" w:fill="FFFFFF"/>
              </w:rPr>
              <w:lastRenderedPageBreak/>
              <w:t>коммуникативной задаче. Но учащийся делает многочисленные языковые ошибки или допускает языковые ошибки, затрудняющие понимание.</w:t>
            </w:r>
          </w:p>
          <w:p w14:paraId="6174879F" w14:textId="77777777" w:rsidR="00446A15" w:rsidRPr="00D30BEF" w:rsidRDefault="00446A15" w:rsidP="00F750E2">
            <w:pPr>
              <w:pStyle w:val="c33"/>
              <w:shd w:val="clear" w:color="auto" w:fill="FFFFFF"/>
              <w:spacing w:before="0" w:beforeAutospacing="0" w:after="0" w:afterAutospacing="0"/>
              <w:ind w:hanging="4"/>
              <w:jc w:val="both"/>
              <w:rPr>
                <w:bCs/>
              </w:rPr>
            </w:pPr>
            <w:r w:rsidRPr="00D30BEF">
              <w:rPr>
                <w:i/>
                <w:color w:val="000000"/>
                <w:shd w:val="clear" w:color="auto" w:fill="FFFFFF"/>
              </w:rPr>
              <w:t>Монолог:</w:t>
            </w:r>
            <w:r w:rsidRPr="00D30BEF">
              <w:rPr>
                <w:color w:val="000000"/>
                <w:shd w:val="clear" w:color="auto" w:fill="FFFFFF"/>
              </w:rPr>
              <w:t xml:space="preserve"> задание выполнено частично: тема раскрыта не в полном объёме. Социокультурные знания в основном использованы в соответствии с ситуацией.</w:t>
            </w:r>
            <w:r w:rsidRPr="00D30BEF">
              <w:rPr>
                <w:shd w:val="clear" w:color="auto" w:fill="FFFFFF"/>
              </w:rPr>
              <w:t xml:space="preserve"> </w:t>
            </w:r>
            <w:r w:rsidRPr="00D30BEF">
              <w:rPr>
                <w:color w:val="000000"/>
                <w:shd w:val="clear" w:color="auto" w:fill="FFFFFF"/>
              </w:rPr>
              <w:t xml:space="preserve">Используемый лексико- грамматический материал в целом соответствует поставленной коммуникативной задаче. Но обучающийся </w:t>
            </w:r>
            <w:proofErr w:type="gramStart"/>
            <w:r w:rsidRPr="00D30BEF">
              <w:rPr>
                <w:color w:val="000000"/>
                <w:shd w:val="clear" w:color="auto" w:fill="FFFFFF"/>
              </w:rPr>
              <w:t>делает  языковые</w:t>
            </w:r>
            <w:proofErr w:type="gramEnd"/>
            <w:r w:rsidRPr="00D30BEF">
              <w:rPr>
                <w:color w:val="000000"/>
                <w:shd w:val="clear" w:color="auto" w:fill="FFFFFF"/>
              </w:rPr>
              <w:t xml:space="preserve"> ошибки или допускает языковые ошибки, затрудняющие понимание.</w:t>
            </w:r>
            <w:r w:rsidRPr="00D30BEF">
              <w:rPr>
                <w:shd w:val="clear" w:color="auto" w:fill="FFFFFF"/>
              </w:rPr>
              <w:t xml:space="preserve"> </w:t>
            </w:r>
            <w:r w:rsidRPr="00D30BEF">
              <w:rPr>
                <w:color w:val="000000"/>
              </w:rPr>
              <w:t>Логичность высказывания вполне соблюдена: вступление, основная информация, заключение. Средства логической связи адекватны поставленной задаче, но  однообразны.</w:t>
            </w:r>
          </w:p>
        </w:tc>
        <w:tc>
          <w:tcPr>
            <w:tcW w:w="564" w:type="pct"/>
            <w:shd w:val="clear" w:color="auto" w:fill="auto"/>
          </w:tcPr>
          <w:p w14:paraId="4E83B707" w14:textId="77777777" w:rsidR="00446A15" w:rsidRPr="00D30BEF" w:rsidRDefault="00446A15" w:rsidP="00F750E2">
            <w:pPr>
              <w:jc w:val="center"/>
              <w:rPr>
                <w:rFonts w:hint="eastAsia"/>
              </w:rPr>
            </w:pPr>
            <w:r w:rsidRPr="00D30BEF">
              <w:lastRenderedPageBreak/>
              <w:t>16</w:t>
            </w:r>
          </w:p>
        </w:tc>
        <w:tc>
          <w:tcPr>
            <w:tcW w:w="564" w:type="pct"/>
            <w:shd w:val="clear" w:color="auto" w:fill="auto"/>
          </w:tcPr>
          <w:p w14:paraId="2E116056" w14:textId="77777777" w:rsidR="00446A15" w:rsidRPr="00D30BEF" w:rsidRDefault="00446A15" w:rsidP="00F750E2">
            <w:pPr>
              <w:jc w:val="center"/>
              <w:rPr>
                <w:rFonts w:hint="eastAsia"/>
              </w:rPr>
            </w:pPr>
            <w:r w:rsidRPr="00D30BEF">
              <w:t>12</w:t>
            </w:r>
          </w:p>
        </w:tc>
        <w:tc>
          <w:tcPr>
            <w:tcW w:w="564" w:type="pct"/>
            <w:shd w:val="clear" w:color="auto" w:fill="auto"/>
          </w:tcPr>
          <w:p w14:paraId="6BA98015" w14:textId="77777777" w:rsidR="00446A15" w:rsidRPr="00D30BEF" w:rsidRDefault="00446A15" w:rsidP="00F750E2">
            <w:pPr>
              <w:jc w:val="center"/>
              <w:rPr>
                <w:rFonts w:hint="eastAsia"/>
              </w:rPr>
            </w:pPr>
            <w:r w:rsidRPr="00D30BEF">
              <w:t>16</w:t>
            </w:r>
          </w:p>
        </w:tc>
      </w:tr>
      <w:tr w:rsidR="00446A15" w:rsidRPr="00D30BEF" w14:paraId="32666F17" w14:textId="77777777" w:rsidTr="00F750E2">
        <w:tc>
          <w:tcPr>
            <w:tcW w:w="3309" w:type="pct"/>
            <w:shd w:val="clear" w:color="auto" w:fill="auto"/>
          </w:tcPr>
          <w:p w14:paraId="7E324FBF" w14:textId="77777777" w:rsidR="00446A15" w:rsidRPr="00D30BEF" w:rsidRDefault="00446A15" w:rsidP="00F750E2">
            <w:pPr>
              <w:jc w:val="both"/>
              <w:rPr>
                <w:rFonts w:hint="eastAsia"/>
                <w:bCs/>
              </w:rPr>
            </w:pPr>
            <w:r w:rsidRPr="00D30BEF">
              <w:rPr>
                <w:bCs/>
                <w:i/>
              </w:rPr>
              <w:lastRenderedPageBreak/>
              <w:t>Диалог:</w:t>
            </w:r>
            <w:r w:rsidRPr="00D30BEF">
              <w:rPr>
                <w:bCs/>
              </w:rPr>
              <w:t xml:space="preserve"> задание выполнено частично: цель общения достигнута не полностью, тема раскрыта в ограниченном объёме. Социокультурные знания мало использованы в соответствии с ситуацией общения. Демонстрирует неспособность логично и связно вести беседу: не начинает и не стремится поддерживать ее, не проявляет инициативы при смене темы, передает наиболее общие идеи в ограниченном контексте; в значительной степени зависит от помощи со стороны собеседника. Демонстрирует ограниченный словарный запас, в некоторых случаях недостаточный для выполнения поставленной задачи. Делает многочисленные ошибки или допускает ошибки, затрудняющие понимание.</w:t>
            </w:r>
          </w:p>
          <w:p w14:paraId="6B2A5668" w14:textId="77777777" w:rsidR="00446A15" w:rsidRPr="00D30BEF" w:rsidRDefault="00446A15" w:rsidP="00F750E2">
            <w:pPr>
              <w:jc w:val="both"/>
              <w:rPr>
                <w:rFonts w:hint="eastAsia"/>
                <w:b/>
                <w:bCs/>
              </w:rPr>
            </w:pPr>
            <w:r w:rsidRPr="00D30BEF">
              <w:rPr>
                <w:bCs/>
                <w:i/>
              </w:rPr>
              <w:t>Монолог:</w:t>
            </w:r>
            <w:r w:rsidRPr="00D30BEF">
              <w:rPr>
                <w:bCs/>
              </w:rPr>
              <w:t xml:space="preserve"> задание выполнено частично: тема раскрыта в ограниченном объеме, социокультурные знания мало использованы. </w:t>
            </w:r>
            <w:r w:rsidRPr="00D30BEF">
              <w:rPr>
                <w:shd w:val="clear" w:color="auto" w:fill="FFFFFF"/>
              </w:rPr>
              <w:t xml:space="preserve">Демонстрирует ограниченный словарный запас, в некоторых случаях недостаточный для выполнения постав ленной задачи. </w:t>
            </w:r>
            <w:r w:rsidRPr="00D30BEF">
              <w:t>Логичность высказывания не вполне соблюдена: вступление, основная информация, заключение. Средства логической связи неадекватны поставленной задаче и однообразны.</w:t>
            </w:r>
          </w:p>
        </w:tc>
        <w:tc>
          <w:tcPr>
            <w:tcW w:w="564" w:type="pct"/>
            <w:shd w:val="clear" w:color="auto" w:fill="auto"/>
          </w:tcPr>
          <w:p w14:paraId="5241D615" w14:textId="77777777" w:rsidR="00446A15" w:rsidRPr="00D30BEF" w:rsidRDefault="00446A15" w:rsidP="00F750E2">
            <w:pPr>
              <w:jc w:val="center"/>
              <w:rPr>
                <w:rFonts w:hint="eastAsia"/>
              </w:rPr>
            </w:pPr>
            <w:r w:rsidRPr="00D30BEF">
              <w:t>13</w:t>
            </w:r>
          </w:p>
        </w:tc>
        <w:tc>
          <w:tcPr>
            <w:tcW w:w="564" w:type="pct"/>
            <w:shd w:val="clear" w:color="auto" w:fill="auto"/>
          </w:tcPr>
          <w:p w14:paraId="42BEB8AC" w14:textId="77777777" w:rsidR="00446A15" w:rsidRPr="00D30BEF" w:rsidRDefault="00446A15" w:rsidP="00F750E2">
            <w:pPr>
              <w:jc w:val="center"/>
              <w:rPr>
                <w:rFonts w:hint="eastAsia"/>
              </w:rPr>
            </w:pPr>
            <w:r w:rsidRPr="00D30BEF">
              <w:t>10</w:t>
            </w:r>
          </w:p>
        </w:tc>
        <w:tc>
          <w:tcPr>
            <w:tcW w:w="564" w:type="pct"/>
            <w:shd w:val="clear" w:color="auto" w:fill="auto"/>
          </w:tcPr>
          <w:p w14:paraId="29BF7E8B" w14:textId="77777777" w:rsidR="00446A15" w:rsidRPr="00D30BEF" w:rsidRDefault="00446A15" w:rsidP="00F750E2">
            <w:pPr>
              <w:jc w:val="center"/>
              <w:rPr>
                <w:rFonts w:hint="eastAsia"/>
              </w:rPr>
            </w:pPr>
            <w:r w:rsidRPr="00D30BEF">
              <w:t>13</w:t>
            </w:r>
          </w:p>
        </w:tc>
      </w:tr>
    </w:tbl>
    <w:p w14:paraId="1EC0A1F8" w14:textId="77777777" w:rsidR="00446A15" w:rsidRDefault="00446A15" w:rsidP="00446A15">
      <w:pPr>
        <w:shd w:val="clear" w:color="auto" w:fill="FFFFFF"/>
        <w:ind w:firstLine="567"/>
        <w:jc w:val="both"/>
        <w:rPr>
          <w:rFonts w:hint="eastAsia"/>
          <w:bCs/>
          <w:sz w:val="28"/>
          <w:szCs w:val="28"/>
          <w:u w:val="single"/>
        </w:rPr>
      </w:pPr>
    </w:p>
    <w:p w14:paraId="5F126E0D" w14:textId="77777777" w:rsidR="00446A15" w:rsidRPr="00620C4D" w:rsidRDefault="00446A15" w:rsidP="00446A15">
      <w:pPr>
        <w:shd w:val="clear" w:color="auto" w:fill="FFFFFF"/>
        <w:ind w:firstLine="567"/>
        <w:jc w:val="center"/>
        <w:rPr>
          <w:rFonts w:hint="eastAsia"/>
          <w:i/>
          <w:sz w:val="28"/>
          <w:szCs w:val="28"/>
          <w:lang w:eastAsia="ar-SA"/>
        </w:rPr>
      </w:pPr>
      <w:r w:rsidRPr="00620C4D">
        <w:rPr>
          <w:bCs/>
          <w:i/>
          <w:sz w:val="28"/>
          <w:szCs w:val="28"/>
        </w:rPr>
        <w:t xml:space="preserve">Критерии оценивания </w:t>
      </w:r>
      <w:r>
        <w:rPr>
          <w:bCs/>
          <w:i/>
          <w:sz w:val="28"/>
          <w:szCs w:val="28"/>
        </w:rPr>
        <w:t xml:space="preserve">навыков </w:t>
      </w:r>
      <w:r w:rsidRPr="00620C4D">
        <w:rPr>
          <w:i/>
          <w:sz w:val="28"/>
          <w:szCs w:val="28"/>
          <w:lang w:eastAsia="ar-SA"/>
        </w:rPr>
        <w:t>письма</w:t>
      </w:r>
    </w:p>
    <w:p w14:paraId="6114C316" w14:textId="77777777" w:rsidR="00446A15" w:rsidRDefault="00446A15" w:rsidP="00446A15">
      <w:pPr>
        <w:shd w:val="clear" w:color="auto" w:fill="FFFFFF"/>
        <w:ind w:firstLine="567"/>
        <w:jc w:val="center"/>
        <w:rPr>
          <w:rFonts w:hint="eastAsia"/>
          <w:bCs/>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1105"/>
        <w:gridCol w:w="1077"/>
        <w:gridCol w:w="1077"/>
      </w:tblGrid>
      <w:tr w:rsidR="00446A15" w:rsidRPr="00D30BEF" w14:paraId="6ABD36F1" w14:textId="77777777" w:rsidTr="00F750E2">
        <w:tc>
          <w:tcPr>
            <w:tcW w:w="3309" w:type="pct"/>
            <w:vMerge w:val="restart"/>
            <w:shd w:val="clear" w:color="auto" w:fill="auto"/>
          </w:tcPr>
          <w:p w14:paraId="748CFF14" w14:textId="77777777" w:rsidR="00446A15" w:rsidRPr="00D30BEF" w:rsidRDefault="00446A15" w:rsidP="00F750E2">
            <w:pPr>
              <w:jc w:val="center"/>
              <w:rPr>
                <w:rFonts w:hint="eastAsia"/>
                <w:bCs/>
              </w:rPr>
            </w:pPr>
          </w:p>
          <w:p w14:paraId="6022852B" w14:textId="77777777" w:rsidR="00446A15" w:rsidRPr="00D30BEF" w:rsidRDefault="00446A15" w:rsidP="00F750E2">
            <w:pPr>
              <w:jc w:val="center"/>
              <w:rPr>
                <w:rFonts w:hint="eastAsia"/>
                <w:bCs/>
              </w:rPr>
            </w:pPr>
          </w:p>
          <w:p w14:paraId="275BB9D5" w14:textId="77777777" w:rsidR="00446A15" w:rsidRPr="00D30BEF" w:rsidRDefault="00446A15" w:rsidP="00F750E2">
            <w:pPr>
              <w:jc w:val="center"/>
              <w:rPr>
                <w:rFonts w:hint="eastAsia"/>
              </w:rPr>
            </w:pPr>
            <w:r w:rsidRPr="00D30BEF">
              <w:rPr>
                <w:bCs/>
              </w:rPr>
              <w:t>Критерии оценивания</w:t>
            </w:r>
          </w:p>
          <w:p w14:paraId="04F4F9D9" w14:textId="77777777" w:rsidR="00446A15" w:rsidRPr="00D30BEF" w:rsidRDefault="00446A15" w:rsidP="00F750E2">
            <w:pPr>
              <w:jc w:val="both"/>
              <w:rPr>
                <w:rFonts w:hint="eastAsia"/>
                <w:bCs/>
              </w:rPr>
            </w:pPr>
          </w:p>
          <w:p w14:paraId="4521A8AA" w14:textId="77777777" w:rsidR="00446A15" w:rsidRPr="00D30BEF" w:rsidRDefault="00446A15" w:rsidP="00F750E2">
            <w:pPr>
              <w:jc w:val="both"/>
              <w:rPr>
                <w:rFonts w:hint="eastAsia"/>
                <w:bCs/>
              </w:rPr>
            </w:pPr>
          </w:p>
          <w:p w14:paraId="37504964" w14:textId="77777777" w:rsidR="00446A15" w:rsidRPr="00D30BEF" w:rsidRDefault="00446A15" w:rsidP="00F750E2">
            <w:pPr>
              <w:jc w:val="both"/>
              <w:rPr>
                <w:rFonts w:hint="eastAsia"/>
              </w:rPr>
            </w:pPr>
          </w:p>
        </w:tc>
        <w:tc>
          <w:tcPr>
            <w:tcW w:w="1691" w:type="pct"/>
            <w:gridSpan w:val="3"/>
            <w:shd w:val="clear" w:color="auto" w:fill="auto"/>
          </w:tcPr>
          <w:p w14:paraId="1E1C4DAF" w14:textId="77777777" w:rsidR="00446A15" w:rsidRPr="00D30BEF" w:rsidRDefault="00446A15" w:rsidP="00F750E2">
            <w:pPr>
              <w:jc w:val="center"/>
              <w:rPr>
                <w:rFonts w:hint="eastAsia"/>
              </w:rPr>
            </w:pPr>
          </w:p>
          <w:p w14:paraId="3EDCE992" w14:textId="77777777" w:rsidR="00446A15" w:rsidRPr="00D30BEF" w:rsidRDefault="00446A15" w:rsidP="00F750E2">
            <w:pPr>
              <w:jc w:val="center"/>
              <w:rPr>
                <w:rFonts w:hint="eastAsia"/>
                <w:bCs/>
              </w:rPr>
            </w:pPr>
            <w:r w:rsidRPr="00D30BEF">
              <w:rPr>
                <w:bCs/>
              </w:rPr>
              <w:t>Количество баллов</w:t>
            </w:r>
          </w:p>
          <w:p w14:paraId="3BF96C51" w14:textId="77777777" w:rsidR="00446A15" w:rsidRPr="00D30BEF" w:rsidRDefault="00446A15" w:rsidP="00F750E2">
            <w:pPr>
              <w:jc w:val="center"/>
              <w:rPr>
                <w:rFonts w:hint="eastAsia"/>
              </w:rPr>
            </w:pPr>
            <w:r w:rsidRPr="00D30BEF">
              <w:rPr>
                <w:bCs/>
              </w:rPr>
              <w:t xml:space="preserve"> (вклад в рейтинг)</w:t>
            </w:r>
          </w:p>
        </w:tc>
      </w:tr>
      <w:tr w:rsidR="00446A15" w:rsidRPr="00D30BEF" w14:paraId="6CFAA2A3" w14:textId="77777777" w:rsidTr="00F750E2">
        <w:trPr>
          <w:trHeight w:val="765"/>
        </w:trPr>
        <w:tc>
          <w:tcPr>
            <w:tcW w:w="3309" w:type="pct"/>
            <w:vMerge/>
            <w:shd w:val="clear" w:color="auto" w:fill="auto"/>
          </w:tcPr>
          <w:p w14:paraId="77F19B62" w14:textId="77777777" w:rsidR="00446A15" w:rsidRPr="00D30BEF" w:rsidRDefault="00446A15" w:rsidP="00F750E2">
            <w:pPr>
              <w:jc w:val="both"/>
              <w:rPr>
                <w:rFonts w:hint="eastAsia"/>
                <w:bCs/>
              </w:rPr>
            </w:pPr>
          </w:p>
        </w:tc>
        <w:tc>
          <w:tcPr>
            <w:tcW w:w="564" w:type="pct"/>
            <w:shd w:val="clear" w:color="auto" w:fill="auto"/>
          </w:tcPr>
          <w:p w14:paraId="0AE2E4A8" w14:textId="3E91F397" w:rsidR="00446A15" w:rsidRPr="00D30BEF" w:rsidRDefault="005D1FF5" w:rsidP="00F750E2">
            <w:pPr>
              <w:jc w:val="center"/>
              <w:rPr>
                <w:rFonts w:hint="eastAsia"/>
              </w:rPr>
            </w:pPr>
            <w:r w:rsidRPr="00D30BEF">
              <w:t xml:space="preserve">Базовый </w:t>
            </w:r>
            <w:r>
              <w:t>раздел</w:t>
            </w:r>
            <w:r w:rsidRPr="00D30BEF">
              <w:t xml:space="preserve"> №1,2</w:t>
            </w:r>
            <w:r>
              <w:t>,3,4</w:t>
            </w:r>
          </w:p>
        </w:tc>
        <w:tc>
          <w:tcPr>
            <w:tcW w:w="564" w:type="pct"/>
            <w:shd w:val="clear" w:color="auto" w:fill="auto"/>
          </w:tcPr>
          <w:p w14:paraId="3D6AC3CB" w14:textId="245D0D5B" w:rsidR="00446A15" w:rsidRPr="00D30BEF" w:rsidRDefault="005D1FF5" w:rsidP="00F750E2">
            <w:pPr>
              <w:jc w:val="center"/>
              <w:rPr>
                <w:rFonts w:ascii="Calibri" w:hAnsi="Calibri"/>
              </w:rPr>
            </w:pPr>
            <w:r w:rsidRPr="00D30BEF">
              <w:t xml:space="preserve">Базовый </w:t>
            </w:r>
            <w:r>
              <w:t>раздел</w:t>
            </w:r>
            <w:r w:rsidRPr="00D30BEF">
              <w:t xml:space="preserve"> №</w:t>
            </w:r>
            <w:r>
              <w:t>5,6,7</w:t>
            </w:r>
          </w:p>
        </w:tc>
        <w:tc>
          <w:tcPr>
            <w:tcW w:w="564" w:type="pct"/>
            <w:shd w:val="clear" w:color="auto" w:fill="auto"/>
          </w:tcPr>
          <w:p w14:paraId="43E61684" w14:textId="49AE693E" w:rsidR="00446A15" w:rsidRPr="00D30BEF" w:rsidRDefault="005D1FF5" w:rsidP="00F750E2">
            <w:pPr>
              <w:jc w:val="center"/>
              <w:rPr>
                <w:rFonts w:hint="eastAsia"/>
              </w:rPr>
            </w:pPr>
            <w:r w:rsidRPr="00D30BEF">
              <w:t xml:space="preserve">Базовый </w:t>
            </w:r>
            <w:r>
              <w:t>раздел</w:t>
            </w:r>
            <w:r w:rsidRPr="00D30BEF">
              <w:t xml:space="preserve"> №</w:t>
            </w:r>
            <w:r>
              <w:t>8,9,10</w:t>
            </w:r>
          </w:p>
        </w:tc>
      </w:tr>
      <w:tr w:rsidR="00446A15" w:rsidRPr="00D30BEF" w14:paraId="34E8A633" w14:textId="77777777" w:rsidTr="00F750E2">
        <w:trPr>
          <w:trHeight w:val="3360"/>
        </w:trPr>
        <w:tc>
          <w:tcPr>
            <w:tcW w:w="3309" w:type="pct"/>
            <w:shd w:val="clear" w:color="auto" w:fill="auto"/>
          </w:tcPr>
          <w:p w14:paraId="663E3B80" w14:textId="77777777" w:rsidR="00446A15" w:rsidRPr="00D30BEF" w:rsidRDefault="00446A15" w:rsidP="00F750E2">
            <w:pPr>
              <w:jc w:val="both"/>
              <w:rPr>
                <w:rFonts w:hint="eastAsia"/>
                <w:bCs/>
              </w:rPr>
            </w:pPr>
            <w:r w:rsidRPr="00D30BEF">
              <w:rPr>
                <w:bCs/>
              </w:rPr>
              <w:lastRenderedPageBreak/>
              <w:t xml:space="preserve">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 и адресата; соблюдены принятые в языке нормы вежливости. </w:t>
            </w:r>
            <w:r w:rsidRPr="00D30BEF">
              <w:rPr>
                <w:shd w:val="clear" w:color="auto" w:fill="FFFFFF"/>
              </w:rPr>
              <w:t>Высказывание логично: средства логической связи использованы правильно; текст разделен на абзацы; оформление текста соответствует нормам, принятым в стране изучаемого языка. Используемый словарный запас соответствует поставленной задаче; практически нет нарушений в использовании лексики. Практически отсутствуют ошибки. Высказывание логично; средства логической связи использованы правильно; Используемые лексические и грамматические структуры соответствуют поставленной коммуникативной задаче. Лексические, грамматические и орфографические ошибки отсутствуют.</w:t>
            </w:r>
          </w:p>
        </w:tc>
        <w:tc>
          <w:tcPr>
            <w:tcW w:w="564" w:type="pct"/>
            <w:shd w:val="clear" w:color="auto" w:fill="auto"/>
          </w:tcPr>
          <w:p w14:paraId="7C7D9A1A" w14:textId="77777777" w:rsidR="00446A15" w:rsidRPr="00D30BEF" w:rsidRDefault="00446A15" w:rsidP="00F750E2">
            <w:pPr>
              <w:jc w:val="center"/>
              <w:rPr>
                <w:rFonts w:hint="eastAsia"/>
              </w:rPr>
            </w:pPr>
            <w:r w:rsidRPr="00D30BEF">
              <w:t>15</w:t>
            </w:r>
          </w:p>
        </w:tc>
        <w:tc>
          <w:tcPr>
            <w:tcW w:w="564" w:type="pct"/>
            <w:shd w:val="clear" w:color="auto" w:fill="auto"/>
          </w:tcPr>
          <w:p w14:paraId="798DDA44" w14:textId="77777777" w:rsidR="00446A15" w:rsidRPr="00D30BEF" w:rsidRDefault="00446A15" w:rsidP="00F750E2">
            <w:pPr>
              <w:jc w:val="center"/>
              <w:rPr>
                <w:rFonts w:ascii="Calibri" w:hAnsi="Calibri"/>
              </w:rPr>
            </w:pPr>
            <w:r w:rsidRPr="00D30BEF">
              <w:rPr>
                <w:rFonts w:ascii="Calibri" w:hAnsi="Calibri"/>
              </w:rPr>
              <w:t>15</w:t>
            </w:r>
          </w:p>
        </w:tc>
        <w:tc>
          <w:tcPr>
            <w:tcW w:w="564" w:type="pct"/>
            <w:shd w:val="clear" w:color="auto" w:fill="auto"/>
          </w:tcPr>
          <w:p w14:paraId="51FB6899" w14:textId="77777777" w:rsidR="00446A15" w:rsidRPr="00D30BEF" w:rsidRDefault="00446A15" w:rsidP="00F750E2">
            <w:pPr>
              <w:jc w:val="center"/>
              <w:rPr>
                <w:rFonts w:hint="eastAsia"/>
              </w:rPr>
            </w:pPr>
            <w:r w:rsidRPr="00D30BEF">
              <w:t>20</w:t>
            </w:r>
          </w:p>
        </w:tc>
      </w:tr>
      <w:tr w:rsidR="00446A15" w:rsidRPr="00D30BEF" w14:paraId="02D37F8D" w14:textId="77777777" w:rsidTr="00F750E2">
        <w:tc>
          <w:tcPr>
            <w:tcW w:w="3309" w:type="pct"/>
            <w:shd w:val="clear" w:color="auto" w:fill="auto"/>
          </w:tcPr>
          <w:p w14:paraId="5C3CCC97" w14:textId="77777777" w:rsidR="00446A15" w:rsidRPr="00D30BEF" w:rsidRDefault="00446A15" w:rsidP="00F750E2">
            <w:pPr>
              <w:jc w:val="both"/>
              <w:rPr>
                <w:rFonts w:hint="eastAsia"/>
                <w:bCs/>
              </w:rPr>
            </w:pPr>
            <w:r w:rsidRPr="00D30BEF">
              <w:rPr>
                <w:shd w:val="clear" w:color="auto" w:fill="FFFFFF"/>
              </w:rPr>
              <w:t>Задание выполнено: некоторые аспекты, указанные в задании раскрыты не полностью; имеются отдельные нарушения стилевого оформления речи; в основном соблюдены принятые в  языке нормы вежливости. Высказывание в основном логично; имеются отдельные недостатки при использовании средств логической связи;  имеются отдельные недостатки при делении текста на абзацы;  имеются отдельные нарушения в оформлении текста. Используемый словарный запас соответствует поставленной задаче, однако встречаются отдельные неточности в употреблении слов, либо словарный запас ограничен, но лексика использована правильно. Имеется ряд грамматических ошибок, не затрудняющих понимание текста. Орфографические ошибки практически отсутствуют. Текст разделен на предложения с правильным пунктуационным оформлением.</w:t>
            </w:r>
          </w:p>
        </w:tc>
        <w:tc>
          <w:tcPr>
            <w:tcW w:w="564" w:type="pct"/>
            <w:shd w:val="clear" w:color="auto" w:fill="auto"/>
          </w:tcPr>
          <w:p w14:paraId="2381A36F" w14:textId="77777777" w:rsidR="00446A15" w:rsidRPr="00D30BEF" w:rsidRDefault="00446A15" w:rsidP="00F750E2">
            <w:pPr>
              <w:jc w:val="center"/>
              <w:rPr>
                <w:rFonts w:hint="eastAsia"/>
              </w:rPr>
            </w:pPr>
            <w:r w:rsidRPr="00D30BEF">
              <w:t>11</w:t>
            </w:r>
          </w:p>
        </w:tc>
        <w:tc>
          <w:tcPr>
            <w:tcW w:w="564" w:type="pct"/>
            <w:shd w:val="clear" w:color="auto" w:fill="auto"/>
          </w:tcPr>
          <w:p w14:paraId="3F67A65A" w14:textId="77777777" w:rsidR="00446A15" w:rsidRPr="00D30BEF" w:rsidRDefault="00446A15" w:rsidP="00F750E2">
            <w:pPr>
              <w:jc w:val="center"/>
              <w:rPr>
                <w:rFonts w:ascii="Calibri" w:hAnsi="Calibri"/>
              </w:rPr>
            </w:pPr>
            <w:r w:rsidRPr="00D30BEF">
              <w:rPr>
                <w:rFonts w:ascii="Calibri" w:hAnsi="Calibri"/>
              </w:rPr>
              <w:t>10</w:t>
            </w:r>
          </w:p>
        </w:tc>
        <w:tc>
          <w:tcPr>
            <w:tcW w:w="564" w:type="pct"/>
            <w:shd w:val="clear" w:color="auto" w:fill="auto"/>
          </w:tcPr>
          <w:p w14:paraId="06659A0C" w14:textId="77777777" w:rsidR="00446A15" w:rsidRPr="00D30BEF" w:rsidRDefault="00446A15" w:rsidP="00F750E2">
            <w:pPr>
              <w:jc w:val="center"/>
              <w:rPr>
                <w:rFonts w:hint="eastAsia"/>
              </w:rPr>
            </w:pPr>
            <w:r w:rsidRPr="00D30BEF">
              <w:t>14</w:t>
            </w:r>
          </w:p>
        </w:tc>
      </w:tr>
      <w:tr w:rsidR="00446A15" w:rsidRPr="00D30BEF" w14:paraId="69EBDF24" w14:textId="77777777" w:rsidTr="00F750E2">
        <w:tc>
          <w:tcPr>
            <w:tcW w:w="3309" w:type="pct"/>
            <w:shd w:val="clear" w:color="auto" w:fill="auto"/>
          </w:tcPr>
          <w:p w14:paraId="06D0F8C0" w14:textId="77777777" w:rsidR="00446A15" w:rsidRPr="00D30BEF" w:rsidRDefault="00446A15" w:rsidP="00F750E2">
            <w:pPr>
              <w:jc w:val="both"/>
              <w:rPr>
                <w:rFonts w:hint="eastAsia"/>
                <w:bCs/>
              </w:rPr>
            </w:pPr>
            <w:r w:rsidRPr="00D30BEF">
              <w:rPr>
                <w:shd w:val="clear" w:color="auto" w:fill="FFFFFF"/>
              </w:rPr>
              <w:t>Задание выполнено не полностью: содержание отражает не все аспекты, указанные в задании; нарушение стилевого оформления речи встречаются достаточно часто; в основном не  соблюдены принятые в  языке нормы вежливости. Высказывание не всегда логично; имеются многочисленные ошибки в использовании средств логической связи, их выбор ограничен; деление текста на абзацы отсутствует; имеются многочисленные ошибки в оформлении текста. Использован неоправданно ограниченный словарный запас; часто встречаются нарушения в использовании лексики, некоторые из них могут затруднять понимание текста. Либо часто встречаются ошибки элементарного уровня, либо ошибки немногочисленны, но затрудняют понимание текста. Имеется ряд орфографических и/или пунктуационных ошибок, которые не значительно затрудняют понимание текста.</w:t>
            </w:r>
          </w:p>
        </w:tc>
        <w:tc>
          <w:tcPr>
            <w:tcW w:w="564" w:type="pct"/>
            <w:shd w:val="clear" w:color="auto" w:fill="auto"/>
          </w:tcPr>
          <w:p w14:paraId="19E39DE5" w14:textId="77777777" w:rsidR="00446A15" w:rsidRPr="00D30BEF" w:rsidRDefault="00446A15" w:rsidP="00F750E2">
            <w:pPr>
              <w:jc w:val="center"/>
              <w:rPr>
                <w:rFonts w:hint="eastAsia"/>
              </w:rPr>
            </w:pPr>
            <w:r w:rsidRPr="00D30BEF">
              <w:t>8</w:t>
            </w:r>
          </w:p>
        </w:tc>
        <w:tc>
          <w:tcPr>
            <w:tcW w:w="564" w:type="pct"/>
            <w:shd w:val="clear" w:color="auto" w:fill="auto"/>
          </w:tcPr>
          <w:p w14:paraId="4C2D10E1" w14:textId="77777777" w:rsidR="00446A15" w:rsidRPr="00D30BEF" w:rsidRDefault="00446A15" w:rsidP="00F750E2">
            <w:pPr>
              <w:jc w:val="center"/>
              <w:rPr>
                <w:rFonts w:ascii="Calibri" w:hAnsi="Calibri"/>
              </w:rPr>
            </w:pPr>
            <w:r w:rsidRPr="00D30BEF">
              <w:rPr>
                <w:rFonts w:ascii="Calibri" w:hAnsi="Calibri"/>
              </w:rPr>
              <w:t>5</w:t>
            </w:r>
          </w:p>
        </w:tc>
        <w:tc>
          <w:tcPr>
            <w:tcW w:w="564" w:type="pct"/>
            <w:shd w:val="clear" w:color="auto" w:fill="auto"/>
          </w:tcPr>
          <w:p w14:paraId="77ED6941" w14:textId="77777777" w:rsidR="00446A15" w:rsidRPr="00D30BEF" w:rsidRDefault="00446A15" w:rsidP="00F750E2">
            <w:pPr>
              <w:jc w:val="center"/>
              <w:rPr>
                <w:rFonts w:hint="eastAsia"/>
              </w:rPr>
            </w:pPr>
            <w:r w:rsidRPr="00D30BEF">
              <w:t>8</w:t>
            </w:r>
          </w:p>
        </w:tc>
      </w:tr>
    </w:tbl>
    <w:p w14:paraId="2A306B88" w14:textId="77777777" w:rsidR="00446A15" w:rsidRDefault="00446A15" w:rsidP="00446A15">
      <w:pPr>
        <w:shd w:val="clear" w:color="auto" w:fill="FFFFFF"/>
        <w:jc w:val="both"/>
        <w:rPr>
          <w:rFonts w:hint="eastAsia"/>
          <w:bCs/>
          <w:sz w:val="28"/>
          <w:szCs w:val="28"/>
        </w:rPr>
      </w:pPr>
    </w:p>
    <w:p w14:paraId="5969AD33" w14:textId="00889926" w:rsidR="00107041" w:rsidRDefault="00107041">
      <w:pPr>
        <w:suppressAutoHyphens w:val="0"/>
        <w:autoSpaceDN/>
        <w:spacing w:after="160" w:line="259" w:lineRule="auto"/>
        <w:rPr>
          <w:rFonts w:ascii="Times New Roman" w:hAnsi="Times New Roman" w:cs="Times New Roman"/>
          <w:sz w:val="28"/>
          <w:szCs w:val="28"/>
        </w:rPr>
      </w:pPr>
    </w:p>
    <w:p w14:paraId="6F82642C" w14:textId="5889C4B3" w:rsidR="00107041" w:rsidRPr="00107041" w:rsidRDefault="00107041" w:rsidP="00107041">
      <w:pPr>
        <w:pStyle w:val="a4"/>
        <w:rPr>
          <w:sz w:val="28"/>
          <w:szCs w:val="28"/>
        </w:rPr>
      </w:pPr>
      <w:r>
        <w:rPr>
          <w:sz w:val="28"/>
          <w:szCs w:val="28"/>
        </w:rPr>
        <w:t xml:space="preserve">5. </w:t>
      </w:r>
      <w:r w:rsidRPr="00107041">
        <w:rPr>
          <w:sz w:val="28"/>
          <w:szCs w:val="28"/>
        </w:rPr>
        <w:t xml:space="preserve">Оценочные средства (контрольно-измерительные материалы) по дисциплине «Иностранный язык» </w:t>
      </w:r>
    </w:p>
    <w:p w14:paraId="7849D781" w14:textId="001E2618" w:rsidR="00107041" w:rsidRDefault="00107041" w:rsidP="00107041">
      <w:pPr>
        <w:autoSpaceDE w:val="0"/>
        <w:jc w:val="center"/>
        <w:rPr>
          <w:rFonts w:hint="eastAsia"/>
          <w:b/>
          <w:sz w:val="28"/>
          <w:szCs w:val="28"/>
          <w:lang w:eastAsia="ar-SA"/>
        </w:rPr>
      </w:pPr>
    </w:p>
    <w:p w14:paraId="1FA81301" w14:textId="316CD1D5" w:rsidR="001F272B" w:rsidRDefault="001F272B" w:rsidP="00107041">
      <w:pPr>
        <w:autoSpaceDE w:val="0"/>
        <w:jc w:val="center"/>
        <w:rPr>
          <w:rFonts w:hint="eastAsia"/>
          <w:b/>
          <w:sz w:val="28"/>
          <w:szCs w:val="28"/>
          <w:lang w:eastAsia="ar-SA"/>
        </w:rPr>
      </w:pPr>
      <w:r>
        <w:rPr>
          <w:b/>
          <w:sz w:val="28"/>
          <w:szCs w:val="28"/>
          <w:lang w:eastAsia="ar-SA"/>
        </w:rPr>
        <w:t>Темы мини-сочинений и эссе:</w:t>
      </w:r>
    </w:p>
    <w:p w14:paraId="6D8C524F" w14:textId="25761CED" w:rsidR="001F272B" w:rsidRPr="0022225F" w:rsidRDefault="001F272B" w:rsidP="001F272B">
      <w:pPr>
        <w:autoSpaceDE w:val="0"/>
        <w:rPr>
          <w:rFonts w:hint="eastAsia"/>
          <w:bCs/>
          <w:sz w:val="28"/>
          <w:szCs w:val="28"/>
          <w:lang w:val="en-US" w:eastAsia="ar-SA"/>
        </w:rPr>
      </w:pPr>
      <w:r w:rsidRPr="0022225F">
        <w:rPr>
          <w:bCs/>
          <w:sz w:val="28"/>
          <w:szCs w:val="28"/>
          <w:lang w:val="en-US" w:eastAsia="ar-SA"/>
        </w:rPr>
        <w:t xml:space="preserve">1. </w:t>
      </w:r>
      <w:r w:rsidRPr="0022225F">
        <w:rPr>
          <w:rFonts w:hint="eastAsia"/>
          <w:bCs/>
          <w:sz w:val="28"/>
          <w:szCs w:val="28"/>
          <w:lang w:val="en-US" w:eastAsia="ar-SA"/>
        </w:rPr>
        <w:t>Traditional Russian Cuisine</w:t>
      </w:r>
    </w:p>
    <w:p w14:paraId="3F407C4D" w14:textId="6317FD7C" w:rsidR="001F272B" w:rsidRPr="0022225F" w:rsidRDefault="001F272B" w:rsidP="001F272B">
      <w:pPr>
        <w:autoSpaceDE w:val="0"/>
        <w:rPr>
          <w:rFonts w:hint="eastAsia"/>
          <w:bCs/>
          <w:sz w:val="28"/>
          <w:szCs w:val="28"/>
          <w:lang w:val="en-US" w:eastAsia="ar-SA"/>
        </w:rPr>
      </w:pPr>
      <w:r w:rsidRPr="0022225F">
        <w:rPr>
          <w:bCs/>
          <w:sz w:val="28"/>
          <w:szCs w:val="28"/>
          <w:lang w:val="en-US" w:eastAsia="ar-SA"/>
        </w:rPr>
        <w:t xml:space="preserve">2. </w:t>
      </w:r>
      <w:r w:rsidRPr="0022225F">
        <w:rPr>
          <w:rFonts w:hint="eastAsia"/>
          <w:bCs/>
          <w:sz w:val="28"/>
          <w:szCs w:val="28"/>
          <w:lang w:val="en-US" w:eastAsia="ar-SA"/>
        </w:rPr>
        <w:t>English Cuisine</w:t>
      </w:r>
    </w:p>
    <w:p w14:paraId="2A645E68" w14:textId="42115015" w:rsidR="001F272B" w:rsidRPr="0022225F" w:rsidRDefault="001F272B" w:rsidP="001F272B">
      <w:pPr>
        <w:autoSpaceDE w:val="0"/>
        <w:rPr>
          <w:rFonts w:hint="eastAsia"/>
          <w:bCs/>
          <w:sz w:val="28"/>
          <w:szCs w:val="28"/>
          <w:lang w:val="en-US" w:eastAsia="ar-SA"/>
        </w:rPr>
      </w:pPr>
      <w:r w:rsidRPr="0022225F">
        <w:rPr>
          <w:bCs/>
          <w:sz w:val="28"/>
          <w:szCs w:val="28"/>
          <w:lang w:val="en-US" w:eastAsia="ar-SA"/>
        </w:rPr>
        <w:t xml:space="preserve">3. </w:t>
      </w:r>
      <w:r w:rsidRPr="0022225F">
        <w:rPr>
          <w:rFonts w:hint="eastAsia"/>
          <w:bCs/>
          <w:sz w:val="28"/>
          <w:szCs w:val="28"/>
          <w:lang w:val="en-US" w:eastAsia="ar-SA"/>
        </w:rPr>
        <w:t>My Favourite Food</w:t>
      </w:r>
    </w:p>
    <w:p w14:paraId="2D3A1F6E" w14:textId="16F0069B" w:rsidR="001F272B" w:rsidRDefault="001F272B" w:rsidP="001F272B">
      <w:pPr>
        <w:autoSpaceDE w:val="0"/>
        <w:rPr>
          <w:rFonts w:hint="eastAsia"/>
          <w:bCs/>
          <w:sz w:val="28"/>
          <w:szCs w:val="28"/>
          <w:lang w:val="en-US" w:eastAsia="ar-SA"/>
        </w:rPr>
      </w:pPr>
      <w:r w:rsidRPr="001F272B">
        <w:rPr>
          <w:bCs/>
          <w:sz w:val="28"/>
          <w:szCs w:val="28"/>
          <w:lang w:val="en-US" w:eastAsia="ar-SA"/>
        </w:rPr>
        <w:t xml:space="preserve">4. </w:t>
      </w:r>
      <w:r>
        <w:rPr>
          <w:bCs/>
          <w:sz w:val="28"/>
          <w:szCs w:val="28"/>
          <w:lang w:val="en-US" w:eastAsia="ar-SA"/>
        </w:rPr>
        <w:t>How to be fit</w:t>
      </w:r>
    </w:p>
    <w:p w14:paraId="113A1B43" w14:textId="40CE6896" w:rsidR="001F272B" w:rsidRDefault="001F272B" w:rsidP="001F272B">
      <w:pPr>
        <w:autoSpaceDE w:val="0"/>
        <w:rPr>
          <w:rFonts w:hint="eastAsia"/>
          <w:bCs/>
          <w:sz w:val="28"/>
          <w:szCs w:val="28"/>
          <w:lang w:val="en-US" w:eastAsia="ar-SA"/>
        </w:rPr>
      </w:pPr>
      <w:r>
        <w:rPr>
          <w:bCs/>
          <w:sz w:val="28"/>
          <w:szCs w:val="28"/>
          <w:lang w:val="en-US" w:eastAsia="ar-SA"/>
        </w:rPr>
        <w:t>5. Places to go in Russia</w:t>
      </w:r>
    </w:p>
    <w:p w14:paraId="498F1B82" w14:textId="36BAB90A" w:rsidR="001F272B" w:rsidRDefault="001F272B" w:rsidP="001F272B">
      <w:pPr>
        <w:autoSpaceDE w:val="0"/>
        <w:rPr>
          <w:rFonts w:hint="eastAsia"/>
          <w:bCs/>
          <w:sz w:val="28"/>
          <w:szCs w:val="28"/>
          <w:lang w:val="en-US" w:eastAsia="ar-SA"/>
        </w:rPr>
      </w:pPr>
      <w:r>
        <w:rPr>
          <w:bCs/>
          <w:sz w:val="28"/>
          <w:szCs w:val="28"/>
          <w:lang w:val="en-US" w:eastAsia="ar-SA"/>
        </w:rPr>
        <w:t>6. How can you relax</w:t>
      </w:r>
    </w:p>
    <w:p w14:paraId="3459743F" w14:textId="2505DE39" w:rsidR="001F272B" w:rsidRDefault="0059135F" w:rsidP="001F272B">
      <w:pPr>
        <w:autoSpaceDE w:val="0"/>
        <w:rPr>
          <w:rFonts w:hint="eastAsia"/>
          <w:bCs/>
          <w:sz w:val="28"/>
          <w:szCs w:val="28"/>
          <w:lang w:val="en-US" w:eastAsia="ar-SA"/>
        </w:rPr>
      </w:pPr>
      <w:r w:rsidRPr="0059135F">
        <w:rPr>
          <w:bCs/>
          <w:sz w:val="28"/>
          <w:szCs w:val="28"/>
          <w:lang w:val="en-US" w:eastAsia="ar-SA"/>
        </w:rPr>
        <w:t xml:space="preserve">7. </w:t>
      </w:r>
      <w:r>
        <w:rPr>
          <w:bCs/>
          <w:sz w:val="28"/>
          <w:szCs w:val="28"/>
          <w:lang w:val="en-US" w:eastAsia="ar-SA"/>
        </w:rPr>
        <w:t>My future job</w:t>
      </w:r>
    </w:p>
    <w:p w14:paraId="6D2AFFC1" w14:textId="78A2B87B" w:rsidR="0059135F" w:rsidRDefault="0059135F" w:rsidP="001F272B">
      <w:pPr>
        <w:autoSpaceDE w:val="0"/>
        <w:rPr>
          <w:rFonts w:hint="eastAsia"/>
          <w:bCs/>
          <w:sz w:val="28"/>
          <w:szCs w:val="28"/>
          <w:lang w:val="en-US" w:eastAsia="ar-SA"/>
        </w:rPr>
      </w:pPr>
      <w:r>
        <w:rPr>
          <w:bCs/>
          <w:sz w:val="28"/>
          <w:szCs w:val="28"/>
          <w:lang w:val="en-US" w:eastAsia="ar-SA"/>
        </w:rPr>
        <w:t>8. How can I continue getting higher education</w:t>
      </w:r>
    </w:p>
    <w:p w14:paraId="158C514E" w14:textId="55A70752" w:rsidR="0059135F" w:rsidRDefault="0059135F" w:rsidP="001F272B">
      <w:pPr>
        <w:autoSpaceDE w:val="0"/>
        <w:rPr>
          <w:rFonts w:hint="eastAsia"/>
          <w:bCs/>
          <w:sz w:val="28"/>
          <w:szCs w:val="28"/>
          <w:lang w:val="en-US" w:eastAsia="ar-SA"/>
        </w:rPr>
      </w:pPr>
      <w:r>
        <w:rPr>
          <w:bCs/>
          <w:sz w:val="28"/>
          <w:szCs w:val="28"/>
          <w:lang w:val="en-US" w:eastAsia="ar-SA"/>
        </w:rPr>
        <w:t>9. How can I develop in my profession</w:t>
      </w:r>
    </w:p>
    <w:p w14:paraId="03D0C509" w14:textId="2F015C29" w:rsidR="0059135F" w:rsidRDefault="0059135F" w:rsidP="001F272B">
      <w:pPr>
        <w:autoSpaceDE w:val="0"/>
        <w:rPr>
          <w:rFonts w:hint="eastAsia"/>
          <w:bCs/>
          <w:sz w:val="28"/>
          <w:szCs w:val="28"/>
          <w:lang w:val="en-US" w:eastAsia="ar-SA"/>
        </w:rPr>
      </w:pPr>
      <w:r>
        <w:rPr>
          <w:bCs/>
          <w:sz w:val="28"/>
          <w:szCs w:val="28"/>
          <w:lang w:val="en-US" w:eastAsia="ar-SA"/>
        </w:rPr>
        <w:t>10. Social networks – advantages and disadvantages</w:t>
      </w:r>
    </w:p>
    <w:p w14:paraId="62395D65" w14:textId="3F01F1BA" w:rsidR="0059135F" w:rsidRDefault="0059135F" w:rsidP="001F272B">
      <w:pPr>
        <w:autoSpaceDE w:val="0"/>
        <w:rPr>
          <w:rFonts w:hint="eastAsia"/>
          <w:bCs/>
          <w:sz w:val="28"/>
          <w:szCs w:val="28"/>
          <w:lang w:val="en-US" w:eastAsia="ar-SA"/>
        </w:rPr>
      </w:pPr>
      <w:r>
        <w:rPr>
          <w:bCs/>
          <w:sz w:val="28"/>
          <w:szCs w:val="28"/>
          <w:lang w:val="en-US" w:eastAsia="ar-SA"/>
        </w:rPr>
        <w:t>11. How do people use the Internet</w:t>
      </w:r>
    </w:p>
    <w:p w14:paraId="48A34390" w14:textId="47BC04E4" w:rsidR="0059135F" w:rsidRPr="0022225F" w:rsidRDefault="0059135F" w:rsidP="001F272B">
      <w:pPr>
        <w:autoSpaceDE w:val="0"/>
        <w:rPr>
          <w:rFonts w:hint="eastAsia"/>
          <w:bCs/>
          <w:sz w:val="28"/>
          <w:szCs w:val="28"/>
          <w:lang w:eastAsia="ar-SA"/>
        </w:rPr>
      </w:pPr>
      <w:r w:rsidRPr="0022225F">
        <w:rPr>
          <w:bCs/>
          <w:sz w:val="28"/>
          <w:szCs w:val="28"/>
          <w:lang w:eastAsia="ar-SA"/>
        </w:rPr>
        <w:t xml:space="preserve">12. </w:t>
      </w:r>
      <w:r>
        <w:rPr>
          <w:bCs/>
          <w:sz w:val="28"/>
          <w:szCs w:val="28"/>
          <w:lang w:val="en-US" w:eastAsia="ar-SA"/>
        </w:rPr>
        <w:t>My</w:t>
      </w:r>
      <w:r w:rsidRPr="0022225F">
        <w:rPr>
          <w:bCs/>
          <w:sz w:val="28"/>
          <w:szCs w:val="28"/>
          <w:lang w:eastAsia="ar-SA"/>
        </w:rPr>
        <w:t xml:space="preserve"> </w:t>
      </w:r>
      <w:r>
        <w:rPr>
          <w:bCs/>
          <w:sz w:val="28"/>
          <w:szCs w:val="28"/>
          <w:lang w:val="en-US" w:eastAsia="ar-SA"/>
        </w:rPr>
        <w:t>university</w:t>
      </w:r>
      <w:r w:rsidRPr="0022225F">
        <w:rPr>
          <w:bCs/>
          <w:sz w:val="28"/>
          <w:szCs w:val="28"/>
          <w:lang w:eastAsia="ar-SA"/>
        </w:rPr>
        <w:t xml:space="preserve"> </w:t>
      </w:r>
      <w:r>
        <w:rPr>
          <w:bCs/>
          <w:sz w:val="28"/>
          <w:szCs w:val="28"/>
          <w:lang w:val="en-US" w:eastAsia="ar-SA"/>
        </w:rPr>
        <w:t>site</w:t>
      </w:r>
    </w:p>
    <w:p w14:paraId="2425AE26" w14:textId="03F0ED47" w:rsidR="0059135F" w:rsidRDefault="0059135F" w:rsidP="0059135F">
      <w:pPr>
        <w:autoSpaceDE w:val="0"/>
        <w:jc w:val="center"/>
        <w:rPr>
          <w:rFonts w:hint="eastAsia"/>
          <w:b/>
          <w:sz w:val="28"/>
          <w:szCs w:val="28"/>
          <w:lang w:eastAsia="ar-SA"/>
        </w:rPr>
      </w:pPr>
      <w:r>
        <w:rPr>
          <w:b/>
          <w:sz w:val="28"/>
          <w:szCs w:val="28"/>
          <w:lang w:eastAsia="ar-SA"/>
        </w:rPr>
        <w:t>Темы личных и деловых писем:</w:t>
      </w:r>
    </w:p>
    <w:p w14:paraId="13147E4A" w14:textId="238CC399" w:rsidR="0059135F" w:rsidRDefault="0059135F" w:rsidP="001F272B">
      <w:pPr>
        <w:autoSpaceDE w:val="0"/>
        <w:rPr>
          <w:rFonts w:hint="eastAsia"/>
          <w:bCs/>
          <w:sz w:val="28"/>
          <w:szCs w:val="28"/>
          <w:lang w:val="en-US" w:eastAsia="ar-SA"/>
        </w:rPr>
      </w:pPr>
      <w:r w:rsidRPr="0059135F">
        <w:rPr>
          <w:bCs/>
          <w:sz w:val="28"/>
          <w:szCs w:val="28"/>
          <w:lang w:val="en-US" w:eastAsia="ar-SA"/>
        </w:rPr>
        <w:t xml:space="preserve">1. </w:t>
      </w:r>
      <w:r>
        <w:rPr>
          <w:bCs/>
          <w:sz w:val="28"/>
          <w:szCs w:val="28"/>
          <w:lang w:val="en-US" w:eastAsia="ar-SA"/>
        </w:rPr>
        <w:t>Letter to a friend from holiday</w:t>
      </w:r>
    </w:p>
    <w:p w14:paraId="6A389A13" w14:textId="7D430A7B" w:rsidR="0059135F" w:rsidRDefault="0059135F" w:rsidP="001F272B">
      <w:pPr>
        <w:autoSpaceDE w:val="0"/>
        <w:rPr>
          <w:rFonts w:hint="eastAsia"/>
          <w:bCs/>
          <w:sz w:val="28"/>
          <w:szCs w:val="28"/>
          <w:lang w:val="en-US" w:eastAsia="ar-SA"/>
        </w:rPr>
      </w:pPr>
      <w:r>
        <w:rPr>
          <w:bCs/>
          <w:sz w:val="28"/>
          <w:szCs w:val="28"/>
          <w:lang w:val="en-US" w:eastAsia="ar-SA"/>
        </w:rPr>
        <w:t>2. Finding a pen frien</w:t>
      </w:r>
      <w:r>
        <w:rPr>
          <w:rFonts w:hint="eastAsia"/>
          <w:bCs/>
          <w:sz w:val="28"/>
          <w:szCs w:val="28"/>
          <w:lang w:val="en-US" w:eastAsia="ar-SA"/>
        </w:rPr>
        <w:t>d</w:t>
      </w:r>
    </w:p>
    <w:p w14:paraId="682EB1A0" w14:textId="0FF5FD8F" w:rsidR="0059135F" w:rsidRDefault="0059135F" w:rsidP="001F272B">
      <w:pPr>
        <w:autoSpaceDE w:val="0"/>
        <w:rPr>
          <w:rFonts w:hint="eastAsia"/>
          <w:bCs/>
          <w:sz w:val="28"/>
          <w:szCs w:val="28"/>
          <w:lang w:val="en-US" w:eastAsia="ar-SA"/>
        </w:rPr>
      </w:pPr>
      <w:r>
        <w:rPr>
          <w:bCs/>
          <w:sz w:val="28"/>
          <w:szCs w:val="28"/>
          <w:lang w:val="en-US" w:eastAsia="ar-SA"/>
        </w:rPr>
        <w:t>3. Postcard for Christmas</w:t>
      </w:r>
    </w:p>
    <w:p w14:paraId="6B0D0793" w14:textId="2F8FF2DB" w:rsidR="0059135F" w:rsidRDefault="00443D69" w:rsidP="001F272B">
      <w:pPr>
        <w:autoSpaceDE w:val="0"/>
        <w:rPr>
          <w:rFonts w:hint="eastAsia"/>
          <w:bCs/>
          <w:sz w:val="28"/>
          <w:szCs w:val="28"/>
          <w:lang w:val="en-US" w:eastAsia="ar-SA"/>
        </w:rPr>
      </w:pPr>
      <w:r>
        <w:rPr>
          <w:bCs/>
          <w:sz w:val="28"/>
          <w:szCs w:val="28"/>
          <w:lang w:val="en-US" w:eastAsia="ar-SA"/>
        </w:rPr>
        <w:t>4. Application letter</w:t>
      </w:r>
    </w:p>
    <w:p w14:paraId="4064879C" w14:textId="3EA55277" w:rsidR="00443D69" w:rsidRDefault="00443D69" w:rsidP="001F272B">
      <w:pPr>
        <w:autoSpaceDE w:val="0"/>
        <w:rPr>
          <w:rFonts w:hint="eastAsia"/>
          <w:bCs/>
          <w:sz w:val="28"/>
          <w:szCs w:val="28"/>
          <w:lang w:val="en-US" w:eastAsia="ar-SA"/>
        </w:rPr>
      </w:pPr>
      <w:r>
        <w:rPr>
          <w:bCs/>
          <w:sz w:val="28"/>
          <w:szCs w:val="28"/>
          <w:lang w:val="en-US" w:eastAsia="ar-SA"/>
        </w:rPr>
        <w:t>5. Letter of complaint</w:t>
      </w:r>
    </w:p>
    <w:p w14:paraId="6759673C" w14:textId="51E35576" w:rsidR="00443D69" w:rsidRDefault="00443D69" w:rsidP="001F272B">
      <w:pPr>
        <w:autoSpaceDE w:val="0"/>
        <w:rPr>
          <w:rFonts w:hint="eastAsia"/>
          <w:bCs/>
          <w:sz w:val="28"/>
          <w:szCs w:val="28"/>
          <w:lang w:val="en-US" w:eastAsia="ar-SA"/>
        </w:rPr>
      </w:pPr>
      <w:r>
        <w:rPr>
          <w:bCs/>
          <w:sz w:val="28"/>
          <w:szCs w:val="28"/>
          <w:lang w:val="en-US" w:eastAsia="ar-SA"/>
        </w:rPr>
        <w:t>6. Letter of apology</w:t>
      </w:r>
    </w:p>
    <w:p w14:paraId="195264EA" w14:textId="77777777" w:rsidR="00443D69" w:rsidRDefault="00443D69" w:rsidP="001F272B">
      <w:pPr>
        <w:autoSpaceDE w:val="0"/>
        <w:rPr>
          <w:rFonts w:hint="eastAsia"/>
          <w:bCs/>
          <w:sz w:val="28"/>
          <w:szCs w:val="28"/>
          <w:lang w:val="en-US" w:eastAsia="ar-SA"/>
        </w:rPr>
      </w:pPr>
    </w:p>
    <w:p w14:paraId="061AEC2E" w14:textId="66188E84" w:rsidR="00443D69" w:rsidRDefault="00443D69" w:rsidP="00443D69">
      <w:pPr>
        <w:autoSpaceDE w:val="0"/>
        <w:jc w:val="center"/>
        <w:rPr>
          <w:rFonts w:hint="eastAsia"/>
          <w:b/>
          <w:sz w:val="28"/>
          <w:szCs w:val="28"/>
          <w:lang w:eastAsia="ar-SA"/>
        </w:rPr>
      </w:pPr>
      <w:r>
        <w:rPr>
          <w:b/>
          <w:sz w:val="28"/>
          <w:szCs w:val="28"/>
          <w:lang w:eastAsia="ar-SA"/>
        </w:rPr>
        <w:t>Вопросы к зачету в</w:t>
      </w:r>
      <w:r w:rsidR="00DE0648">
        <w:rPr>
          <w:b/>
          <w:sz w:val="28"/>
          <w:szCs w:val="28"/>
          <w:lang w:eastAsia="ar-SA"/>
        </w:rPr>
        <w:t>о</w:t>
      </w:r>
      <w:r>
        <w:rPr>
          <w:b/>
          <w:sz w:val="28"/>
          <w:szCs w:val="28"/>
          <w:lang w:eastAsia="ar-SA"/>
        </w:rPr>
        <w:t xml:space="preserve"> </w:t>
      </w:r>
      <w:r w:rsidR="00DE0648">
        <w:rPr>
          <w:b/>
          <w:sz w:val="28"/>
          <w:szCs w:val="28"/>
          <w:lang w:eastAsia="ar-SA"/>
        </w:rPr>
        <w:t>2</w:t>
      </w:r>
      <w:r>
        <w:rPr>
          <w:b/>
          <w:sz w:val="28"/>
          <w:szCs w:val="28"/>
          <w:lang w:eastAsia="ar-SA"/>
        </w:rPr>
        <w:t xml:space="preserve"> семестре:</w:t>
      </w:r>
    </w:p>
    <w:p w14:paraId="7EBD2D30" w14:textId="397C5F3F" w:rsidR="00443D69" w:rsidRPr="00DE0648" w:rsidRDefault="00443D69"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Which jobs are in demand in Russia</w:t>
      </w:r>
    </w:p>
    <w:p w14:paraId="4D90E46E" w14:textId="22870CFA" w:rsidR="00443D69" w:rsidRPr="00DE0648" w:rsidRDefault="00443D69"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How to build a career</w:t>
      </w:r>
    </w:p>
    <w:p w14:paraId="4D1387C2" w14:textId="2D304A7C" w:rsidR="00443D69" w:rsidRPr="00DE0648" w:rsidRDefault="0027315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Shopping – online or traditional way</w:t>
      </w:r>
    </w:p>
    <w:p w14:paraId="28B85DBF" w14:textId="6EBE0B8F" w:rsidR="0027315F" w:rsidRPr="00DE0648" w:rsidRDefault="0027315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Shopping – what do you usually buy</w:t>
      </w:r>
    </w:p>
    <w:p w14:paraId="6015C741" w14:textId="5B95DB67" w:rsidR="0027315F" w:rsidRPr="00DE0648" w:rsidRDefault="0027315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Places to go in Russia</w:t>
      </w:r>
    </w:p>
    <w:p w14:paraId="1301B263" w14:textId="788C393D" w:rsidR="0027315F" w:rsidRPr="00DE0648" w:rsidRDefault="0027315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 xml:space="preserve">What kind of tourism is your </w:t>
      </w:r>
      <w:proofErr w:type="spellStart"/>
      <w:r w:rsidRPr="00DE0648">
        <w:rPr>
          <w:bCs/>
          <w:sz w:val="28"/>
          <w:szCs w:val="28"/>
          <w:lang w:val="en-US" w:eastAsia="ar-SA"/>
        </w:rPr>
        <w:t>favourite</w:t>
      </w:r>
      <w:proofErr w:type="spellEnd"/>
    </w:p>
    <w:p w14:paraId="37F139AE" w14:textId="36AF36C2" w:rsidR="0027315F" w:rsidRPr="00DE0648" w:rsidRDefault="0027315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How to keep our planet clean</w:t>
      </w:r>
    </w:p>
    <w:p w14:paraId="46304005" w14:textId="2E5562F3" w:rsidR="0027315F" w:rsidRPr="00DE0648" w:rsidRDefault="0027315F" w:rsidP="00DE0648">
      <w:pPr>
        <w:pStyle w:val="a8"/>
        <w:numPr>
          <w:ilvl w:val="0"/>
          <w:numId w:val="42"/>
        </w:numPr>
        <w:autoSpaceDE w:val="0"/>
        <w:rPr>
          <w:rFonts w:hint="eastAsia"/>
          <w:bCs/>
          <w:sz w:val="28"/>
          <w:szCs w:val="28"/>
          <w:lang w:val="en-US" w:eastAsia="ar-SA"/>
        </w:rPr>
      </w:pPr>
      <w:r w:rsidRPr="00DE0648">
        <w:rPr>
          <w:rFonts w:hint="eastAsia"/>
          <w:bCs/>
          <w:sz w:val="28"/>
          <w:szCs w:val="28"/>
          <w:lang w:val="en-US" w:eastAsia="ar-SA"/>
        </w:rPr>
        <w:t xml:space="preserve">My </w:t>
      </w:r>
      <w:proofErr w:type="spellStart"/>
      <w:r w:rsidRPr="00DE0648">
        <w:rPr>
          <w:rFonts w:hint="eastAsia"/>
          <w:bCs/>
          <w:sz w:val="28"/>
          <w:szCs w:val="28"/>
          <w:lang w:val="en-US" w:eastAsia="ar-SA"/>
        </w:rPr>
        <w:t>Favourite</w:t>
      </w:r>
      <w:proofErr w:type="spellEnd"/>
      <w:r w:rsidRPr="00DE0648">
        <w:rPr>
          <w:rFonts w:hint="eastAsia"/>
          <w:bCs/>
          <w:sz w:val="28"/>
          <w:szCs w:val="28"/>
          <w:lang w:val="en-US" w:eastAsia="ar-SA"/>
        </w:rPr>
        <w:t xml:space="preserve"> Food</w:t>
      </w:r>
    </w:p>
    <w:p w14:paraId="50CDA633" w14:textId="00C51EE6" w:rsidR="0027315F" w:rsidRPr="00DE0648" w:rsidRDefault="0027315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Cooking at home or order food</w:t>
      </w:r>
    </w:p>
    <w:p w14:paraId="3F066FDC" w14:textId="3B8D03D7" w:rsidR="0027315F" w:rsidRPr="00DE0648" w:rsidRDefault="0027315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 xml:space="preserve">My </w:t>
      </w:r>
      <w:proofErr w:type="spellStart"/>
      <w:r w:rsidRPr="00DE0648">
        <w:rPr>
          <w:bCs/>
          <w:sz w:val="28"/>
          <w:szCs w:val="28"/>
          <w:lang w:val="en-US" w:eastAsia="ar-SA"/>
        </w:rPr>
        <w:t>favourite</w:t>
      </w:r>
      <w:proofErr w:type="spellEnd"/>
      <w:r w:rsidRPr="00DE0648">
        <w:rPr>
          <w:bCs/>
          <w:sz w:val="28"/>
          <w:szCs w:val="28"/>
          <w:lang w:val="en-US" w:eastAsia="ar-SA"/>
        </w:rPr>
        <w:t xml:space="preserve"> online services for ordering food</w:t>
      </w:r>
    </w:p>
    <w:p w14:paraId="25AE27B8" w14:textId="08F26D13" w:rsidR="0027315F" w:rsidRPr="00DE0648" w:rsidRDefault="0027315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How to be fit</w:t>
      </w:r>
    </w:p>
    <w:p w14:paraId="0CEC0FE3" w14:textId="4F2D242E" w:rsidR="0027315F" w:rsidRPr="00DE0648" w:rsidRDefault="00E9384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How can you relax</w:t>
      </w:r>
    </w:p>
    <w:p w14:paraId="7FF0C58C" w14:textId="3BF02716" w:rsidR="00E9384F" w:rsidRPr="00DE0648" w:rsidRDefault="00E9384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 xml:space="preserve">My </w:t>
      </w:r>
      <w:proofErr w:type="spellStart"/>
      <w:r w:rsidRPr="00DE0648">
        <w:rPr>
          <w:bCs/>
          <w:sz w:val="28"/>
          <w:szCs w:val="28"/>
          <w:lang w:val="en-US" w:eastAsia="ar-SA"/>
        </w:rPr>
        <w:t>favourite</w:t>
      </w:r>
      <w:proofErr w:type="spellEnd"/>
      <w:r w:rsidRPr="00DE0648">
        <w:rPr>
          <w:bCs/>
          <w:sz w:val="28"/>
          <w:szCs w:val="28"/>
          <w:lang w:val="en-US" w:eastAsia="ar-SA"/>
        </w:rPr>
        <w:t xml:space="preserve"> kind of sport</w:t>
      </w:r>
    </w:p>
    <w:p w14:paraId="33A7B317" w14:textId="2C0824F3" w:rsidR="00E9384F" w:rsidRPr="00DE0648" w:rsidRDefault="00E9384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My house</w:t>
      </w:r>
    </w:p>
    <w:p w14:paraId="7A9208AA" w14:textId="38D95F6D" w:rsidR="00E9384F" w:rsidRPr="00DE0648" w:rsidRDefault="00E9384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How to find an accommodation</w:t>
      </w:r>
    </w:p>
    <w:p w14:paraId="4D5A6327" w14:textId="0AE0C651" w:rsidR="00E9384F" w:rsidRPr="00DE0648" w:rsidRDefault="00E9384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lastRenderedPageBreak/>
        <w:t>How to organize your place of living</w:t>
      </w:r>
    </w:p>
    <w:p w14:paraId="6040A05B" w14:textId="054829DB" w:rsidR="00E9384F" w:rsidRPr="00DE0648" w:rsidRDefault="00E9384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University campuses</w:t>
      </w:r>
    </w:p>
    <w:p w14:paraId="4D1254D2" w14:textId="11446408" w:rsidR="00E9384F" w:rsidRPr="00DE0648" w:rsidRDefault="00E9384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My family</w:t>
      </w:r>
    </w:p>
    <w:p w14:paraId="406F9A0C" w14:textId="10CA342C" w:rsidR="00E9384F" w:rsidRPr="00DE0648" w:rsidRDefault="00E9384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My best friend</w:t>
      </w:r>
    </w:p>
    <w:p w14:paraId="71912231" w14:textId="4D06A717" w:rsidR="00E9384F" w:rsidRPr="00DE0648" w:rsidRDefault="00E9384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Why do we need to have social contacts</w:t>
      </w:r>
    </w:p>
    <w:p w14:paraId="18C9D15D" w14:textId="2D8053C8" w:rsidR="00E9384F" w:rsidRPr="00DE0648" w:rsidRDefault="00E9384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Higher education in Russia</w:t>
      </w:r>
    </w:p>
    <w:p w14:paraId="7B178FD0" w14:textId="1A4A470F" w:rsidR="00E9384F" w:rsidRPr="00DE0648" w:rsidRDefault="00E9384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Higher education in the UK</w:t>
      </w:r>
    </w:p>
    <w:p w14:paraId="3057CFF4" w14:textId="366D3A44" w:rsidR="00E9384F" w:rsidRPr="00DE0648" w:rsidRDefault="00E9384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Higher education in the USA</w:t>
      </w:r>
    </w:p>
    <w:p w14:paraId="73908E82" w14:textId="5DE63E68" w:rsidR="00E9384F" w:rsidRPr="00DE0648" w:rsidRDefault="002F00E5"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Why is higher education important</w:t>
      </w:r>
    </w:p>
    <w:p w14:paraId="6039FA54" w14:textId="55184864" w:rsidR="002F00E5" w:rsidRPr="00DE0648" w:rsidRDefault="002F00E5"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How to get a master degree</w:t>
      </w:r>
    </w:p>
    <w:p w14:paraId="6B0DACF0" w14:textId="66961EF3" w:rsidR="002F00E5" w:rsidRPr="00DE0648" w:rsidRDefault="002F00E5"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How to get a postgraduate degree</w:t>
      </w:r>
    </w:p>
    <w:p w14:paraId="41481ADD" w14:textId="2C32A651" w:rsidR="002F00E5" w:rsidRPr="00DE0648" w:rsidRDefault="002F00E5"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My future job</w:t>
      </w:r>
    </w:p>
    <w:p w14:paraId="525AA138" w14:textId="018A2460" w:rsidR="002F00E5" w:rsidRPr="00DE0648" w:rsidRDefault="002F00E5"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How to be a good teacher</w:t>
      </w:r>
    </w:p>
    <w:p w14:paraId="54C6310B" w14:textId="31D12DCC" w:rsidR="002F00E5" w:rsidRPr="00DE0648" w:rsidRDefault="002F00E5"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Why is the profession of teacher important</w:t>
      </w:r>
    </w:p>
    <w:p w14:paraId="0A0B3213" w14:textId="0EFE3CA9" w:rsidR="002F00E5" w:rsidRPr="00DE0648" w:rsidRDefault="002F00E5"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What can you be with pedagogical education</w:t>
      </w:r>
    </w:p>
    <w:p w14:paraId="0C4B636C" w14:textId="33283FD3" w:rsidR="002F00E5" w:rsidRPr="00DE0648" w:rsidRDefault="002F00E5"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How can you upgrade your pedagogical qualification</w:t>
      </w:r>
    </w:p>
    <w:p w14:paraId="1ED3B084" w14:textId="51D7BD6C" w:rsidR="002F00E5" w:rsidRPr="00DE0648" w:rsidRDefault="00FB061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 xml:space="preserve">Why do we need </w:t>
      </w:r>
      <w:r w:rsidRPr="00DE0648">
        <w:rPr>
          <w:rFonts w:hint="eastAsia"/>
          <w:bCs/>
          <w:sz w:val="28"/>
          <w:szCs w:val="28"/>
          <w:lang w:val="en-US" w:eastAsia="ar-SA"/>
        </w:rPr>
        <w:t>business communication</w:t>
      </w:r>
    </w:p>
    <w:p w14:paraId="14EF90D0" w14:textId="4B521C09" w:rsidR="00FB061F" w:rsidRPr="00DE0648" w:rsidRDefault="00FB061F" w:rsidP="00DE0648">
      <w:pPr>
        <w:pStyle w:val="a8"/>
        <w:numPr>
          <w:ilvl w:val="0"/>
          <w:numId w:val="42"/>
        </w:numPr>
        <w:autoSpaceDE w:val="0"/>
        <w:rPr>
          <w:rFonts w:hint="eastAsia"/>
          <w:bCs/>
          <w:sz w:val="28"/>
          <w:szCs w:val="28"/>
          <w:lang w:val="en-US" w:eastAsia="ar-SA"/>
        </w:rPr>
      </w:pPr>
      <w:r w:rsidRPr="00DE0648">
        <w:rPr>
          <w:rFonts w:hint="eastAsia"/>
          <w:bCs/>
          <w:sz w:val="28"/>
          <w:szCs w:val="28"/>
          <w:lang w:val="en-US" w:eastAsia="ar-SA"/>
        </w:rPr>
        <w:t>What are the types of business communication</w:t>
      </w:r>
    </w:p>
    <w:p w14:paraId="5B5966DD" w14:textId="3015512B" w:rsidR="00FB061F" w:rsidRPr="00DE0648" w:rsidRDefault="00FB061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 xml:space="preserve">How to be ready for </w:t>
      </w:r>
      <w:r w:rsidRPr="00DE0648">
        <w:rPr>
          <w:rFonts w:hint="eastAsia"/>
          <w:bCs/>
          <w:sz w:val="28"/>
          <w:szCs w:val="28"/>
          <w:lang w:val="en-US" w:eastAsia="ar-SA"/>
        </w:rPr>
        <w:t>business communication</w:t>
      </w:r>
    </w:p>
    <w:p w14:paraId="1908D425" w14:textId="71183F22" w:rsidR="00FB061F" w:rsidRPr="00DE0648" w:rsidRDefault="00FB061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Business trips – how to prepare</w:t>
      </w:r>
    </w:p>
    <w:p w14:paraId="5638372E" w14:textId="3045D9E3" w:rsidR="00FB061F" w:rsidRPr="00DE0648" w:rsidRDefault="00FB061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New age of information</w:t>
      </w:r>
    </w:p>
    <w:p w14:paraId="100B0026" w14:textId="3697872F" w:rsidR="00FB061F" w:rsidRPr="00DE0648" w:rsidRDefault="00FB061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How do you get news</w:t>
      </w:r>
    </w:p>
    <w:p w14:paraId="32FFEE5B" w14:textId="7BFA1224" w:rsidR="00FB061F" w:rsidRPr="00DE0648" w:rsidRDefault="00FB061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Social networks – advantages and disadvantages</w:t>
      </w:r>
    </w:p>
    <w:p w14:paraId="1F67EC15" w14:textId="563A3243" w:rsidR="00FB061F" w:rsidRPr="00DE0648" w:rsidRDefault="00FB061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How do people use the Internet</w:t>
      </w:r>
    </w:p>
    <w:p w14:paraId="52C6DEA3" w14:textId="5432A5D8" w:rsidR="00FB061F" w:rsidRPr="00DE0648" w:rsidRDefault="00FB061F" w:rsidP="00DE0648">
      <w:pPr>
        <w:pStyle w:val="a8"/>
        <w:numPr>
          <w:ilvl w:val="0"/>
          <w:numId w:val="42"/>
        </w:numPr>
        <w:autoSpaceDE w:val="0"/>
        <w:rPr>
          <w:rFonts w:hint="eastAsia"/>
          <w:bCs/>
          <w:sz w:val="28"/>
          <w:szCs w:val="28"/>
          <w:lang w:val="en-US" w:eastAsia="ar-SA"/>
        </w:rPr>
      </w:pPr>
      <w:r w:rsidRPr="00DE0648">
        <w:rPr>
          <w:bCs/>
          <w:sz w:val="28"/>
          <w:szCs w:val="28"/>
          <w:lang w:val="en-US" w:eastAsia="ar-SA"/>
        </w:rPr>
        <w:t>My university site</w:t>
      </w:r>
    </w:p>
    <w:p w14:paraId="13119CA7" w14:textId="3257E32A" w:rsidR="00FB061F" w:rsidRPr="00FB061F" w:rsidRDefault="00FB061F" w:rsidP="00443D69">
      <w:pPr>
        <w:autoSpaceDE w:val="0"/>
        <w:rPr>
          <w:rFonts w:hint="eastAsia"/>
          <w:bCs/>
          <w:sz w:val="28"/>
          <w:szCs w:val="28"/>
          <w:lang w:val="en-US" w:eastAsia="ar-SA"/>
        </w:rPr>
      </w:pPr>
    </w:p>
    <w:p w14:paraId="43DD62E1" w14:textId="77777777" w:rsidR="00107041" w:rsidRPr="00FB061F" w:rsidRDefault="00107041" w:rsidP="00107041">
      <w:pPr>
        <w:tabs>
          <w:tab w:val="left" w:pos="567"/>
          <w:tab w:val="left" w:pos="709"/>
        </w:tabs>
        <w:ind w:left="284"/>
        <w:jc w:val="center"/>
        <w:rPr>
          <w:rFonts w:hint="eastAsia"/>
          <w:b/>
          <w:sz w:val="28"/>
          <w:szCs w:val="28"/>
          <w:u w:val="single"/>
          <w:lang w:val="en-US"/>
        </w:rPr>
      </w:pPr>
      <w:r w:rsidRPr="00324961">
        <w:rPr>
          <w:b/>
          <w:sz w:val="28"/>
          <w:szCs w:val="28"/>
          <w:u w:val="single"/>
        </w:rPr>
        <w:t>Входной</w:t>
      </w:r>
      <w:r w:rsidRPr="00FB061F">
        <w:rPr>
          <w:b/>
          <w:sz w:val="28"/>
          <w:szCs w:val="28"/>
          <w:u w:val="single"/>
          <w:lang w:val="en-US"/>
        </w:rPr>
        <w:t xml:space="preserve"> </w:t>
      </w:r>
      <w:r w:rsidRPr="00324961">
        <w:rPr>
          <w:b/>
          <w:sz w:val="28"/>
          <w:szCs w:val="28"/>
          <w:u w:val="single"/>
        </w:rPr>
        <w:t>тест</w:t>
      </w:r>
    </w:p>
    <w:p w14:paraId="1F2724B0" w14:textId="77777777" w:rsidR="00107041" w:rsidRPr="00324961" w:rsidRDefault="00107041" w:rsidP="00107041">
      <w:pPr>
        <w:shd w:val="clear" w:color="auto" w:fill="FFFFFF"/>
        <w:tabs>
          <w:tab w:val="left" w:pos="567"/>
          <w:tab w:val="left" w:pos="709"/>
        </w:tabs>
        <w:autoSpaceDE w:val="0"/>
        <w:ind w:left="284"/>
        <w:jc w:val="center"/>
        <w:rPr>
          <w:rFonts w:eastAsia="Times New Roman"/>
          <w:b/>
          <w:bCs/>
          <w:sz w:val="28"/>
          <w:szCs w:val="28"/>
          <w:lang w:val="en-US"/>
        </w:rPr>
      </w:pPr>
      <w:r w:rsidRPr="00324961">
        <w:rPr>
          <w:rFonts w:eastAsia="Times New Roman"/>
          <w:b/>
          <w:bCs/>
          <w:sz w:val="28"/>
          <w:szCs w:val="28"/>
          <w:lang w:val="en-US"/>
        </w:rPr>
        <w:t>Grammar section</w:t>
      </w:r>
    </w:p>
    <w:p w14:paraId="3BB72A56" w14:textId="77777777" w:rsidR="00107041" w:rsidRPr="00324961" w:rsidRDefault="00107041" w:rsidP="00107041">
      <w:pPr>
        <w:shd w:val="clear" w:color="auto" w:fill="FFFFFF"/>
        <w:tabs>
          <w:tab w:val="left" w:pos="567"/>
          <w:tab w:val="left" w:pos="709"/>
        </w:tabs>
        <w:autoSpaceDE w:val="0"/>
        <w:ind w:left="284"/>
        <w:rPr>
          <w:rFonts w:eastAsia="Times New Roman"/>
          <w:b/>
          <w:bCs/>
          <w:sz w:val="28"/>
          <w:szCs w:val="28"/>
          <w:lang w:val="en-US"/>
        </w:rPr>
      </w:pPr>
      <w:r w:rsidRPr="00324961">
        <w:rPr>
          <w:rFonts w:eastAsia="Times New Roman"/>
          <w:b/>
          <w:bCs/>
          <w:sz w:val="28"/>
          <w:szCs w:val="28"/>
          <w:lang w:val="en-US"/>
        </w:rPr>
        <w:t>1. Choose the correct form of the verb "to be":</w:t>
      </w:r>
    </w:p>
    <w:p w14:paraId="7CDFFA22" w14:textId="77777777" w:rsidR="00107041" w:rsidRPr="00324961" w:rsidRDefault="00107041" w:rsidP="00107041">
      <w:pPr>
        <w:shd w:val="clear" w:color="auto" w:fill="FFFFFF"/>
        <w:tabs>
          <w:tab w:val="left" w:pos="567"/>
          <w:tab w:val="left" w:pos="709"/>
        </w:tabs>
        <w:autoSpaceDE w:val="0"/>
        <w:ind w:left="284"/>
        <w:rPr>
          <w:rFonts w:eastAsia="Times New Roman"/>
          <w:sz w:val="28"/>
          <w:szCs w:val="28"/>
          <w:lang w:val="en-US"/>
        </w:rPr>
      </w:pPr>
      <w:r w:rsidRPr="00324961">
        <w:rPr>
          <w:rFonts w:eastAsia="Times New Roman"/>
          <w:sz w:val="28"/>
          <w:szCs w:val="28"/>
          <w:lang w:val="en-US"/>
        </w:rPr>
        <w:tab/>
        <w:t>a) am    b) is   c) are   d) was    e) were</w:t>
      </w:r>
    </w:p>
    <w:p w14:paraId="378BE2D6" w14:textId="77777777" w:rsidR="00107041" w:rsidRPr="00324961" w:rsidRDefault="00107041" w:rsidP="00DE0648">
      <w:pPr>
        <w:numPr>
          <w:ilvl w:val="0"/>
          <w:numId w:val="11"/>
        </w:numPr>
        <w:shd w:val="clear" w:color="auto" w:fill="FFFFFF"/>
        <w:tabs>
          <w:tab w:val="left" w:pos="567"/>
          <w:tab w:val="left" w:pos="709"/>
          <w:tab w:val="left" w:pos="2445"/>
        </w:tabs>
        <w:suppressAutoHyphens w:val="0"/>
        <w:autoSpaceDE w:val="0"/>
        <w:autoSpaceDN/>
        <w:spacing w:line="276" w:lineRule="auto"/>
        <w:ind w:left="284"/>
        <w:contextualSpacing/>
        <w:rPr>
          <w:rFonts w:eastAsia="Times New Roman"/>
          <w:sz w:val="28"/>
          <w:szCs w:val="28"/>
          <w:lang w:val="en-US"/>
        </w:rPr>
      </w:pPr>
      <w:r w:rsidRPr="00324961">
        <w:rPr>
          <w:rFonts w:eastAsia="Times New Roman"/>
          <w:sz w:val="28"/>
          <w:szCs w:val="28"/>
          <w:lang w:val="en-US"/>
        </w:rPr>
        <w:t>Last year she ... 22, so she ... 23 now.</w:t>
      </w:r>
    </w:p>
    <w:p w14:paraId="0C8A0895" w14:textId="258AF1A8" w:rsidR="00107041" w:rsidRPr="00324961" w:rsidRDefault="00107041" w:rsidP="00DE0648">
      <w:pPr>
        <w:widowControl w:val="0"/>
        <w:numPr>
          <w:ilvl w:val="0"/>
          <w:numId w:val="11"/>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Today the weather ... nice, but ye</w:t>
      </w:r>
      <w:r w:rsidR="00DE0648">
        <w:rPr>
          <w:rFonts w:eastAsia="Times New Roman"/>
          <w:sz w:val="28"/>
          <w:szCs w:val="28"/>
          <w:lang w:val="en-US"/>
        </w:rPr>
        <w:t>s</w:t>
      </w:r>
      <w:r w:rsidRPr="00324961">
        <w:rPr>
          <w:rFonts w:eastAsia="Times New Roman"/>
          <w:sz w:val="28"/>
          <w:szCs w:val="28"/>
          <w:lang w:val="en-US"/>
        </w:rPr>
        <w:t>terday it... cold.</w:t>
      </w:r>
    </w:p>
    <w:p w14:paraId="2677F1A1" w14:textId="77777777" w:rsidR="00107041" w:rsidRPr="00324961" w:rsidRDefault="00107041" w:rsidP="00DE0648">
      <w:pPr>
        <w:widowControl w:val="0"/>
        <w:numPr>
          <w:ilvl w:val="0"/>
          <w:numId w:val="11"/>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I... hungry. Is there anything to eat?</w:t>
      </w:r>
    </w:p>
    <w:p w14:paraId="627D7B7D" w14:textId="77777777" w:rsidR="00107041" w:rsidRPr="00324961" w:rsidRDefault="00107041" w:rsidP="00DE0648">
      <w:pPr>
        <w:widowControl w:val="0"/>
        <w:numPr>
          <w:ilvl w:val="0"/>
          <w:numId w:val="11"/>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I... hungry last night.</w:t>
      </w:r>
    </w:p>
    <w:p w14:paraId="02F747A0" w14:textId="77777777" w:rsidR="00107041" w:rsidRPr="00324961" w:rsidRDefault="00107041" w:rsidP="00DE0648">
      <w:pPr>
        <w:widowControl w:val="0"/>
        <w:numPr>
          <w:ilvl w:val="0"/>
          <w:numId w:val="11"/>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Where ... you at 11 o'clock last Friday?</w:t>
      </w:r>
    </w:p>
    <w:p w14:paraId="6383771A" w14:textId="77777777" w:rsidR="00107041" w:rsidRPr="00324961" w:rsidRDefault="00107041" w:rsidP="00DE0648">
      <w:pPr>
        <w:widowControl w:val="0"/>
        <w:numPr>
          <w:ilvl w:val="0"/>
          <w:numId w:val="11"/>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Don't buy those shoes. They ... too expensive.</w:t>
      </w:r>
    </w:p>
    <w:p w14:paraId="457D0035" w14:textId="77777777" w:rsidR="00107041" w:rsidRPr="00324961" w:rsidRDefault="00107041" w:rsidP="00DE0648">
      <w:pPr>
        <w:widowControl w:val="0"/>
        <w:numPr>
          <w:ilvl w:val="0"/>
          <w:numId w:val="11"/>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Why ... you so angry yesterday?</w:t>
      </w:r>
    </w:p>
    <w:p w14:paraId="677DC0FA" w14:textId="77777777" w:rsidR="00107041" w:rsidRPr="00324961" w:rsidRDefault="00107041" w:rsidP="00DE0648">
      <w:pPr>
        <w:widowControl w:val="0"/>
        <w:numPr>
          <w:ilvl w:val="0"/>
          <w:numId w:val="11"/>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We must go now. It... very late.</w:t>
      </w:r>
    </w:p>
    <w:p w14:paraId="5E611AD9" w14:textId="77777777" w:rsidR="00107041" w:rsidRPr="00324961" w:rsidRDefault="00107041" w:rsidP="00DE0648">
      <w:pPr>
        <w:widowControl w:val="0"/>
        <w:numPr>
          <w:ilvl w:val="0"/>
          <w:numId w:val="11"/>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This time last year I... in Paris.</w:t>
      </w:r>
    </w:p>
    <w:p w14:paraId="4E4FE37A" w14:textId="77777777" w:rsidR="00107041" w:rsidRPr="00324961" w:rsidRDefault="00107041" w:rsidP="00DE0648">
      <w:pPr>
        <w:widowControl w:val="0"/>
        <w:numPr>
          <w:ilvl w:val="0"/>
          <w:numId w:val="11"/>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My sister and brother ... so tired at the end of the last term.</w:t>
      </w:r>
    </w:p>
    <w:p w14:paraId="69D6A7B1" w14:textId="77777777" w:rsidR="00107041" w:rsidRPr="00324961" w:rsidRDefault="00107041" w:rsidP="00DE0648">
      <w:pPr>
        <w:widowControl w:val="0"/>
        <w:numPr>
          <w:ilvl w:val="0"/>
          <w:numId w:val="11"/>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lastRenderedPageBreak/>
        <w:t>Charlie Chaplin, the famous film star, ... born in 1889.</w:t>
      </w:r>
    </w:p>
    <w:p w14:paraId="6AEC327A" w14:textId="77777777" w:rsidR="00107041" w:rsidRPr="00324961" w:rsidRDefault="00107041" w:rsidP="00DE0648">
      <w:pPr>
        <w:widowControl w:val="0"/>
        <w:numPr>
          <w:ilvl w:val="0"/>
          <w:numId w:val="11"/>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Where ... the children? -I don' know. They ... in the garden 10 minutes ago.</w:t>
      </w:r>
    </w:p>
    <w:p w14:paraId="025951DC" w14:textId="77777777" w:rsidR="00107041" w:rsidRPr="00324961" w:rsidRDefault="00107041" w:rsidP="00107041">
      <w:pPr>
        <w:shd w:val="clear" w:color="auto" w:fill="FFFFFF"/>
        <w:tabs>
          <w:tab w:val="left" w:pos="567"/>
          <w:tab w:val="left" w:pos="709"/>
        </w:tabs>
        <w:autoSpaceDE w:val="0"/>
        <w:ind w:left="284"/>
        <w:rPr>
          <w:rFonts w:eastAsia="Times New Roman"/>
          <w:sz w:val="28"/>
          <w:szCs w:val="28"/>
          <w:lang w:val="en-US"/>
        </w:rPr>
      </w:pPr>
    </w:p>
    <w:p w14:paraId="37A608D0" w14:textId="77777777" w:rsidR="00107041" w:rsidRPr="00324961" w:rsidRDefault="00107041" w:rsidP="00107041">
      <w:pPr>
        <w:shd w:val="clear" w:color="auto" w:fill="FFFFFF"/>
        <w:tabs>
          <w:tab w:val="left" w:pos="567"/>
          <w:tab w:val="left" w:pos="709"/>
        </w:tabs>
        <w:autoSpaceDE w:val="0"/>
        <w:ind w:left="284"/>
        <w:rPr>
          <w:rFonts w:eastAsia="Times New Roman"/>
          <w:b/>
          <w:bCs/>
          <w:sz w:val="28"/>
          <w:szCs w:val="28"/>
          <w:lang w:val="en-US"/>
        </w:rPr>
      </w:pPr>
      <w:r w:rsidRPr="00324961">
        <w:rPr>
          <w:rFonts w:eastAsia="Times New Roman"/>
          <w:b/>
          <w:bCs/>
          <w:sz w:val="28"/>
          <w:szCs w:val="28"/>
          <w:lang w:val="en-US"/>
        </w:rPr>
        <w:t>2.  Choose the correct form:</w:t>
      </w:r>
    </w:p>
    <w:p w14:paraId="77ACEDA0" w14:textId="77777777" w:rsidR="00107041" w:rsidRPr="00324961" w:rsidRDefault="00107041" w:rsidP="00107041">
      <w:pPr>
        <w:shd w:val="clear" w:color="auto" w:fill="FFFFFF"/>
        <w:tabs>
          <w:tab w:val="left" w:pos="567"/>
          <w:tab w:val="left" w:pos="709"/>
        </w:tabs>
        <w:autoSpaceDE w:val="0"/>
        <w:ind w:left="284"/>
        <w:rPr>
          <w:rFonts w:eastAsia="Times New Roman"/>
          <w:sz w:val="28"/>
          <w:szCs w:val="28"/>
          <w:lang w:val="en-US"/>
        </w:rPr>
      </w:pPr>
      <w:r w:rsidRPr="00324961">
        <w:rPr>
          <w:rFonts w:eastAsia="Times New Roman"/>
          <w:sz w:val="28"/>
          <w:szCs w:val="28"/>
          <w:lang w:val="en-US"/>
        </w:rPr>
        <w:t>a) there is b)is there c)there are d)there was e)there were f)there will be g) will there be</w:t>
      </w:r>
    </w:p>
    <w:p w14:paraId="402510B5" w14:textId="77777777" w:rsidR="00107041" w:rsidRPr="00324961" w:rsidRDefault="00107041" w:rsidP="00DE0648">
      <w:pPr>
        <w:widowControl w:val="0"/>
        <w:numPr>
          <w:ilvl w:val="0"/>
          <w:numId w:val="12"/>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 an interesting film on TV yesterday evening.</w:t>
      </w:r>
    </w:p>
    <w:p w14:paraId="68FEB3B6" w14:textId="77777777" w:rsidR="00107041" w:rsidRPr="00324961" w:rsidRDefault="00107041" w:rsidP="00DE0648">
      <w:pPr>
        <w:widowControl w:val="0"/>
        <w:numPr>
          <w:ilvl w:val="0"/>
          <w:numId w:val="12"/>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rPr>
        <w:t xml:space="preserve">... 24 </w:t>
      </w:r>
      <w:r w:rsidRPr="00324961">
        <w:rPr>
          <w:rFonts w:eastAsia="Times New Roman"/>
          <w:sz w:val="28"/>
          <w:szCs w:val="28"/>
          <w:lang w:val="en-US"/>
        </w:rPr>
        <w:t>hours in a day.</w:t>
      </w:r>
    </w:p>
    <w:p w14:paraId="0E4143A8" w14:textId="77777777" w:rsidR="00107041" w:rsidRPr="00324961" w:rsidRDefault="00107041" w:rsidP="00DE0648">
      <w:pPr>
        <w:widowControl w:val="0"/>
        <w:numPr>
          <w:ilvl w:val="0"/>
          <w:numId w:val="12"/>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 a party at the club last Friday</w:t>
      </w:r>
    </w:p>
    <w:p w14:paraId="78CD4524" w14:textId="77777777" w:rsidR="00107041" w:rsidRPr="00324961" w:rsidRDefault="00107041" w:rsidP="00DE0648">
      <w:pPr>
        <w:widowControl w:val="0"/>
        <w:numPr>
          <w:ilvl w:val="0"/>
          <w:numId w:val="12"/>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i/>
          <w:iCs/>
          <w:sz w:val="28"/>
          <w:szCs w:val="28"/>
          <w:lang w:val="en-US"/>
        </w:rPr>
        <w:t xml:space="preserve">... </w:t>
      </w:r>
      <w:r w:rsidRPr="00324961">
        <w:rPr>
          <w:rFonts w:eastAsia="Times New Roman"/>
          <w:sz w:val="28"/>
          <w:szCs w:val="28"/>
          <w:lang w:val="en-US"/>
        </w:rPr>
        <w:t>anybody at the station to meet you tomorrow?</w:t>
      </w:r>
    </w:p>
    <w:p w14:paraId="75E2705C" w14:textId="77777777" w:rsidR="00107041" w:rsidRPr="00324961" w:rsidRDefault="00107041" w:rsidP="00DE0648">
      <w:pPr>
        <w:widowControl w:val="0"/>
        <w:numPr>
          <w:ilvl w:val="0"/>
          <w:numId w:val="12"/>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 xml:space="preserve">Ten years ago ... 500 children at this school. Now </w:t>
      </w:r>
      <w:r w:rsidRPr="00324961">
        <w:rPr>
          <w:rFonts w:eastAsia="Times New Roman"/>
          <w:sz w:val="28"/>
          <w:szCs w:val="28"/>
        </w:rPr>
        <w:t xml:space="preserve">... </w:t>
      </w:r>
      <w:r w:rsidRPr="00324961">
        <w:rPr>
          <w:rFonts w:eastAsia="Times New Roman"/>
          <w:sz w:val="28"/>
          <w:szCs w:val="28"/>
          <w:lang w:val="en-US"/>
        </w:rPr>
        <w:t>over a thousand.</w:t>
      </w:r>
    </w:p>
    <w:p w14:paraId="0AFD640C" w14:textId="77777777" w:rsidR="00107041" w:rsidRPr="00324961" w:rsidRDefault="00107041" w:rsidP="00DE0648">
      <w:pPr>
        <w:widowControl w:val="0"/>
        <w:numPr>
          <w:ilvl w:val="0"/>
          <w:numId w:val="12"/>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Look! The bag is empty.   ... nothing in it.</w:t>
      </w:r>
    </w:p>
    <w:p w14:paraId="35F3E61E" w14:textId="77777777" w:rsidR="00107041" w:rsidRPr="00324961" w:rsidRDefault="00107041" w:rsidP="00DE0648">
      <w:pPr>
        <w:widowControl w:val="0"/>
        <w:numPr>
          <w:ilvl w:val="0"/>
          <w:numId w:val="12"/>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The room is very dark.   ... too much furniture in it.</w:t>
      </w:r>
    </w:p>
    <w:p w14:paraId="68CFEADB" w14:textId="77777777" w:rsidR="00107041" w:rsidRPr="00324961" w:rsidRDefault="00107041" w:rsidP="00DE0648">
      <w:pPr>
        <w:widowControl w:val="0"/>
        <w:numPr>
          <w:ilvl w:val="0"/>
          <w:numId w:val="12"/>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 a seminar and 2 lectures yesterday.</w:t>
      </w:r>
    </w:p>
    <w:p w14:paraId="0B71CB39" w14:textId="77777777" w:rsidR="00107041" w:rsidRPr="00324961" w:rsidRDefault="00107041" w:rsidP="00DE0648">
      <w:pPr>
        <w:widowControl w:val="0"/>
        <w:numPr>
          <w:ilvl w:val="0"/>
          <w:numId w:val="12"/>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i/>
          <w:iCs/>
          <w:sz w:val="28"/>
          <w:szCs w:val="28"/>
        </w:rPr>
        <w:t xml:space="preserve">... </w:t>
      </w:r>
      <w:r w:rsidRPr="00324961">
        <w:rPr>
          <w:rFonts w:eastAsia="Times New Roman"/>
          <w:sz w:val="28"/>
          <w:szCs w:val="28"/>
          <w:lang w:val="en-US"/>
        </w:rPr>
        <w:t>any bread at home?</w:t>
      </w:r>
    </w:p>
    <w:p w14:paraId="278E0042" w14:textId="77777777" w:rsidR="00107041" w:rsidRPr="00324961" w:rsidRDefault="00107041" w:rsidP="00DE0648">
      <w:pPr>
        <w:widowControl w:val="0"/>
        <w:numPr>
          <w:ilvl w:val="0"/>
          <w:numId w:val="12"/>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 a lot of work for you to do next week.</w:t>
      </w:r>
    </w:p>
    <w:p w14:paraId="0DACA072" w14:textId="77777777" w:rsidR="00107041" w:rsidRPr="00324961" w:rsidRDefault="00107041" w:rsidP="00107041">
      <w:pPr>
        <w:shd w:val="clear" w:color="auto" w:fill="FFFFFF"/>
        <w:tabs>
          <w:tab w:val="left" w:pos="567"/>
          <w:tab w:val="left" w:pos="709"/>
        </w:tabs>
        <w:autoSpaceDE w:val="0"/>
        <w:ind w:left="284"/>
        <w:rPr>
          <w:rFonts w:eastAsia="Times New Roman"/>
          <w:sz w:val="28"/>
          <w:szCs w:val="28"/>
          <w:lang w:val="en-US"/>
        </w:rPr>
      </w:pPr>
    </w:p>
    <w:p w14:paraId="3293FF4B" w14:textId="77777777" w:rsidR="00107041" w:rsidRPr="00324961" w:rsidRDefault="00107041" w:rsidP="00107041">
      <w:pPr>
        <w:shd w:val="clear" w:color="auto" w:fill="FFFFFF"/>
        <w:tabs>
          <w:tab w:val="left" w:pos="567"/>
          <w:tab w:val="left" w:pos="709"/>
        </w:tabs>
        <w:autoSpaceDE w:val="0"/>
        <w:ind w:left="284"/>
        <w:rPr>
          <w:rFonts w:eastAsia="Times New Roman"/>
          <w:b/>
          <w:bCs/>
          <w:sz w:val="28"/>
          <w:szCs w:val="28"/>
          <w:lang w:val="en-US"/>
        </w:rPr>
      </w:pPr>
      <w:r w:rsidRPr="00324961">
        <w:rPr>
          <w:rFonts w:eastAsia="Times New Roman"/>
          <w:b/>
          <w:bCs/>
          <w:sz w:val="28"/>
          <w:szCs w:val="28"/>
          <w:lang w:val="en-US"/>
        </w:rPr>
        <w:t>3. Put in:</w:t>
      </w:r>
    </w:p>
    <w:p w14:paraId="72B5BDD4" w14:textId="77777777" w:rsidR="00107041" w:rsidRPr="00324961" w:rsidRDefault="00107041" w:rsidP="00107041">
      <w:pPr>
        <w:shd w:val="clear" w:color="auto" w:fill="FFFFFF"/>
        <w:tabs>
          <w:tab w:val="left" w:pos="567"/>
          <w:tab w:val="left" w:pos="709"/>
        </w:tabs>
        <w:autoSpaceDE w:val="0"/>
        <w:ind w:left="284"/>
        <w:rPr>
          <w:rFonts w:eastAsia="Times New Roman"/>
          <w:sz w:val="28"/>
          <w:szCs w:val="28"/>
          <w:lang w:val="en-US"/>
        </w:rPr>
      </w:pPr>
      <w:r w:rsidRPr="00324961">
        <w:rPr>
          <w:rFonts w:eastAsia="Times New Roman"/>
          <w:sz w:val="28"/>
          <w:szCs w:val="28"/>
          <w:lang w:val="en-US"/>
        </w:rPr>
        <w:t>a) there     b) it</w:t>
      </w:r>
    </w:p>
    <w:p w14:paraId="41406933" w14:textId="77777777" w:rsidR="00107041" w:rsidRPr="00324961" w:rsidRDefault="00107041" w:rsidP="00DE0648">
      <w:pPr>
        <w:widowControl w:val="0"/>
        <w:numPr>
          <w:ilvl w:val="0"/>
          <w:numId w:val="13"/>
        </w:numPr>
        <w:shd w:val="clear" w:color="auto" w:fill="FFFFFF"/>
        <w:tabs>
          <w:tab w:val="left" w:pos="567"/>
          <w:tab w:val="left" w:pos="709"/>
        </w:tabs>
        <w:autoSpaceDE w:val="0"/>
        <w:autoSpaceDN/>
        <w:ind w:left="284"/>
        <w:contextualSpacing/>
        <w:rPr>
          <w:rFonts w:eastAsia="Times New Roman"/>
          <w:sz w:val="28"/>
          <w:szCs w:val="28"/>
        </w:rPr>
      </w:pPr>
      <w:r w:rsidRPr="00324961">
        <w:rPr>
          <w:rFonts w:eastAsia="Times New Roman"/>
          <w:sz w:val="28"/>
          <w:szCs w:val="28"/>
        </w:rPr>
        <w:t xml:space="preserve">... </w:t>
      </w:r>
      <w:r w:rsidRPr="00324961">
        <w:rPr>
          <w:rFonts w:eastAsia="Times New Roman"/>
          <w:sz w:val="28"/>
          <w:szCs w:val="28"/>
          <w:lang w:val="en-US"/>
        </w:rPr>
        <w:t xml:space="preserve">is a train at </w:t>
      </w:r>
      <w:r w:rsidRPr="00324961">
        <w:rPr>
          <w:rFonts w:eastAsia="Times New Roman"/>
          <w:sz w:val="28"/>
          <w:szCs w:val="28"/>
        </w:rPr>
        <w:t>10.30.</w:t>
      </w:r>
    </w:p>
    <w:p w14:paraId="5F1094AE" w14:textId="77777777" w:rsidR="00107041" w:rsidRPr="00324961" w:rsidRDefault="00107041" w:rsidP="00DE0648">
      <w:pPr>
        <w:widowControl w:val="0"/>
        <w:numPr>
          <w:ilvl w:val="0"/>
          <w:numId w:val="13"/>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Let's buy this dress. ... is very smart.</w:t>
      </w:r>
    </w:p>
    <w:p w14:paraId="1A24B82C" w14:textId="77777777" w:rsidR="00107041" w:rsidRPr="00324961" w:rsidRDefault="00107041" w:rsidP="00DE0648">
      <w:pPr>
        <w:widowControl w:val="0"/>
        <w:numPr>
          <w:ilvl w:val="0"/>
          <w:numId w:val="13"/>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What's wrong?   ... is something in my eye.</w:t>
      </w:r>
    </w:p>
    <w:p w14:paraId="0DBA251D" w14:textId="77777777" w:rsidR="00107041" w:rsidRPr="00324961" w:rsidRDefault="00107041" w:rsidP="00DE0648">
      <w:pPr>
        <w:widowControl w:val="0"/>
        <w:numPr>
          <w:ilvl w:val="0"/>
          <w:numId w:val="13"/>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 xml:space="preserve">... a car in front of the house. Is </w:t>
      </w:r>
      <w:r w:rsidRPr="004D6B7A">
        <w:rPr>
          <w:rFonts w:eastAsia="Times New Roman"/>
          <w:sz w:val="28"/>
          <w:szCs w:val="28"/>
          <w:lang w:val="en-US"/>
        </w:rPr>
        <w:t xml:space="preserve">... </w:t>
      </w:r>
      <w:r w:rsidRPr="00324961">
        <w:rPr>
          <w:rFonts w:eastAsia="Times New Roman"/>
          <w:sz w:val="28"/>
          <w:szCs w:val="28"/>
          <w:lang w:val="en-US"/>
        </w:rPr>
        <w:t>your car?</w:t>
      </w:r>
    </w:p>
    <w:p w14:paraId="392E74B2" w14:textId="77777777" w:rsidR="00107041" w:rsidRPr="00324961" w:rsidRDefault="00107041" w:rsidP="00DE0648">
      <w:pPr>
        <w:widowControl w:val="0"/>
        <w:numPr>
          <w:ilvl w:val="0"/>
          <w:numId w:val="13"/>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Is ... anything on TV? - Yes, ... a film at 8.15.</w:t>
      </w:r>
    </w:p>
    <w:p w14:paraId="463F9C1E" w14:textId="77777777" w:rsidR="00107041" w:rsidRPr="00324961" w:rsidRDefault="00107041" w:rsidP="00DE0648">
      <w:pPr>
        <w:widowControl w:val="0"/>
        <w:numPr>
          <w:ilvl w:val="0"/>
          <w:numId w:val="13"/>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i/>
          <w:iCs/>
          <w:sz w:val="28"/>
          <w:szCs w:val="28"/>
          <w:lang w:val="en-US"/>
        </w:rPr>
        <w:t xml:space="preserve">... </w:t>
      </w:r>
      <w:r w:rsidRPr="00324961">
        <w:rPr>
          <w:rFonts w:eastAsia="Times New Roman"/>
          <w:sz w:val="28"/>
          <w:szCs w:val="28"/>
          <w:lang w:val="en-US"/>
        </w:rPr>
        <w:t xml:space="preserve">is a letter on the floor. Is </w:t>
      </w:r>
      <w:r w:rsidRPr="004D6B7A">
        <w:rPr>
          <w:rFonts w:eastAsia="Times New Roman"/>
          <w:sz w:val="28"/>
          <w:szCs w:val="28"/>
          <w:lang w:val="en-US"/>
        </w:rPr>
        <w:t xml:space="preserve">... </w:t>
      </w:r>
      <w:r w:rsidRPr="00324961">
        <w:rPr>
          <w:rFonts w:eastAsia="Times New Roman"/>
          <w:sz w:val="28"/>
          <w:szCs w:val="28"/>
          <w:lang w:val="en-US"/>
        </w:rPr>
        <w:t>for you?</w:t>
      </w:r>
    </w:p>
    <w:p w14:paraId="1155015E" w14:textId="77777777" w:rsidR="00107041" w:rsidRPr="004D6B7A" w:rsidRDefault="00107041" w:rsidP="00107041">
      <w:pPr>
        <w:shd w:val="clear" w:color="auto" w:fill="FFFFFF"/>
        <w:tabs>
          <w:tab w:val="left" w:pos="567"/>
          <w:tab w:val="left" w:pos="709"/>
        </w:tabs>
        <w:autoSpaceDE w:val="0"/>
        <w:ind w:left="284"/>
        <w:rPr>
          <w:rFonts w:hint="eastAsia"/>
          <w:sz w:val="28"/>
          <w:szCs w:val="28"/>
          <w:lang w:val="en-US"/>
        </w:rPr>
      </w:pPr>
    </w:p>
    <w:p w14:paraId="05223E28" w14:textId="77777777" w:rsidR="00107041" w:rsidRPr="00324961" w:rsidRDefault="00107041" w:rsidP="00107041">
      <w:pPr>
        <w:shd w:val="clear" w:color="auto" w:fill="FFFFFF"/>
        <w:tabs>
          <w:tab w:val="left" w:pos="567"/>
          <w:tab w:val="left" w:pos="709"/>
        </w:tabs>
        <w:autoSpaceDE w:val="0"/>
        <w:ind w:left="284"/>
        <w:rPr>
          <w:rFonts w:eastAsia="Times New Roman"/>
          <w:b/>
          <w:bCs/>
          <w:sz w:val="28"/>
          <w:szCs w:val="28"/>
          <w:lang w:val="en-US"/>
        </w:rPr>
      </w:pPr>
      <w:r w:rsidRPr="00324961">
        <w:rPr>
          <w:rFonts w:eastAsia="Times New Roman"/>
          <w:b/>
          <w:bCs/>
          <w:sz w:val="28"/>
          <w:szCs w:val="28"/>
          <w:lang w:val="en-US"/>
        </w:rPr>
        <w:t>4. Choose the correct form of the verb:</w:t>
      </w:r>
    </w:p>
    <w:p w14:paraId="0DB73131" w14:textId="77777777" w:rsidR="00107041" w:rsidRPr="00324961" w:rsidRDefault="00107041" w:rsidP="00107041">
      <w:pPr>
        <w:shd w:val="clear" w:color="auto" w:fill="FFFFFF"/>
        <w:tabs>
          <w:tab w:val="left" w:pos="567"/>
          <w:tab w:val="left" w:pos="709"/>
        </w:tabs>
        <w:autoSpaceDE w:val="0"/>
        <w:ind w:left="284"/>
        <w:rPr>
          <w:rFonts w:eastAsia="Times New Roman"/>
          <w:sz w:val="28"/>
          <w:szCs w:val="28"/>
          <w:lang w:val="en-US"/>
        </w:rPr>
      </w:pPr>
      <w:r w:rsidRPr="00324961">
        <w:rPr>
          <w:rFonts w:eastAsia="Times New Roman"/>
          <w:sz w:val="28"/>
          <w:szCs w:val="28"/>
          <w:lang w:val="en-US"/>
        </w:rPr>
        <w:t>a) have got    b) has got    c) had    d) will have</w:t>
      </w:r>
    </w:p>
    <w:p w14:paraId="47E6E22B" w14:textId="77777777" w:rsidR="00107041" w:rsidRPr="00324961" w:rsidRDefault="00107041" w:rsidP="00DE0648">
      <w:pPr>
        <w:widowControl w:val="0"/>
        <w:numPr>
          <w:ilvl w:val="0"/>
          <w:numId w:val="14"/>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They like animals. They ... 3 dogs and 2 cats.</w:t>
      </w:r>
    </w:p>
    <w:p w14:paraId="7F7F5C64" w14:textId="77777777" w:rsidR="00107041" w:rsidRPr="00324961" w:rsidRDefault="00107041" w:rsidP="00DE0648">
      <w:pPr>
        <w:widowControl w:val="0"/>
        <w:numPr>
          <w:ilvl w:val="0"/>
          <w:numId w:val="14"/>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Sarah ... not... bad habits. She is a nice girl.</w:t>
      </w:r>
    </w:p>
    <w:p w14:paraId="54086130" w14:textId="77777777" w:rsidR="00107041" w:rsidRPr="00324961" w:rsidRDefault="00107041" w:rsidP="00DE0648">
      <w:pPr>
        <w:widowControl w:val="0"/>
        <w:numPr>
          <w:ilvl w:val="0"/>
          <w:numId w:val="14"/>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Tom is very sociable. He ... a lot of friends.</w:t>
      </w:r>
    </w:p>
    <w:p w14:paraId="608547D3" w14:textId="77777777" w:rsidR="00107041" w:rsidRPr="00324961" w:rsidRDefault="00107041" w:rsidP="00DE0648">
      <w:pPr>
        <w:widowControl w:val="0"/>
        <w:numPr>
          <w:ilvl w:val="0"/>
          <w:numId w:val="14"/>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Next year I ... a new flat.</w:t>
      </w:r>
    </w:p>
    <w:p w14:paraId="74215E3D" w14:textId="77777777" w:rsidR="00107041" w:rsidRPr="00324961" w:rsidRDefault="00107041" w:rsidP="00DE0648">
      <w:pPr>
        <w:widowControl w:val="0"/>
        <w:numPr>
          <w:ilvl w:val="0"/>
          <w:numId w:val="14"/>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They ... many exams last year.</w:t>
      </w:r>
    </w:p>
    <w:p w14:paraId="3F293C47" w14:textId="77777777" w:rsidR="00107041" w:rsidRPr="00324961" w:rsidRDefault="00107041" w:rsidP="00DE0648">
      <w:pPr>
        <w:widowControl w:val="0"/>
        <w:numPr>
          <w:ilvl w:val="0"/>
          <w:numId w:val="14"/>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Mr. and Mrs. Johnson ... two children: a boy and a girl.</w:t>
      </w:r>
    </w:p>
    <w:p w14:paraId="2BFA3BD9" w14:textId="77777777" w:rsidR="00107041" w:rsidRPr="00324961" w:rsidRDefault="00107041" w:rsidP="00DE0648">
      <w:pPr>
        <w:widowControl w:val="0"/>
        <w:numPr>
          <w:ilvl w:val="0"/>
          <w:numId w:val="14"/>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I'm afraid I ... not... much time.</w:t>
      </w:r>
    </w:p>
    <w:p w14:paraId="39D6B552" w14:textId="77777777" w:rsidR="00107041" w:rsidRPr="00324961" w:rsidRDefault="00107041" w:rsidP="00DE0648">
      <w:pPr>
        <w:widowControl w:val="0"/>
        <w:numPr>
          <w:ilvl w:val="0"/>
          <w:numId w:val="14"/>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Alice was absent on Monday. She ... a toothache.</w:t>
      </w:r>
    </w:p>
    <w:p w14:paraId="7CF6DB2F" w14:textId="77777777" w:rsidR="00107041" w:rsidRPr="00324961" w:rsidRDefault="00107041" w:rsidP="00DE0648">
      <w:pPr>
        <w:widowControl w:val="0"/>
        <w:numPr>
          <w:ilvl w:val="0"/>
          <w:numId w:val="14"/>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Ben is a student of the Faculty of Foreign Languages. He ... a lot of English books at home. ... you ... any money?</w:t>
      </w:r>
    </w:p>
    <w:p w14:paraId="25439675" w14:textId="77777777" w:rsidR="00107041" w:rsidRPr="00324961" w:rsidRDefault="00107041" w:rsidP="00DE0648">
      <w:pPr>
        <w:widowControl w:val="0"/>
        <w:numPr>
          <w:ilvl w:val="0"/>
          <w:numId w:val="14"/>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They ... a party next Saturday. Will you come?</w:t>
      </w:r>
    </w:p>
    <w:p w14:paraId="2CEFCE10" w14:textId="77777777" w:rsidR="00107041" w:rsidRPr="00324961" w:rsidRDefault="00107041" w:rsidP="00DE0648">
      <w:pPr>
        <w:widowControl w:val="0"/>
        <w:numPr>
          <w:ilvl w:val="0"/>
          <w:numId w:val="14"/>
        </w:numPr>
        <w:shd w:val="clear" w:color="auto" w:fill="FFFFFF"/>
        <w:tabs>
          <w:tab w:val="left" w:pos="567"/>
          <w:tab w:val="left" w:pos="709"/>
        </w:tabs>
        <w:autoSpaceDE w:val="0"/>
        <w:autoSpaceDN/>
        <w:ind w:left="284"/>
        <w:contextualSpacing/>
        <w:rPr>
          <w:rFonts w:eastAsia="Times New Roman"/>
          <w:sz w:val="28"/>
          <w:szCs w:val="28"/>
          <w:lang w:val="en-US"/>
        </w:rPr>
      </w:pPr>
      <w:r w:rsidRPr="00324961">
        <w:rPr>
          <w:rFonts w:eastAsia="Times New Roman"/>
          <w:sz w:val="28"/>
          <w:szCs w:val="28"/>
          <w:lang w:val="en-US"/>
        </w:rPr>
        <w:t>He ... a lot of work to do two days ago.</w:t>
      </w:r>
    </w:p>
    <w:p w14:paraId="06C10133" w14:textId="77777777" w:rsidR="00107041" w:rsidRPr="00324961" w:rsidRDefault="00107041" w:rsidP="00107041">
      <w:pPr>
        <w:shd w:val="clear" w:color="auto" w:fill="FFFFFF"/>
        <w:tabs>
          <w:tab w:val="left" w:pos="567"/>
          <w:tab w:val="left" w:pos="709"/>
        </w:tabs>
        <w:autoSpaceDE w:val="0"/>
        <w:ind w:left="284"/>
        <w:rPr>
          <w:rFonts w:eastAsia="Times New Roman"/>
          <w:sz w:val="28"/>
          <w:szCs w:val="28"/>
          <w:lang w:val="en-US"/>
        </w:rPr>
      </w:pPr>
    </w:p>
    <w:p w14:paraId="3557BCA6" w14:textId="77777777" w:rsidR="00107041" w:rsidRPr="00324961" w:rsidRDefault="00107041" w:rsidP="00107041">
      <w:pPr>
        <w:shd w:val="clear" w:color="auto" w:fill="FFFFFF"/>
        <w:tabs>
          <w:tab w:val="left" w:pos="567"/>
          <w:tab w:val="left" w:pos="709"/>
        </w:tabs>
        <w:autoSpaceDE w:val="0"/>
        <w:ind w:left="284"/>
        <w:rPr>
          <w:rFonts w:eastAsia="Times New Roman"/>
          <w:b/>
          <w:bCs/>
          <w:sz w:val="28"/>
          <w:szCs w:val="28"/>
          <w:lang w:val="en-US"/>
        </w:rPr>
      </w:pPr>
      <w:r w:rsidRPr="00324961">
        <w:rPr>
          <w:rFonts w:eastAsia="Times New Roman"/>
          <w:b/>
          <w:bCs/>
          <w:sz w:val="28"/>
          <w:szCs w:val="28"/>
          <w:lang w:val="en-US"/>
        </w:rPr>
        <w:t>5. Choose the right negative form:</w:t>
      </w:r>
    </w:p>
    <w:p w14:paraId="01ECEBD9" w14:textId="77777777" w:rsidR="00107041" w:rsidRPr="00324961" w:rsidRDefault="00107041" w:rsidP="00107041">
      <w:pPr>
        <w:shd w:val="clear" w:color="auto" w:fill="FFFFFF"/>
        <w:tabs>
          <w:tab w:val="left" w:pos="567"/>
          <w:tab w:val="left" w:pos="709"/>
        </w:tabs>
        <w:autoSpaceDE w:val="0"/>
        <w:ind w:left="284"/>
        <w:rPr>
          <w:rFonts w:eastAsia="Times New Roman"/>
          <w:sz w:val="28"/>
          <w:szCs w:val="28"/>
          <w:lang w:val="en-US"/>
        </w:rPr>
      </w:pPr>
      <w:r w:rsidRPr="00324961">
        <w:rPr>
          <w:rFonts w:eastAsia="Times New Roman"/>
          <w:sz w:val="28"/>
          <w:szCs w:val="28"/>
          <w:lang w:val="en-US"/>
        </w:rPr>
        <w:t>a) not    b) no</w:t>
      </w:r>
    </w:p>
    <w:p w14:paraId="79209881" w14:textId="77777777" w:rsidR="00107041" w:rsidRPr="00324961" w:rsidRDefault="00107041" w:rsidP="00DE0648">
      <w:pPr>
        <w:widowControl w:val="0"/>
        <w:numPr>
          <w:ilvl w:val="0"/>
          <w:numId w:val="2"/>
        </w:numPr>
        <w:shd w:val="clear" w:color="auto" w:fill="FFFFFF"/>
        <w:tabs>
          <w:tab w:val="left" w:pos="567"/>
          <w:tab w:val="left" w:pos="709"/>
        </w:tabs>
        <w:autoSpaceDE w:val="0"/>
        <w:autoSpaceDN/>
        <w:ind w:left="284"/>
        <w:rPr>
          <w:rFonts w:eastAsia="Times New Roman"/>
          <w:sz w:val="28"/>
          <w:szCs w:val="28"/>
          <w:lang w:val="en-US"/>
        </w:rPr>
      </w:pPr>
      <w:r w:rsidRPr="00324961">
        <w:rPr>
          <w:rFonts w:eastAsia="Times New Roman"/>
          <w:sz w:val="28"/>
          <w:szCs w:val="28"/>
          <w:lang w:val="en-US"/>
        </w:rPr>
        <w:t xml:space="preserve">He is </w:t>
      </w:r>
      <w:r w:rsidRPr="00324961">
        <w:rPr>
          <w:rFonts w:eastAsia="Times New Roman"/>
          <w:sz w:val="28"/>
          <w:szCs w:val="28"/>
        </w:rPr>
        <w:t xml:space="preserve">... </w:t>
      </w:r>
      <w:r w:rsidRPr="00324961">
        <w:rPr>
          <w:rFonts w:eastAsia="Times New Roman"/>
          <w:sz w:val="28"/>
          <w:szCs w:val="28"/>
          <w:lang w:val="en-US"/>
        </w:rPr>
        <w:t>a doctor.</w:t>
      </w:r>
    </w:p>
    <w:p w14:paraId="7287814D" w14:textId="77777777" w:rsidR="00107041" w:rsidRPr="00324961" w:rsidRDefault="00107041" w:rsidP="00DE0648">
      <w:pPr>
        <w:widowControl w:val="0"/>
        <w:numPr>
          <w:ilvl w:val="0"/>
          <w:numId w:val="2"/>
        </w:numPr>
        <w:shd w:val="clear" w:color="auto" w:fill="FFFFFF"/>
        <w:tabs>
          <w:tab w:val="left" w:pos="567"/>
          <w:tab w:val="left" w:pos="709"/>
        </w:tabs>
        <w:autoSpaceDE w:val="0"/>
        <w:autoSpaceDN/>
        <w:ind w:left="284"/>
        <w:rPr>
          <w:rFonts w:eastAsia="Times New Roman"/>
          <w:sz w:val="28"/>
          <w:szCs w:val="28"/>
          <w:lang w:val="en-US"/>
        </w:rPr>
      </w:pPr>
      <w:r w:rsidRPr="00324961">
        <w:rPr>
          <w:rFonts w:eastAsia="Times New Roman"/>
          <w:sz w:val="28"/>
          <w:szCs w:val="28"/>
          <w:lang w:val="en-US"/>
        </w:rPr>
        <w:t>There was ... dictionary on the table.</w:t>
      </w:r>
    </w:p>
    <w:p w14:paraId="5378623B" w14:textId="77777777" w:rsidR="00107041" w:rsidRPr="00324961" w:rsidRDefault="00107041" w:rsidP="00DE0648">
      <w:pPr>
        <w:widowControl w:val="0"/>
        <w:numPr>
          <w:ilvl w:val="0"/>
          <w:numId w:val="2"/>
        </w:numPr>
        <w:shd w:val="clear" w:color="auto" w:fill="FFFFFF"/>
        <w:tabs>
          <w:tab w:val="left" w:pos="567"/>
          <w:tab w:val="left" w:pos="709"/>
        </w:tabs>
        <w:autoSpaceDE w:val="0"/>
        <w:autoSpaceDN/>
        <w:ind w:left="284"/>
        <w:rPr>
          <w:rFonts w:eastAsia="Times New Roman"/>
          <w:sz w:val="28"/>
          <w:szCs w:val="28"/>
          <w:lang w:val="en-US"/>
        </w:rPr>
      </w:pPr>
      <w:r w:rsidRPr="00324961">
        <w:rPr>
          <w:rFonts w:eastAsia="Times New Roman"/>
          <w:sz w:val="28"/>
          <w:szCs w:val="28"/>
          <w:lang w:val="en-US"/>
        </w:rPr>
        <w:lastRenderedPageBreak/>
        <w:t>There will be ... seminars tomorrow.</w:t>
      </w:r>
    </w:p>
    <w:p w14:paraId="4C5D43A1" w14:textId="77777777" w:rsidR="00107041" w:rsidRPr="00324961" w:rsidRDefault="00107041" w:rsidP="00DE0648">
      <w:pPr>
        <w:widowControl w:val="0"/>
        <w:numPr>
          <w:ilvl w:val="0"/>
          <w:numId w:val="2"/>
        </w:numPr>
        <w:shd w:val="clear" w:color="auto" w:fill="FFFFFF"/>
        <w:tabs>
          <w:tab w:val="left" w:pos="567"/>
          <w:tab w:val="left" w:pos="709"/>
        </w:tabs>
        <w:autoSpaceDE w:val="0"/>
        <w:autoSpaceDN/>
        <w:ind w:left="284"/>
        <w:rPr>
          <w:rFonts w:eastAsia="Times New Roman"/>
          <w:sz w:val="28"/>
          <w:szCs w:val="28"/>
          <w:lang w:val="en-US"/>
        </w:rPr>
      </w:pPr>
      <w:r w:rsidRPr="00324961">
        <w:rPr>
          <w:rFonts w:eastAsia="Times New Roman"/>
          <w:sz w:val="28"/>
          <w:szCs w:val="28"/>
          <w:lang w:val="en-US"/>
        </w:rPr>
        <w:t>There is ... much furniture in the flat.</w:t>
      </w:r>
    </w:p>
    <w:p w14:paraId="30F85B4B" w14:textId="77777777" w:rsidR="00107041" w:rsidRPr="00324961" w:rsidRDefault="00107041" w:rsidP="00DE0648">
      <w:pPr>
        <w:widowControl w:val="0"/>
        <w:numPr>
          <w:ilvl w:val="0"/>
          <w:numId w:val="2"/>
        </w:numPr>
        <w:shd w:val="clear" w:color="auto" w:fill="FFFFFF"/>
        <w:tabs>
          <w:tab w:val="left" w:pos="567"/>
          <w:tab w:val="left" w:pos="709"/>
        </w:tabs>
        <w:autoSpaceDE w:val="0"/>
        <w:autoSpaceDN/>
        <w:ind w:left="284"/>
        <w:rPr>
          <w:rFonts w:eastAsia="Times New Roman"/>
          <w:sz w:val="28"/>
          <w:szCs w:val="28"/>
          <w:lang w:val="en-US"/>
        </w:rPr>
      </w:pPr>
      <w:r w:rsidRPr="00324961">
        <w:rPr>
          <w:rFonts w:eastAsia="Times New Roman"/>
          <w:sz w:val="28"/>
          <w:szCs w:val="28"/>
          <w:lang w:val="en-US"/>
        </w:rPr>
        <w:t xml:space="preserve">They have </w:t>
      </w:r>
      <w:r w:rsidRPr="00324961">
        <w:rPr>
          <w:rFonts w:eastAsia="Times New Roman"/>
          <w:sz w:val="28"/>
          <w:szCs w:val="28"/>
        </w:rPr>
        <w:t xml:space="preserve">... </w:t>
      </w:r>
      <w:r w:rsidRPr="00324961">
        <w:rPr>
          <w:rFonts w:eastAsia="Times New Roman"/>
          <w:sz w:val="28"/>
          <w:szCs w:val="28"/>
          <w:lang w:val="en-US"/>
        </w:rPr>
        <w:t>any relatives.</w:t>
      </w:r>
    </w:p>
    <w:p w14:paraId="42D323FD" w14:textId="77777777" w:rsidR="00107041" w:rsidRPr="00324961" w:rsidRDefault="00107041" w:rsidP="00DE0648">
      <w:pPr>
        <w:widowControl w:val="0"/>
        <w:numPr>
          <w:ilvl w:val="0"/>
          <w:numId w:val="2"/>
        </w:numPr>
        <w:shd w:val="clear" w:color="auto" w:fill="FFFFFF"/>
        <w:tabs>
          <w:tab w:val="left" w:pos="567"/>
          <w:tab w:val="left" w:pos="709"/>
        </w:tabs>
        <w:autoSpaceDE w:val="0"/>
        <w:autoSpaceDN/>
        <w:ind w:left="284"/>
        <w:rPr>
          <w:rFonts w:eastAsia="Times New Roman"/>
          <w:sz w:val="28"/>
          <w:szCs w:val="28"/>
          <w:lang w:val="en-US"/>
        </w:rPr>
      </w:pPr>
      <w:r w:rsidRPr="00324961">
        <w:rPr>
          <w:rFonts w:eastAsia="Times New Roman"/>
          <w:sz w:val="28"/>
          <w:szCs w:val="28"/>
          <w:lang w:val="en-US"/>
        </w:rPr>
        <w:t xml:space="preserve">He has </w:t>
      </w:r>
      <w:r w:rsidRPr="00324961">
        <w:rPr>
          <w:rFonts w:eastAsia="Times New Roman"/>
          <w:sz w:val="28"/>
          <w:szCs w:val="28"/>
        </w:rPr>
        <w:t xml:space="preserve">... </w:t>
      </w:r>
      <w:r w:rsidRPr="00324961">
        <w:rPr>
          <w:rFonts w:eastAsia="Times New Roman"/>
          <w:sz w:val="28"/>
          <w:szCs w:val="28"/>
          <w:lang w:val="en-US"/>
        </w:rPr>
        <w:t>friends.</w:t>
      </w:r>
    </w:p>
    <w:p w14:paraId="39186F49" w14:textId="77777777" w:rsidR="00107041" w:rsidRPr="00324961" w:rsidRDefault="00107041" w:rsidP="00107041">
      <w:pPr>
        <w:shd w:val="clear" w:color="auto" w:fill="FFFFFF"/>
        <w:tabs>
          <w:tab w:val="left" w:pos="567"/>
          <w:tab w:val="left" w:pos="709"/>
        </w:tabs>
        <w:autoSpaceDE w:val="0"/>
        <w:ind w:left="284"/>
        <w:rPr>
          <w:rFonts w:eastAsia="Times New Roman"/>
          <w:sz w:val="28"/>
          <w:szCs w:val="28"/>
        </w:rPr>
      </w:pPr>
    </w:p>
    <w:p w14:paraId="79721D35" w14:textId="77777777" w:rsidR="00107041" w:rsidRPr="00324961" w:rsidRDefault="00107041" w:rsidP="00DE0648">
      <w:pPr>
        <w:widowControl w:val="0"/>
        <w:numPr>
          <w:ilvl w:val="0"/>
          <w:numId w:val="3"/>
        </w:numPr>
        <w:shd w:val="clear" w:color="auto" w:fill="FFFFFF"/>
        <w:tabs>
          <w:tab w:val="left" w:pos="284"/>
          <w:tab w:val="left" w:pos="567"/>
          <w:tab w:val="left" w:pos="709"/>
        </w:tabs>
        <w:autoSpaceDE w:val="0"/>
        <w:autoSpaceDN/>
        <w:ind w:left="284"/>
        <w:rPr>
          <w:rFonts w:eastAsia="Times New Roman"/>
          <w:b/>
          <w:bCs/>
          <w:sz w:val="28"/>
          <w:szCs w:val="28"/>
          <w:lang w:val="en-US"/>
        </w:rPr>
      </w:pPr>
      <w:r w:rsidRPr="00324961">
        <w:rPr>
          <w:rFonts w:eastAsia="Times New Roman"/>
          <w:b/>
          <w:bCs/>
          <w:sz w:val="28"/>
          <w:szCs w:val="28"/>
          <w:lang w:val="en-US"/>
        </w:rPr>
        <w:t>Choose the right pronoun:</w:t>
      </w:r>
    </w:p>
    <w:p w14:paraId="29D7645B"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My sister and (I, me) are good friends.</w:t>
      </w:r>
    </w:p>
    <w:p w14:paraId="4731B254"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Who is there? - It's (me, I).</w:t>
      </w:r>
    </w:p>
    <w:p w14:paraId="58930DFE"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Give some money to (they, them).</w:t>
      </w:r>
    </w:p>
    <w:p w14:paraId="1C8C9C12"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Do you see (her, she)?</w:t>
      </w:r>
    </w:p>
    <w:p w14:paraId="594C2D5D"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She would like to meet (him, he).</w:t>
      </w:r>
    </w:p>
    <w:p w14:paraId="5A7525EB"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Helen and (they, them) are neighbors.</w:t>
      </w:r>
    </w:p>
    <w:p w14:paraId="5B3CA01B"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Tell (them, their) about it.</w:t>
      </w:r>
    </w:p>
    <w:p w14:paraId="3FD70FB0"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(Our, us) friends will come to see (our, us) tomorrow.</w:t>
      </w:r>
    </w:p>
    <w:p w14:paraId="3881B1A6"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There is (somebody, anybody) in the room.</w:t>
      </w:r>
    </w:p>
    <w:p w14:paraId="6288F78F"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Have you got (anything, something) interesting to read?</w:t>
      </w:r>
    </w:p>
    <w:p w14:paraId="3B8E0303"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Is there (many, much) snow in the street?</w:t>
      </w:r>
    </w:p>
    <w:p w14:paraId="521670AA"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They have (few, little) English books at home.</w:t>
      </w:r>
    </w:p>
    <w:p w14:paraId="41ED1D26"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Is this (your, yours) book?</w:t>
      </w:r>
    </w:p>
    <w:p w14:paraId="40840A27"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It's (</w:t>
      </w:r>
      <w:proofErr w:type="spellStart"/>
      <w:r w:rsidRPr="00324961">
        <w:rPr>
          <w:rFonts w:eastAsia="Times New Roman"/>
          <w:sz w:val="28"/>
          <w:szCs w:val="28"/>
          <w:lang w:val="en-US"/>
        </w:rPr>
        <w:t>their</w:t>
      </w:r>
      <w:proofErr w:type="spellEnd"/>
      <w:r w:rsidRPr="00324961">
        <w:rPr>
          <w:rFonts w:eastAsia="Times New Roman"/>
          <w:sz w:val="28"/>
          <w:szCs w:val="28"/>
          <w:lang w:val="en-US"/>
        </w:rPr>
        <w:t>, theirs) problem, not (our, ours).</w:t>
      </w:r>
    </w:p>
    <w:p w14:paraId="248661B9"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Are these shoes (your, yours)?</w:t>
      </w:r>
    </w:p>
    <w:p w14:paraId="525FAABB"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This is not (my, mine) umbrella. (My, mine) is yellow.</w:t>
      </w:r>
    </w:p>
    <w:p w14:paraId="3B25AE70"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They know (our, ours) address, but I don't know (</w:t>
      </w:r>
      <w:proofErr w:type="spellStart"/>
      <w:r w:rsidRPr="00324961">
        <w:rPr>
          <w:rFonts w:eastAsia="Times New Roman"/>
          <w:sz w:val="28"/>
          <w:szCs w:val="28"/>
          <w:lang w:val="en-US"/>
        </w:rPr>
        <w:t>their</w:t>
      </w:r>
      <w:proofErr w:type="spellEnd"/>
      <w:r w:rsidRPr="00324961">
        <w:rPr>
          <w:rFonts w:eastAsia="Times New Roman"/>
          <w:sz w:val="28"/>
          <w:szCs w:val="28"/>
          <w:lang w:val="en-US"/>
        </w:rPr>
        <w:t>, theirs).</w:t>
      </w:r>
    </w:p>
    <w:p w14:paraId="2FA1C4BF" w14:textId="77777777" w:rsidR="00107041" w:rsidRPr="00324961" w:rsidRDefault="00107041" w:rsidP="00DE0648">
      <w:pPr>
        <w:widowControl w:val="0"/>
        <w:numPr>
          <w:ilvl w:val="0"/>
          <w:numId w:val="3"/>
        </w:numPr>
        <w:shd w:val="clear" w:color="auto" w:fill="FFFFFF"/>
        <w:tabs>
          <w:tab w:val="left" w:pos="567"/>
          <w:tab w:val="left" w:pos="709"/>
          <w:tab w:val="num" w:pos="851"/>
        </w:tabs>
        <w:autoSpaceDE w:val="0"/>
        <w:autoSpaceDN/>
        <w:ind w:left="284"/>
        <w:contextualSpacing/>
        <w:rPr>
          <w:rFonts w:eastAsia="Times New Roman"/>
          <w:sz w:val="28"/>
          <w:szCs w:val="28"/>
          <w:lang w:val="en-US"/>
        </w:rPr>
      </w:pPr>
      <w:r w:rsidRPr="00324961">
        <w:rPr>
          <w:rFonts w:eastAsia="Times New Roman"/>
          <w:sz w:val="28"/>
          <w:szCs w:val="28"/>
          <w:lang w:val="en-US"/>
        </w:rPr>
        <w:t>(My, mine) room is bigger than (her, hers), but (her, hers) is nicer.</w:t>
      </w:r>
    </w:p>
    <w:p w14:paraId="6C05A6DB" w14:textId="77777777" w:rsidR="00107041" w:rsidRPr="00324961" w:rsidRDefault="00107041" w:rsidP="00107041">
      <w:pPr>
        <w:shd w:val="clear" w:color="auto" w:fill="FFFFFF"/>
        <w:tabs>
          <w:tab w:val="left" w:pos="567"/>
          <w:tab w:val="left" w:pos="709"/>
        </w:tabs>
        <w:autoSpaceDE w:val="0"/>
        <w:ind w:left="284"/>
        <w:rPr>
          <w:rFonts w:eastAsia="Times New Roman"/>
          <w:sz w:val="28"/>
          <w:szCs w:val="28"/>
          <w:lang w:val="en-US"/>
        </w:rPr>
      </w:pPr>
    </w:p>
    <w:p w14:paraId="2FDF06BC" w14:textId="77777777" w:rsidR="00107041" w:rsidRPr="00324961" w:rsidRDefault="00107041" w:rsidP="00107041">
      <w:pPr>
        <w:shd w:val="clear" w:color="auto" w:fill="FFFFFF"/>
        <w:tabs>
          <w:tab w:val="left" w:pos="567"/>
          <w:tab w:val="left" w:pos="709"/>
        </w:tabs>
        <w:autoSpaceDE w:val="0"/>
        <w:ind w:left="284"/>
        <w:rPr>
          <w:rFonts w:eastAsia="Times New Roman"/>
          <w:b/>
          <w:bCs/>
          <w:sz w:val="28"/>
          <w:szCs w:val="28"/>
          <w:lang w:val="en-US"/>
        </w:rPr>
      </w:pPr>
      <w:r w:rsidRPr="00324961">
        <w:rPr>
          <w:rFonts w:eastAsia="Times New Roman"/>
          <w:b/>
          <w:bCs/>
          <w:sz w:val="28"/>
          <w:szCs w:val="28"/>
          <w:lang w:val="en-US"/>
        </w:rPr>
        <w:t>7. Choose the right degree of comparison:</w:t>
      </w:r>
    </w:p>
    <w:p w14:paraId="1A1238C9" w14:textId="77777777" w:rsidR="00107041" w:rsidRPr="00324961" w:rsidRDefault="00107041" w:rsidP="00DE0648">
      <w:pPr>
        <w:widowControl w:val="0"/>
        <w:numPr>
          <w:ilvl w:val="0"/>
          <w:numId w:val="5"/>
        </w:numPr>
        <w:shd w:val="clear" w:color="auto" w:fill="FFFFFF"/>
        <w:tabs>
          <w:tab w:val="clear" w:pos="720"/>
          <w:tab w:val="left" w:pos="567"/>
          <w:tab w:val="left" w:pos="709"/>
        </w:tabs>
        <w:autoSpaceDE w:val="0"/>
        <w:autoSpaceDN/>
        <w:ind w:left="284"/>
        <w:rPr>
          <w:rFonts w:eastAsia="Times New Roman"/>
          <w:sz w:val="28"/>
          <w:szCs w:val="28"/>
          <w:lang w:val="en-US"/>
        </w:rPr>
      </w:pPr>
      <w:r w:rsidRPr="00324961">
        <w:rPr>
          <w:rFonts w:eastAsia="Times New Roman"/>
          <w:sz w:val="28"/>
          <w:szCs w:val="28"/>
          <w:lang w:val="en-US"/>
        </w:rPr>
        <w:t xml:space="preserve">She is much ... than her sister </w:t>
      </w:r>
    </w:p>
    <w:p w14:paraId="48192C5E" w14:textId="77777777" w:rsidR="00107041" w:rsidRPr="00324961" w:rsidRDefault="00107041" w:rsidP="00107041">
      <w:pPr>
        <w:shd w:val="clear" w:color="auto" w:fill="FFFFFF"/>
        <w:tabs>
          <w:tab w:val="left" w:pos="567"/>
          <w:tab w:val="left" w:pos="709"/>
        </w:tabs>
        <w:autoSpaceDE w:val="0"/>
        <w:ind w:left="284"/>
        <w:rPr>
          <w:rFonts w:eastAsia="Times New Roman"/>
          <w:sz w:val="28"/>
          <w:szCs w:val="28"/>
          <w:lang w:val="en-US"/>
        </w:rPr>
      </w:pPr>
      <w:r w:rsidRPr="00324961">
        <w:rPr>
          <w:rFonts w:eastAsia="Times New Roman"/>
          <w:sz w:val="28"/>
          <w:szCs w:val="28"/>
          <w:lang w:val="en-US"/>
        </w:rPr>
        <w:t xml:space="preserve">a) </w:t>
      </w:r>
      <w:proofErr w:type="gramStart"/>
      <w:r w:rsidRPr="00324961">
        <w:rPr>
          <w:rFonts w:eastAsia="Times New Roman"/>
          <w:sz w:val="28"/>
          <w:szCs w:val="28"/>
          <w:lang w:val="en-US"/>
        </w:rPr>
        <w:t>young</w:t>
      </w:r>
      <w:proofErr w:type="gramEnd"/>
      <w:r w:rsidRPr="00324961">
        <w:rPr>
          <w:rFonts w:eastAsia="Times New Roman"/>
          <w:sz w:val="28"/>
          <w:szCs w:val="28"/>
          <w:lang w:val="en-US"/>
        </w:rPr>
        <w:t xml:space="preserve">   b) younger  c) youngest</w:t>
      </w:r>
    </w:p>
    <w:p w14:paraId="08C7F894" w14:textId="77777777" w:rsidR="00107041" w:rsidRPr="00324961" w:rsidRDefault="00107041" w:rsidP="00DE0648">
      <w:pPr>
        <w:widowControl w:val="0"/>
        <w:numPr>
          <w:ilvl w:val="0"/>
          <w:numId w:val="5"/>
        </w:numPr>
        <w:shd w:val="clear" w:color="auto" w:fill="FFFFFF"/>
        <w:tabs>
          <w:tab w:val="clear" w:pos="720"/>
          <w:tab w:val="left" w:pos="567"/>
          <w:tab w:val="left" w:pos="709"/>
        </w:tabs>
        <w:autoSpaceDE w:val="0"/>
        <w:autoSpaceDN/>
        <w:ind w:left="284"/>
        <w:rPr>
          <w:rFonts w:eastAsia="Times New Roman"/>
          <w:sz w:val="28"/>
          <w:szCs w:val="28"/>
          <w:lang w:val="en-US"/>
        </w:rPr>
      </w:pPr>
      <w:r w:rsidRPr="00324961">
        <w:rPr>
          <w:rFonts w:eastAsia="Times New Roman"/>
          <w:sz w:val="28"/>
          <w:szCs w:val="28"/>
          <w:lang w:val="en-US"/>
        </w:rPr>
        <w:t xml:space="preserve">You speak English ... of all. </w:t>
      </w:r>
    </w:p>
    <w:p w14:paraId="7A9804DA" w14:textId="77777777" w:rsidR="00107041" w:rsidRPr="00324961" w:rsidRDefault="00107041" w:rsidP="00107041">
      <w:pPr>
        <w:shd w:val="clear" w:color="auto" w:fill="FFFFFF"/>
        <w:tabs>
          <w:tab w:val="left" w:pos="567"/>
          <w:tab w:val="left" w:pos="709"/>
        </w:tabs>
        <w:autoSpaceDE w:val="0"/>
        <w:ind w:left="284"/>
        <w:rPr>
          <w:rFonts w:eastAsia="Times New Roman"/>
          <w:sz w:val="28"/>
          <w:szCs w:val="28"/>
          <w:lang w:val="en-US"/>
        </w:rPr>
      </w:pPr>
      <w:r w:rsidRPr="00324961">
        <w:rPr>
          <w:rFonts w:eastAsia="Times New Roman"/>
          <w:sz w:val="28"/>
          <w:szCs w:val="28"/>
          <w:lang w:val="en-US"/>
        </w:rPr>
        <w:t xml:space="preserve">a) </w:t>
      </w:r>
      <w:proofErr w:type="gramStart"/>
      <w:r w:rsidRPr="00324961">
        <w:rPr>
          <w:rFonts w:eastAsia="Times New Roman"/>
          <w:sz w:val="28"/>
          <w:szCs w:val="28"/>
          <w:lang w:val="en-US"/>
        </w:rPr>
        <w:t>well</w:t>
      </w:r>
      <w:proofErr w:type="gramEnd"/>
      <w:r w:rsidRPr="00324961">
        <w:rPr>
          <w:rFonts w:eastAsia="Times New Roman"/>
          <w:sz w:val="28"/>
          <w:szCs w:val="28"/>
          <w:lang w:val="en-US"/>
        </w:rPr>
        <w:t xml:space="preserve">   b) better  c) best</w:t>
      </w:r>
    </w:p>
    <w:p w14:paraId="34FF1D27" w14:textId="77777777" w:rsidR="00107041" w:rsidRPr="00324961" w:rsidRDefault="00107041" w:rsidP="00DE0648">
      <w:pPr>
        <w:widowControl w:val="0"/>
        <w:numPr>
          <w:ilvl w:val="0"/>
          <w:numId w:val="5"/>
        </w:numPr>
        <w:shd w:val="clear" w:color="auto" w:fill="FFFFFF"/>
        <w:tabs>
          <w:tab w:val="clear" w:pos="720"/>
          <w:tab w:val="left" w:pos="567"/>
          <w:tab w:val="left" w:pos="709"/>
        </w:tabs>
        <w:autoSpaceDE w:val="0"/>
        <w:autoSpaceDN/>
        <w:ind w:left="284"/>
        <w:rPr>
          <w:rFonts w:eastAsia="Times New Roman"/>
          <w:sz w:val="28"/>
          <w:szCs w:val="28"/>
          <w:lang w:val="en-US"/>
        </w:rPr>
      </w:pPr>
      <w:r w:rsidRPr="00324961">
        <w:rPr>
          <w:rFonts w:eastAsia="Times New Roman"/>
          <w:sz w:val="28"/>
          <w:szCs w:val="28"/>
          <w:lang w:val="en-US"/>
        </w:rPr>
        <w:t>This book is the ... one in the store.</w:t>
      </w:r>
    </w:p>
    <w:p w14:paraId="3A0E21AF" w14:textId="77777777" w:rsidR="00107041" w:rsidRPr="00324961" w:rsidRDefault="00107041" w:rsidP="00107041">
      <w:pPr>
        <w:shd w:val="clear" w:color="auto" w:fill="FFFFFF"/>
        <w:tabs>
          <w:tab w:val="left" w:pos="567"/>
          <w:tab w:val="left" w:pos="709"/>
        </w:tabs>
        <w:autoSpaceDE w:val="0"/>
        <w:ind w:left="284"/>
        <w:rPr>
          <w:rFonts w:eastAsia="Times New Roman"/>
          <w:sz w:val="28"/>
          <w:szCs w:val="28"/>
          <w:lang w:val="en-US"/>
        </w:rPr>
      </w:pPr>
      <w:r w:rsidRPr="00324961">
        <w:rPr>
          <w:rFonts w:eastAsia="Times New Roman"/>
          <w:sz w:val="28"/>
          <w:szCs w:val="28"/>
          <w:lang w:val="en-US"/>
        </w:rPr>
        <w:t>a) expensive   b) more expensive   c) most expensive</w:t>
      </w:r>
    </w:p>
    <w:p w14:paraId="4B2EF91C" w14:textId="77777777" w:rsidR="00107041" w:rsidRPr="00324961" w:rsidRDefault="00107041" w:rsidP="00DE0648">
      <w:pPr>
        <w:widowControl w:val="0"/>
        <w:numPr>
          <w:ilvl w:val="0"/>
          <w:numId w:val="5"/>
        </w:numPr>
        <w:shd w:val="clear" w:color="auto" w:fill="FFFFFF"/>
        <w:tabs>
          <w:tab w:val="clear" w:pos="720"/>
          <w:tab w:val="left" w:pos="567"/>
          <w:tab w:val="left" w:pos="709"/>
        </w:tabs>
        <w:autoSpaceDE w:val="0"/>
        <w:autoSpaceDN/>
        <w:ind w:left="284"/>
        <w:rPr>
          <w:rFonts w:eastAsia="Times New Roman"/>
          <w:sz w:val="28"/>
          <w:szCs w:val="28"/>
          <w:lang w:val="en-US"/>
        </w:rPr>
      </w:pPr>
      <w:r w:rsidRPr="00324961">
        <w:rPr>
          <w:rFonts w:eastAsia="Times New Roman"/>
          <w:sz w:val="28"/>
          <w:szCs w:val="28"/>
          <w:lang w:val="en-US"/>
        </w:rPr>
        <w:t xml:space="preserve">Arm's marks are ... than mine, </w:t>
      </w:r>
    </w:p>
    <w:p w14:paraId="64178C66" w14:textId="77777777" w:rsidR="00107041" w:rsidRPr="00324961" w:rsidRDefault="00107041" w:rsidP="00107041">
      <w:pPr>
        <w:shd w:val="clear" w:color="auto" w:fill="FFFFFF"/>
        <w:tabs>
          <w:tab w:val="left" w:pos="567"/>
          <w:tab w:val="left" w:pos="709"/>
        </w:tabs>
        <w:autoSpaceDE w:val="0"/>
        <w:ind w:left="284"/>
        <w:rPr>
          <w:rFonts w:eastAsia="Times New Roman"/>
          <w:sz w:val="28"/>
          <w:szCs w:val="28"/>
          <w:lang w:val="en-US"/>
        </w:rPr>
      </w:pPr>
      <w:r w:rsidRPr="00324961">
        <w:rPr>
          <w:rFonts w:eastAsia="Times New Roman"/>
          <w:sz w:val="28"/>
          <w:szCs w:val="28"/>
          <w:lang w:val="en-US"/>
        </w:rPr>
        <w:t>a) bad   b) the worst   c) worse</w:t>
      </w:r>
    </w:p>
    <w:p w14:paraId="76720E1A" w14:textId="77777777" w:rsidR="00107041" w:rsidRPr="00324961" w:rsidRDefault="00107041" w:rsidP="00DE0648">
      <w:pPr>
        <w:widowControl w:val="0"/>
        <w:numPr>
          <w:ilvl w:val="0"/>
          <w:numId w:val="5"/>
        </w:numPr>
        <w:shd w:val="clear" w:color="auto" w:fill="FFFFFF"/>
        <w:tabs>
          <w:tab w:val="clear" w:pos="720"/>
          <w:tab w:val="left" w:pos="567"/>
          <w:tab w:val="left" w:pos="709"/>
        </w:tabs>
        <w:autoSpaceDE w:val="0"/>
        <w:autoSpaceDN/>
        <w:ind w:left="284"/>
        <w:rPr>
          <w:rFonts w:eastAsia="Times New Roman"/>
          <w:sz w:val="28"/>
          <w:szCs w:val="28"/>
          <w:lang w:val="en-US"/>
        </w:rPr>
      </w:pPr>
      <w:r w:rsidRPr="00324961">
        <w:rPr>
          <w:rFonts w:eastAsia="Times New Roman"/>
          <w:sz w:val="28"/>
          <w:szCs w:val="28"/>
          <w:lang w:val="en-US"/>
        </w:rPr>
        <w:t>He is as ... as a lion.</w:t>
      </w:r>
    </w:p>
    <w:p w14:paraId="1093EE9D" w14:textId="77777777" w:rsidR="00107041" w:rsidRPr="00324961" w:rsidRDefault="00107041" w:rsidP="00107041">
      <w:pPr>
        <w:shd w:val="clear" w:color="auto" w:fill="FFFFFF"/>
        <w:tabs>
          <w:tab w:val="left" w:pos="567"/>
          <w:tab w:val="left" w:pos="709"/>
        </w:tabs>
        <w:autoSpaceDE w:val="0"/>
        <w:ind w:left="284"/>
        <w:rPr>
          <w:rFonts w:eastAsia="Times New Roman"/>
          <w:sz w:val="28"/>
          <w:szCs w:val="28"/>
          <w:lang w:val="en-US"/>
        </w:rPr>
      </w:pPr>
      <w:r w:rsidRPr="00324961">
        <w:rPr>
          <w:rFonts w:eastAsia="Times New Roman"/>
          <w:sz w:val="28"/>
          <w:szCs w:val="28"/>
          <w:lang w:val="en-US"/>
        </w:rPr>
        <w:t xml:space="preserve">a) </w:t>
      </w:r>
      <w:proofErr w:type="gramStart"/>
      <w:r w:rsidRPr="00324961">
        <w:rPr>
          <w:rFonts w:eastAsia="Times New Roman"/>
          <w:sz w:val="28"/>
          <w:szCs w:val="28"/>
          <w:lang w:val="en-US"/>
        </w:rPr>
        <w:t>stronger  b</w:t>
      </w:r>
      <w:proofErr w:type="gramEnd"/>
      <w:r w:rsidRPr="00324961">
        <w:rPr>
          <w:rFonts w:eastAsia="Times New Roman"/>
          <w:sz w:val="28"/>
          <w:szCs w:val="28"/>
          <w:lang w:val="en-US"/>
        </w:rPr>
        <w:t>)strong   c) the strongest</w:t>
      </w:r>
    </w:p>
    <w:p w14:paraId="1635B78F" w14:textId="77777777" w:rsidR="00107041" w:rsidRPr="00324961" w:rsidRDefault="00107041" w:rsidP="00DE0648">
      <w:pPr>
        <w:widowControl w:val="0"/>
        <w:numPr>
          <w:ilvl w:val="0"/>
          <w:numId w:val="5"/>
        </w:numPr>
        <w:shd w:val="clear" w:color="auto" w:fill="FFFFFF"/>
        <w:tabs>
          <w:tab w:val="clear" w:pos="720"/>
          <w:tab w:val="left" w:pos="567"/>
          <w:tab w:val="left" w:pos="709"/>
        </w:tabs>
        <w:autoSpaceDE w:val="0"/>
        <w:autoSpaceDN/>
        <w:ind w:left="284"/>
        <w:rPr>
          <w:rFonts w:eastAsia="Times New Roman"/>
          <w:sz w:val="28"/>
          <w:szCs w:val="28"/>
          <w:lang w:val="en-US"/>
        </w:rPr>
      </w:pPr>
      <w:r w:rsidRPr="00324961">
        <w:rPr>
          <w:rFonts w:eastAsia="Times New Roman"/>
          <w:sz w:val="28"/>
          <w:szCs w:val="28"/>
          <w:lang w:val="en-US"/>
        </w:rPr>
        <w:t>Your dress is ... than hers.</w:t>
      </w:r>
    </w:p>
    <w:p w14:paraId="25CF971B" w14:textId="77777777" w:rsidR="00107041" w:rsidRPr="00324961" w:rsidRDefault="00107041" w:rsidP="00107041">
      <w:pPr>
        <w:shd w:val="clear" w:color="auto" w:fill="FFFFFF"/>
        <w:tabs>
          <w:tab w:val="left" w:pos="567"/>
          <w:tab w:val="left" w:pos="709"/>
        </w:tabs>
        <w:autoSpaceDE w:val="0"/>
        <w:ind w:left="284"/>
        <w:rPr>
          <w:rFonts w:eastAsia="Times New Roman"/>
          <w:b/>
          <w:bCs/>
          <w:sz w:val="28"/>
          <w:szCs w:val="28"/>
          <w:lang w:val="en-US"/>
        </w:rPr>
      </w:pPr>
      <w:r w:rsidRPr="00324961">
        <w:rPr>
          <w:rFonts w:eastAsia="Times New Roman"/>
          <w:sz w:val="28"/>
          <w:szCs w:val="28"/>
          <w:lang w:val="en-US"/>
        </w:rPr>
        <w:t>a) the most beautiful   b) more beautiful   c) beautifu</w:t>
      </w:r>
      <w:r w:rsidRPr="00324961">
        <w:rPr>
          <w:rFonts w:eastAsia="Times New Roman"/>
          <w:b/>
          <w:bCs/>
          <w:sz w:val="28"/>
          <w:szCs w:val="28"/>
          <w:lang w:val="en-US"/>
        </w:rPr>
        <w:t>l</w:t>
      </w:r>
    </w:p>
    <w:p w14:paraId="27E4BC74" w14:textId="77777777" w:rsidR="00107041" w:rsidRPr="00324961" w:rsidRDefault="00107041" w:rsidP="00107041">
      <w:pPr>
        <w:shd w:val="clear" w:color="auto" w:fill="FFFFFF"/>
        <w:autoSpaceDE w:val="0"/>
        <w:rPr>
          <w:rFonts w:hint="eastAsia"/>
          <w:b/>
          <w:sz w:val="28"/>
          <w:szCs w:val="28"/>
          <w:lang w:val="en-US"/>
        </w:rPr>
      </w:pPr>
    </w:p>
    <w:p w14:paraId="0D1E7939" w14:textId="77777777" w:rsidR="00107041" w:rsidRPr="00324961" w:rsidRDefault="00107041" w:rsidP="00107041">
      <w:pPr>
        <w:tabs>
          <w:tab w:val="left" w:pos="426"/>
        </w:tabs>
        <w:ind w:left="284"/>
        <w:jc w:val="center"/>
        <w:rPr>
          <w:rFonts w:hint="eastAsia"/>
          <w:b/>
          <w:bCs/>
          <w:sz w:val="28"/>
          <w:szCs w:val="28"/>
          <w:lang w:val="en-US"/>
        </w:rPr>
      </w:pPr>
      <w:proofErr w:type="gramStart"/>
      <w:r w:rsidRPr="00324961">
        <w:rPr>
          <w:b/>
          <w:bCs/>
          <w:sz w:val="28"/>
          <w:szCs w:val="28"/>
          <w:lang w:val="en-US"/>
        </w:rPr>
        <w:t>Reading  section</w:t>
      </w:r>
      <w:proofErr w:type="gramEnd"/>
    </w:p>
    <w:p w14:paraId="651D3355" w14:textId="77777777" w:rsidR="00107041" w:rsidRPr="00324961" w:rsidRDefault="00107041" w:rsidP="00107041">
      <w:pPr>
        <w:tabs>
          <w:tab w:val="left" w:pos="426"/>
        </w:tabs>
        <w:ind w:left="284"/>
        <w:jc w:val="both"/>
        <w:rPr>
          <w:rFonts w:hint="eastAsia"/>
          <w:b/>
          <w:bCs/>
          <w:sz w:val="28"/>
          <w:szCs w:val="28"/>
          <w:lang w:val="en-US"/>
        </w:rPr>
      </w:pPr>
      <w:r w:rsidRPr="00324961">
        <w:rPr>
          <w:b/>
          <w:bCs/>
          <w:sz w:val="28"/>
          <w:szCs w:val="28"/>
          <w:lang w:val="en-US"/>
        </w:rPr>
        <w:t>Read and translate the text.</w:t>
      </w:r>
    </w:p>
    <w:p w14:paraId="2C47237D" w14:textId="77777777" w:rsidR="00107041" w:rsidRPr="00324961" w:rsidRDefault="00107041" w:rsidP="00107041">
      <w:pPr>
        <w:tabs>
          <w:tab w:val="left" w:pos="426"/>
        </w:tabs>
        <w:ind w:left="284"/>
        <w:jc w:val="center"/>
        <w:rPr>
          <w:rFonts w:hint="eastAsia"/>
          <w:b/>
          <w:bCs/>
          <w:sz w:val="28"/>
          <w:szCs w:val="28"/>
          <w:lang w:val="en-US"/>
        </w:rPr>
      </w:pPr>
      <w:r w:rsidRPr="00324961">
        <w:rPr>
          <w:b/>
          <w:bCs/>
          <w:sz w:val="28"/>
          <w:szCs w:val="28"/>
          <w:lang w:val="en-US"/>
        </w:rPr>
        <w:t>"At Home with Sheri and Leo"</w:t>
      </w:r>
    </w:p>
    <w:p w14:paraId="4029438F" w14:textId="77777777" w:rsidR="00107041" w:rsidRPr="00324961" w:rsidRDefault="00107041" w:rsidP="00107041">
      <w:pPr>
        <w:tabs>
          <w:tab w:val="left" w:pos="426"/>
        </w:tabs>
        <w:ind w:left="284"/>
        <w:jc w:val="both"/>
        <w:rPr>
          <w:rFonts w:hint="eastAsia"/>
          <w:sz w:val="28"/>
          <w:szCs w:val="28"/>
          <w:lang w:val="en-US"/>
        </w:rPr>
      </w:pPr>
      <w:r w:rsidRPr="00324961">
        <w:rPr>
          <w:sz w:val="28"/>
          <w:szCs w:val="28"/>
          <w:lang w:val="en-US"/>
        </w:rPr>
        <w:t xml:space="preserve">It was love at first sight for 29-year-old Sheri Casey and 24-year-old Leo Jordan when they met at the "Sports Person of the Year" TV awards last year. She's a popular TV newsreader and he's an international football star. They're an unusual </w:t>
      </w:r>
      <w:r w:rsidRPr="00324961">
        <w:rPr>
          <w:sz w:val="28"/>
          <w:szCs w:val="28"/>
          <w:lang w:val="en-US"/>
        </w:rPr>
        <w:lastRenderedPageBreak/>
        <w:t xml:space="preserve">couple. Sheri was born in Dublin, Ireland and has got a first class degree in politics from Oxford University. Leo plays football for England, and he left school at sixteen. Leo lives in a penthouse flat in Manchester, and Sheri lives in an 18th century house in London. They're both very busy, and they only meet two days a week. "It's difficult," says Sheri, "because I work in the evenings in </w:t>
      </w:r>
      <w:proofErr w:type="spellStart"/>
      <w:r w:rsidRPr="00324961">
        <w:rPr>
          <w:sz w:val="28"/>
          <w:szCs w:val="28"/>
          <w:lang w:val="en-US"/>
        </w:rPr>
        <w:t>london</w:t>
      </w:r>
      <w:proofErr w:type="spellEnd"/>
      <w:r w:rsidRPr="00324961">
        <w:rPr>
          <w:sz w:val="28"/>
          <w:szCs w:val="28"/>
          <w:lang w:val="en-US"/>
        </w:rPr>
        <w:t>, and Leo trains in the mornings in Manchester. I fly to Manchester, or Leo drives to London in his Ferrari on Saturday night, and then we both go back to work on Tuesday morning".</w:t>
      </w:r>
    </w:p>
    <w:p w14:paraId="0A1193ED" w14:textId="77777777" w:rsidR="00107041" w:rsidRPr="00324961" w:rsidRDefault="00107041" w:rsidP="00107041">
      <w:pPr>
        <w:tabs>
          <w:tab w:val="left" w:pos="426"/>
        </w:tabs>
        <w:ind w:left="284"/>
        <w:jc w:val="both"/>
        <w:rPr>
          <w:rFonts w:hint="eastAsia"/>
          <w:sz w:val="28"/>
          <w:szCs w:val="28"/>
          <w:lang w:val="en-US"/>
        </w:rPr>
      </w:pPr>
      <w:r w:rsidRPr="00324961">
        <w:rPr>
          <w:sz w:val="28"/>
          <w:szCs w:val="28"/>
          <w:lang w:val="en-US"/>
        </w:rPr>
        <w:t xml:space="preserve">Leo's hobby is cooking. "My father is a chef," he says, "And my mother's a great cook too." Sheri likes reading biographies of famous people, and she is a keen chess player, but she doesn't like cooking. She watches every news </w:t>
      </w:r>
      <w:proofErr w:type="spellStart"/>
      <w:r w:rsidRPr="00324961">
        <w:rPr>
          <w:sz w:val="28"/>
          <w:szCs w:val="28"/>
          <w:lang w:val="en-US"/>
        </w:rPr>
        <w:t>programme</w:t>
      </w:r>
      <w:proofErr w:type="spellEnd"/>
      <w:r w:rsidRPr="00324961">
        <w:rPr>
          <w:sz w:val="28"/>
          <w:szCs w:val="28"/>
          <w:lang w:val="en-US"/>
        </w:rPr>
        <w:t xml:space="preserve"> on TV, but Leo only watches sports </w:t>
      </w:r>
      <w:proofErr w:type="spellStart"/>
      <w:r w:rsidRPr="00324961">
        <w:rPr>
          <w:sz w:val="28"/>
          <w:szCs w:val="28"/>
          <w:lang w:val="en-US"/>
        </w:rPr>
        <w:t>programmes</w:t>
      </w:r>
      <w:proofErr w:type="spellEnd"/>
      <w:r w:rsidRPr="00324961">
        <w:rPr>
          <w:sz w:val="28"/>
          <w:szCs w:val="28"/>
          <w:lang w:val="en-US"/>
        </w:rPr>
        <w:t xml:space="preserve">. They eat at home on Sundays and Mondays. "I am in restaurants and hotels every day of the week," she says, "I go to a lot of charity dinners. Leo cooks a romantic dinner with wine and candies on Sundays, but I'm happy with a sandwich and a nice hot cup of tea in front of the </w:t>
      </w:r>
      <w:proofErr w:type="spellStart"/>
      <w:r w:rsidRPr="00324961">
        <w:rPr>
          <w:sz w:val="28"/>
          <w:szCs w:val="28"/>
          <w:lang w:val="en-US"/>
        </w:rPr>
        <w:t>telly</w:t>
      </w:r>
      <w:proofErr w:type="spellEnd"/>
      <w:r w:rsidRPr="00324961">
        <w:rPr>
          <w:sz w:val="28"/>
          <w:szCs w:val="28"/>
          <w:lang w:val="en-US"/>
        </w:rPr>
        <w:t>."</w:t>
      </w:r>
    </w:p>
    <w:p w14:paraId="5F64AFCE" w14:textId="77777777" w:rsidR="00107041" w:rsidRPr="00324961" w:rsidRDefault="00107041" w:rsidP="00107041">
      <w:pPr>
        <w:tabs>
          <w:tab w:val="left" w:pos="426"/>
        </w:tabs>
        <w:ind w:left="284"/>
        <w:jc w:val="both"/>
        <w:rPr>
          <w:rFonts w:hint="eastAsia"/>
          <w:sz w:val="28"/>
          <w:szCs w:val="28"/>
          <w:lang w:val="en-US"/>
        </w:rPr>
      </w:pPr>
    </w:p>
    <w:p w14:paraId="34B96155" w14:textId="77777777" w:rsidR="00107041" w:rsidRPr="00324961" w:rsidRDefault="00107041" w:rsidP="00DE0648">
      <w:pPr>
        <w:widowControl w:val="0"/>
        <w:numPr>
          <w:ilvl w:val="0"/>
          <w:numId w:val="7"/>
        </w:numPr>
        <w:tabs>
          <w:tab w:val="num" w:pos="720"/>
        </w:tabs>
        <w:autoSpaceDN/>
        <w:ind w:left="426"/>
        <w:jc w:val="both"/>
        <w:rPr>
          <w:rFonts w:hint="eastAsia"/>
          <w:b/>
          <w:bCs/>
          <w:sz w:val="28"/>
          <w:szCs w:val="28"/>
          <w:lang w:val="en-US"/>
        </w:rPr>
      </w:pPr>
      <w:r w:rsidRPr="00324961">
        <w:rPr>
          <w:b/>
          <w:bCs/>
          <w:sz w:val="28"/>
          <w:szCs w:val="28"/>
          <w:lang w:val="en-US"/>
        </w:rPr>
        <w:t>Find the information and complete the table.</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01"/>
        <w:gridCol w:w="1418"/>
        <w:gridCol w:w="2130"/>
      </w:tblGrid>
      <w:tr w:rsidR="00107041" w:rsidRPr="00D30BEF" w14:paraId="38C0D394" w14:textId="77777777" w:rsidTr="00F750E2">
        <w:tc>
          <w:tcPr>
            <w:tcW w:w="1701" w:type="dxa"/>
            <w:shd w:val="clear" w:color="auto" w:fill="auto"/>
          </w:tcPr>
          <w:p w14:paraId="46D7B825" w14:textId="77777777" w:rsidR="00107041" w:rsidRPr="00324961" w:rsidRDefault="00107041" w:rsidP="00F750E2">
            <w:pPr>
              <w:suppressLineNumbers/>
              <w:snapToGrid w:val="0"/>
              <w:ind w:left="426"/>
              <w:jc w:val="center"/>
              <w:rPr>
                <w:rFonts w:hint="eastAsia"/>
                <w:i/>
                <w:sz w:val="28"/>
                <w:szCs w:val="28"/>
                <w:lang w:val="en-US" w:eastAsia="ar-SA"/>
              </w:rPr>
            </w:pPr>
          </w:p>
        </w:tc>
        <w:tc>
          <w:tcPr>
            <w:tcW w:w="1418" w:type="dxa"/>
            <w:shd w:val="clear" w:color="auto" w:fill="auto"/>
          </w:tcPr>
          <w:p w14:paraId="5CC03B1B" w14:textId="77777777" w:rsidR="00107041" w:rsidRPr="00324961" w:rsidRDefault="00107041" w:rsidP="00F750E2">
            <w:pPr>
              <w:suppressLineNumbers/>
              <w:snapToGrid w:val="0"/>
              <w:ind w:left="426"/>
              <w:jc w:val="center"/>
              <w:rPr>
                <w:rFonts w:hint="eastAsia"/>
                <w:i/>
                <w:sz w:val="28"/>
                <w:szCs w:val="28"/>
                <w:lang w:eastAsia="ar-SA"/>
              </w:rPr>
            </w:pPr>
            <w:proofErr w:type="spellStart"/>
            <w:r w:rsidRPr="00324961">
              <w:rPr>
                <w:i/>
                <w:sz w:val="28"/>
                <w:szCs w:val="28"/>
                <w:lang w:eastAsia="ar-SA"/>
              </w:rPr>
              <w:t>Him</w:t>
            </w:r>
            <w:proofErr w:type="spellEnd"/>
          </w:p>
        </w:tc>
        <w:tc>
          <w:tcPr>
            <w:tcW w:w="2130" w:type="dxa"/>
            <w:shd w:val="clear" w:color="auto" w:fill="auto"/>
          </w:tcPr>
          <w:p w14:paraId="55A86894" w14:textId="77777777" w:rsidR="00107041" w:rsidRPr="00324961" w:rsidRDefault="00107041" w:rsidP="00F750E2">
            <w:pPr>
              <w:suppressLineNumbers/>
              <w:snapToGrid w:val="0"/>
              <w:ind w:left="426"/>
              <w:jc w:val="center"/>
              <w:rPr>
                <w:rFonts w:hint="eastAsia"/>
                <w:i/>
                <w:sz w:val="28"/>
                <w:szCs w:val="28"/>
                <w:lang w:eastAsia="ar-SA"/>
              </w:rPr>
            </w:pPr>
            <w:proofErr w:type="spellStart"/>
            <w:r w:rsidRPr="00324961">
              <w:rPr>
                <w:i/>
                <w:sz w:val="28"/>
                <w:szCs w:val="28"/>
                <w:lang w:eastAsia="ar-SA"/>
              </w:rPr>
              <w:t>Her</w:t>
            </w:r>
            <w:proofErr w:type="spellEnd"/>
          </w:p>
        </w:tc>
      </w:tr>
      <w:tr w:rsidR="00107041" w:rsidRPr="00D30BEF" w14:paraId="3171BFE0" w14:textId="77777777" w:rsidTr="00F750E2">
        <w:tc>
          <w:tcPr>
            <w:tcW w:w="1701" w:type="dxa"/>
            <w:shd w:val="clear" w:color="auto" w:fill="auto"/>
          </w:tcPr>
          <w:p w14:paraId="58819820" w14:textId="77777777" w:rsidR="00107041" w:rsidRPr="00324961" w:rsidRDefault="00107041" w:rsidP="00F750E2">
            <w:pPr>
              <w:suppressLineNumbers/>
              <w:snapToGrid w:val="0"/>
              <w:ind w:left="426"/>
              <w:rPr>
                <w:rFonts w:hint="eastAsia"/>
                <w:sz w:val="28"/>
                <w:szCs w:val="28"/>
                <w:lang w:eastAsia="ar-SA"/>
              </w:rPr>
            </w:pPr>
            <w:proofErr w:type="spellStart"/>
            <w:r w:rsidRPr="00324961">
              <w:rPr>
                <w:sz w:val="28"/>
                <w:szCs w:val="28"/>
                <w:lang w:eastAsia="ar-SA"/>
              </w:rPr>
              <w:t>Full</w:t>
            </w:r>
            <w:proofErr w:type="spellEnd"/>
            <w:r w:rsidRPr="00324961">
              <w:rPr>
                <w:sz w:val="28"/>
                <w:szCs w:val="28"/>
                <w:lang w:eastAsia="ar-SA"/>
              </w:rPr>
              <w:t xml:space="preserve"> </w:t>
            </w:r>
            <w:proofErr w:type="spellStart"/>
            <w:r w:rsidRPr="00324961">
              <w:rPr>
                <w:sz w:val="28"/>
                <w:szCs w:val="28"/>
                <w:lang w:eastAsia="ar-SA"/>
              </w:rPr>
              <w:t>name</w:t>
            </w:r>
            <w:proofErr w:type="spellEnd"/>
          </w:p>
        </w:tc>
        <w:tc>
          <w:tcPr>
            <w:tcW w:w="1418" w:type="dxa"/>
            <w:shd w:val="clear" w:color="auto" w:fill="auto"/>
          </w:tcPr>
          <w:p w14:paraId="7EB5E8C6" w14:textId="77777777" w:rsidR="00107041" w:rsidRPr="00324961" w:rsidRDefault="00107041" w:rsidP="00F750E2">
            <w:pPr>
              <w:suppressLineNumbers/>
              <w:snapToGrid w:val="0"/>
              <w:ind w:left="426"/>
              <w:jc w:val="both"/>
              <w:rPr>
                <w:rFonts w:hint="eastAsia"/>
                <w:b/>
                <w:sz w:val="28"/>
                <w:szCs w:val="28"/>
                <w:lang w:eastAsia="ar-SA"/>
              </w:rPr>
            </w:pPr>
          </w:p>
        </w:tc>
        <w:tc>
          <w:tcPr>
            <w:tcW w:w="2130" w:type="dxa"/>
            <w:shd w:val="clear" w:color="auto" w:fill="auto"/>
          </w:tcPr>
          <w:p w14:paraId="23AFFC60" w14:textId="77777777" w:rsidR="00107041" w:rsidRPr="00324961" w:rsidRDefault="00107041" w:rsidP="00F750E2">
            <w:pPr>
              <w:suppressLineNumbers/>
              <w:snapToGrid w:val="0"/>
              <w:ind w:left="426"/>
              <w:jc w:val="both"/>
              <w:rPr>
                <w:rFonts w:hint="eastAsia"/>
                <w:b/>
                <w:sz w:val="28"/>
                <w:szCs w:val="28"/>
                <w:lang w:eastAsia="ar-SA"/>
              </w:rPr>
            </w:pPr>
          </w:p>
        </w:tc>
      </w:tr>
      <w:tr w:rsidR="00107041" w:rsidRPr="00D30BEF" w14:paraId="523A676E" w14:textId="77777777" w:rsidTr="00F750E2">
        <w:tc>
          <w:tcPr>
            <w:tcW w:w="1701" w:type="dxa"/>
            <w:shd w:val="clear" w:color="auto" w:fill="auto"/>
          </w:tcPr>
          <w:p w14:paraId="73DAB569" w14:textId="77777777" w:rsidR="00107041" w:rsidRPr="00324961" w:rsidRDefault="00107041" w:rsidP="00F750E2">
            <w:pPr>
              <w:suppressLineNumbers/>
              <w:snapToGrid w:val="0"/>
              <w:ind w:left="426"/>
              <w:rPr>
                <w:rFonts w:hint="eastAsia"/>
                <w:sz w:val="28"/>
                <w:szCs w:val="28"/>
                <w:lang w:eastAsia="ar-SA"/>
              </w:rPr>
            </w:pPr>
            <w:proofErr w:type="spellStart"/>
            <w:r w:rsidRPr="00324961">
              <w:rPr>
                <w:sz w:val="28"/>
                <w:szCs w:val="28"/>
                <w:lang w:eastAsia="ar-SA"/>
              </w:rPr>
              <w:t>Age</w:t>
            </w:r>
            <w:proofErr w:type="spellEnd"/>
          </w:p>
        </w:tc>
        <w:tc>
          <w:tcPr>
            <w:tcW w:w="1418" w:type="dxa"/>
            <w:shd w:val="clear" w:color="auto" w:fill="auto"/>
          </w:tcPr>
          <w:p w14:paraId="286E7076" w14:textId="77777777" w:rsidR="00107041" w:rsidRPr="00324961" w:rsidRDefault="00107041" w:rsidP="00F750E2">
            <w:pPr>
              <w:suppressLineNumbers/>
              <w:snapToGrid w:val="0"/>
              <w:ind w:left="426"/>
              <w:jc w:val="both"/>
              <w:rPr>
                <w:rFonts w:hint="eastAsia"/>
                <w:b/>
                <w:sz w:val="28"/>
                <w:szCs w:val="28"/>
                <w:lang w:eastAsia="ar-SA"/>
              </w:rPr>
            </w:pPr>
          </w:p>
        </w:tc>
        <w:tc>
          <w:tcPr>
            <w:tcW w:w="2130" w:type="dxa"/>
            <w:shd w:val="clear" w:color="auto" w:fill="auto"/>
          </w:tcPr>
          <w:p w14:paraId="2FDD2753" w14:textId="77777777" w:rsidR="00107041" w:rsidRPr="00324961" w:rsidRDefault="00107041" w:rsidP="00F750E2">
            <w:pPr>
              <w:suppressLineNumbers/>
              <w:snapToGrid w:val="0"/>
              <w:ind w:left="426"/>
              <w:jc w:val="both"/>
              <w:rPr>
                <w:rFonts w:hint="eastAsia"/>
                <w:b/>
                <w:sz w:val="28"/>
                <w:szCs w:val="28"/>
                <w:lang w:eastAsia="ar-SA"/>
              </w:rPr>
            </w:pPr>
          </w:p>
        </w:tc>
      </w:tr>
      <w:tr w:rsidR="00107041" w:rsidRPr="00D30BEF" w14:paraId="0627BE48" w14:textId="77777777" w:rsidTr="00F750E2">
        <w:tc>
          <w:tcPr>
            <w:tcW w:w="1701" w:type="dxa"/>
            <w:shd w:val="clear" w:color="auto" w:fill="auto"/>
          </w:tcPr>
          <w:p w14:paraId="259EBD5B" w14:textId="77777777" w:rsidR="00107041" w:rsidRPr="00324961" w:rsidRDefault="00107041" w:rsidP="00F750E2">
            <w:pPr>
              <w:suppressLineNumbers/>
              <w:snapToGrid w:val="0"/>
              <w:ind w:left="426"/>
              <w:rPr>
                <w:rFonts w:hint="eastAsia"/>
                <w:sz w:val="28"/>
                <w:szCs w:val="28"/>
                <w:lang w:eastAsia="ar-SA"/>
              </w:rPr>
            </w:pPr>
            <w:proofErr w:type="spellStart"/>
            <w:r w:rsidRPr="00324961">
              <w:rPr>
                <w:sz w:val="28"/>
                <w:szCs w:val="28"/>
                <w:lang w:eastAsia="ar-SA"/>
              </w:rPr>
              <w:t>Job</w:t>
            </w:r>
            <w:proofErr w:type="spellEnd"/>
          </w:p>
        </w:tc>
        <w:tc>
          <w:tcPr>
            <w:tcW w:w="1418" w:type="dxa"/>
            <w:shd w:val="clear" w:color="auto" w:fill="auto"/>
          </w:tcPr>
          <w:p w14:paraId="55D31018" w14:textId="77777777" w:rsidR="00107041" w:rsidRPr="00324961" w:rsidRDefault="00107041" w:rsidP="00F750E2">
            <w:pPr>
              <w:suppressLineNumbers/>
              <w:snapToGrid w:val="0"/>
              <w:ind w:left="426"/>
              <w:jc w:val="both"/>
              <w:rPr>
                <w:rFonts w:hint="eastAsia"/>
                <w:b/>
                <w:sz w:val="28"/>
                <w:szCs w:val="28"/>
                <w:lang w:eastAsia="ar-SA"/>
              </w:rPr>
            </w:pPr>
          </w:p>
        </w:tc>
        <w:tc>
          <w:tcPr>
            <w:tcW w:w="2130" w:type="dxa"/>
            <w:shd w:val="clear" w:color="auto" w:fill="auto"/>
          </w:tcPr>
          <w:p w14:paraId="1D1D3FDD" w14:textId="77777777" w:rsidR="00107041" w:rsidRPr="00324961" w:rsidRDefault="00107041" w:rsidP="00F750E2">
            <w:pPr>
              <w:suppressLineNumbers/>
              <w:snapToGrid w:val="0"/>
              <w:ind w:left="426"/>
              <w:jc w:val="both"/>
              <w:rPr>
                <w:rFonts w:hint="eastAsia"/>
                <w:b/>
                <w:sz w:val="28"/>
                <w:szCs w:val="28"/>
                <w:lang w:eastAsia="ar-SA"/>
              </w:rPr>
            </w:pPr>
          </w:p>
        </w:tc>
      </w:tr>
      <w:tr w:rsidR="00107041" w:rsidRPr="00D30BEF" w14:paraId="2C242EC3" w14:textId="77777777" w:rsidTr="00F750E2">
        <w:tc>
          <w:tcPr>
            <w:tcW w:w="1701" w:type="dxa"/>
            <w:shd w:val="clear" w:color="auto" w:fill="auto"/>
          </w:tcPr>
          <w:p w14:paraId="3DBB7E16" w14:textId="77777777" w:rsidR="00107041" w:rsidRPr="00324961" w:rsidRDefault="00107041" w:rsidP="00F750E2">
            <w:pPr>
              <w:suppressLineNumbers/>
              <w:snapToGrid w:val="0"/>
              <w:ind w:left="426"/>
              <w:rPr>
                <w:rFonts w:hint="eastAsia"/>
                <w:sz w:val="28"/>
                <w:szCs w:val="28"/>
                <w:lang w:eastAsia="ar-SA"/>
              </w:rPr>
            </w:pPr>
            <w:proofErr w:type="spellStart"/>
            <w:r w:rsidRPr="00324961">
              <w:rPr>
                <w:sz w:val="28"/>
                <w:szCs w:val="28"/>
                <w:lang w:eastAsia="ar-SA"/>
              </w:rPr>
              <w:t>Hobbies</w:t>
            </w:r>
            <w:proofErr w:type="spellEnd"/>
          </w:p>
        </w:tc>
        <w:tc>
          <w:tcPr>
            <w:tcW w:w="1418" w:type="dxa"/>
            <w:shd w:val="clear" w:color="auto" w:fill="auto"/>
          </w:tcPr>
          <w:p w14:paraId="5CE0F918" w14:textId="77777777" w:rsidR="00107041" w:rsidRPr="00324961" w:rsidRDefault="00107041" w:rsidP="00F750E2">
            <w:pPr>
              <w:suppressLineNumbers/>
              <w:snapToGrid w:val="0"/>
              <w:ind w:left="426"/>
              <w:jc w:val="both"/>
              <w:rPr>
                <w:rFonts w:hint="eastAsia"/>
                <w:b/>
                <w:sz w:val="28"/>
                <w:szCs w:val="28"/>
                <w:lang w:eastAsia="ar-SA"/>
              </w:rPr>
            </w:pPr>
          </w:p>
        </w:tc>
        <w:tc>
          <w:tcPr>
            <w:tcW w:w="2130" w:type="dxa"/>
            <w:shd w:val="clear" w:color="auto" w:fill="auto"/>
          </w:tcPr>
          <w:p w14:paraId="3DC0E529" w14:textId="77777777" w:rsidR="00107041" w:rsidRPr="00324961" w:rsidRDefault="00107041" w:rsidP="00F750E2">
            <w:pPr>
              <w:suppressLineNumbers/>
              <w:snapToGrid w:val="0"/>
              <w:ind w:left="426"/>
              <w:jc w:val="both"/>
              <w:rPr>
                <w:rFonts w:hint="eastAsia"/>
                <w:b/>
                <w:sz w:val="28"/>
                <w:szCs w:val="28"/>
                <w:lang w:eastAsia="ar-SA"/>
              </w:rPr>
            </w:pPr>
          </w:p>
        </w:tc>
      </w:tr>
    </w:tbl>
    <w:p w14:paraId="0322B2A7" w14:textId="77777777" w:rsidR="00107041" w:rsidRPr="00324961" w:rsidRDefault="00107041" w:rsidP="00107041">
      <w:pPr>
        <w:ind w:left="426"/>
        <w:jc w:val="both"/>
        <w:rPr>
          <w:rFonts w:hint="eastAsia"/>
          <w:sz w:val="28"/>
          <w:szCs w:val="28"/>
        </w:rPr>
      </w:pPr>
    </w:p>
    <w:p w14:paraId="652C72E7" w14:textId="77777777" w:rsidR="00107041" w:rsidRPr="00324961" w:rsidRDefault="00107041" w:rsidP="00DE0648">
      <w:pPr>
        <w:widowControl w:val="0"/>
        <w:numPr>
          <w:ilvl w:val="0"/>
          <w:numId w:val="7"/>
        </w:numPr>
        <w:tabs>
          <w:tab w:val="num" w:pos="720"/>
        </w:tabs>
        <w:autoSpaceDN/>
        <w:ind w:left="567"/>
        <w:jc w:val="both"/>
        <w:rPr>
          <w:rFonts w:hint="eastAsia"/>
          <w:b/>
          <w:bCs/>
          <w:sz w:val="28"/>
          <w:szCs w:val="28"/>
          <w:lang w:val="en-US"/>
        </w:rPr>
      </w:pPr>
      <w:r w:rsidRPr="00324961">
        <w:rPr>
          <w:b/>
          <w:bCs/>
          <w:sz w:val="28"/>
          <w:szCs w:val="28"/>
          <w:lang w:val="en-US"/>
        </w:rPr>
        <w:t>Are these sentences true or false?</w:t>
      </w:r>
    </w:p>
    <w:p w14:paraId="7540F7A3" w14:textId="77777777" w:rsidR="00107041" w:rsidRPr="00324961" w:rsidRDefault="00107041" w:rsidP="00DE0648">
      <w:pPr>
        <w:widowControl w:val="0"/>
        <w:numPr>
          <w:ilvl w:val="0"/>
          <w:numId w:val="6"/>
        </w:numPr>
        <w:tabs>
          <w:tab w:val="clear" w:pos="720"/>
          <w:tab w:val="left" w:pos="993"/>
          <w:tab w:val="num" w:pos="1211"/>
        </w:tabs>
        <w:autoSpaceDN/>
        <w:ind w:left="567"/>
        <w:jc w:val="both"/>
        <w:rPr>
          <w:rFonts w:hint="eastAsia"/>
          <w:sz w:val="28"/>
          <w:szCs w:val="28"/>
        </w:rPr>
      </w:pPr>
      <w:proofErr w:type="spellStart"/>
      <w:r w:rsidRPr="00324961">
        <w:rPr>
          <w:sz w:val="28"/>
          <w:szCs w:val="28"/>
        </w:rPr>
        <w:t>Sheri</w:t>
      </w:r>
      <w:proofErr w:type="spellEnd"/>
      <w:r w:rsidRPr="00324961">
        <w:rPr>
          <w:sz w:val="28"/>
          <w:szCs w:val="28"/>
        </w:rPr>
        <w:t xml:space="preserve"> </w:t>
      </w:r>
      <w:proofErr w:type="spellStart"/>
      <w:r w:rsidRPr="00324961">
        <w:rPr>
          <w:sz w:val="28"/>
          <w:szCs w:val="28"/>
        </w:rPr>
        <w:t>is</w:t>
      </w:r>
      <w:proofErr w:type="spellEnd"/>
      <w:r w:rsidRPr="00324961">
        <w:rPr>
          <w:sz w:val="28"/>
          <w:szCs w:val="28"/>
        </w:rPr>
        <w:t xml:space="preserve"> </w:t>
      </w:r>
      <w:proofErr w:type="spellStart"/>
      <w:r w:rsidRPr="00324961">
        <w:rPr>
          <w:sz w:val="28"/>
          <w:szCs w:val="28"/>
        </w:rPr>
        <w:t>Irish</w:t>
      </w:r>
      <w:proofErr w:type="spellEnd"/>
      <w:r w:rsidRPr="00324961">
        <w:rPr>
          <w:sz w:val="28"/>
          <w:szCs w:val="28"/>
        </w:rPr>
        <w:t>.</w:t>
      </w:r>
    </w:p>
    <w:p w14:paraId="58691263" w14:textId="77777777" w:rsidR="00107041" w:rsidRPr="00324961" w:rsidRDefault="00107041" w:rsidP="00DE0648">
      <w:pPr>
        <w:widowControl w:val="0"/>
        <w:numPr>
          <w:ilvl w:val="0"/>
          <w:numId w:val="6"/>
        </w:numPr>
        <w:tabs>
          <w:tab w:val="clear" w:pos="720"/>
          <w:tab w:val="left" w:pos="993"/>
          <w:tab w:val="num" w:pos="1211"/>
        </w:tabs>
        <w:autoSpaceDN/>
        <w:ind w:left="567"/>
        <w:jc w:val="both"/>
        <w:rPr>
          <w:rFonts w:hint="eastAsia"/>
          <w:sz w:val="28"/>
          <w:szCs w:val="28"/>
          <w:lang w:val="en-US"/>
        </w:rPr>
      </w:pPr>
      <w:r w:rsidRPr="00324961">
        <w:rPr>
          <w:sz w:val="28"/>
          <w:szCs w:val="28"/>
          <w:lang w:val="en-US"/>
        </w:rPr>
        <w:t>Leo plays tennis for England.</w:t>
      </w:r>
    </w:p>
    <w:p w14:paraId="51F348A4" w14:textId="77777777" w:rsidR="00107041" w:rsidRPr="00324961" w:rsidRDefault="00107041" w:rsidP="00DE0648">
      <w:pPr>
        <w:widowControl w:val="0"/>
        <w:numPr>
          <w:ilvl w:val="0"/>
          <w:numId w:val="6"/>
        </w:numPr>
        <w:tabs>
          <w:tab w:val="clear" w:pos="720"/>
          <w:tab w:val="left" w:pos="993"/>
          <w:tab w:val="num" w:pos="1211"/>
        </w:tabs>
        <w:autoSpaceDN/>
        <w:ind w:left="567"/>
        <w:jc w:val="both"/>
        <w:rPr>
          <w:rFonts w:hint="eastAsia"/>
          <w:sz w:val="28"/>
          <w:szCs w:val="28"/>
        </w:rPr>
      </w:pPr>
      <w:proofErr w:type="spellStart"/>
      <w:r w:rsidRPr="00324961">
        <w:rPr>
          <w:sz w:val="28"/>
          <w:szCs w:val="28"/>
        </w:rPr>
        <w:t>Sheri</w:t>
      </w:r>
      <w:proofErr w:type="spellEnd"/>
      <w:r w:rsidRPr="00324961">
        <w:rPr>
          <w:sz w:val="28"/>
          <w:szCs w:val="28"/>
        </w:rPr>
        <w:t xml:space="preserve"> </w:t>
      </w:r>
      <w:proofErr w:type="spellStart"/>
      <w:r w:rsidRPr="00324961">
        <w:rPr>
          <w:sz w:val="28"/>
          <w:szCs w:val="28"/>
        </w:rPr>
        <w:t>lives</w:t>
      </w:r>
      <w:proofErr w:type="spellEnd"/>
      <w:r w:rsidRPr="00324961">
        <w:rPr>
          <w:sz w:val="28"/>
          <w:szCs w:val="28"/>
        </w:rPr>
        <w:t xml:space="preserve"> </w:t>
      </w:r>
      <w:proofErr w:type="spellStart"/>
      <w:r w:rsidRPr="00324961">
        <w:rPr>
          <w:sz w:val="28"/>
          <w:szCs w:val="28"/>
        </w:rPr>
        <w:t>in</w:t>
      </w:r>
      <w:proofErr w:type="spellEnd"/>
      <w:r w:rsidRPr="00324961">
        <w:rPr>
          <w:sz w:val="28"/>
          <w:szCs w:val="28"/>
        </w:rPr>
        <w:t xml:space="preserve"> </w:t>
      </w:r>
      <w:proofErr w:type="spellStart"/>
      <w:r w:rsidRPr="00324961">
        <w:rPr>
          <w:sz w:val="28"/>
          <w:szCs w:val="28"/>
        </w:rPr>
        <w:t>Manchester</w:t>
      </w:r>
      <w:proofErr w:type="spellEnd"/>
      <w:r w:rsidRPr="00324961">
        <w:rPr>
          <w:sz w:val="28"/>
          <w:szCs w:val="28"/>
        </w:rPr>
        <w:t>.</w:t>
      </w:r>
    </w:p>
    <w:p w14:paraId="7D368BE6" w14:textId="77777777" w:rsidR="00107041" w:rsidRPr="00324961" w:rsidRDefault="00107041" w:rsidP="00DE0648">
      <w:pPr>
        <w:widowControl w:val="0"/>
        <w:numPr>
          <w:ilvl w:val="0"/>
          <w:numId w:val="6"/>
        </w:numPr>
        <w:tabs>
          <w:tab w:val="clear" w:pos="720"/>
          <w:tab w:val="left" w:pos="993"/>
          <w:tab w:val="num" w:pos="1211"/>
        </w:tabs>
        <w:autoSpaceDN/>
        <w:ind w:left="567"/>
        <w:jc w:val="both"/>
        <w:rPr>
          <w:rFonts w:hint="eastAsia"/>
          <w:sz w:val="28"/>
          <w:szCs w:val="28"/>
          <w:lang w:val="en-US"/>
        </w:rPr>
      </w:pPr>
      <w:r w:rsidRPr="00324961">
        <w:rPr>
          <w:sz w:val="28"/>
          <w:szCs w:val="28"/>
          <w:lang w:val="en-US"/>
        </w:rPr>
        <w:t>Leo doesn't train in the evenings.</w:t>
      </w:r>
    </w:p>
    <w:p w14:paraId="30A1EBF8" w14:textId="77777777" w:rsidR="00107041" w:rsidRPr="00324961" w:rsidRDefault="00107041" w:rsidP="00DE0648">
      <w:pPr>
        <w:widowControl w:val="0"/>
        <w:numPr>
          <w:ilvl w:val="0"/>
          <w:numId w:val="6"/>
        </w:numPr>
        <w:tabs>
          <w:tab w:val="clear" w:pos="720"/>
          <w:tab w:val="left" w:pos="993"/>
          <w:tab w:val="num" w:pos="1211"/>
        </w:tabs>
        <w:autoSpaceDN/>
        <w:ind w:left="567"/>
        <w:jc w:val="both"/>
        <w:rPr>
          <w:rFonts w:hint="eastAsia"/>
          <w:sz w:val="28"/>
          <w:szCs w:val="28"/>
          <w:lang w:val="en-US"/>
        </w:rPr>
      </w:pPr>
      <w:r w:rsidRPr="00324961">
        <w:rPr>
          <w:sz w:val="28"/>
          <w:szCs w:val="28"/>
          <w:lang w:val="en-US"/>
        </w:rPr>
        <w:t>Leo has got an expensive car.</w:t>
      </w:r>
    </w:p>
    <w:p w14:paraId="4EE654D8" w14:textId="77777777" w:rsidR="00107041" w:rsidRPr="00324961" w:rsidRDefault="00107041" w:rsidP="00DE0648">
      <w:pPr>
        <w:widowControl w:val="0"/>
        <w:numPr>
          <w:ilvl w:val="0"/>
          <w:numId w:val="6"/>
        </w:numPr>
        <w:tabs>
          <w:tab w:val="clear" w:pos="720"/>
          <w:tab w:val="left" w:pos="993"/>
          <w:tab w:val="num" w:pos="1211"/>
        </w:tabs>
        <w:autoSpaceDN/>
        <w:ind w:left="567"/>
        <w:jc w:val="both"/>
        <w:rPr>
          <w:rFonts w:hint="eastAsia"/>
          <w:sz w:val="28"/>
          <w:szCs w:val="28"/>
        </w:rPr>
      </w:pPr>
      <w:proofErr w:type="spellStart"/>
      <w:r w:rsidRPr="00324961">
        <w:rPr>
          <w:sz w:val="28"/>
          <w:szCs w:val="28"/>
        </w:rPr>
        <w:t>Sheri</w:t>
      </w:r>
      <w:proofErr w:type="spellEnd"/>
      <w:r w:rsidRPr="00324961">
        <w:rPr>
          <w:sz w:val="28"/>
          <w:szCs w:val="28"/>
        </w:rPr>
        <w:t xml:space="preserve"> </w:t>
      </w:r>
      <w:proofErr w:type="spellStart"/>
      <w:r w:rsidRPr="00324961">
        <w:rPr>
          <w:sz w:val="28"/>
          <w:szCs w:val="28"/>
        </w:rPr>
        <w:t>likes</w:t>
      </w:r>
      <w:proofErr w:type="spellEnd"/>
      <w:r w:rsidRPr="00324961">
        <w:rPr>
          <w:sz w:val="28"/>
          <w:szCs w:val="28"/>
        </w:rPr>
        <w:t xml:space="preserve"> </w:t>
      </w:r>
      <w:proofErr w:type="spellStart"/>
      <w:r w:rsidRPr="00324961">
        <w:rPr>
          <w:sz w:val="28"/>
          <w:szCs w:val="28"/>
        </w:rPr>
        <w:t>playing</w:t>
      </w:r>
      <w:proofErr w:type="spellEnd"/>
      <w:r w:rsidRPr="00324961">
        <w:rPr>
          <w:sz w:val="28"/>
          <w:szCs w:val="28"/>
        </w:rPr>
        <w:t xml:space="preserve"> </w:t>
      </w:r>
      <w:proofErr w:type="spellStart"/>
      <w:r w:rsidRPr="00324961">
        <w:rPr>
          <w:sz w:val="28"/>
          <w:szCs w:val="28"/>
        </w:rPr>
        <w:t>chess</w:t>
      </w:r>
      <w:proofErr w:type="spellEnd"/>
      <w:r w:rsidRPr="00324961">
        <w:rPr>
          <w:sz w:val="28"/>
          <w:szCs w:val="28"/>
        </w:rPr>
        <w:t>.</w:t>
      </w:r>
    </w:p>
    <w:p w14:paraId="7551D4CE" w14:textId="77777777" w:rsidR="00107041" w:rsidRPr="00324961" w:rsidRDefault="00107041" w:rsidP="00DE0648">
      <w:pPr>
        <w:widowControl w:val="0"/>
        <w:numPr>
          <w:ilvl w:val="0"/>
          <w:numId w:val="6"/>
        </w:numPr>
        <w:tabs>
          <w:tab w:val="clear" w:pos="720"/>
          <w:tab w:val="left" w:pos="993"/>
          <w:tab w:val="num" w:pos="1211"/>
        </w:tabs>
        <w:autoSpaceDN/>
        <w:ind w:left="567"/>
        <w:jc w:val="both"/>
        <w:rPr>
          <w:rFonts w:hint="eastAsia"/>
          <w:sz w:val="28"/>
          <w:szCs w:val="28"/>
          <w:lang w:val="en-US"/>
        </w:rPr>
      </w:pPr>
      <w:r w:rsidRPr="00324961">
        <w:rPr>
          <w:sz w:val="28"/>
          <w:szCs w:val="28"/>
          <w:lang w:val="en-US"/>
        </w:rPr>
        <w:t>Leo doesn't watch the news on TV.</w:t>
      </w:r>
    </w:p>
    <w:p w14:paraId="5F5DEA14" w14:textId="77777777" w:rsidR="00107041" w:rsidRPr="00324961" w:rsidRDefault="00107041" w:rsidP="00DE0648">
      <w:pPr>
        <w:widowControl w:val="0"/>
        <w:numPr>
          <w:ilvl w:val="0"/>
          <w:numId w:val="6"/>
        </w:numPr>
        <w:tabs>
          <w:tab w:val="clear" w:pos="720"/>
          <w:tab w:val="left" w:pos="993"/>
          <w:tab w:val="num" w:pos="1211"/>
        </w:tabs>
        <w:autoSpaceDN/>
        <w:ind w:left="567"/>
        <w:jc w:val="both"/>
        <w:rPr>
          <w:rFonts w:hint="eastAsia"/>
          <w:sz w:val="28"/>
          <w:szCs w:val="28"/>
          <w:lang w:val="en-US"/>
        </w:rPr>
      </w:pPr>
      <w:r w:rsidRPr="00324961">
        <w:rPr>
          <w:sz w:val="28"/>
          <w:szCs w:val="28"/>
          <w:lang w:val="en-US"/>
        </w:rPr>
        <w:t>Sheri goes to a lot of charity dinners.</w:t>
      </w:r>
    </w:p>
    <w:p w14:paraId="30E9FC39" w14:textId="77777777" w:rsidR="00107041" w:rsidRPr="00324961" w:rsidRDefault="00107041" w:rsidP="00107041">
      <w:pPr>
        <w:shd w:val="clear" w:color="auto" w:fill="FFFFFF"/>
        <w:autoSpaceDE w:val="0"/>
        <w:ind w:left="567"/>
        <w:jc w:val="center"/>
        <w:rPr>
          <w:rFonts w:eastAsia="Times New Roman"/>
          <w:b/>
          <w:bCs/>
          <w:sz w:val="28"/>
          <w:szCs w:val="28"/>
          <w:lang w:val="en-US"/>
        </w:rPr>
      </w:pPr>
    </w:p>
    <w:p w14:paraId="1B7DF352" w14:textId="77777777" w:rsidR="00107041" w:rsidRPr="00324961" w:rsidRDefault="00107041" w:rsidP="00107041">
      <w:pPr>
        <w:shd w:val="clear" w:color="auto" w:fill="FFFFFF"/>
        <w:autoSpaceDE w:val="0"/>
        <w:ind w:left="567"/>
        <w:jc w:val="center"/>
        <w:rPr>
          <w:rFonts w:eastAsia="Times New Roman"/>
          <w:b/>
          <w:bCs/>
          <w:sz w:val="28"/>
          <w:szCs w:val="28"/>
          <w:lang w:val="en-US"/>
        </w:rPr>
      </w:pPr>
      <w:r w:rsidRPr="00324961">
        <w:rPr>
          <w:rFonts w:eastAsia="Times New Roman"/>
          <w:b/>
          <w:bCs/>
          <w:sz w:val="28"/>
          <w:szCs w:val="28"/>
          <w:lang w:val="en-US"/>
        </w:rPr>
        <w:t>Writing section.</w:t>
      </w:r>
    </w:p>
    <w:p w14:paraId="49EC57BF" w14:textId="77777777" w:rsidR="00107041" w:rsidRPr="00324961" w:rsidRDefault="00107041" w:rsidP="00107041">
      <w:pPr>
        <w:shd w:val="clear" w:color="auto" w:fill="FFFFFF"/>
        <w:autoSpaceDE w:val="0"/>
        <w:ind w:left="567"/>
        <w:jc w:val="both"/>
        <w:rPr>
          <w:rFonts w:eastAsia="Times New Roman"/>
          <w:b/>
          <w:bCs/>
          <w:sz w:val="28"/>
          <w:szCs w:val="28"/>
          <w:lang w:val="en-US"/>
        </w:rPr>
      </w:pPr>
      <w:r w:rsidRPr="00324961">
        <w:rPr>
          <w:rFonts w:eastAsia="Times New Roman"/>
          <w:b/>
          <w:bCs/>
          <w:sz w:val="28"/>
          <w:szCs w:val="28"/>
          <w:lang w:val="en-US"/>
        </w:rPr>
        <w:t>Write a letter to your groupmate about yourself.</w:t>
      </w:r>
    </w:p>
    <w:p w14:paraId="0AEF14C1" w14:textId="77777777" w:rsidR="00107041" w:rsidRPr="00324961" w:rsidRDefault="00107041" w:rsidP="00107041">
      <w:pPr>
        <w:shd w:val="clear" w:color="auto" w:fill="FFFFFF"/>
        <w:autoSpaceDE w:val="0"/>
        <w:ind w:left="567"/>
        <w:jc w:val="both"/>
        <w:rPr>
          <w:rFonts w:eastAsia="Times New Roman"/>
          <w:b/>
          <w:bCs/>
          <w:sz w:val="28"/>
          <w:szCs w:val="28"/>
          <w:lang w:val="en-US"/>
        </w:rPr>
      </w:pPr>
    </w:p>
    <w:p w14:paraId="10FBE5D7" w14:textId="77777777" w:rsidR="00107041" w:rsidRPr="00324961" w:rsidRDefault="00107041" w:rsidP="00107041">
      <w:pPr>
        <w:shd w:val="clear" w:color="auto" w:fill="FFFFFF"/>
        <w:autoSpaceDE w:val="0"/>
        <w:ind w:left="567"/>
        <w:jc w:val="center"/>
        <w:rPr>
          <w:rFonts w:eastAsia="Times New Roman"/>
          <w:b/>
          <w:bCs/>
          <w:sz w:val="28"/>
          <w:szCs w:val="28"/>
          <w:lang w:val="en-US"/>
        </w:rPr>
      </w:pPr>
      <w:r w:rsidRPr="00324961">
        <w:rPr>
          <w:rFonts w:eastAsia="Times New Roman"/>
          <w:b/>
          <w:bCs/>
          <w:sz w:val="28"/>
          <w:szCs w:val="28"/>
          <w:lang w:val="en-US"/>
        </w:rPr>
        <w:t>Speaking section</w:t>
      </w:r>
    </w:p>
    <w:p w14:paraId="2AAD25A6" w14:textId="77777777" w:rsidR="00107041" w:rsidRPr="00324961" w:rsidRDefault="00107041" w:rsidP="00107041">
      <w:pPr>
        <w:tabs>
          <w:tab w:val="left" w:pos="615"/>
        </w:tabs>
        <w:ind w:left="567"/>
        <w:rPr>
          <w:rFonts w:hint="eastAsia"/>
          <w:b/>
          <w:bCs/>
          <w:sz w:val="28"/>
          <w:szCs w:val="28"/>
          <w:lang w:val="en-US"/>
        </w:rPr>
      </w:pPr>
      <w:r w:rsidRPr="00324961">
        <w:rPr>
          <w:b/>
          <w:bCs/>
          <w:sz w:val="28"/>
          <w:szCs w:val="28"/>
          <w:lang w:val="en-US"/>
        </w:rPr>
        <w:t>Speak on the topic “About myself</w:t>
      </w:r>
    </w:p>
    <w:p w14:paraId="4F8A2227" w14:textId="77777777" w:rsidR="00107041" w:rsidRPr="00324961" w:rsidRDefault="00107041" w:rsidP="00107041">
      <w:pPr>
        <w:tabs>
          <w:tab w:val="left" w:pos="615"/>
        </w:tabs>
        <w:ind w:left="567"/>
        <w:rPr>
          <w:rFonts w:hint="eastAsia"/>
          <w:sz w:val="28"/>
          <w:szCs w:val="28"/>
          <w:lang w:val="en-US"/>
        </w:rPr>
      </w:pPr>
      <w:r w:rsidRPr="00324961">
        <w:rPr>
          <w:b/>
          <w:bCs/>
          <w:sz w:val="28"/>
          <w:szCs w:val="28"/>
          <w:lang w:val="en-US"/>
        </w:rPr>
        <w:t xml:space="preserve">Remember </w:t>
      </w:r>
      <w:r w:rsidRPr="00324961">
        <w:rPr>
          <w:sz w:val="28"/>
          <w:szCs w:val="28"/>
          <w:lang w:val="en-US"/>
        </w:rPr>
        <w:t>to speak about:</w:t>
      </w:r>
    </w:p>
    <w:p w14:paraId="014D0BA3" w14:textId="77777777" w:rsidR="00107041" w:rsidRPr="00324961" w:rsidRDefault="00107041" w:rsidP="00107041">
      <w:pPr>
        <w:tabs>
          <w:tab w:val="left" w:pos="615"/>
        </w:tabs>
        <w:ind w:left="567"/>
        <w:rPr>
          <w:rFonts w:hint="eastAsia"/>
          <w:sz w:val="28"/>
          <w:szCs w:val="28"/>
          <w:lang w:val="en-US"/>
        </w:rPr>
      </w:pPr>
      <w:r w:rsidRPr="00324961">
        <w:rPr>
          <w:sz w:val="28"/>
          <w:szCs w:val="28"/>
          <w:lang w:val="en-US"/>
        </w:rPr>
        <w:t>-  when and where you were born</w:t>
      </w:r>
    </w:p>
    <w:p w14:paraId="03C41B0D" w14:textId="77777777" w:rsidR="00107041" w:rsidRPr="00324961" w:rsidRDefault="00107041" w:rsidP="00107041">
      <w:pPr>
        <w:tabs>
          <w:tab w:val="left" w:pos="615"/>
        </w:tabs>
        <w:ind w:left="567"/>
        <w:rPr>
          <w:rFonts w:hint="eastAsia"/>
          <w:sz w:val="28"/>
          <w:szCs w:val="28"/>
          <w:lang w:val="en-US"/>
        </w:rPr>
      </w:pPr>
      <w:r w:rsidRPr="00324961">
        <w:rPr>
          <w:sz w:val="28"/>
          <w:szCs w:val="28"/>
          <w:lang w:val="en-US"/>
        </w:rPr>
        <w:t>-  what you do</w:t>
      </w:r>
    </w:p>
    <w:p w14:paraId="154E62FF" w14:textId="77777777" w:rsidR="00107041" w:rsidRPr="00324961" w:rsidRDefault="00107041" w:rsidP="00107041">
      <w:pPr>
        <w:tabs>
          <w:tab w:val="left" w:pos="615"/>
        </w:tabs>
        <w:ind w:left="567"/>
        <w:rPr>
          <w:rFonts w:hint="eastAsia"/>
          <w:sz w:val="28"/>
          <w:szCs w:val="28"/>
          <w:lang w:val="en-US"/>
        </w:rPr>
      </w:pPr>
      <w:r w:rsidRPr="00324961">
        <w:rPr>
          <w:sz w:val="28"/>
          <w:szCs w:val="28"/>
          <w:lang w:val="en-US"/>
        </w:rPr>
        <w:t>-  where you live</w:t>
      </w:r>
    </w:p>
    <w:p w14:paraId="7B38821E" w14:textId="77777777" w:rsidR="00107041" w:rsidRPr="00324961" w:rsidRDefault="00107041" w:rsidP="00107041">
      <w:pPr>
        <w:shd w:val="clear" w:color="auto" w:fill="FFFFFF"/>
        <w:tabs>
          <w:tab w:val="left" w:pos="615"/>
        </w:tabs>
        <w:autoSpaceDE w:val="0"/>
        <w:ind w:left="567"/>
        <w:rPr>
          <w:rFonts w:eastAsia="Times New Roman"/>
          <w:sz w:val="28"/>
          <w:szCs w:val="28"/>
          <w:lang w:val="en-US"/>
        </w:rPr>
      </w:pPr>
      <w:r w:rsidRPr="00324961">
        <w:rPr>
          <w:rFonts w:eastAsia="Times New Roman"/>
          <w:sz w:val="28"/>
          <w:szCs w:val="28"/>
          <w:lang w:val="en-US"/>
        </w:rPr>
        <w:lastRenderedPageBreak/>
        <w:t>-  what hobbies are</w:t>
      </w:r>
    </w:p>
    <w:p w14:paraId="41E4C3A6" w14:textId="77777777" w:rsidR="00107041" w:rsidRPr="00324961" w:rsidRDefault="00107041" w:rsidP="00107041">
      <w:pPr>
        <w:spacing w:after="120"/>
        <w:rPr>
          <w:rFonts w:hint="eastAsia"/>
          <w:b/>
          <w:caps/>
          <w:sz w:val="28"/>
          <w:szCs w:val="28"/>
          <w:lang w:val="en-US" w:eastAsia="ar-SA"/>
        </w:rPr>
      </w:pPr>
    </w:p>
    <w:p w14:paraId="00328203" w14:textId="77777777" w:rsidR="00107041" w:rsidRPr="00CE3DD3" w:rsidRDefault="00107041" w:rsidP="00107041">
      <w:pPr>
        <w:autoSpaceDE w:val="0"/>
        <w:jc w:val="center"/>
        <w:rPr>
          <w:rFonts w:hint="eastAsia"/>
          <w:b/>
          <w:sz w:val="28"/>
          <w:szCs w:val="28"/>
          <w:lang w:val="en-US" w:eastAsia="ar-SA"/>
        </w:rPr>
      </w:pPr>
    </w:p>
    <w:p w14:paraId="2CB2643D" w14:textId="77777777" w:rsidR="00107041" w:rsidRPr="00CE3DD3" w:rsidRDefault="00107041" w:rsidP="00107041">
      <w:pPr>
        <w:autoSpaceDE w:val="0"/>
        <w:jc w:val="center"/>
        <w:rPr>
          <w:rFonts w:hint="eastAsia"/>
          <w:b/>
          <w:sz w:val="28"/>
          <w:szCs w:val="28"/>
          <w:lang w:val="en-US" w:eastAsia="ar-SA"/>
        </w:rPr>
      </w:pPr>
    </w:p>
    <w:p w14:paraId="52BC4603" w14:textId="77777777" w:rsidR="00107041" w:rsidRPr="000F6287" w:rsidRDefault="00107041" w:rsidP="00107041">
      <w:pPr>
        <w:autoSpaceDE w:val="0"/>
        <w:jc w:val="center"/>
        <w:rPr>
          <w:rFonts w:hint="eastAsia"/>
          <w:b/>
          <w:sz w:val="28"/>
          <w:szCs w:val="28"/>
          <w:lang w:val="en-US" w:eastAsia="ar-SA"/>
        </w:rPr>
      </w:pPr>
      <w:r>
        <w:rPr>
          <w:b/>
          <w:sz w:val="28"/>
          <w:szCs w:val="28"/>
          <w:lang w:eastAsia="ar-SA"/>
        </w:rPr>
        <w:t>Промежуточный</w:t>
      </w:r>
      <w:r w:rsidRPr="00CE3DD3">
        <w:rPr>
          <w:b/>
          <w:sz w:val="28"/>
          <w:szCs w:val="28"/>
          <w:lang w:val="en-US" w:eastAsia="ar-SA"/>
        </w:rPr>
        <w:t xml:space="preserve"> </w:t>
      </w:r>
      <w:r>
        <w:rPr>
          <w:b/>
          <w:sz w:val="28"/>
          <w:szCs w:val="28"/>
          <w:lang w:eastAsia="ar-SA"/>
        </w:rPr>
        <w:t>тест</w:t>
      </w:r>
      <w:r w:rsidRPr="000F6287">
        <w:rPr>
          <w:b/>
          <w:sz w:val="28"/>
          <w:szCs w:val="28"/>
          <w:lang w:val="en-US" w:eastAsia="ar-SA"/>
        </w:rPr>
        <w:t xml:space="preserve"> 1.</w:t>
      </w:r>
    </w:p>
    <w:p w14:paraId="1BD6BEC1" w14:textId="77777777" w:rsidR="00107041" w:rsidRPr="000F6287" w:rsidRDefault="00107041" w:rsidP="00107041">
      <w:pPr>
        <w:shd w:val="clear" w:color="auto" w:fill="FFFFFF"/>
        <w:autoSpaceDE w:val="0"/>
        <w:jc w:val="center"/>
        <w:rPr>
          <w:rFonts w:hint="eastAsia"/>
          <w:iCs/>
          <w:sz w:val="28"/>
          <w:szCs w:val="28"/>
          <w:lang w:val="en-US" w:eastAsia="ar-SA"/>
        </w:rPr>
      </w:pPr>
      <w:r w:rsidRPr="000F6287">
        <w:rPr>
          <w:iCs/>
          <w:sz w:val="28"/>
          <w:szCs w:val="28"/>
          <w:lang w:val="en-US" w:eastAsia="ar-SA"/>
        </w:rPr>
        <w:t xml:space="preserve">  Test on Module I                            </w:t>
      </w:r>
      <w:r w:rsidRPr="000F6287">
        <w:rPr>
          <w:iCs/>
          <w:sz w:val="28"/>
          <w:szCs w:val="28"/>
          <w:lang w:eastAsia="ar-SA"/>
        </w:rPr>
        <w:t>Вариант</w:t>
      </w:r>
      <w:r w:rsidRPr="000F6287">
        <w:rPr>
          <w:iCs/>
          <w:sz w:val="28"/>
          <w:szCs w:val="28"/>
          <w:lang w:val="en-US" w:eastAsia="ar-SA"/>
        </w:rPr>
        <w:t xml:space="preserve"> 1</w:t>
      </w:r>
    </w:p>
    <w:p w14:paraId="1860A78A" w14:textId="77777777" w:rsidR="00107041" w:rsidRPr="000F6287" w:rsidRDefault="00107041" w:rsidP="00107041">
      <w:pPr>
        <w:shd w:val="clear" w:color="auto" w:fill="FFFFFF"/>
        <w:autoSpaceDE w:val="0"/>
        <w:jc w:val="both"/>
        <w:rPr>
          <w:rFonts w:hint="eastAsia"/>
          <w:i/>
          <w:sz w:val="28"/>
          <w:szCs w:val="28"/>
          <w:lang w:eastAsia="ar-SA"/>
        </w:rPr>
      </w:pPr>
      <w:r w:rsidRPr="000F6287">
        <w:rPr>
          <w:iCs/>
          <w:sz w:val="28"/>
          <w:szCs w:val="28"/>
          <w:lang w:eastAsia="ar-SA"/>
        </w:rPr>
        <w:t>Задание 1</w:t>
      </w:r>
      <w:r w:rsidRPr="000F6287">
        <w:rPr>
          <w:i/>
          <w:iCs/>
          <w:sz w:val="28"/>
          <w:szCs w:val="28"/>
          <w:lang w:eastAsia="ar-SA"/>
        </w:rPr>
        <w:t xml:space="preserve">. </w:t>
      </w:r>
      <w:r w:rsidRPr="000F6287">
        <w:rPr>
          <w:i/>
          <w:sz w:val="28"/>
          <w:szCs w:val="28"/>
          <w:lang w:eastAsia="ar-SA"/>
        </w:rPr>
        <w:t>Замените выделенные слова личными местоимениями.</w:t>
      </w:r>
    </w:p>
    <w:p w14:paraId="4F08202A"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1. </w:t>
      </w:r>
      <w:r w:rsidRPr="000F6287">
        <w:rPr>
          <w:b/>
          <w:sz w:val="28"/>
          <w:szCs w:val="28"/>
          <w:lang w:val="en-US" w:eastAsia="ar-SA"/>
        </w:rPr>
        <w:t>Peter</w:t>
      </w:r>
      <w:r w:rsidRPr="000F6287">
        <w:rPr>
          <w:sz w:val="28"/>
          <w:szCs w:val="28"/>
          <w:lang w:val="en-US" w:eastAsia="ar-SA"/>
        </w:rPr>
        <w:t xml:space="preserve"> helped the pupils to translate the text. </w:t>
      </w:r>
    </w:p>
    <w:p w14:paraId="05C6CC98"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2. </w:t>
      </w:r>
      <w:r w:rsidRPr="000F6287">
        <w:rPr>
          <w:b/>
          <w:sz w:val="28"/>
          <w:szCs w:val="28"/>
          <w:lang w:val="en-US" w:eastAsia="ar-SA"/>
        </w:rPr>
        <w:t>Mother</w:t>
      </w:r>
      <w:r w:rsidRPr="000F6287">
        <w:rPr>
          <w:sz w:val="28"/>
          <w:szCs w:val="28"/>
          <w:lang w:val="en-US" w:eastAsia="ar-SA"/>
        </w:rPr>
        <w:t xml:space="preserve"> asked Mary to wash the plates. </w:t>
      </w:r>
    </w:p>
    <w:p w14:paraId="36A394D2" w14:textId="77777777" w:rsidR="00107041" w:rsidRPr="000F6287" w:rsidRDefault="00107041" w:rsidP="00107041">
      <w:pPr>
        <w:shd w:val="clear" w:color="auto" w:fill="FFFFFF"/>
        <w:tabs>
          <w:tab w:val="left" w:pos="5220"/>
        </w:tabs>
        <w:autoSpaceDE w:val="0"/>
        <w:jc w:val="both"/>
        <w:rPr>
          <w:rFonts w:hint="eastAsia"/>
          <w:sz w:val="28"/>
          <w:szCs w:val="28"/>
          <w:lang w:val="en-US" w:eastAsia="ar-SA"/>
        </w:rPr>
      </w:pPr>
      <w:r w:rsidRPr="000F6287">
        <w:rPr>
          <w:sz w:val="28"/>
          <w:szCs w:val="28"/>
          <w:lang w:val="en-US" w:eastAsia="ar-SA"/>
        </w:rPr>
        <w:t xml:space="preserve">3. My friend writes a letter to </w:t>
      </w:r>
      <w:r w:rsidRPr="000F6287">
        <w:rPr>
          <w:b/>
          <w:sz w:val="28"/>
          <w:szCs w:val="28"/>
          <w:lang w:val="en-US" w:eastAsia="ar-SA"/>
        </w:rPr>
        <w:t>his sister</w:t>
      </w:r>
      <w:r w:rsidRPr="000F6287">
        <w:rPr>
          <w:sz w:val="28"/>
          <w:szCs w:val="28"/>
          <w:lang w:val="en-US" w:eastAsia="ar-SA"/>
        </w:rPr>
        <w:t xml:space="preserve">. </w:t>
      </w:r>
      <w:r w:rsidRPr="000F6287">
        <w:rPr>
          <w:sz w:val="28"/>
          <w:szCs w:val="28"/>
          <w:lang w:val="en-US" w:eastAsia="ar-SA"/>
        </w:rPr>
        <w:tab/>
      </w:r>
    </w:p>
    <w:p w14:paraId="3C911F92" w14:textId="77777777" w:rsidR="00107041" w:rsidRPr="000F6287" w:rsidRDefault="00107041" w:rsidP="00107041">
      <w:pPr>
        <w:shd w:val="clear" w:color="auto" w:fill="FFFFFF"/>
        <w:autoSpaceDE w:val="0"/>
        <w:jc w:val="both"/>
        <w:rPr>
          <w:rFonts w:hint="eastAsia"/>
          <w:iCs/>
          <w:sz w:val="28"/>
          <w:szCs w:val="28"/>
          <w:lang w:val="en-US" w:eastAsia="ar-SA"/>
        </w:rPr>
      </w:pPr>
    </w:p>
    <w:p w14:paraId="2674F15E" w14:textId="77777777" w:rsidR="00107041" w:rsidRPr="000F6287" w:rsidRDefault="00107041" w:rsidP="00107041">
      <w:pPr>
        <w:shd w:val="clear" w:color="auto" w:fill="FFFFFF"/>
        <w:autoSpaceDE w:val="0"/>
        <w:jc w:val="both"/>
        <w:rPr>
          <w:rFonts w:hint="eastAsia"/>
          <w:i/>
          <w:sz w:val="28"/>
          <w:szCs w:val="28"/>
          <w:lang w:val="en-US" w:eastAsia="ar-SA"/>
        </w:rPr>
      </w:pPr>
      <w:r w:rsidRPr="000F6287">
        <w:rPr>
          <w:iCs/>
          <w:sz w:val="28"/>
          <w:szCs w:val="28"/>
          <w:lang w:eastAsia="ar-SA"/>
        </w:rPr>
        <w:t>Задание</w:t>
      </w:r>
      <w:r w:rsidRPr="000F6287">
        <w:rPr>
          <w:iCs/>
          <w:sz w:val="28"/>
          <w:szCs w:val="28"/>
          <w:lang w:val="en-US" w:eastAsia="ar-SA"/>
        </w:rPr>
        <w:t xml:space="preserve"> 2. </w:t>
      </w:r>
      <w:r w:rsidRPr="000F6287">
        <w:rPr>
          <w:i/>
          <w:sz w:val="28"/>
          <w:szCs w:val="28"/>
          <w:lang w:eastAsia="ar-SA"/>
        </w:rPr>
        <w:t>Переведите</w:t>
      </w:r>
      <w:r w:rsidRPr="000F6287">
        <w:rPr>
          <w:i/>
          <w:sz w:val="28"/>
          <w:szCs w:val="28"/>
          <w:lang w:val="en-US" w:eastAsia="ar-SA"/>
        </w:rPr>
        <w:t xml:space="preserve"> </w:t>
      </w:r>
      <w:r w:rsidRPr="000F6287">
        <w:rPr>
          <w:i/>
          <w:sz w:val="28"/>
          <w:szCs w:val="28"/>
          <w:lang w:eastAsia="ar-SA"/>
        </w:rPr>
        <w:t>на</w:t>
      </w:r>
      <w:r w:rsidRPr="000F6287">
        <w:rPr>
          <w:i/>
          <w:sz w:val="28"/>
          <w:szCs w:val="28"/>
          <w:lang w:val="en-US" w:eastAsia="ar-SA"/>
        </w:rPr>
        <w:t xml:space="preserve"> </w:t>
      </w:r>
      <w:r w:rsidRPr="000F6287">
        <w:rPr>
          <w:i/>
          <w:sz w:val="28"/>
          <w:szCs w:val="28"/>
          <w:lang w:eastAsia="ar-SA"/>
        </w:rPr>
        <w:t>русский</w:t>
      </w:r>
      <w:r w:rsidRPr="000F6287">
        <w:rPr>
          <w:i/>
          <w:sz w:val="28"/>
          <w:szCs w:val="28"/>
          <w:lang w:val="en-US" w:eastAsia="ar-SA"/>
        </w:rPr>
        <w:t xml:space="preserve"> </w:t>
      </w:r>
      <w:r w:rsidRPr="000F6287">
        <w:rPr>
          <w:i/>
          <w:sz w:val="28"/>
          <w:szCs w:val="28"/>
          <w:lang w:eastAsia="ar-SA"/>
        </w:rPr>
        <w:t>язык</w:t>
      </w:r>
    </w:p>
    <w:p w14:paraId="6F5C6801"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This is my pen and that is your pencil. </w:t>
      </w:r>
    </w:p>
    <w:p w14:paraId="470EEBCB"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These are our tables and those are their chairs.</w:t>
      </w:r>
    </w:p>
    <w:p w14:paraId="2278A749"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This is my plate and that hers. </w:t>
      </w:r>
    </w:p>
    <w:p w14:paraId="09B65B83" w14:textId="77777777" w:rsidR="00107041" w:rsidRPr="000F6287" w:rsidRDefault="00107041" w:rsidP="00107041">
      <w:pPr>
        <w:rPr>
          <w:rFonts w:hint="eastAsia"/>
          <w:sz w:val="28"/>
          <w:szCs w:val="28"/>
          <w:lang w:val="en-US" w:eastAsia="ar-SA"/>
        </w:rPr>
      </w:pPr>
    </w:p>
    <w:p w14:paraId="33E168B6" w14:textId="77777777" w:rsidR="00107041" w:rsidRPr="000F6287" w:rsidRDefault="00107041" w:rsidP="00107041">
      <w:pPr>
        <w:shd w:val="clear" w:color="auto" w:fill="FFFFFF"/>
        <w:autoSpaceDE w:val="0"/>
        <w:jc w:val="both"/>
        <w:rPr>
          <w:rFonts w:hint="eastAsia"/>
          <w:i/>
          <w:sz w:val="28"/>
          <w:szCs w:val="28"/>
          <w:lang w:eastAsia="ar-SA"/>
        </w:rPr>
      </w:pPr>
      <w:r w:rsidRPr="000F6287">
        <w:rPr>
          <w:iCs/>
          <w:sz w:val="28"/>
          <w:szCs w:val="28"/>
          <w:lang w:eastAsia="ar-SA"/>
        </w:rPr>
        <w:t xml:space="preserve">Задание 3. </w:t>
      </w:r>
      <w:r w:rsidRPr="000F6287">
        <w:rPr>
          <w:i/>
          <w:sz w:val="28"/>
          <w:szCs w:val="28"/>
          <w:lang w:eastAsia="ar-SA"/>
        </w:rPr>
        <w:t>Переведите на английский язык.</w:t>
      </w:r>
    </w:p>
    <w:p w14:paraId="697AE9D4" w14:textId="77777777" w:rsidR="00107041" w:rsidRPr="000F6287" w:rsidRDefault="00107041" w:rsidP="00107041">
      <w:pPr>
        <w:shd w:val="clear" w:color="auto" w:fill="FFFFFF"/>
        <w:autoSpaceDE w:val="0"/>
        <w:jc w:val="both"/>
        <w:rPr>
          <w:rFonts w:hint="eastAsia"/>
          <w:sz w:val="28"/>
          <w:szCs w:val="28"/>
          <w:lang w:eastAsia="ar-SA"/>
        </w:rPr>
      </w:pPr>
      <w:r w:rsidRPr="000F6287">
        <w:rPr>
          <w:sz w:val="28"/>
          <w:szCs w:val="28"/>
          <w:lang w:eastAsia="ar-SA"/>
        </w:rPr>
        <w:t xml:space="preserve">1. Она — учитель? — Да. </w:t>
      </w:r>
    </w:p>
    <w:p w14:paraId="2B695072" w14:textId="77777777" w:rsidR="00107041" w:rsidRPr="000F6287" w:rsidRDefault="00107041" w:rsidP="00107041">
      <w:pPr>
        <w:shd w:val="clear" w:color="auto" w:fill="FFFFFF"/>
        <w:autoSpaceDE w:val="0"/>
        <w:jc w:val="both"/>
        <w:rPr>
          <w:rFonts w:hint="eastAsia"/>
          <w:sz w:val="28"/>
          <w:szCs w:val="28"/>
          <w:lang w:eastAsia="ar-SA"/>
        </w:rPr>
      </w:pPr>
      <w:r w:rsidRPr="000F6287">
        <w:rPr>
          <w:sz w:val="28"/>
          <w:szCs w:val="28"/>
          <w:lang w:eastAsia="ar-SA"/>
        </w:rPr>
        <w:t xml:space="preserve">2. Вы — не дети. Вы - студенты. </w:t>
      </w:r>
    </w:p>
    <w:p w14:paraId="023FE482" w14:textId="77777777" w:rsidR="00107041" w:rsidRPr="000F6287" w:rsidRDefault="00107041" w:rsidP="00107041">
      <w:pPr>
        <w:shd w:val="clear" w:color="auto" w:fill="FFFFFF"/>
        <w:autoSpaceDE w:val="0"/>
        <w:jc w:val="both"/>
        <w:rPr>
          <w:rFonts w:hint="eastAsia"/>
          <w:sz w:val="28"/>
          <w:szCs w:val="28"/>
          <w:lang w:eastAsia="ar-SA"/>
        </w:rPr>
      </w:pPr>
      <w:r w:rsidRPr="000F6287">
        <w:rPr>
          <w:sz w:val="28"/>
          <w:szCs w:val="28"/>
          <w:lang w:eastAsia="ar-SA"/>
        </w:rPr>
        <w:t xml:space="preserve">3. Они сейчас в классе? — Нет. </w:t>
      </w:r>
    </w:p>
    <w:p w14:paraId="682E0074" w14:textId="77777777" w:rsidR="00107041" w:rsidRPr="000F6287" w:rsidRDefault="00107041" w:rsidP="00107041">
      <w:pPr>
        <w:shd w:val="clear" w:color="auto" w:fill="FFFFFF"/>
        <w:autoSpaceDE w:val="0"/>
        <w:rPr>
          <w:rFonts w:hint="eastAsia"/>
          <w:sz w:val="28"/>
          <w:szCs w:val="28"/>
          <w:lang w:eastAsia="ar-SA"/>
        </w:rPr>
      </w:pPr>
    </w:p>
    <w:p w14:paraId="47D448F2" w14:textId="77777777" w:rsidR="00107041" w:rsidRPr="000F6287" w:rsidRDefault="00107041" w:rsidP="00107041">
      <w:pPr>
        <w:shd w:val="clear" w:color="auto" w:fill="FFFFFF"/>
        <w:autoSpaceDE w:val="0"/>
        <w:rPr>
          <w:rFonts w:hint="eastAsia"/>
          <w:sz w:val="28"/>
          <w:szCs w:val="28"/>
          <w:lang w:eastAsia="ar-SA"/>
        </w:rPr>
      </w:pPr>
      <w:r w:rsidRPr="000F6287">
        <w:rPr>
          <w:sz w:val="28"/>
          <w:szCs w:val="28"/>
          <w:lang w:eastAsia="ar-SA"/>
        </w:rPr>
        <w:t xml:space="preserve">Здание 4. Выберите правильную форму глагола </w:t>
      </w:r>
      <w:r w:rsidRPr="000F6287">
        <w:rPr>
          <w:sz w:val="28"/>
          <w:szCs w:val="28"/>
          <w:lang w:val="en-US" w:eastAsia="ar-SA"/>
        </w:rPr>
        <w:t>t</w:t>
      </w:r>
      <w:r w:rsidRPr="000F6287">
        <w:rPr>
          <w:sz w:val="28"/>
          <w:szCs w:val="28"/>
          <w:lang w:eastAsia="ar-SA"/>
        </w:rPr>
        <w:t xml:space="preserve">о </w:t>
      </w:r>
      <w:r w:rsidRPr="000F6287">
        <w:rPr>
          <w:sz w:val="28"/>
          <w:szCs w:val="28"/>
          <w:lang w:val="en-US" w:eastAsia="ar-SA"/>
        </w:rPr>
        <w:t>be</w:t>
      </w:r>
      <w:r w:rsidRPr="000F6287">
        <w:rPr>
          <w:sz w:val="28"/>
          <w:szCs w:val="28"/>
          <w:lang w:eastAsia="ar-SA"/>
        </w:rPr>
        <w:t>:</w:t>
      </w:r>
    </w:p>
    <w:p w14:paraId="35FF3E7C"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eastAsia="ar-SA"/>
        </w:rPr>
        <w:t xml:space="preserve">а) </w:t>
      </w:r>
      <w:r w:rsidRPr="000F6287">
        <w:rPr>
          <w:sz w:val="28"/>
          <w:szCs w:val="28"/>
          <w:lang w:val="en-US" w:eastAsia="ar-SA"/>
        </w:rPr>
        <w:t>am</w:t>
      </w:r>
      <w:r w:rsidRPr="000F6287">
        <w:rPr>
          <w:sz w:val="28"/>
          <w:szCs w:val="28"/>
          <w:lang w:eastAsia="ar-SA"/>
        </w:rPr>
        <w:t xml:space="preserve">          в) </w:t>
      </w:r>
      <w:r w:rsidRPr="000F6287">
        <w:rPr>
          <w:sz w:val="28"/>
          <w:szCs w:val="28"/>
          <w:lang w:val="en-US" w:eastAsia="ar-SA"/>
        </w:rPr>
        <w:t>is</w:t>
      </w:r>
      <w:r w:rsidRPr="000F6287">
        <w:rPr>
          <w:sz w:val="28"/>
          <w:szCs w:val="28"/>
          <w:lang w:eastAsia="ar-SA"/>
        </w:rPr>
        <w:t xml:space="preserve">         с)  </w:t>
      </w:r>
      <w:r w:rsidRPr="000F6287">
        <w:rPr>
          <w:sz w:val="28"/>
          <w:szCs w:val="28"/>
          <w:lang w:val="en-US" w:eastAsia="ar-SA"/>
        </w:rPr>
        <w:t>are</w:t>
      </w:r>
    </w:p>
    <w:p w14:paraId="1C0CFB55" w14:textId="77777777" w:rsidR="00107041" w:rsidRPr="000F6287" w:rsidRDefault="00107041" w:rsidP="00DE0648">
      <w:pPr>
        <w:numPr>
          <w:ilvl w:val="0"/>
          <w:numId w:val="3"/>
        </w:numPr>
        <w:shd w:val="clear" w:color="auto" w:fill="FFFFFF"/>
        <w:autoSpaceDE w:val="0"/>
        <w:autoSpaceDN/>
        <w:jc w:val="both"/>
        <w:rPr>
          <w:rFonts w:hint="eastAsia"/>
          <w:sz w:val="28"/>
          <w:szCs w:val="28"/>
          <w:lang w:val="en-US" w:eastAsia="ar-SA"/>
        </w:rPr>
      </w:pPr>
      <w:r w:rsidRPr="000F6287">
        <w:rPr>
          <w:sz w:val="28"/>
          <w:szCs w:val="28"/>
          <w:lang w:val="en-US" w:eastAsia="ar-SA"/>
        </w:rPr>
        <w:t>Where ... you from?</w:t>
      </w:r>
    </w:p>
    <w:p w14:paraId="3912AF04" w14:textId="77777777" w:rsidR="00107041" w:rsidRPr="000F6287" w:rsidRDefault="00107041" w:rsidP="00DE0648">
      <w:pPr>
        <w:numPr>
          <w:ilvl w:val="0"/>
          <w:numId w:val="3"/>
        </w:numPr>
        <w:shd w:val="clear" w:color="auto" w:fill="FFFFFF"/>
        <w:autoSpaceDE w:val="0"/>
        <w:autoSpaceDN/>
        <w:jc w:val="both"/>
        <w:rPr>
          <w:rFonts w:hint="eastAsia"/>
          <w:sz w:val="28"/>
          <w:szCs w:val="28"/>
          <w:lang w:val="en-US" w:eastAsia="ar-SA"/>
        </w:rPr>
      </w:pPr>
      <w:r w:rsidRPr="000F6287">
        <w:rPr>
          <w:sz w:val="28"/>
          <w:szCs w:val="28"/>
          <w:lang w:val="en-US" w:eastAsia="ar-SA"/>
        </w:rPr>
        <w:t>How old ... you? How old ... your brother?</w:t>
      </w:r>
    </w:p>
    <w:p w14:paraId="1CD0FCB4" w14:textId="77777777" w:rsidR="00107041" w:rsidRPr="000F6287" w:rsidRDefault="00107041" w:rsidP="00DE0648">
      <w:pPr>
        <w:numPr>
          <w:ilvl w:val="0"/>
          <w:numId w:val="3"/>
        </w:numPr>
        <w:shd w:val="clear" w:color="auto" w:fill="FFFFFF"/>
        <w:autoSpaceDE w:val="0"/>
        <w:autoSpaceDN/>
        <w:jc w:val="both"/>
        <w:rPr>
          <w:rFonts w:hint="eastAsia"/>
          <w:sz w:val="28"/>
          <w:szCs w:val="28"/>
          <w:lang w:val="en-US" w:eastAsia="ar-SA"/>
        </w:rPr>
      </w:pPr>
      <w:r w:rsidRPr="000F6287">
        <w:rPr>
          <w:sz w:val="28"/>
          <w:szCs w:val="28"/>
          <w:lang w:val="en-US" w:eastAsia="ar-SA"/>
        </w:rPr>
        <w:t>What... your name?</w:t>
      </w:r>
    </w:p>
    <w:p w14:paraId="187B4D79" w14:textId="77777777" w:rsidR="00107041" w:rsidRPr="000F6287" w:rsidRDefault="00107041" w:rsidP="00DE0648">
      <w:pPr>
        <w:numPr>
          <w:ilvl w:val="0"/>
          <w:numId w:val="3"/>
        </w:numPr>
        <w:shd w:val="clear" w:color="auto" w:fill="FFFFFF"/>
        <w:autoSpaceDE w:val="0"/>
        <w:autoSpaceDN/>
        <w:jc w:val="both"/>
        <w:rPr>
          <w:rFonts w:hint="eastAsia"/>
          <w:sz w:val="28"/>
          <w:szCs w:val="28"/>
          <w:lang w:val="en-US" w:eastAsia="ar-SA"/>
        </w:rPr>
      </w:pPr>
      <w:r w:rsidRPr="000F6287">
        <w:rPr>
          <w:sz w:val="28"/>
          <w:szCs w:val="28"/>
          <w:lang w:val="en-US" w:eastAsia="ar-SA"/>
        </w:rPr>
        <w:t>I ... glad to see you. How... you?</w:t>
      </w:r>
    </w:p>
    <w:p w14:paraId="4D57EAC1" w14:textId="77777777" w:rsidR="00107041" w:rsidRPr="000F6287" w:rsidRDefault="00107041" w:rsidP="00DE0648">
      <w:pPr>
        <w:numPr>
          <w:ilvl w:val="0"/>
          <w:numId w:val="3"/>
        </w:numPr>
        <w:shd w:val="clear" w:color="auto" w:fill="FFFFFF"/>
        <w:autoSpaceDE w:val="0"/>
        <w:autoSpaceDN/>
        <w:jc w:val="both"/>
        <w:rPr>
          <w:rFonts w:hint="eastAsia"/>
          <w:sz w:val="28"/>
          <w:szCs w:val="28"/>
          <w:lang w:val="en-US" w:eastAsia="ar-SA"/>
        </w:rPr>
      </w:pPr>
      <w:r w:rsidRPr="000F6287">
        <w:rPr>
          <w:sz w:val="28"/>
          <w:szCs w:val="28"/>
          <w:lang w:val="en-US" w:eastAsia="ar-SA"/>
        </w:rPr>
        <w:t>The dog... in the garden.</w:t>
      </w:r>
    </w:p>
    <w:p w14:paraId="40D5D91C" w14:textId="77777777" w:rsidR="00107041" w:rsidRPr="000F6287" w:rsidRDefault="00107041" w:rsidP="00107041">
      <w:pPr>
        <w:jc w:val="both"/>
        <w:rPr>
          <w:rFonts w:hint="eastAsia"/>
          <w:sz w:val="28"/>
          <w:szCs w:val="28"/>
          <w:lang w:val="en-US" w:eastAsia="ar-SA"/>
        </w:rPr>
      </w:pPr>
    </w:p>
    <w:p w14:paraId="66F6EFB2" w14:textId="77777777" w:rsidR="00107041" w:rsidRPr="000F6287" w:rsidRDefault="00107041" w:rsidP="00107041">
      <w:pPr>
        <w:shd w:val="clear" w:color="auto" w:fill="FFFFFF"/>
        <w:autoSpaceDE w:val="0"/>
        <w:jc w:val="both"/>
        <w:rPr>
          <w:rFonts w:hint="eastAsia"/>
          <w:sz w:val="28"/>
          <w:szCs w:val="28"/>
          <w:lang w:eastAsia="ar-SA"/>
        </w:rPr>
      </w:pPr>
      <w:r w:rsidRPr="000F6287">
        <w:rPr>
          <w:iCs/>
          <w:sz w:val="28"/>
          <w:szCs w:val="28"/>
          <w:lang w:eastAsia="ar-SA"/>
        </w:rPr>
        <w:t xml:space="preserve">Задание 5. </w:t>
      </w:r>
      <w:r w:rsidRPr="000F6287">
        <w:rPr>
          <w:sz w:val="28"/>
          <w:szCs w:val="28"/>
          <w:lang w:eastAsia="ar-SA"/>
        </w:rPr>
        <w:t>Напишите цифрами:</w:t>
      </w:r>
    </w:p>
    <w:p w14:paraId="2A56686A" w14:textId="77777777" w:rsidR="00107041" w:rsidRPr="000F6287" w:rsidRDefault="00107041" w:rsidP="00DE0648">
      <w:pPr>
        <w:numPr>
          <w:ilvl w:val="0"/>
          <w:numId w:val="4"/>
        </w:numPr>
        <w:autoSpaceDN/>
        <w:jc w:val="both"/>
        <w:rPr>
          <w:rFonts w:hint="eastAsia"/>
          <w:sz w:val="28"/>
          <w:szCs w:val="28"/>
          <w:lang w:val="en-US" w:eastAsia="ar-SA"/>
        </w:rPr>
      </w:pPr>
      <w:r w:rsidRPr="000F6287">
        <w:rPr>
          <w:sz w:val="28"/>
          <w:szCs w:val="28"/>
          <w:lang w:val="en-US" w:eastAsia="ar-SA"/>
        </w:rPr>
        <w:t xml:space="preserve">Fifteen twenty one; </w:t>
      </w:r>
    </w:p>
    <w:p w14:paraId="4FF081CC" w14:textId="77777777" w:rsidR="00107041" w:rsidRPr="000F6287" w:rsidRDefault="00107041" w:rsidP="00DE0648">
      <w:pPr>
        <w:numPr>
          <w:ilvl w:val="0"/>
          <w:numId w:val="4"/>
        </w:numPr>
        <w:autoSpaceDN/>
        <w:jc w:val="both"/>
        <w:rPr>
          <w:rFonts w:hint="eastAsia"/>
          <w:sz w:val="28"/>
          <w:szCs w:val="28"/>
          <w:lang w:val="en-US" w:eastAsia="ar-SA"/>
        </w:rPr>
      </w:pPr>
      <w:r w:rsidRPr="000F6287">
        <w:rPr>
          <w:sz w:val="28"/>
          <w:szCs w:val="28"/>
          <w:lang w:val="en-US" w:eastAsia="ar-SA"/>
        </w:rPr>
        <w:t xml:space="preserve">the eleventh of March; </w:t>
      </w:r>
    </w:p>
    <w:p w14:paraId="58B06066" w14:textId="77777777" w:rsidR="00107041" w:rsidRPr="000F6287" w:rsidRDefault="00107041" w:rsidP="00DE0648">
      <w:pPr>
        <w:numPr>
          <w:ilvl w:val="0"/>
          <w:numId w:val="4"/>
        </w:numPr>
        <w:autoSpaceDN/>
        <w:jc w:val="both"/>
        <w:rPr>
          <w:rFonts w:hint="eastAsia"/>
          <w:sz w:val="28"/>
          <w:szCs w:val="28"/>
          <w:lang w:val="en-US" w:eastAsia="ar-SA"/>
        </w:rPr>
      </w:pPr>
      <w:r w:rsidRPr="000F6287">
        <w:rPr>
          <w:sz w:val="28"/>
          <w:szCs w:val="28"/>
          <w:lang w:val="en-US" w:eastAsia="ar-SA"/>
        </w:rPr>
        <w:t>eighteen hundred five</w:t>
      </w:r>
    </w:p>
    <w:p w14:paraId="016F1B79" w14:textId="77777777" w:rsidR="00107041" w:rsidRPr="000F6287" w:rsidRDefault="00107041" w:rsidP="00107041">
      <w:pPr>
        <w:jc w:val="both"/>
        <w:rPr>
          <w:rFonts w:hint="eastAsia"/>
          <w:sz w:val="28"/>
          <w:szCs w:val="28"/>
          <w:lang w:eastAsia="ar-SA"/>
        </w:rPr>
      </w:pPr>
    </w:p>
    <w:p w14:paraId="1E7DB272" w14:textId="77777777" w:rsidR="00107041" w:rsidRPr="000F6287" w:rsidRDefault="00107041" w:rsidP="00107041">
      <w:pPr>
        <w:shd w:val="clear" w:color="auto" w:fill="FFFFFF"/>
        <w:autoSpaceDE w:val="0"/>
        <w:jc w:val="both"/>
        <w:rPr>
          <w:rFonts w:hint="eastAsia"/>
          <w:sz w:val="28"/>
          <w:szCs w:val="28"/>
          <w:lang w:eastAsia="ar-SA"/>
        </w:rPr>
      </w:pPr>
      <w:r w:rsidRPr="000F6287">
        <w:rPr>
          <w:iCs/>
          <w:sz w:val="28"/>
          <w:szCs w:val="28"/>
          <w:lang w:eastAsia="ar-SA"/>
        </w:rPr>
        <w:t xml:space="preserve">Задание 6. </w:t>
      </w:r>
      <w:r w:rsidRPr="000F6287">
        <w:rPr>
          <w:sz w:val="28"/>
          <w:szCs w:val="28"/>
          <w:lang w:eastAsia="ar-SA"/>
        </w:rPr>
        <w:t>Поставьте существительные в следующих предложениях во множественное число (обратите внимание на изменения в указательных местоимениях).</w:t>
      </w:r>
    </w:p>
    <w:p w14:paraId="57338FD0"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1. A new house is in our street. </w:t>
      </w:r>
    </w:p>
    <w:p w14:paraId="70210014"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2. This story is very interesting. </w:t>
      </w:r>
    </w:p>
    <w:p w14:paraId="3D0CFBCC"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3. A woman, a man, a boy and a girl are in the room.</w:t>
      </w:r>
    </w:p>
    <w:p w14:paraId="362496C1"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4. This man works at our office. </w:t>
      </w:r>
    </w:p>
    <w:p w14:paraId="34B83531" w14:textId="77777777" w:rsidR="00107041" w:rsidRPr="000F6287" w:rsidRDefault="00107041" w:rsidP="00107041">
      <w:pPr>
        <w:rPr>
          <w:rFonts w:hint="eastAsia"/>
          <w:sz w:val="28"/>
          <w:szCs w:val="28"/>
          <w:lang w:val="en-US" w:eastAsia="ar-SA"/>
        </w:rPr>
      </w:pPr>
    </w:p>
    <w:p w14:paraId="19DD72CB" w14:textId="77777777" w:rsidR="00107041" w:rsidRPr="00CE3DD3" w:rsidRDefault="00107041" w:rsidP="00107041">
      <w:pPr>
        <w:jc w:val="center"/>
        <w:rPr>
          <w:rFonts w:hint="eastAsia"/>
          <w:sz w:val="28"/>
          <w:szCs w:val="28"/>
          <w:lang w:eastAsia="ar-SA"/>
        </w:rPr>
      </w:pPr>
      <w:r>
        <w:rPr>
          <w:b/>
          <w:sz w:val="28"/>
          <w:szCs w:val="28"/>
          <w:lang w:eastAsia="ar-SA"/>
        </w:rPr>
        <w:t>Промежуточный тест</w:t>
      </w:r>
      <w:r w:rsidRPr="00CE3DD3">
        <w:rPr>
          <w:b/>
          <w:sz w:val="28"/>
          <w:szCs w:val="28"/>
          <w:lang w:eastAsia="ar-SA"/>
        </w:rPr>
        <w:t xml:space="preserve"> 1</w:t>
      </w:r>
      <w:r>
        <w:rPr>
          <w:b/>
          <w:sz w:val="28"/>
          <w:szCs w:val="28"/>
          <w:lang w:eastAsia="ar-SA"/>
        </w:rPr>
        <w:t xml:space="preserve">                                 </w:t>
      </w:r>
      <w:r w:rsidRPr="000F6287">
        <w:rPr>
          <w:sz w:val="28"/>
          <w:szCs w:val="28"/>
          <w:lang w:eastAsia="ar-SA"/>
        </w:rPr>
        <w:t>Вариант</w:t>
      </w:r>
      <w:r w:rsidRPr="00CE3DD3">
        <w:rPr>
          <w:sz w:val="28"/>
          <w:szCs w:val="28"/>
          <w:lang w:eastAsia="ar-SA"/>
        </w:rPr>
        <w:t xml:space="preserve"> 2</w:t>
      </w:r>
    </w:p>
    <w:p w14:paraId="5F898EFD" w14:textId="77777777" w:rsidR="00107041" w:rsidRPr="000F6287" w:rsidRDefault="00107041" w:rsidP="00107041">
      <w:pPr>
        <w:shd w:val="clear" w:color="auto" w:fill="FFFFFF"/>
        <w:autoSpaceDE w:val="0"/>
        <w:jc w:val="both"/>
        <w:rPr>
          <w:rFonts w:hint="eastAsia"/>
          <w:sz w:val="28"/>
          <w:szCs w:val="28"/>
          <w:lang w:eastAsia="ar-SA"/>
        </w:rPr>
      </w:pPr>
      <w:r w:rsidRPr="000F6287">
        <w:rPr>
          <w:iCs/>
          <w:sz w:val="28"/>
          <w:szCs w:val="28"/>
          <w:lang w:eastAsia="ar-SA"/>
        </w:rPr>
        <w:t xml:space="preserve">Задание 1. </w:t>
      </w:r>
      <w:r w:rsidRPr="000F6287">
        <w:rPr>
          <w:sz w:val="28"/>
          <w:szCs w:val="28"/>
          <w:lang w:eastAsia="ar-SA"/>
        </w:rPr>
        <w:t>Замените выделенные слова личными местоимениями.</w:t>
      </w:r>
    </w:p>
    <w:p w14:paraId="3B3F776C" w14:textId="77777777" w:rsidR="00107041" w:rsidRPr="000F6287" w:rsidRDefault="00107041" w:rsidP="00DE0648">
      <w:pPr>
        <w:numPr>
          <w:ilvl w:val="0"/>
          <w:numId w:val="5"/>
        </w:numPr>
        <w:shd w:val="clear" w:color="auto" w:fill="FFFFFF"/>
        <w:autoSpaceDE w:val="0"/>
        <w:autoSpaceDN/>
        <w:jc w:val="both"/>
        <w:rPr>
          <w:rFonts w:hint="eastAsia"/>
          <w:sz w:val="28"/>
          <w:szCs w:val="28"/>
          <w:lang w:val="en-US" w:eastAsia="ar-SA"/>
        </w:rPr>
      </w:pPr>
      <w:r w:rsidRPr="000F6287">
        <w:rPr>
          <w:b/>
          <w:sz w:val="28"/>
          <w:szCs w:val="28"/>
          <w:lang w:val="en-US" w:eastAsia="ar-SA"/>
        </w:rPr>
        <w:lastRenderedPageBreak/>
        <w:t>His cousins</w:t>
      </w:r>
      <w:r w:rsidRPr="000F6287">
        <w:rPr>
          <w:sz w:val="28"/>
          <w:szCs w:val="28"/>
          <w:lang w:val="en-US" w:eastAsia="ar-SA"/>
        </w:rPr>
        <w:t xml:space="preserve"> live in Moscow. </w:t>
      </w:r>
    </w:p>
    <w:p w14:paraId="0CD53936" w14:textId="77777777" w:rsidR="00107041" w:rsidRPr="000F6287" w:rsidRDefault="00107041" w:rsidP="00DE0648">
      <w:pPr>
        <w:numPr>
          <w:ilvl w:val="0"/>
          <w:numId w:val="5"/>
        </w:numPr>
        <w:shd w:val="clear" w:color="auto" w:fill="FFFFFF"/>
        <w:autoSpaceDE w:val="0"/>
        <w:autoSpaceDN/>
        <w:jc w:val="both"/>
        <w:rPr>
          <w:rFonts w:hint="eastAsia"/>
          <w:sz w:val="28"/>
          <w:szCs w:val="28"/>
          <w:lang w:val="en-US" w:eastAsia="ar-SA"/>
        </w:rPr>
      </w:pPr>
      <w:r w:rsidRPr="000F6287">
        <w:rPr>
          <w:b/>
          <w:sz w:val="28"/>
          <w:szCs w:val="28"/>
          <w:lang w:val="en-US" w:eastAsia="ar-SA"/>
        </w:rPr>
        <w:t>Our grandfather and grandmother</w:t>
      </w:r>
      <w:r w:rsidRPr="000F6287">
        <w:rPr>
          <w:sz w:val="28"/>
          <w:szCs w:val="28"/>
          <w:lang w:val="en-US" w:eastAsia="ar-SA"/>
        </w:rPr>
        <w:t xml:space="preserve"> will come tomorrow. </w:t>
      </w:r>
    </w:p>
    <w:p w14:paraId="6B009153" w14:textId="77777777" w:rsidR="00107041" w:rsidRPr="000F6287" w:rsidRDefault="00107041" w:rsidP="00DE0648">
      <w:pPr>
        <w:numPr>
          <w:ilvl w:val="0"/>
          <w:numId w:val="5"/>
        </w:numPr>
        <w:shd w:val="clear" w:color="auto" w:fill="FFFFFF"/>
        <w:autoSpaceDE w:val="0"/>
        <w:autoSpaceDN/>
        <w:jc w:val="both"/>
        <w:rPr>
          <w:rFonts w:hint="eastAsia"/>
          <w:sz w:val="28"/>
          <w:szCs w:val="28"/>
          <w:lang w:val="en-US" w:eastAsia="ar-SA"/>
        </w:rPr>
      </w:pPr>
      <w:r w:rsidRPr="000F6287">
        <w:rPr>
          <w:b/>
          <w:sz w:val="28"/>
          <w:szCs w:val="28"/>
          <w:lang w:val="en-US" w:eastAsia="ar-SA"/>
        </w:rPr>
        <w:t>Mary</w:t>
      </w:r>
      <w:r w:rsidRPr="000F6287">
        <w:rPr>
          <w:sz w:val="28"/>
          <w:szCs w:val="28"/>
          <w:lang w:val="en-US" w:eastAsia="ar-SA"/>
        </w:rPr>
        <w:t xml:space="preserve"> works in a shop.</w:t>
      </w:r>
    </w:p>
    <w:p w14:paraId="0FD40CA6" w14:textId="77777777" w:rsidR="00107041" w:rsidRPr="000F6287" w:rsidRDefault="00107041" w:rsidP="00107041">
      <w:pPr>
        <w:shd w:val="clear" w:color="auto" w:fill="FFFFFF"/>
        <w:autoSpaceDE w:val="0"/>
        <w:jc w:val="both"/>
        <w:rPr>
          <w:rFonts w:hint="eastAsia"/>
          <w:iCs/>
          <w:sz w:val="28"/>
          <w:szCs w:val="28"/>
          <w:lang w:val="en-US" w:eastAsia="ar-SA"/>
        </w:rPr>
      </w:pPr>
    </w:p>
    <w:p w14:paraId="54F5FA92" w14:textId="77777777" w:rsidR="00107041" w:rsidRPr="000F6287" w:rsidRDefault="00107041" w:rsidP="00107041">
      <w:pPr>
        <w:shd w:val="clear" w:color="auto" w:fill="FFFFFF"/>
        <w:autoSpaceDE w:val="0"/>
        <w:jc w:val="both"/>
        <w:rPr>
          <w:rFonts w:hint="eastAsia"/>
          <w:sz w:val="28"/>
          <w:szCs w:val="28"/>
          <w:lang w:val="en-US" w:eastAsia="ar-SA"/>
        </w:rPr>
      </w:pPr>
      <w:r w:rsidRPr="000F6287">
        <w:rPr>
          <w:iCs/>
          <w:sz w:val="28"/>
          <w:szCs w:val="28"/>
          <w:lang w:eastAsia="ar-SA"/>
        </w:rPr>
        <w:t>Задание</w:t>
      </w:r>
      <w:r w:rsidRPr="000F6287">
        <w:rPr>
          <w:iCs/>
          <w:sz w:val="28"/>
          <w:szCs w:val="28"/>
          <w:lang w:val="en-US" w:eastAsia="ar-SA"/>
        </w:rPr>
        <w:t xml:space="preserve"> 2. </w:t>
      </w:r>
      <w:r w:rsidRPr="000F6287">
        <w:rPr>
          <w:sz w:val="28"/>
          <w:szCs w:val="28"/>
          <w:lang w:eastAsia="ar-SA"/>
        </w:rPr>
        <w:t>Переведите</w:t>
      </w:r>
      <w:r w:rsidRPr="000F6287">
        <w:rPr>
          <w:sz w:val="28"/>
          <w:szCs w:val="28"/>
          <w:lang w:val="en-US" w:eastAsia="ar-SA"/>
        </w:rPr>
        <w:t xml:space="preserve"> </w:t>
      </w:r>
      <w:r w:rsidRPr="000F6287">
        <w:rPr>
          <w:sz w:val="28"/>
          <w:szCs w:val="28"/>
          <w:lang w:eastAsia="ar-SA"/>
        </w:rPr>
        <w:t>на</w:t>
      </w:r>
      <w:r w:rsidRPr="000F6287">
        <w:rPr>
          <w:sz w:val="28"/>
          <w:szCs w:val="28"/>
          <w:lang w:val="en-US" w:eastAsia="ar-SA"/>
        </w:rPr>
        <w:t xml:space="preserve"> </w:t>
      </w:r>
      <w:r w:rsidRPr="000F6287">
        <w:rPr>
          <w:sz w:val="28"/>
          <w:szCs w:val="28"/>
          <w:lang w:eastAsia="ar-SA"/>
        </w:rPr>
        <w:t>русский</w:t>
      </w:r>
      <w:r w:rsidRPr="000F6287">
        <w:rPr>
          <w:sz w:val="28"/>
          <w:szCs w:val="28"/>
          <w:lang w:val="en-US" w:eastAsia="ar-SA"/>
        </w:rPr>
        <w:t xml:space="preserve"> </w:t>
      </w:r>
      <w:r w:rsidRPr="000F6287">
        <w:rPr>
          <w:sz w:val="28"/>
          <w:szCs w:val="28"/>
          <w:lang w:eastAsia="ar-SA"/>
        </w:rPr>
        <w:t>язык</w:t>
      </w:r>
    </w:p>
    <w:p w14:paraId="7B9A8AB4"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This is my book and that is your copybook.</w:t>
      </w:r>
    </w:p>
    <w:p w14:paraId="72C80928"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This is my house and that is yours. </w:t>
      </w:r>
    </w:p>
    <w:p w14:paraId="7F1447C7"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That house is mine.</w:t>
      </w:r>
    </w:p>
    <w:p w14:paraId="48128E0F" w14:textId="77777777" w:rsidR="00107041" w:rsidRPr="000F6287" w:rsidRDefault="00107041" w:rsidP="00107041">
      <w:pPr>
        <w:rPr>
          <w:rFonts w:hint="eastAsia"/>
          <w:sz w:val="28"/>
          <w:szCs w:val="28"/>
          <w:lang w:val="en-US" w:eastAsia="ar-SA"/>
        </w:rPr>
      </w:pPr>
    </w:p>
    <w:p w14:paraId="0AE0BD87" w14:textId="77777777" w:rsidR="00107041" w:rsidRPr="000F6287" w:rsidRDefault="00107041" w:rsidP="00107041">
      <w:pPr>
        <w:shd w:val="clear" w:color="auto" w:fill="FFFFFF"/>
        <w:autoSpaceDE w:val="0"/>
        <w:jc w:val="both"/>
        <w:rPr>
          <w:rFonts w:hint="eastAsia"/>
          <w:sz w:val="28"/>
          <w:szCs w:val="28"/>
          <w:lang w:eastAsia="ar-SA"/>
        </w:rPr>
      </w:pPr>
      <w:r w:rsidRPr="000F6287">
        <w:rPr>
          <w:iCs/>
          <w:sz w:val="28"/>
          <w:szCs w:val="28"/>
          <w:lang w:eastAsia="ar-SA"/>
        </w:rPr>
        <w:t>Задание</w:t>
      </w:r>
      <w:r w:rsidRPr="000F6287">
        <w:rPr>
          <w:iCs/>
          <w:sz w:val="28"/>
          <w:szCs w:val="28"/>
          <w:lang w:val="en-US" w:eastAsia="ar-SA"/>
        </w:rPr>
        <w:t xml:space="preserve"> 3. </w:t>
      </w:r>
      <w:r w:rsidRPr="000F6287">
        <w:rPr>
          <w:sz w:val="28"/>
          <w:szCs w:val="28"/>
          <w:lang w:eastAsia="ar-SA"/>
        </w:rPr>
        <w:t>Переведите на английский язык.</w:t>
      </w:r>
    </w:p>
    <w:p w14:paraId="6AD3A2FB" w14:textId="77777777" w:rsidR="00107041" w:rsidRPr="000F6287" w:rsidRDefault="00107041" w:rsidP="00DE0648">
      <w:pPr>
        <w:numPr>
          <w:ilvl w:val="0"/>
          <w:numId w:val="6"/>
        </w:numPr>
        <w:shd w:val="clear" w:color="auto" w:fill="FFFFFF"/>
        <w:tabs>
          <w:tab w:val="clear" w:pos="720"/>
          <w:tab w:val="num" w:pos="1211"/>
        </w:tabs>
        <w:autoSpaceDE w:val="0"/>
        <w:autoSpaceDN/>
        <w:ind w:left="1211"/>
        <w:jc w:val="both"/>
        <w:rPr>
          <w:rFonts w:hint="eastAsia"/>
          <w:sz w:val="28"/>
          <w:szCs w:val="28"/>
          <w:lang w:eastAsia="ar-SA"/>
        </w:rPr>
      </w:pPr>
      <w:r w:rsidRPr="000F6287">
        <w:rPr>
          <w:sz w:val="28"/>
          <w:szCs w:val="28"/>
          <w:lang w:eastAsia="ar-SA"/>
        </w:rPr>
        <w:t xml:space="preserve">Он — не доктор </w:t>
      </w:r>
    </w:p>
    <w:p w14:paraId="54206733" w14:textId="77777777" w:rsidR="00107041" w:rsidRPr="000F6287" w:rsidRDefault="00107041" w:rsidP="00DE0648">
      <w:pPr>
        <w:numPr>
          <w:ilvl w:val="0"/>
          <w:numId w:val="6"/>
        </w:numPr>
        <w:shd w:val="clear" w:color="auto" w:fill="FFFFFF"/>
        <w:tabs>
          <w:tab w:val="clear" w:pos="720"/>
          <w:tab w:val="num" w:pos="1211"/>
        </w:tabs>
        <w:autoSpaceDE w:val="0"/>
        <w:autoSpaceDN/>
        <w:ind w:left="1211"/>
        <w:jc w:val="both"/>
        <w:rPr>
          <w:rFonts w:hint="eastAsia"/>
          <w:sz w:val="28"/>
          <w:szCs w:val="28"/>
          <w:lang w:eastAsia="ar-SA"/>
        </w:rPr>
      </w:pPr>
      <w:r w:rsidRPr="000F6287">
        <w:rPr>
          <w:sz w:val="28"/>
          <w:szCs w:val="28"/>
          <w:lang w:eastAsia="ar-SA"/>
        </w:rPr>
        <w:t xml:space="preserve">Это мои дети. </w:t>
      </w:r>
    </w:p>
    <w:p w14:paraId="7A23FEA5" w14:textId="77777777" w:rsidR="00107041" w:rsidRPr="000F6287" w:rsidRDefault="00107041" w:rsidP="00DE0648">
      <w:pPr>
        <w:numPr>
          <w:ilvl w:val="0"/>
          <w:numId w:val="6"/>
        </w:numPr>
        <w:shd w:val="clear" w:color="auto" w:fill="FFFFFF"/>
        <w:tabs>
          <w:tab w:val="clear" w:pos="720"/>
          <w:tab w:val="num" w:pos="1211"/>
        </w:tabs>
        <w:autoSpaceDE w:val="0"/>
        <w:autoSpaceDN/>
        <w:ind w:left="1211"/>
        <w:jc w:val="both"/>
        <w:rPr>
          <w:rFonts w:hint="eastAsia"/>
          <w:sz w:val="28"/>
          <w:szCs w:val="28"/>
          <w:lang w:eastAsia="ar-SA"/>
        </w:rPr>
      </w:pPr>
      <w:r w:rsidRPr="000F6287">
        <w:rPr>
          <w:sz w:val="28"/>
          <w:szCs w:val="28"/>
          <w:lang w:eastAsia="ar-SA"/>
        </w:rPr>
        <w:t xml:space="preserve">Что это? Это — новая книга. </w:t>
      </w:r>
    </w:p>
    <w:p w14:paraId="51ECE817" w14:textId="77777777" w:rsidR="00107041" w:rsidRPr="000F6287" w:rsidRDefault="00107041" w:rsidP="00107041">
      <w:pPr>
        <w:shd w:val="clear" w:color="auto" w:fill="FFFFFF"/>
        <w:autoSpaceDE w:val="0"/>
        <w:jc w:val="both"/>
        <w:rPr>
          <w:rFonts w:hint="eastAsia"/>
          <w:sz w:val="28"/>
          <w:szCs w:val="28"/>
          <w:lang w:eastAsia="ar-SA"/>
        </w:rPr>
      </w:pPr>
    </w:p>
    <w:p w14:paraId="0890A6C8" w14:textId="77777777" w:rsidR="00107041" w:rsidRPr="000F6287" w:rsidRDefault="00107041" w:rsidP="00107041">
      <w:pPr>
        <w:shd w:val="clear" w:color="auto" w:fill="FFFFFF"/>
        <w:autoSpaceDE w:val="0"/>
        <w:rPr>
          <w:rFonts w:hint="eastAsia"/>
          <w:sz w:val="28"/>
          <w:szCs w:val="28"/>
          <w:lang w:eastAsia="ar-SA"/>
        </w:rPr>
      </w:pPr>
      <w:r w:rsidRPr="000F6287">
        <w:rPr>
          <w:sz w:val="28"/>
          <w:szCs w:val="28"/>
          <w:lang w:eastAsia="ar-SA"/>
        </w:rPr>
        <w:t xml:space="preserve">Здание 4. Выберите правильную форму глагола </w:t>
      </w:r>
      <w:r w:rsidRPr="000F6287">
        <w:rPr>
          <w:sz w:val="28"/>
          <w:szCs w:val="28"/>
          <w:lang w:val="en-US" w:eastAsia="ar-SA"/>
        </w:rPr>
        <w:t>t</w:t>
      </w:r>
      <w:r w:rsidRPr="000F6287">
        <w:rPr>
          <w:sz w:val="28"/>
          <w:szCs w:val="28"/>
          <w:lang w:eastAsia="ar-SA"/>
        </w:rPr>
        <w:t xml:space="preserve">о </w:t>
      </w:r>
      <w:r w:rsidRPr="000F6287">
        <w:rPr>
          <w:sz w:val="28"/>
          <w:szCs w:val="28"/>
          <w:lang w:val="en-US" w:eastAsia="ar-SA"/>
        </w:rPr>
        <w:t>be</w:t>
      </w:r>
      <w:r w:rsidRPr="000F6287">
        <w:rPr>
          <w:sz w:val="28"/>
          <w:szCs w:val="28"/>
          <w:lang w:eastAsia="ar-SA"/>
        </w:rPr>
        <w:t>:</w:t>
      </w:r>
    </w:p>
    <w:p w14:paraId="305AF3C4"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eastAsia="ar-SA"/>
        </w:rPr>
        <w:t xml:space="preserve">а) </w:t>
      </w:r>
      <w:r w:rsidRPr="000F6287">
        <w:rPr>
          <w:sz w:val="28"/>
          <w:szCs w:val="28"/>
          <w:lang w:val="en-US" w:eastAsia="ar-SA"/>
        </w:rPr>
        <w:t>am</w:t>
      </w:r>
      <w:r w:rsidRPr="000F6287">
        <w:rPr>
          <w:sz w:val="28"/>
          <w:szCs w:val="28"/>
          <w:lang w:eastAsia="ar-SA"/>
        </w:rPr>
        <w:t xml:space="preserve">          в) </w:t>
      </w:r>
      <w:r w:rsidRPr="000F6287">
        <w:rPr>
          <w:sz w:val="28"/>
          <w:szCs w:val="28"/>
          <w:lang w:val="en-US" w:eastAsia="ar-SA"/>
        </w:rPr>
        <w:t>is</w:t>
      </w:r>
      <w:r w:rsidRPr="000F6287">
        <w:rPr>
          <w:sz w:val="28"/>
          <w:szCs w:val="28"/>
          <w:lang w:eastAsia="ar-SA"/>
        </w:rPr>
        <w:t xml:space="preserve">         с)  </w:t>
      </w:r>
      <w:r w:rsidRPr="000F6287">
        <w:rPr>
          <w:sz w:val="28"/>
          <w:szCs w:val="28"/>
          <w:lang w:val="en-US" w:eastAsia="ar-SA"/>
        </w:rPr>
        <w:t>are</w:t>
      </w:r>
    </w:p>
    <w:p w14:paraId="2C466705" w14:textId="77777777" w:rsidR="00107041" w:rsidRPr="000F6287" w:rsidRDefault="00107041" w:rsidP="00DE0648">
      <w:pPr>
        <w:numPr>
          <w:ilvl w:val="0"/>
          <w:numId w:val="7"/>
        </w:numPr>
        <w:shd w:val="clear" w:color="auto" w:fill="FFFFFF"/>
        <w:autoSpaceDE w:val="0"/>
        <w:autoSpaceDN/>
        <w:jc w:val="both"/>
        <w:rPr>
          <w:rFonts w:hint="eastAsia"/>
          <w:sz w:val="28"/>
          <w:szCs w:val="28"/>
          <w:lang w:val="en-US" w:eastAsia="ar-SA"/>
        </w:rPr>
      </w:pPr>
      <w:r w:rsidRPr="000F6287">
        <w:rPr>
          <w:sz w:val="28"/>
          <w:szCs w:val="28"/>
          <w:lang w:val="en-US" w:eastAsia="ar-SA"/>
        </w:rPr>
        <w:t xml:space="preserve">London ... the capital of Great Britain. </w:t>
      </w:r>
    </w:p>
    <w:p w14:paraId="23EAE2DD" w14:textId="77777777" w:rsidR="00107041" w:rsidRPr="000F6287" w:rsidRDefault="00107041" w:rsidP="00DE0648">
      <w:pPr>
        <w:numPr>
          <w:ilvl w:val="0"/>
          <w:numId w:val="7"/>
        </w:numPr>
        <w:shd w:val="clear" w:color="auto" w:fill="FFFFFF"/>
        <w:autoSpaceDE w:val="0"/>
        <w:autoSpaceDN/>
        <w:jc w:val="both"/>
        <w:rPr>
          <w:rFonts w:hint="eastAsia"/>
          <w:sz w:val="28"/>
          <w:szCs w:val="28"/>
          <w:lang w:val="en-US" w:eastAsia="ar-SA"/>
        </w:rPr>
      </w:pPr>
      <w:r w:rsidRPr="000F6287">
        <w:rPr>
          <w:sz w:val="28"/>
          <w:szCs w:val="28"/>
          <w:lang w:val="en-US" w:eastAsia="ar-SA"/>
        </w:rPr>
        <w:t>.... you students?</w:t>
      </w:r>
    </w:p>
    <w:p w14:paraId="050E0D08" w14:textId="77777777" w:rsidR="00107041" w:rsidRPr="000F6287" w:rsidRDefault="00107041" w:rsidP="00DE0648">
      <w:pPr>
        <w:numPr>
          <w:ilvl w:val="0"/>
          <w:numId w:val="7"/>
        </w:numPr>
        <w:shd w:val="clear" w:color="auto" w:fill="FFFFFF"/>
        <w:autoSpaceDE w:val="0"/>
        <w:autoSpaceDN/>
        <w:jc w:val="both"/>
        <w:rPr>
          <w:rFonts w:hint="eastAsia"/>
          <w:sz w:val="28"/>
          <w:szCs w:val="28"/>
          <w:lang w:val="en-US" w:eastAsia="ar-SA"/>
        </w:rPr>
      </w:pPr>
      <w:r w:rsidRPr="000F6287">
        <w:rPr>
          <w:sz w:val="28"/>
          <w:szCs w:val="28"/>
          <w:lang w:val="en-US" w:eastAsia="ar-SA"/>
        </w:rPr>
        <w:t>What... the weather like today?</w:t>
      </w:r>
    </w:p>
    <w:p w14:paraId="0716B018" w14:textId="77777777" w:rsidR="00107041" w:rsidRPr="000F6287" w:rsidRDefault="00107041" w:rsidP="00DE0648">
      <w:pPr>
        <w:numPr>
          <w:ilvl w:val="0"/>
          <w:numId w:val="7"/>
        </w:numPr>
        <w:autoSpaceDN/>
        <w:jc w:val="both"/>
        <w:rPr>
          <w:rFonts w:hint="eastAsia"/>
          <w:sz w:val="28"/>
          <w:szCs w:val="28"/>
          <w:lang w:val="en-US" w:eastAsia="ar-SA"/>
        </w:rPr>
      </w:pPr>
      <w:r w:rsidRPr="000F6287">
        <w:rPr>
          <w:sz w:val="28"/>
          <w:szCs w:val="28"/>
          <w:lang w:val="en-US" w:eastAsia="ar-SA"/>
        </w:rPr>
        <w:t xml:space="preserve">What... there on the table? </w:t>
      </w:r>
    </w:p>
    <w:p w14:paraId="0C6E4770" w14:textId="77777777" w:rsidR="00107041" w:rsidRPr="000F6287" w:rsidRDefault="00107041" w:rsidP="00DE0648">
      <w:pPr>
        <w:numPr>
          <w:ilvl w:val="0"/>
          <w:numId w:val="7"/>
        </w:numPr>
        <w:shd w:val="clear" w:color="auto" w:fill="FFFFFF"/>
        <w:autoSpaceDE w:val="0"/>
        <w:autoSpaceDN/>
        <w:jc w:val="both"/>
        <w:rPr>
          <w:rFonts w:hint="eastAsia"/>
          <w:sz w:val="28"/>
          <w:szCs w:val="28"/>
          <w:lang w:val="en-US" w:eastAsia="ar-SA"/>
        </w:rPr>
      </w:pPr>
      <w:r w:rsidRPr="000F6287">
        <w:rPr>
          <w:sz w:val="28"/>
          <w:szCs w:val="28"/>
          <w:lang w:val="en-US" w:eastAsia="ar-SA"/>
        </w:rPr>
        <w:t>It... nice to see you. How... you?</w:t>
      </w:r>
    </w:p>
    <w:p w14:paraId="7DB7486F" w14:textId="77777777" w:rsidR="00107041" w:rsidRPr="000F6287" w:rsidRDefault="00107041" w:rsidP="00107041">
      <w:pPr>
        <w:jc w:val="both"/>
        <w:rPr>
          <w:rFonts w:hint="eastAsia"/>
          <w:sz w:val="28"/>
          <w:szCs w:val="28"/>
          <w:lang w:val="en-US" w:eastAsia="ar-SA"/>
        </w:rPr>
      </w:pPr>
    </w:p>
    <w:p w14:paraId="7B62C5BA" w14:textId="77777777" w:rsidR="00107041" w:rsidRPr="000F6287" w:rsidRDefault="00107041" w:rsidP="00107041">
      <w:pPr>
        <w:shd w:val="clear" w:color="auto" w:fill="FFFFFF"/>
        <w:autoSpaceDE w:val="0"/>
        <w:jc w:val="both"/>
        <w:rPr>
          <w:rFonts w:hint="eastAsia"/>
          <w:sz w:val="28"/>
          <w:szCs w:val="28"/>
          <w:lang w:val="en-US" w:eastAsia="ar-SA"/>
        </w:rPr>
      </w:pPr>
      <w:r w:rsidRPr="000F6287">
        <w:rPr>
          <w:iCs/>
          <w:sz w:val="28"/>
          <w:szCs w:val="28"/>
          <w:lang w:eastAsia="ar-SA"/>
        </w:rPr>
        <w:t>Задание</w:t>
      </w:r>
      <w:r w:rsidRPr="000F6287">
        <w:rPr>
          <w:iCs/>
          <w:sz w:val="28"/>
          <w:szCs w:val="28"/>
          <w:lang w:val="en-US" w:eastAsia="ar-SA"/>
        </w:rPr>
        <w:t xml:space="preserve"> 5. </w:t>
      </w:r>
      <w:r w:rsidRPr="000F6287">
        <w:rPr>
          <w:sz w:val="28"/>
          <w:szCs w:val="28"/>
          <w:lang w:eastAsia="ar-SA"/>
        </w:rPr>
        <w:t>Напишите</w:t>
      </w:r>
      <w:r w:rsidRPr="000F6287">
        <w:rPr>
          <w:sz w:val="28"/>
          <w:szCs w:val="28"/>
          <w:lang w:val="en-US" w:eastAsia="ar-SA"/>
        </w:rPr>
        <w:t xml:space="preserve"> </w:t>
      </w:r>
      <w:r w:rsidRPr="000F6287">
        <w:rPr>
          <w:sz w:val="28"/>
          <w:szCs w:val="28"/>
          <w:lang w:eastAsia="ar-SA"/>
        </w:rPr>
        <w:t>цифрами</w:t>
      </w:r>
      <w:r w:rsidRPr="000F6287">
        <w:rPr>
          <w:sz w:val="28"/>
          <w:szCs w:val="28"/>
          <w:lang w:val="en-US" w:eastAsia="ar-SA"/>
        </w:rPr>
        <w:t>:</w:t>
      </w:r>
    </w:p>
    <w:p w14:paraId="17487712" w14:textId="77777777" w:rsidR="00107041" w:rsidRPr="000F6287" w:rsidRDefault="00107041" w:rsidP="00DE0648">
      <w:pPr>
        <w:numPr>
          <w:ilvl w:val="1"/>
          <w:numId w:val="2"/>
        </w:numPr>
        <w:autoSpaceDN/>
        <w:jc w:val="both"/>
        <w:rPr>
          <w:rFonts w:hint="eastAsia"/>
          <w:sz w:val="28"/>
          <w:szCs w:val="28"/>
          <w:lang w:val="en-US" w:eastAsia="ar-SA"/>
        </w:rPr>
      </w:pPr>
      <w:r w:rsidRPr="000F6287">
        <w:rPr>
          <w:sz w:val="28"/>
          <w:szCs w:val="28"/>
          <w:lang w:val="en-US" w:eastAsia="ar-SA"/>
        </w:rPr>
        <w:t xml:space="preserve">the first of January; </w:t>
      </w:r>
    </w:p>
    <w:p w14:paraId="520CA2D0" w14:textId="77777777" w:rsidR="00107041" w:rsidRPr="000F6287" w:rsidRDefault="00107041" w:rsidP="00DE0648">
      <w:pPr>
        <w:numPr>
          <w:ilvl w:val="1"/>
          <w:numId w:val="2"/>
        </w:numPr>
        <w:autoSpaceDN/>
        <w:jc w:val="both"/>
        <w:rPr>
          <w:rFonts w:hint="eastAsia"/>
          <w:sz w:val="28"/>
          <w:szCs w:val="28"/>
          <w:lang w:val="en-US" w:eastAsia="ar-SA"/>
        </w:rPr>
      </w:pPr>
      <w:r w:rsidRPr="000F6287">
        <w:rPr>
          <w:sz w:val="28"/>
          <w:szCs w:val="28"/>
          <w:lang w:val="en-US" w:eastAsia="ar-SA"/>
        </w:rPr>
        <w:t xml:space="preserve">sixteen thirty three; </w:t>
      </w:r>
    </w:p>
    <w:p w14:paraId="49CEE505" w14:textId="77777777" w:rsidR="00107041" w:rsidRPr="000F6287" w:rsidRDefault="00107041" w:rsidP="00DE0648">
      <w:pPr>
        <w:numPr>
          <w:ilvl w:val="1"/>
          <w:numId w:val="2"/>
        </w:numPr>
        <w:autoSpaceDN/>
        <w:jc w:val="both"/>
        <w:rPr>
          <w:rFonts w:hint="eastAsia"/>
          <w:sz w:val="28"/>
          <w:szCs w:val="28"/>
          <w:lang w:val="en-US" w:eastAsia="ar-SA"/>
        </w:rPr>
      </w:pPr>
      <w:proofErr w:type="gramStart"/>
      <w:r w:rsidRPr="000F6287">
        <w:rPr>
          <w:sz w:val="28"/>
          <w:szCs w:val="28"/>
          <w:lang w:val="en-US" w:eastAsia="ar-SA"/>
        </w:rPr>
        <w:t>nine</w:t>
      </w:r>
      <w:proofErr w:type="gramEnd"/>
      <w:r w:rsidRPr="000F6287">
        <w:rPr>
          <w:sz w:val="28"/>
          <w:szCs w:val="28"/>
          <w:lang w:val="en-US" w:eastAsia="ar-SA"/>
        </w:rPr>
        <w:t xml:space="preserve"> hundred and twenty four.</w:t>
      </w:r>
    </w:p>
    <w:p w14:paraId="2134DA64" w14:textId="77777777" w:rsidR="00107041" w:rsidRPr="000F6287" w:rsidRDefault="00107041" w:rsidP="00107041">
      <w:pPr>
        <w:jc w:val="both"/>
        <w:rPr>
          <w:rFonts w:hint="eastAsia"/>
          <w:sz w:val="28"/>
          <w:szCs w:val="28"/>
          <w:lang w:val="en-US" w:eastAsia="ar-SA"/>
        </w:rPr>
      </w:pPr>
    </w:p>
    <w:p w14:paraId="03AB058C" w14:textId="77777777" w:rsidR="00107041" w:rsidRPr="000F6287" w:rsidRDefault="00107041" w:rsidP="00107041">
      <w:pPr>
        <w:shd w:val="clear" w:color="auto" w:fill="FFFFFF"/>
        <w:autoSpaceDE w:val="0"/>
        <w:jc w:val="both"/>
        <w:rPr>
          <w:rFonts w:hint="eastAsia"/>
          <w:sz w:val="28"/>
          <w:szCs w:val="28"/>
          <w:lang w:eastAsia="ar-SA"/>
        </w:rPr>
      </w:pPr>
      <w:r w:rsidRPr="000F6287">
        <w:rPr>
          <w:iCs/>
          <w:sz w:val="28"/>
          <w:szCs w:val="28"/>
          <w:lang w:eastAsia="ar-SA"/>
        </w:rPr>
        <w:t xml:space="preserve">Задание 6. </w:t>
      </w:r>
      <w:r w:rsidRPr="000F6287">
        <w:rPr>
          <w:sz w:val="28"/>
          <w:szCs w:val="28"/>
          <w:lang w:eastAsia="ar-SA"/>
        </w:rPr>
        <w:t>Поставьте существительные в следующих предложениях во множественное число (обратите внимание на изменения в указательных местоимениях).</w:t>
      </w:r>
    </w:p>
    <w:p w14:paraId="53008FD2" w14:textId="77777777" w:rsidR="00107041" w:rsidRPr="000F6287" w:rsidRDefault="00107041" w:rsidP="00DE0648">
      <w:pPr>
        <w:numPr>
          <w:ilvl w:val="0"/>
          <w:numId w:val="8"/>
        </w:numPr>
        <w:shd w:val="clear" w:color="auto" w:fill="FFFFFF"/>
        <w:autoSpaceDE w:val="0"/>
        <w:autoSpaceDN/>
        <w:jc w:val="both"/>
        <w:rPr>
          <w:rFonts w:hint="eastAsia"/>
          <w:sz w:val="28"/>
          <w:szCs w:val="28"/>
          <w:lang w:val="en-US" w:eastAsia="ar-SA"/>
        </w:rPr>
      </w:pPr>
      <w:r w:rsidRPr="000F6287">
        <w:rPr>
          <w:sz w:val="28"/>
          <w:szCs w:val="28"/>
          <w:lang w:val="en-US" w:eastAsia="ar-SA"/>
        </w:rPr>
        <w:t xml:space="preserve">This town is very large. </w:t>
      </w:r>
    </w:p>
    <w:p w14:paraId="579A3B76" w14:textId="77777777" w:rsidR="00107041" w:rsidRPr="000F6287" w:rsidRDefault="00107041" w:rsidP="00DE0648">
      <w:pPr>
        <w:numPr>
          <w:ilvl w:val="0"/>
          <w:numId w:val="8"/>
        </w:numPr>
        <w:shd w:val="clear" w:color="auto" w:fill="FFFFFF"/>
        <w:autoSpaceDE w:val="0"/>
        <w:autoSpaceDN/>
        <w:jc w:val="both"/>
        <w:rPr>
          <w:rFonts w:hint="eastAsia"/>
          <w:sz w:val="28"/>
          <w:szCs w:val="28"/>
          <w:lang w:val="en-US" w:eastAsia="ar-SA"/>
        </w:rPr>
      </w:pPr>
      <w:r w:rsidRPr="000F6287">
        <w:rPr>
          <w:sz w:val="28"/>
          <w:szCs w:val="28"/>
          <w:lang w:val="en-US" w:eastAsia="ar-SA"/>
        </w:rPr>
        <w:t xml:space="preserve">Is that girl your sister? </w:t>
      </w:r>
    </w:p>
    <w:p w14:paraId="52E80558" w14:textId="77777777" w:rsidR="00107041" w:rsidRPr="000F6287" w:rsidRDefault="00107041" w:rsidP="00DE0648">
      <w:pPr>
        <w:numPr>
          <w:ilvl w:val="0"/>
          <w:numId w:val="8"/>
        </w:numPr>
        <w:shd w:val="clear" w:color="auto" w:fill="FFFFFF"/>
        <w:autoSpaceDE w:val="0"/>
        <w:autoSpaceDN/>
        <w:jc w:val="both"/>
        <w:rPr>
          <w:rFonts w:hint="eastAsia"/>
          <w:sz w:val="28"/>
          <w:szCs w:val="28"/>
          <w:lang w:val="en-US" w:eastAsia="ar-SA"/>
        </w:rPr>
      </w:pPr>
      <w:r w:rsidRPr="000F6287">
        <w:rPr>
          <w:sz w:val="28"/>
          <w:szCs w:val="28"/>
          <w:lang w:val="en-US" w:eastAsia="ar-SA"/>
        </w:rPr>
        <w:t xml:space="preserve">I shall give you my book. </w:t>
      </w:r>
    </w:p>
    <w:p w14:paraId="2A21D4E4" w14:textId="77777777" w:rsidR="00107041" w:rsidRPr="000F6287" w:rsidRDefault="00107041" w:rsidP="00DE0648">
      <w:pPr>
        <w:numPr>
          <w:ilvl w:val="0"/>
          <w:numId w:val="8"/>
        </w:numPr>
        <w:shd w:val="clear" w:color="auto" w:fill="FFFFFF"/>
        <w:autoSpaceDE w:val="0"/>
        <w:autoSpaceDN/>
        <w:jc w:val="both"/>
        <w:rPr>
          <w:rFonts w:hint="eastAsia"/>
          <w:sz w:val="28"/>
          <w:szCs w:val="28"/>
          <w:lang w:val="en-US" w:eastAsia="ar-SA"/>
        </w:rPr>
      </w:pPr>
      <w:r w:rsidRPr="000F6287">
        <w:rPr>
          <w:sz w:val="28"/>
          <w:szCs w:val="28"/>
          <w:lang w:val="en-US" w:eastAsia="ar-SA"/>
        </w:rPr>
        <w:t xml:space="preserve">This story is a good. </w:t>
      </w:r>
    </w:p>
    <w:p w14:paraId="6EF0F316" w14:textId="77777777" w:rsidR="00107041" w:rsidRPr="000F6287" w:rsidRDefault="00107041" w:rsidP="00107041">
      <w:pPr>
        <w:shd w:val="clear" w:color="auto" w:fill="FFFFFF"/>
        <w:autoSpaceDE w:val="0"/>
        <w:jc w:val="both"/>
        <w:rPr>
          <w:rFonts w:hint="eastAsia"/>
          <w:sz w:val="28"/>
          <w:szCs w:val="28"/>
          <w:lang w:val="en-US" w:eastAsia="ar-SA"/>
        </w:rPr>
      </w:pPr>
    </w:p>
    <w:p w14:paraId="2CAA7F0A" w14:textId="77777777" w:rsidR="00107041" w:rsidRPr="00303329" w:rsidRDefault="00107041" w:rsidP="00107041">
      <w:pPr>
        <w:shd w:val="clear" w:color="auto" w:fill="FFFFFF"/>
        <w:autoSpaceDE w:val="0"/>
        <w:jc w:val="center"/>
        <w:rPr>
          <w:rFonts w:hint="eastAsia"/>
          <w:sz w:val="28"/>
          <w:szCs w:val="28"/>
          <w:lang w:eastAsia="ar-SA"/>
        </w:rPr>
      </w:pPr>
      <w:r w:rsidRPr="000F6287">
        <w:rPr>
          <w:b/>
          <w:sz w:val="28"/>
          <w:szCs w:val="28"/>
          <w:lang w:val="en-US" w:eastAsia="ar-SA"/>
        </w:rPr>
        <w:t xml:space="preserve"> </w:t>
      </w:r>
      <w:r w:rsidRPr="00303329">
        <w:rPr>
          <w:b/>
          <w:iCs/>
          <w:sz w:val="28"/>
          <w:szCs w:val="28"/>
          <w:lang w:eastAsia="ar-SA"/>
        </w:rPr>
        <w:t>Промежуточный тест 1</w:t>
      </w:r>
      <w:r>
        <w:rPr>
          <w:b/>
          <w:iCs/>
          <w:sz w:val="28"/>
          <w:szCs w:val="28"/>
          <w:lang w:eastAsia="ar-SA"/>
        </w:rPr>
        <w:t xml:space="preserve">.                          </w:t>
      </w:r>
      <w:r w:rsidRPr="000F6287">
        <w:rPr>
          <w:sz w:val="28"/>
          <w:szCs w:val="28"/>
          <w:lang w:eastAsia="ar-SA"/>
        </w:rPr>
        <w:t>Вариант</w:t>
      </w:r>
      <w:r w:rsidRPr="00303329">
        <w:rPr>
          <w:sz w:val="28"/>
          <w:szCs w:val="28"/>
          <w:lang w:eastAsia="ar-SA"/>
        </w:rPr>
        <w:t xml:space="preserve"> 3</w:t>
      </w:r>
    </w:p>
    <w:p w14:paraId="23D879C7" w14:textId="77777777" w:rsidR="00107041" w:rsidRPr="000F6287" w:rsidRDefault="00107041" w:rsidP="00107041">
      <w:pPr>
        <w:shd w:val="clear" w:color="auto" w:fill="FFFFFF"/>
        <w:autoSpaceDE w:val="0"/>
        <w:jc w:val="both"/>
        <w:rPr>
          <w:rFonts w:hint="eastAsia"/>
          <w:sz w:val="28"/>
          <w:szCs w:val="28"/>
          <w:lang w:eastAsia="ar-SA"/>
        </w:rPr>
      </w:pPr>
      <w:r w:rsidRPr="000F6287">
        <w:rPr>
          <w:iCs/>
          <w:sz w:val="28"/>
          <w:szCs w:val="28"/>
          <w:lang w:eastAsia="ar-SA"/>
        </w:rPr>
        <w:t xml:space="preserve">Задание 1. </w:t>
      </w:r>
      <w:r w:rsidRPr="000F6287">
        <w:rPr>
          <w:sz w:val="28"/>
          <w:szCs w:val="28"/>
          <w:lang w:eastAsia="ar-SA"/>
        </w:rPr>
        <w:t>Замените выделенные слова личными местоимениями.</w:t>
      </w:r>
    </w:p>
    <w:p w14:paraId="42C48449" w14:textId="77777777" w:rsidR="00107041" w:rsidRPr="00CE3DD3" w:rsidRDefault="00107041" w:rsidP="00107041">
      <w:pPr>
        <w:shd w:val="clear" w:color="auto" w:fill="FFFFFF"/>
        <w:autoSpaceDE w:val="0"/>
        <w:jc w:val="both"/>
        <w:rPr>
          <w:rFonts w:hint="eastAsia"/>
          <w:sz w:val="28"/>
          <w:szCs w:val="28"/>
          <w:lang w:val="en-US" w:eastAsia="ar-SA"/>
        </w:rPr>
      </w:pPr>
      <w:r w:rsidRPr="00CE3DD3">
        <w:rPr>
          <w:sz w:val="28"/>
          <w:szCs w:val="28"/>
          <w:lang w:val="en-US" w:eastAsia="ar-SA"/>
        </w:rPr>
        <w:t xml:space="preserve">1. </w:t>
      </w:r>
      <w:r w:rsidRPr="000F6287">
        <w:rPr>
          <w:sz w:val="28"/>
          <w:szCs w:val="28"/>
          <w:lang w:val="en-US" w:eastAsia="ar-SA"/>
        </w:rPr>
        <w:t>Mary</w:t>
      </w:r>
      <w:r w:rsidRPr="00CE3DD3">
        <w:rPr>
          <w:sz w:val="28"/>
          <w:szCs w:val="28"/>
          <w:lang w:val="en-US" w:eastAsia="ar-SA"/>
        </w:rPr>
        <w:t xml:space="preserve"> </w:t>
      </w:r>
      <w:r w:rsidRPr="000F6287">
        <w:rPr>
          <w:sz w:val="28"/>
          <w:szCs w:val="28"/>
          <w:lang w:val="en-US" w:eastAsia="ar-SA"/>
        </w:rPr>
        <w:t>works</w:t>
      </w:r>
      <w:r w:rsidRPr="00CE3DD3">
        <w:rPr>
          <w:sz w:val="28"/>
          <w:szCs w:val="28"/>
          <w:lang w:val="en-US" w:eastAsia="ar-SA"/>
        </w:rPr>
        <w:t xml:space="preserve"> </w:t>
      </w:r>
      <w:r w:rsidRPr="000F6287">
        <w:rPr>
          <w:sz w:val="28"/>
          <w:szCs w:val="28"/>
          <w:lang w:val="en-US" w:eastAsia="ar-SA"/>
        </w:rPr>
        <w:t>in</w:t>
      </w:r>
      <w:r w:rsidRPr="00CE3DD3">
        <w:rPr>
          <w:sz w:val="28"/>
          <w:szCs w:val="28"/>
          <w:lang w:val="en-US" w:eastAsia="ar-SA"/>
        </w:rPr>
        <w:t xml:space="preserve"> </w:t>
      </w:r>
      <w:r w:rsidRPr="000F6287">
        <w:rPr>
          <w:sz w:val="28"/>
          <w:szCs w:val="28"/>
          <w:lang w:val="en-US" w:eastAsia="ar-SA"/>
        </w:rPr>
        <w:t>a</w:t>
      </w:r>
      <w:r w:rsidRPr="00CE3DD3">
        <w:rPr>
          <w:sz w:val="28"/>
          <w:szCs w:val="28"/>
          <w:lang w:val="en-US" w:eastAsia="ar-SA"/>
        </w:rPr>
        <w:t xml:space="preserve"> </w:t>
      </w:r>
      <w:r w:rsidRPr="000F6287">
        <w:rPr>
          <w:sz w:val="28"/>
          <w:szCs w:val="28"/>
          <w:lang w:val="en-US" w:eastAsia="ar-SA"/>
        </w:rPr>
        <w:t>shop</w:t>
      </w:r>
      <w:r w:rsidRPr="00CE3DD3">
        <w:rPr>
          <w:sz w:val="28"/>
          <w:szCs w:val="28"/>
          <w:lang w:val="en-US" w:eastAsia="ar-SA"/>
        </w:rPr>
        <w:t xml:space="preserve">. </w:t>
      </w:r>
    </w:p>
    <w:p w14:paraId="0813B8D1" w14:textId="77777777" w:rsidR="00107041" w:rsidRPr="00CE3DD3" w:rsidRDefault="00107041" w:rsidP="00107041">
      <w:pPr>
        <w:shd w:val="clear" w:color="auto" w:fill="FFFFFF"/>
        <w:autoSpaceDE w:val="0"/>
        <w:jc w:val="both"/>
        <w:rPr>
          <w:rFonts w:hint="eastAsia"/>
          <w:sz w:val="28"/>
          <w:szCs w:val="28"/>
          <w:lang w:val="en-US" w:eastAsia="ar-SA"/>
        </w:rPr>
      </w:pPr>
      <w:r w:rsidRPr="00CE3DD3">
        <w:rPr>
          <w:sz w:val="28"/>
          <w:szCs w:val="28"/>
          <w:lang w:val="en-US" w:eastAsia="ar-SA"/>
        </w:rPr>
        <w:t xml:space="preserve">2. </w:t>
      </w:r>
      <w:r w:rsidRPr="000F6287">
        <w:rPr>
          <w:sz w:val="28"/>
          <w:szCs w:val="28"/>
          <w:lang w:val="en-US" w:eastAsia="ar-SA"/>
        </w:rPr>
        <w:t>My</w:t>
      </w:r>
      <w:r w:rsidRPr="00CE3DD3">
        <w:rPr>
          <w:sz w:val="28"/>
          <w:szCs w:val="28"/>
          <w:lang w:val="en-US" w:eastAsia="ar-SA"/>
        </w:rPr>
        <w:t xml:space="preserve"> </w:t>
      </w:r>
      <w:r w:rsidRPr="000F6287">
        <w:rPr>
          <w:sz w:val="28"/>
          <w:szCs w:val="28"/>
          <w:lang w:val="en-US" w:eastAsia="ar-SA"/>
        </w:rPr>
        <w:t>brother</w:t>
      </w:r>
      <w:r w:rsidRPr="00CE3DD3">
        <w:rPr>
          <w:sz w:val="28"/>
          <w:szCs w:val="28"/>
          <w:lang w:val="en-US" w:eastAsia="ar-SA"/>
        </w:rPr>
        <w:t xml:space="preserve"> </w:t>
      </w:r>
      <w:r w:rsidRPr="000F6287">
        <w:rPr>
          <w:sz w:val="28"/>
          <w:szCs w:val="28"/>
          <w:lang w:val="en-US" w:eastAsia="ar-SA"/>
        </w:rPr>
        <w:t>reads</w:t>
      </w:r>
      <w:r w:rsidRPr="00CE3DD3">
        <w:rPr>
          <w:sz w:val="28"/>
          <w:szCs w:val="28"/>
          <w:lang w:val="en-US" w:eastAsia="ar-SA"/>
        </w:rPr>
        <w:t xml:space="preserve"> </w:t>
      </w:r>
      <w:r w:rsidRPr="000F6287">
        <w:rPr>
          <w:sz w:val="28"/>
          <w:szCs w:val="28"/>
          <w:lang w:val="en-US" w:eastAsia="ar-SA"/>
        </w:rPr>
        <w:t>this</w:t>
      </w:r>
      <w:r w:rsidRPr="00CE3DD3">
        <w:rPr>
          <w:sz w:val="28"/>
          <w:szCs w:val="28"/>
          <w:lang w:val="en-US" w:eastAsia="ar-SA"/>
        </w:rPr>
        <w:t xml:space="preserve"> </w:t>
      </w:r>
      <w:r w:rsidRPr="000F6287">
        <w:rPr>
          <w:sz w:val="28"/>
          <w:szCs w:val="28"/>
          <w:lang w:val="en-US" w:eastAsia="ar-SA"/>
        </w:rPr>
        <w:t>book</w:t>
      </w:r>
      <w:r w:rsidRPr="00CE3DD3">
        <w:rPr>
          <w:sz w:val="28"/>
          <w:szCs w:val="28"/>
          <w:lang w:val="en-US" w:eastAsia="ar-SA"/>
        </w:rPr>
        <w:t xml:space="preserve">. </w:t>
      </w:r>
    </w:p>
    <w:p w14:paraId="77A5EAA9" w14:textId="77777777" w:rsidR="00107041" w:rsidRPr="000F6287" w:rsidRDefault="00107041" w:rsidP="00107041">
      <w:pPr>
        <w:shd w:val="clear" w:color="auto" w:fill="FFFFFF"/>
        <w:autoSpaceDE w:val="0"/>
        <w:jc w:val="both"/>
        <w:rPr>
          <w:rFonts w:hint="eastAsia"/>
          <w:sz w:val="28"/>
          <w:szCs w:val="28"/>
          <w:lang w:val="en-US" w:eastAsia="ar-SA"/>
        </w:rPr>
      </w:pPr>
      <w:r w:rsidRPr="00CE3DD3">
        <w:rPr>
          <w:sz w:val="28"/>
          <w:szCs w:val="28"/>
          <w:lang w:val="en-US" w:eastAsia="ar-SA"/>
        </w:rPr>
        <w:t xml:space="preserve">3. </w:t>
      </w:r>
      <w:r w:rsidRPr="000F6287">
        <w:rPr>
          <w:sz w:val="28"/>
          <w:szCs w:val="28"/>
          <w:lang w:val="en-US" w:eastAsia="ar-SA"/>
        </w:rPr>
        <w:t>Eric</w:t>
      </w:r>
      <w:r w:rsidRPr="00CE3DD3">
        <w:rPr>
          <w:sz w:val="28"/>
          <w:szCs w:val="28"/>
          <w:lang w:val="en-US" w:eastAsia="ar-SA"/>
        </w:rPr>
        <w:t xml:space="preserve"> </w:t>
      </w:r>
      <w:r w:rsidRPr="000F6287">
        <w:rPr>
          <w:sz w:val="28"/>
          <w:szCs w:val="28"/>
          <w:lang w:val="en-US" w:eastAsia="ar-SA"/>
        </w:rPr>
        <w:t>wants to go with the children.</w:t>
      </w:r>
    </w:p>
    <w:p w14:paraId="33285333" w14:textId="77777777" w:rsidR="00107041" w:rsidRPr="000F6287" w:rsidRDefault="00107041" w:rsidP="00107041">
      <w:pPr>
        <w:shd w:val="clear" w:color="auto" w:fill="FFFFFF"/>
        <w:autoSpaceDE w:val="0"/>
        <w:jc w:val="both"/>
        <w:rPr>
          <w:rFonts w:hint="eastAsia"/>
          <w:iCs/>
          <w:sz w:val="28"/>
          <w:szCs w:val="28"/>
          <w:lang w:val="en-US" w:eastAsia="ar-SA"/>
        </w:rPr>
      </w:pPr>
    </w:p>
    <w:p w14:paraId="2D0CA478" w14:textId="77777777" w:rsidR="00107041" w:rsidRPr="000F6287" w:rsidRDefault="00107041" w:rsidP="00107041">
      <w:pPr>
        <w:shd w:val="clear" w:color="auto" w:fill="FFFFFF"/>
        <w:autoSpaceDE w:val="0"/>
        <w:jc w:val="both"/>
        <w:rPr>
          <w:rFonts w:hint="eastAsia"/>
          <w:sz w:val="28"/>
          <w:szCs w:val="28"/>
          <w:lang w:eastAsia="ar-SA"/>
        </w:rPr>
      </w:pPr>
      <w:r w:rsidRPr="000F6287">
        <w:rPr>
          <w:iCs/>
          <w:sz w:val="28"/>
          <w:szCs w:val="28"/>
          <w:lang w:eastAsia="ar-SA"/>
        </w:rPr>
        <w:t xml:space="preserve">Задание 2. </w:t>
      </w:r>
      <w:r w:rsidRPr="000F6287">
        <w:rPr>
          <w:sz w:val="28"/>
          <w:szCs w:val="28"/>
          <w:lang w:eastAsia="ar-SA"/>
        </w:rPr>
        <w:t>Переведите на русский язык</w:t>
      </w:r>
    </w:p>
    <w:p w14:paraId="590E5A5F"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This</w:t>
      </w:r>
      <w:r w:rsidRPr="000F6287">
        <w:rPr>
          <w:sz w:val="28"/>
          <w:szCs w:val="28"/>
          <w:lang w:eastAsia="ar-SA"/>
        </w:rPr>
        <w:t xml:space="preserve"> </w:t>
      </w:r>
      <w:r w:rsidRPr="000F6287">
        <w:rPr>
          <w:sz w:val="28"/>
          <w:szCs w:val="28"/>
          <w:lang w:val="en-US" w:eastAsia="ar-SA"/>
        </w:rPr>
        <w:t>is</w:t>
      </w:r>
      <w:r w:rsidRPr="000F6287">
        <w:rPr>
          <w:sz w:val="28"/>
          <w:szCs w:val="28"/>
          <w:lang w:eastAsia="ar-SA"/>
        </w:rPr>
        <w:t xml:space="preserve"> </w:t>
      </w:r>
      <w:r w:rsidRPr="000F6287">
        <w:rPr>
          <w:sz w:val="28"/>
          <w:szCs w:val="28"/>
          <w:lang w:val="en-US" w:eastAsia="ar-SA"/>
        </w:rPr>
        <w:t>our</w:t>
      </w:r>
      <w:r w:rsidRPr="000F6287">
        <w:rPr>
          <w:sz w:val="28"/>
          <w:szCs w:val="28"/>
          <w:lang w:eastAsia="ar-SA"/>
        </w:rPr>
        <w:t xml:space="preserve"> </w:t>
      </w:r>
      <w:r w:rsidRPr="000F6287">
        <w:rPr>
          <w:sz w:val="28"/>
          <w:szCs w:val="28"/>
          <w:lang w:val="en-US" w:eastAsia="ar-SA"/>
        </w:rPr>
        <w:t>car</w:t>
      </w:r>
      <w:r w:rsidRPr="000F6287">
        <w:rPr>
          <w:sz w:val="28"/>
          <w:szCs w:val="28"/>
          <w:lang w:eastAsia="ar-SA"/>
        </w:rPr>
        <w:t xml:space="preserve">. </w:t>
      </w:r>
      <w:r w:rsidRPr="000F6287">
        <w:rPr>
          <w:sz w:val="28"/>
          <w:szCs w:val="28"/>
          <w:lang w:val="en-US" w:eastAsia="ar-SA"/>
        </w:rPr>
        <w:t xml:space="preserve">That is yours. </w:t>
      </w:r>
    </w:p>
    <w:p w14:paraId="16ADD2FE"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Those are the students. These are the pupils.</w:t>
      </w:r>
    </w:p>
    <w:p w14:paraId="25842401" w14:textId="77777777" w:rsidR="00107041" w:rsidRPr="000F6287" w:rsidRDefault="00107041" w:rsidP="00107041">
      <w:pPr>
        <w:shd w:val="clear" w:color="auto" w:fill="FFFFFF"/>
        <w:autoSpaceDE w:val="0"/>
        <w:jc w:val="both"/>
        <w:rPr>
          <w:rFonts w:hint="eastAsia"/>
          <w:sz w:val="28"/>
          <w:szCs w:val="28"/>
          <w:lang w:eastAsia="ar-SA"/>
        </w:rPr>
      </w:pPr>
      <w:r w:rsidRPr="000F6287">
        <w:rPr>
          <w:sz w:val="28"/>
          <w:szCs w:val="28"/>
          <w:lang w:val="en-US" w:eastAsia="ar-SA"/>
        </w:rPr>
        <w:t>This is a pen. Those</w:t>
      </w:r>
      <w:r w:rsidRPr="000F6287">
        <w:rPr>
          <w:sz w:val="28"/>
          <w:szCs w:val="28"/>
          <w:lang w:eastAsia="ar-SA"/>
        </w:rPr>
        <w:t xml:space="preserve"> </w:t>
      </w:r>
      <w:r w:rsidRPr="000F6287">
        <w:rPr>
          <w:sz w:val="28"/>
          <w:szCs w:val="28"/>
          <w:lang w:val="en-US" w:eastAsia="ar-SA"/>
        </w:rPr>
        <w:t>are</w:t>
      </w:r>
      <w:r w:rsidRPr="000F6287">
        <w:rPr>
          <w:sz w:val="28"/>
          <w:szCs w:val="28"/>
          <w:lang w:eastAsia="ar-SA"/>
        </w:rPr>
        <w:t xml:space="preserve"> </w:t>
      </w:r>
      <w:r w:rsidRPr="000F6287">
        <w:rPr>
          <w:sz w:val="28"/>
          <w:szCs w:val="28"/>
          <w:lang w:val="en-US" w:eastAsia="ar-SA"/>
        </w:rPr>
        <w:t>pencils</w:t>
      </w:r>
      <w:r w:rsidRPr="000F6287">
        <w:rPr>
          <w:sz w:val="28"/>
          <w:szCs w:val="28"/>
          <w:lang w:eastAsia="ar-SA"/>
        </w:rPr>
        <w:t>.</w:t>
      </w:r>
    </w:p>
    <w:p w14:paraId="59660A03" w14:textId="77777777" w:rsidR="00107041" w:rsidRPr="000F6287" w:rsidRDefault="00107041" w:rsidP="00107041">
      <w:pPr>
        <w:rPr>
          <w:rFonts w:hint="eastAsia"/>
          <w:sz w:val="28"/>
          <w:szCs w:val="28"/>
          <w:lang w:eastAsia="ar-SA"/>
        </w:rPr>
      </w:pPr>
    </w:p>
    <w:p w14:paraId="3A9AF227" w14:textId="77777777" w:rsidR="00107041" w:rsidRPr="000F6287" w:rsidRDefault="00107041" w:rsidP="00107041">
      <w:pPr>
        <w:shd w:val="clear" w:color="auto" w:fill="FFFFFF"/>
        <w:autoSpaceDE w:val="0"/>
        <w:jc w:val="both"/>
        <w:rPr>
          <w:rFonts w:hint="eastAsia"/>
          <w:sz w:val="28"/>
          <w:szCs w:val="28"/>
          <w:lang w:eastAsia="ar-SA"/>
        </w:rPr>
      </w:pPr>
      <w:r w:rsidRPr="000F6287">
        <w:rPr>
          <w:iCs/>
          <w:sz w:val="28"/>
          <w:szCs w:val="28"/>
          <w:lang w:eastAsia="ar-SA"/>
        </w:rPr>
        <w:t xml:space="preserve">Задание 3. </w:t>
      </w:r>
      <w:r w:rsidRPr="000F6287">
        <w:rPr>
          <w:sz w:val="28"/>
          <w:szCs w:val="28"/>
          <w:lang w:eastAsia="ar-SA"/>
        </w:rPr>
        <w:t>Переведите на английский язык.</w:t>
      </w:r>
    </w:p>
    <w:p w14:paraId="65488C92" w14:textId="77777777" w:rsidR="00107041" w:rsidRPr="000F6287" w:rsidRDefault="00107041" w:rsidP="00DE0648">
      <w:pPr>
        <w:numPr>
          <w:ilvl w:val="0"/>
          <w:numId w:val="9"/>
        </w:numPr>
        <w:shd w:val="clear" w:color="auto" w:fill="FFFFFF"/>
        <w:autoSpaceDE w:val="0"/>
        <w:autoSpaceDN/>
        <w:jc w:val="both"/>
        <w:rPr>
          <w:rFonts w:hint="eastAsia"/>
          <w:sz w:val="28"/>
          <w:szCs w:val="28"/>
          <w:lang w:eastAsia="ar-SA"/>
        </w:rPr>
      </w:pPr>
      <w:r w:rsidRPr="000F6287">
        <w:rPr>
          <w:sz w:val="28"/>
          <w:szCs w:val="28"/>
          <w:lang w:eastAsia="ar-SA"/>
        </w:rPr>
        <w:t>Она</w:t>
      </w:r>
      <w:r w:rsidRPr="000F6287">
        <w:rPr>
          <w:sz w:val="28"/>
          <w:szCs w:val="28"/>
          <w:lang w:val="en-US" w:eastAsia="ar-SA"/>
        </w:rPr>
        <w:t xml:space="preserve"> </w:t>
      </w:r>
      <w:r w:rsidRPr="000F6287">
        <w:rPr>
          <w:sz w:val="28"/>
          <w:szCs w:val="28"/>
          <w:lang w:eastAsia="ar-SA"/>
        </w:rPr>
        <w:t xml:space="preserve">– студентка? - Нет. </w:t>
      </w:r>
    </w:p>
    <w:p w14:paraId="2B45A50B" w14:textId="77777777" w:rsidR="00107041" w:rsidRPr="000F6287" w:rsidRDefault="00107041" w:rsidP="00DE0648">
      <w:pPr>
        <w:numPr>
          <w:ilvl w:val="0"/>
          <w:numId w:val="9"/>
        </w:numPr>
        <w:shd w:val="clear" w:color="auto" w:fill="FFFFFF"/>
        <w:autoSpaceDE w:val="0"/>
        <w:autoSpaceDN/>
        <w:jc w:val="both"/>
        <w:rPr>
          <w:rFonts w:hint="eastAsia"/>
          <w:sz w:val="28"/>
          <w:szCs w:val="28"/>
          <w:lang w:eastAsia="ar-SA"/>
        </w:rPr>
      </w:pPr>
      <w:r w:rsidRPr="000F6287">
        <w:rPr>
          <w:sz w:val="28"/>
          <w:szCs w:val="28"/>
          <w:lang w:eastAsia="ar-SA"/>
        </w:rPr>
        <w:t>Кто твои родители? – Они – учителя.</w:t>
      </w:r>
    </w:p>
    <w:p w14:paraId="29D94EF8" w14:textId="77777777" w:rsidR="00107041" w:rsidRPr="000F6287" w:rsidRDefault="00107041" w:rsidP="00DE0648">
      <w:pPr>
        <w:numPr>
          <w:ilvl w:val="0"/>
          <w:numId w:val="9"/>
        </w:numPr>
        <w:shd w:val="clear" w:color="auto" w:fill="FFFFFF"/>
        <w:autoSpaceDE w:val="0"/>
        <w:autoSpaceDN/>
        <w:jc w:val="both"/>
        <w:rPr>
          <w:rFonts w:hint="eastAsia"/>
          <w:sz w:val="28"/>
          <w:szCs w:val="28"/>
          <w:lang w:eastAsia="ar-SA"/>
        </w:rPr>
      </w:pPr>
      <w:r w:rsidRPr="000F6287">
        <w:rPr>
          <w:sz w:val="28"/>
          <w:szCs w:val="28"/>
          <w:lang w:eastAsia="ar-SA"/>
        </w:rPr>
        <w:t>Он хороший ученик?</w:t>
      </w:r>
    </w:p>
    <w:p w14:paraId="10B74DDF" w14:textId="77777777" w:rsidR="00107041" w:rsidRPr="000F6287" w:rsidRDefault="00107041" w:rsidP="00107041">
      <w:pPr>
        <w:shd w:val="clear" w:color="auto" w:fill="FFFFFF"/>
        <w:autoSpaceDE w:val="0"/>
        <w:jc w:val="both"/>
        <w:rPr>
          <w:rFonts w:hint="eastAsia"/>
          <w:sz w:val="28"/>
          <w:szCs w:val="28"/>
          <w:lang w:eastAsia="ar-SA"/>
        </w:rPr>
      </w:pPr>
    </w:p>
    <w:p w14:paraId="63332C51" w14:textId="77777777" w:rsidR="00107041" w:rsidRPr="000F6287" w:rsidRDefault="00107041" w:rsidP="00107041">
      <w:pPr>
        <w:shd w:val="clear" w:color="auto" w:fill="FFFFFF"/>
        <w:autoSpaceDE w:val="0"/>
        <w:rPr>
          <w:rFonts w:hint="eastAsia"/>
          <w:sz w:val="28"/>
          <w:szCs w:val="28"/>
          <w:lang w:eastAsia="ar-SA"/>
        </w:rPr>
      </w:pPr>
      <w:r w:rsidRPr="000F6287">
        <w:rPr>
          <w:sz w:val="28"/>
          <w:szCs w:val="28"/>
          <w:lang w:eastAsia="ar-SA"/>
        </w:rPr>
        <w:t xml:space="preserve">Здание 4. Выберите правильную форму глагола </w:t>
      </w:r>
      <w:r w:rsidRPr="000F6287">
        <w:rPr>
          <w:sz w:val="28"/>
          <w:szCs w:val="28"/>
          <w:lang w:val="en-US" w:eastAsia="ar-SA"/>
        </w:rPr>
        <w:t>t</w:t>
      </w:r>
      <w:r w:rsidRPr="000F6287">
        <w:rPr>
          <w:sz w:val="28"/>
          <w:szCs w:val="28"/>
          <w:lang w:eastAsia="ar-SA"/>
        </w:rPr>
        <w:t xml:space="preserve">о </w:t>
      </w:r>
      <w:r w:rsidRPr="000F6287">
        <w:rPr>
          <w:sz w:val="28"/>
          <w:szCs w:val="28"/>
          <w:lang w:val="en-US" w:eastAsia="ar-SA"/>
        </w:rPr>
        <w:t>be</w:t>
      </w:r>
      <w:r w:rsidRPr="000F6287">
        <w:rPr>
          <w:sz w:val="28"/>
          <w:szCs w:val="28"/>
          <w:lang w:eastAsia="ar-SA"/>
        </w:rPr>
        <w:t>:</w:t>
      </w:r>
    </w:p>
    <w:p w14:paraId="3D380421"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eastAsia="ar-SA"/>
        </w:rPr>
        <w:t xml:space="preserve">а) </w:t>
      </w:r>
      <w:r w:rsidRPr="000F6287">
        <w:rPr>
          <w:sz w:val="28"/>
          <w:szCs w:val="28"/>
          <w:lang w:val="en-US" w:eastAsia="ar-SA"/>
        </w:rPr>
        <w:t>am</w:t>
      </w:r>
      <w:r w:rsidRPr="000F6287">
        <w:rPr>
          <w:sz w:val="28"/>
          <w:szCs w:val="28"/>
          <w:lang w:eastAsia="ar-SA"/>
        </w:rPr>
        <w:t xml:space="preserve">          в) </w:t>
      </w:r>
      <w:r w:rsidRPr="000F6287">
        <w:rPr>
          <w:sz w:val="28"/>
          <w:szCs w:val="28"/>
          <w:lang w:val="en-US" w:eastAsia="ar-SA"/>
        </w:rPr>
        <w:t>is</w:t>
      </w:r>
      <w:r w:rsidRPr="000F6287">
        <w:rPr>
          <w:sz w:val="28"/>
          <w:szCs w:val="28"/>
          <w:lang w:eastAsia="ar-SA"/>
        </w:rPr>
        <w:t xml:space="preserve">         с)  </w:t>
      </w:r>
      <w:r w:rsidRPr="000F6287">
        <w:rPr>
          <w:sz w:val="28"/>
          <w:szCs w:val="28"/>
          <w:lang w:val="en-US" w:eastAsia="ar-SA"/>
        </w:rPr>
        <w:t>are</w:t>
      </w:r>
    </w:p>
    <w:p w14:paraId="290344A0" w14:textId="77777777" w:rsidR="00107041" w:rsidRPr="000F6287" w:rsidRDefault="00107041" w:rsidP="00DE0648">
      <w:pPr>
        <w:numPr>
          <w:ilvl w:val="0"/>
          <w:numId w:val="10"/>
        </w:numPr>
        <w:shd w:val="clear" w:color="auto" w:fill="FFFFFF"/>
        <w:autoSpaceDE w:val="0"/>
        <w:autoSpaceDN/>
        <w:jc w:val="both"/>
        <w:rPr>
          <w:rFonts w:hint="eastAsia"/>
          <w:sz w:val="28"/>
          <w:szCs w:val="28"/>
          <w:lang w:val="en-US" w:eastAsia="ar-SA"/>
        </w:rPr>
      </w:pPr>
      <w:r w:rsidRPr="000F6287">
        <w:rPr>
          <w:sz w:val="28"/>
          <w:szCs w:val="28"/>
          <w:lang w:val="en-US" w:eastAsia="ar-SA"/>
        </w:rPr>
        <w:t>Those books ... not very interesting.</w:t>
      </w:r>
    </w:p>
    <w:p w14:paraId="7D6C7168" w14:textId="77777777" w:rsidR="00107041" w:rsidRPr="000F6287" w:rsidRDefault="00107041" w:rsidP="00DE0648">
      <w:pPr>
        <w:numPr>
          <w:ilvl w:val="0"/>
          <w:numId w:val="10"/>
        </w:numPr>
        <w:shd w:val="clear" w:color="auto" w:fill="FFFFFF"/>
        <w:autoSpaceDE w:val="0"/>
        <w:autoSpaceDN/>
        <w:jc w:val="both"/>
        <w:rPr>
          <w:rFonts w:hint="eastAsia"/>
          <w:sz w:val="28"/>
          <w:szCs w:val="28"/>
          <w:lang w:val="en-US" w:eastAsia="ar-SA"/>
        </w:rPr>
      </w:pPr>
      <w:r w:rsidRPr="000F6287">
        <w:rPr>
          <w:sz w:val="28"/>
          <w:szCs w:val="28"/>
          <w:lang w:val="en-US" w:eastAsia="ar-SA"/>
        </w:rPr>
        <w:t>Your book... in your bag.</w:t>
      </w:r>
    </w:p>
    <w:p w14:paraId="4447A754" w14:textId="77777777" w:rsidR="00107041" w:rsidRPr="000F6287" w:rsidRDefault="00107041" w:rsidP="00DE0648">
      <w:pPr>
        <w:numPr>
          <w:ilvl w:val="0"/>
          <w:numId w:val="10"/>
        </w:numPr>
        <w:shd w:val="clear" w:color="auto" w:fill="FFFFFF"/>
        <w:autoSpaceDE w:val="0"/>
        <w:autoSpaceDN/>
        <w:jc w:val="both"/>
        <w:rPr>
          <w:rFonts w:hint="eastAsia"/>
          <w:sz w:val="28"/>
          <w:szCs w:val="28"/>
          <w:lang w:val="en-US" w:eastAsia="ar-SA"/>
        </w:rPr>
      </w:pPr>
      <w:r w:rsidRPr="000F6287">
        <w:rPr>
          <w:sz w:val="28"/>
          <w:szCs w:val="28"/>
          <w:lang w:val="en-US" w:eastAsia="ar-SA"/>
        </w:rPr>
        <w:t>What... your address?</w:t>
      </w:r>
    </w:p>
    <w:p w14:paraId="0BEB27CC" w14:textId="77777777" w:rsidR="00107041" w:rsidRPr="000F6287" w:rsidRDefault="00107041" w:rsidP="00DE0648">
      <w:pPr>
        <w:numPr>
          <w:ilvl w:val="0"/>
          <w:numId w:val="10"/>
        </w:numPr>
        <w:shd w:val="clear" w:color="auto" w:fill="FFFFFF"/>
        <w:autoSpaceDE w:val="0"/>
        <w:autoSpaceDN/>
        <w:jc w:val="both"/>
        <w:rPr>
          <w:rFonts w:hint="eastAsia"/>
          <w:sz w:val="28"/>
          <w:szCs w:val="28"/>
          <w:lang w:val="en-US" w:eastAsia="ar-SA"/>
        </w:rPr>
      </w:pPr>
      <w:r w:rsidRPr="000F6287">
        <w:rPr>
          <w:sz w:val="28"/>
          <w:szCs w:val="28"/>
          <w:lang w:val="en-US" w:eastAsia="ar-SA"/>
        </w:rPr>
        <w:t>I... not cold. Don't close the window, please.</w:t>
      </w:r>
    </w:p>
    <w:p w14:paraId="57626E43" w14:textId="77777777" w:rsidR="00107041" w:rsidRPr="000F6287" w:rsidRDefault="00107041" w:rsidP="00DE0648">
      <w:pPr>
        <w:numPr>
          <w:ilvl w:val="0"/>
          <w:numId w:val="10"/>
        </w:numPr>
        <w:shd w:val="clear" w:color="auto" w:fill="FFFFFF"/>
        <w:autoSpaceDE w:val="0"/>
        <w:autoSpaceDN/>
        <w:jc w:val="both"/>
        <w:rPr>
          <w:rFonts w:hint="eastAsia"/>
          <w:sz w:val="28"/>
          <w:szCs w:val="28"/>
          <w:lang w:val="en-US" w:eastAsia="ar-SA"/>
        </w:rPr>
      </w:pPr>
      <w:r w:rsidRPr="000F6287">
        <w:rPr>
          <w:sz w:val="28"/>
          <w:szCs w:val="28"/>
          <w:lang w:val="en-US" w:eastAsia="ar-SA"/>
        </w:rPr>
        <w:t>What... the story about?</w:t>
      </w:r>
    </w:p>
    <w:p w14:paraId="762CE02C" w14:textId="77777777" w:rsidR="00107041" w:rsidRPr="000F6287" w:rsidRDefault="00107041" w:rsidP="00107041">
      <w:pPr>
        <w:shd w:val="clear" w:color="auto" w:fill="FFFFFF"/>
        <w:autoSpaceDE w:val="0"/>
        <w:jc w:val="both"/>
        <w:rPr>
          <w:rFonts w:hint="eastAsia"/>
          <w:sz w:val="28"/>
          <w:szCs w:val="28"/>
          <w:lang w:val="en-US" w:eastAsia="ar-SA"/>
        </w:rPr>
      </w:pPr>
    </w:p>
    <w:p w14:paraId="32A0DE0A" w14:textId="77777777" w:rsidR="00107041" w:rsidRPr="000F6287" w:rsidRDefault="00107041" w:rsidP="00107041">
      <w:pPr>
        <w:shd w:val="clear" w:color="auto" w:fill="FFFFFF"/>
        <w:autoSpaceDE w:val="0"/>
        <w:jc w:val="both"/>
        <w:rPr>
          <w:rFonts w:hint="eastAsia"/>
          <w:sz w:val="28"/>
          <w:szCs w:val="28"/>
          <w:lang w:eastAsia="ar-SA"/>
        </w:rPr>
      </w:pPr>
      <w:r w:rsidRPr="000F6287">
        <w:rPr>
          <w:iCs/>
          <w:sz w:val="28"/>
          <w:szCs w:val="28"/>
          <w:lang w:eastAsia="ar-SA"/>
        </w:rPr>
        <w:t xml:space="preserve">Задание 5. </w:t>
      </w:r>
      <w:r w:rsidRPr="000F6287">
        <w:rPr>
          <w:sz w:val="28"/>
          <w:szCs w:val="28"/>
          <w:lang w:eastAsia="ar-SA"/>
        </w:rPr>
        <w:t>Напишите цифрами:</w:t>
      </w:r>
    </w:p>
    <w:p w14:paraId="6072E864" w14:textId="77777777" w:rsidR="00107041" w:rsidRPr="000F6287" w:rsidRDefault="00107041" w:rsidP="00DE0648">
      <w:pPr>
        <w:numPr>
          <w:ilvl w:val="0"/>
          <w:numId w:val="4"/>
        </w:numPr>
        <w:autoSpaceDN/>
        <w:jc w:val="both"/>
        <w:rPr>
          <w:rFonts w:hint="eastAsia"/>
          <w:sz w:val="28"/>
          <w:szCs w:val="28"/>
          <w:lang w:val="en-US" w:eastAsia="ar-SA"/>
        </w:rPr>
      </w:pPr>
      <w:r w:rsidRPr="000F6287">
        <w:rPr>
          <w:sz w:val="28"/>
          <w:szCs w:val="28"/>
          <w:lang w:val="en-US" w:eastAsia="ar-SA"/>
        </w:rPr>
        <w:t xml:space="preserve">Nineteen eighty nine; </w:t>
      </w:r>
    </w:p>
    <w:p w14:paraId="334A3E76" w14:textId="77777777" w:rsidR="00107041" w:rsidRPr="000F6287" w:rsidRDefault="00107041" w:rsidP="00DE0648">
      <w:pPr>
        <w:numPr>
          <w:ilvl w:val="0"/>
          <w:numId w:val="4"/>
        </w:numPr>
        <w:autoSpaceDN/>
        <w:jc w:val="both"/>
        <w:rPr>
          <w:rFonts w:hint="eastAsia"/>
          <w:sz w:val="28"/>
          <w:szCs w:val="28"/>
          <w:lang w:val="en-US" w:eastAsia="ar-SA"/>
        </w:rPr>
      </w:pPr>
      <w:r w:rsidRPr="000F6287">
        <w:rPr>
          <w:sz w:val="28"/>
          <w:szCs w:val="28"/>
          <w:lang w:val="en-US" w:eastAsia="ar-SA"/>
        </w:rPr>
        <w:t>the twenty third of April;</w:t>
      </w:r>
    </w:p>
    <w:p w14:paraId="424B118E" w14:textId="77777777" w:rsidR="00107041" w:rsidRPr="000F6287" w:rsidRDefault="00107041" w:rsidP="00DE0648">
      <w:pPr>
        <w:numPr>
          <w:ilvl w:val="0"/>
          <w:numId w:val="4"/>
        </w:numPr>
        <w:autoSpaceDN/>
        <w:jc w:val="both"/>
        <w:rPr>
          <w:rFonts w:hint="eastAsia"/>
          <w:sz w:val="28"/>
          <w:szCs w:val="28"/>
          <w:lang w:val="en-US" w:eastAsia="ar-SA"/>
        </w:rPr>
      </w:pPr>
      <w:r w:rsidRPr="000F6287">
        <w:rPr>
          <w:sz w:val="28"/>
          <w:szCs w:val="28"/>
          <w:lang w:val="en-US" w:eastAsia="ar-SA"/>
        </w:rPr>
        <w:t>seven thousand and fifteen.</w:t>
      </w:r>
    </w:p>
    <w:p w14:paraId="54ED4283" w14:textId="77777777" w:rsidR="00107041" w:rsidRPr="000F6287" w:rsidRDefault="00107041" w:rsidP="00107041">
      <w:pPr>
        <w:jc w:val="both"/>
        <w:rPr>
          <w:rFonts w:hint="eastAsia"/>
          <w:sz w:val="28"/>
          <w:szCs w:val="28"/>
          <w:lang w:val="en-US" w:eastAsia="ar-SA"/>
        </w:rPr>
      </w:pPr>
    </w:p>
    <w:p w14:paraId="2D1D71D5" w14:textId="77777777" w:rsidR="00107041" w:rsidRPr="000F6287" w:rsidRDefault="00107041" w:rsidP="00107041">
      <w:pPr>
        <w:shd w:val="clear" w:color="auto" w:fill="FFFFFF"/>
        <w:autoSpaceDE w:val="0"/>
        <w:jc w:val="both"/>
        <w:rPr>
          <w:rFonts w:hint="eastAsia"/>
          <w:sz w:val="28"/>
          <w:szCs w:val="28"/>
          <w:lang w:eastAsia="ar-SA"/>
        </w:rPr>
      </w:pPr>
      <w:r w:rsidRPr="000F6287">
        <w:rPr>
          <w:iCs/>
          <w:sz w:val="28"/>
          <w:szCs w:val="28"/>
          <w:lang w:eastAsia="ar-SA"/>
        </w:rPr>
        <w:t xml:space="preserve">Задание 6. </w:t>
      </w:r>
      <w:r w:rsidRPr="000F6287">
        <w:rPr>
          <w:sz w:val="28"/>
          <w:szCs w:val="28"/>
          <w:lang w:eastAsia="ar-SA"/>
        </w:rPr>
        <w:t>Поставьте существительные в следующих предложениях во множественное число (обратите внимание на изменения в указательных местоимениях).</w:t>
      </w:r>
    </w:p>
    <w:p w14:paraId="5DA4D4D7" w14:textId="77777777" w:rsidR="00107041" w:rsidRPr="000F6287" w:rsidRDefault="00107041" w:rsidP="00DE0648">
      <w:pPr>
        <w:numPr>
          <w:ilvl w:val="3"/>
          <w:numId w:val="1"/>
        </w:numPr>
        <w:shd w:val="clear" w:color="auto" w:fill="FFFFFF"/>
        <w:tabs>
          <w:tab w:val="left" w:pos="567"/>
        </w:tabs>
        <w:autoSpaceDE w:val="0"/>
        <w:autoSpaceDN/>
        <w:ind w:hanging="2880"/>
        <w:jc w:val="both"/>
        <w:rPr>
          <w:rFonts w:hint="eastAsia"/>
          <w:sz w:val="28"/>
          <w:szCs w:val="28"/>
          <w:lang w:val="en-US" w:eastAsia="ar-SA"/>
        </w:rPr>
      </w:pPr>
      <w:r w:rsidRPr="000F6287">
        <w:rPr>
          <w:sz w:val="28"/>
          <w:szCs w:val="28"/>
          <w:lang w:val="en-US" w:eastAsia="ar-SA"/>
        </w:rPr>
        <w:t xml:space="preserve">This story is very interesting. </w:t>
      </w:r>
    </w:p>
    <w:p w14:paraId="17861B7E" w14:textId="77777777" w:rsidR="00107041" w:rsidRPr="000F6287" w:rsidRDefault="00107041" w:rsidP="00DE0648">
      <w:pPr>
        <w:numPr>
          <w:ilvl w:val="3"/>
          <w:numId w:val="1"/>
        </w:numPr>
        <w:shd w:val="clear" w:color="auto" w:fill="FFFFFF"/>
        <w:tabs>
          <w:tab w:val="left" w:pos="567"/>
        </w:tabs>
        <w:autoSpaceDE w:val="0"/>
        <w:autoSpaceDN/>
        <w:ind w:hanging="2880"/>
        <w:jc w:val="both"/>
        <w:rPr>
          <w:rFonts w:hint="eastAsia"/>
          <w:sz w:val="28"/>
          <w:szCs w:val="28"/>
          <w:lang w:val="en-US" w:eastAsia="ar-SA"/>
        </w:rPr>
      </w:pPr>
      <w:r w:rsidRPr="000F6287">
        <w:rPr>
          <w:sz w:val="28"/>
          <w:szCs w:val="28"/>
          <w:lang w:val="en-US" w:eastAsia="ar-SA"/>
        </w:rPr>
        <w:t xml:space="preserve">In the farm-yard we see an ox, a sheep, a cow and a goose. </w:t>
      </w:r>
    </w:p>
    <w:p w14:paraId="0ED96D05" w14:textId="77777777" w:rsidR="00107041" w:rsidRPr="000F6287" w:rsidRDefault="00107041" w:rsidP="00DE0648">
      <w:pPr>
        <w:numPr>
          <w:ilvl w:val="3"/>
          <w:numId w:val="1"/>
        </w:numPr>
        <w:shd w:val="clear" w:color="auto" w:fill="FFFFFF"/>
        <w:tabs>
          <w:tab w:val="left" w:pos="567"/>
        </w:tabs>
        <w:autoSpaceDE w:val="0"/>
        <w:autoSpaceDN/>
        <w:ind w:hanging="2880"/>
        <w:jc w:val="both"/>
        <w:rPr>
          <w:rFonts w:hint="eastAsia"/>
          <w:sz w:val="28"/>
          <w:szCs w:val="28"/>
          <w:lang w:val="en-US" w:eastAsia="ar-SA"/>
        </w:rPr>
      </w:pPr>
      <w:r w:rsidRPr="000F6287">
        <w:rPr>
          <w:sz w:val="28"/>
          <w:szCs w:val="28"/>
          <w:lang w:val="en-US" w:eastAsia="ar-SA"/>
        </w:rPr>
        <w:t xml:space="preserve">Is this worker an Englishman or a German? — He is a Frenchman. </w:t>
      </w:r>
    </w:p>
    <w:p w14:paraId="46380DCA" w14:textId="77777777" w:rsidR="00107041" w:rsidRPr="000F6287" w:rsidRDefault="00107041" w:rsidP="00DE0648">
      <w:pPr>
        <w:numPr>
          <w:ilvl w:val="3"/>
          <w:numId w:val="1"/>
        </w:numPr>
        <w:shd w:val="clear" w:color="auto" w:fill="FFFFFF"/>
        <w:tabs>
          <w:tab w:val="left" w:pos="567"/>
        </w:tabs>
        <w:autoSpaceDE w:val="0"/>
        <w:autoSpaceDN/>
        <w:ind w:hanging="2880"/>
        <w:jc w:val="both"/>
        <w:rPr>
          <w:rFonts w:hint="eastAsia"/>
          <w:sz w:val="28"/>
          <w:szCs w:val="28"/>
          <w:lang w:val="en-US" w:eastAsia="ar-SA"/>
        </w:rPr>
      </w:pPr>
      <w:r w:rsidRPr="000F6287">
        <w:rPr>
          <w:sz w:val="28"/>
          <w:szCs w:val="28"/>
          <w:lang w:val="en-US" w:eastAsia="ar-SA"/>
        </w:rPr>
        <w:t xml:space="preserve">He keeps his toy in a box. </w:t>
      </w:r>
    </w:p>
    <w:p w14:paraId="6F75E854" w14:textId="77777777" w:rsidR="00107041" w:rsidRPr="000F6287" w:rsidRDefault="00107041" w:rsidP="00107041">
      <w:pPr>
        <w:rPr>
          <w:rFonts w:hint="eastAsia"/>
          <w:sz w:val="28"/>
          <w:szCs w:val="28"/>
          <w:lang w:val="en-US" w:eastAsia="ar-SA"/>
        </w:rPr>
      </w:pPr>
    </w:p>
    <w:p w14:paraId="195ED894" w14:textId="77777777" w:rsidR="00107041" w:rsidRPr="00CE3DD3" w:rsidRDefault="00107041" w:rsidP="00107041">
      <w:pPr>
        <w:autoSpaceDE w:val="0"/>
        <w:jc w:val="center"/>
        <w:rPr>
          <w:rFonts w:hint="eastAsia"/>
          <w:b/>
          <w:sz w:val="28"/>
          <w:szCs w:val="28"/>
          <w:lang w:val="en-US" w:eastAsia="ar-SA"/>
        </w:rPr>
      </w:pPr>
      <w:r w:rsidRPr="00303329">
        <w:rPr>
          <w:b/>
          <w:sz w:val="28"/>
          <w:szCs w:val="28"/>
          <w:lang w:eastAsia="ar-SA"/>
        </w:rPr>
        <w:t>Промежуточный</w:t>
      </w:r>
      <w:r w:rsidRPr="00CE3DD3">
        <w:rPr>
          <w:b/>
          <w:sz w:val="28"/>
          <w:szCs w:val="28"/>
          <w:lang w:val="en-US" w:eastAsia="ar-SA"/>
        </w:rPr>
        <w:t xml:space="preserve"> </w:t>
      </w:r>
      <w:r w:rsidRPr="00303329">
        <w:rPr>
          <w:b/>
          <w:sz w:val="28"/>
          <w:szCs w:val="28"/>
          <w:lang w:eastAsia="ar-SA"/>
        </w:rPr>
        <w:t>тест</w:t>
      </w:r>
      <w:r>
        <w:rPr>
          <w:b/>
          <w:sz w:val="28"/>
          <w:szCs w:val="28"/>
          <w:lang w:val="en-US" w:eastAsia="ar-SA"/>
        </w:rPr>
        <w:t xml:space="preserve"> </w:t>
      </w:r>
      <w:r w:rsidRPr="00CE3DD3">
        <w:rPr>
          <w:b/>
          <w:sz w:val="28"/>
          <w:szCs w:val="28"/>
          <w:lang w:val="en-US" w:eastAsia="ar-SA"/>
        </w:rPr>
        <w:t>2</w:t>
      </w:r>
    </w:p>
    <w:p w14:paraId="66A75531" w14:textId="77777777" w:rsidR="00107041" w:rsidRPr="00080155" w:rsidRDefault="00107041" w:rsidP="00107041">
      <w:pPr>
        <w:shd w:val="clear" w:color="auto" w:fill="FFFFFF"/>
        <w:autoSpaceDE w:val="0"/>
        <w:jc w:val="right"/>
        <w:rPr>
          <w:rFonts w:hint="eastAsia"/>
          <w:iCs/>
          <w:sz w:val="28"/>
          <w:szCs w:val="28"/>
          <w:lang w:val="en-US" w:eastAsia="ar-SA"/>
        </w:rPr>
      </w:pPr>
      <w:r w:rsidRPr="00080155">
        <w:rPr>
          <w:iCs/>
          <w:sz w:val="28"/>
          <w:szCs w:val="28"/>
          <w:lang w:val="en-US" w:eastAsia="ar-SA"/>
        </w:rPr>
        <w:t xml:space="preserve">  </w:t>
      </w:r>
      <w:r w:rsidRPr="000F6287">
        <w:rPr>
          <w:iCs/>
          <w:sz w:val="28"/>
          <w:szCs w:val="28"/>
          <w:lang w:eastAsia="ar-SA"/>
        </w:rPr>
        <w:t>Вариант</w:t>
      </w:r>
      <w:r w:rsidRPr="00080155">
        <w:rPr>
          <w:iCs/>
          <w:sz w:val="28"/>
          <w:szCs w:val="28"/>
          <w:lang w:val="en-US" w:eastAsia="ar-SA"/>
        </w:rPr>
        <w:t xml:space="preserve"> 1</w:t>
      </w:r>
    </w:p>
    <w:p w14:paraId="3C7C382E" w14:textId="77777777" w:rsidR="00107041" w:rsidRPr="000F6287" w:rsidRDefault="00107041" w:rsidP="00107041">
      <w:pPr>
        <w:shd w:val="clear" w:color="auto" w:fill="FFFFFF"/>
        <w:autoSpaceDE w:val="0"/>
        <w:jc w:val="both"/>
        <w:rPr>
          <w:rFonts w:hint="eastAsia"/>
          <w:iCs/>
          <w:sz w:val="28"/>
          <w:szCs w:val="28"/>
          <w:lang w:val="en-US" w:eastAsia="ar-SA"/>
        </w:rPr>
      </w:pPr>
      <w:r w:rsidRPr="000F6287">
        <w:rPr>
          <w:sz w:val="28"/>
          <w:szCs w:val="28"/>
          <w:lang w:eastAsia="ar-SA"/>
        </w:rPr>
        <w:t>Задание</w:t>
      </w:r>
      <w:r w:rsidRPr="00CE3DD3">
        <w:rPr>
          <w:sz w:val="28"/>
          <w:szCs w:val="28"/>
          <w:lang w:val="en-US" w:eastAsia="ar-SA"/>
        </w:rPr>
        <w:t xml:space="preserve"> 1. </w:t>
      </w:r>
      <w:r w:rsidRPr="000F6287">
        <w:rPr>
          <w:i/>
          <w:iCs/>
          <w:sz w:val="28"/>
          <w:szCs w:val="28"/>
          <w:lang w:eastAsia="ar-SA"/>
        </w:rPr>
        <w:t>Вставьте</w:t>
      </w:r>
      <w:r w:rsidRPr="000F6287">
        <w:rPr>
          <w:i/>
          <w:iCs/>
          <w:sz w:val="28"/>
          <w:szCs w:val="28"/>
          <w:lang w:val="en-US" w:eastAsia="ar-SA"/>
        </w:rPr>
        <w:t xml:space="preserve"> much, many, little, few, a little </w:t>
      </w:r>
      <w:r w:rsidRPr="000F6287">
        <w:rPr>
          <w:i/>
          <w:iCs/>
          <w:sz w:val="28"/>
          <w:szCs w:val="28"/>
          <w:lang w:eastAsia="ar-SA"/>
        </w:rPr>
        <w:t>или</w:t>
      </w:r>
      <w:r w:rsidRPr="000F6287">
        <w:rPr>
          <w:i/>
          <w:iCs/>
          <w:sz w:val="28"/>
          <w:szCs w:val="28"/>
          <w:lang w:val="en-US" w:eastAsia="ar-SA"/>
        </w:rPr>
        <w:t xml:space="preserve"> a few.</w:t>
      </w:r>
      <w:r w:rsidRPr="000F6287">
        <w:rPr>
          <w:iCs/>
          <w:sz w:val="28"/>
          <w:szCs w:val="28"/>
          <w:lang w:val="en-US" w:eastAsia="ar-SA"/>
        </w:rPr>
        <w:t xml:space="preserve"> </w:t>
      </w:r>
    </w:p>
    <w:p w14:paraId="04840E76"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1. When we walked ... farther down the road, we met another group of students. </w:t>
      </w:r>
    </w:p>
    <w:p w14:paraId="592B7EDC"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2. Have you got ... money on you? — I'm sorry. I have very ... money at the moment. </w:t>
      </w:r>
    </w:p>
    <w:p w14:paraId="74AEAE63"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3. At the conference we met... people whom we knew well. </w:t>
      </w:r>
    </w:p>
    <w:p w14:paraId="6C64FE74"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4. There are very ... old houses left in our street. Most of them have already been pulled down. </w:t>
      </w:r>
    </w:p>
    <w:p w14:paraId="798296F5"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5. If you have ... spare time, look through this book. You will find ... stories there which are rather interesting. </w:t>
      </w:r>
    </w:p>
    <w:p w14:paraId="21E627B9"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6. There are ... things here which I cannot understand. </w:t>
      </w:r>
    </w:p>
    <w:p w14:paraId="158E9B48" w14:textId="77777777" w:rsidR="00107041" w:rsidRPr="000F6287" w:rsidRDefault="00107041" w:rsidP="00107041">
      <w:pPr>
        <w:spacing w:before="280" w:after="280"/>
        <w:jc w:val="both"/>
        <w:rPr>
          <w:rFonts w:hint="eastAsia"/>
          <w:sz w:val="28"/>
          <w:szCs w:val="28"/>
          <w:lang w:eastAsia="ar-SA"/>
        </w:rPr>
      </w:pPr>
      <w:r w:rsidRPr="000F6287">
        <w:rPr>
          <w:sz w:val="28"/>
          <w:szCs w:val="28"/>
          <w:lang w:eastAsia="ar-SA"/>
        </w:rPr>
        <w:t xml:space="preserve">Задание 2. </w:t>
      </w:r>
      <w:r w:rsidRPr="000F6287">
        <w:rPr>
          <w:i/>
          <w:sz w:val="28"/>
          <w:szCs w:val="28"/>
          <w:lang w:eastAsia="ar-SA"/>
        </w:rPr>
        <w:t>К каждому вопросу даны несколько вариантов ответа. Выберите тот, который считаете правильным.</w:t>
      </w:r>
      <w:r w:rsidRPr="000F6287">
        <w:rPr>
          <w:sz w:val="28"/>
          <w:szCs w:val="28"/>
          <w:lang w:eastAsia="ar-SA"/>
        </w:rPr>
        <w:t xml:space="preserve"> </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469"/>
        <w:gridCol w:w="8916"/>
        <w:gridCol w:w="93"/>
      </w:tblGrid>
      <w:tr w:rsidR="00107041" w:rsidRPr="00D30BEF" w14:paraId="4C8AB307" w14:textId="77777777" w:rsidTr="00F750E2">
        <w:tc>
          <w:tcPr>
            <w:tcW w:w="9385" w:type="dxa"/>
            <w:gridSpan w:val="3"/>
            <w:shd w:val="clear" w:color="auto" w:fill="auto"/>
            <w:vAlign w:val="center"/>
          </w:tcPr>
          <w:p w14:paraId="1AE7E00A" w14:textId="77777777" w:rsidR="00107041" w:rsidRPr="000F6287" w:rsidRDefault="00107041" w:rsidP="00F750E2">
            <w:pPr>
              <w:snapToGrid w:val="0"/>
              <w:rPr>
                <w:rFonts w:hint="eastAsia"/>
                <w:bCs/>
                <w:sz w:val="28"/>
                <w:szCs w:val="28"/>
                <w:lang w:val="en-US" w:eastAsia="ar-SA"/>
              </w:rPr>
            </w:pPr>
            <w:r w:rsidRPr="000F6287">
              <w:rPr>
                <w:bCs/>
                <w:sz w:val="28"/>
                <w:szCs w:val="28"/>
                <w:lang w:val="en-US" w:eastAsia="ar-SA"/>
              </w:rPr>
              <w:t>1 ...... they work here?</w:t>
            </w:r>
          </w:p>
        </w:tc>
      </w:tr>
      <w:tr w:rsidR="00107041" w:rsidRPr="00D30BEF" w14:paraId="24E17187"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0002F3C1"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0C4DEF49"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w:t>
            </w:r>
          </w:p>
        </w:tc>
      </w:tr>
      <w:tr w:rsidR="00107041" w:rsidRPr="00D30BEF" w14:paraId="527DAA02"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77CD1D94"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12F4C030"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Does</w:t>
            </w:r>
          </w:p>
        </w:tc>
      </w:tr>
      <w:tr w:rsidR="00107041" w:rsidRPr="00D30BEF" w14:paraId="4485EB2A" w14:textId="77777777" w:rsidTr="00F750E2">
        <w:tc>
          <w:tcPr>
            <w:tcW w:w="9385" w:type="dxa"/>
            <w:gridSpan w:val="3"/>
            <w:shd w:val="clear" w:color="auto" w:fill="auto"/>
            <w:vAlign w:val="center"/>
          </w:tcPr>
          <w:p w14:paraId="39EFEDE3"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lastRenderedPageBreak/>
              <w:t> </w:t>
            </w:r>
          </w:p>
        </w:tc>
      </w:tr>
      <w:tr w:rsidR="00107041" w:rsidRPr="00DE0648" w14:paraId="4B3B4CD4" w14:textId="77777777" w:rsidTr="00F750E2">
        <w:tc>
          <w:tcPr>
            <w:tcW w:w="9385" w:type="dxa"/>
            <w:gridSpan w:val="3"/>
            <w:shd w:val="clear" w:color="auto" w:fill="auto"/>
            <w:vAlign w:val="center"/>
          </w:tcPr>
          <w:p w14:paraId="609B91F5"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 </w:t>
            </w:r>
            <w:r w:rsidRPr="000F6287">
              <w:rPr>
                <w:bCs/>
                <w:sz w:val="28"/>
                <w:szCs w:val="28"/>
                <w:lang w:val="en-US" w:eastAsia="ar-SA"/>
              </w:rPr>
              <w:t>2.</w:t>
            </w:r>
            <w:r w:rsidRPr="000F6287">
              <w:rPr>
                <w:b/>
                <w:sz w:val="28"/>
                <w:szCs w:val="28"/>
                <w:lang w:val="en-US" w:eastAsia="ar-SA"/>
              </w:rPr>
              <w:t>  </w:t>
            </w:r>
            <w:r w:rsidRPr="000F6287">
              <w:rPr>
                <w:bCs/>
                <w:sz w:val="28"/>
                <w:szCs w:val="28"/>
                <w:lang w:val="en-US" w:eastAsia="ar-SA"/>
              </w:rPr>
              <w:t xml:space="preserve">How </w:t>
            </w:r>
            <w:proofErr w:type="gramStart"/>
            <w:r w:rsidRPr="000F6287">
              <w:rPr>
                <w:bCs/>
                <w:sz w:val="28"/>
                <w:szCs w:val="28"/>
                <w:lang w:val="en-US" w:eastAsia="ar-SA"/>
              </w:rPr>
              <w:t>often .....</w:t>
            </w:r>
            <w:proofErr w:type="gramEnd"/>
            <w:r w:rsidRPr="000F6287">
              <w:rPr>
                <w:bCs/>
                <w:sz w:val="28"/>
                <w:szCs w:val="28"/>
                <w:lang w:val="en-US" w:eastAsia="ar-SA"/>
              </w:rPr>
              <w:t xml:space="preserve"> you go to the cinema?</w:t>
            </w:r>
            <w:r w:rsidRPr="000F6287">
              <w:rPr>
                <w:b/>
                <w:sz w:val="28"/>
                <w:szCs w:val="28"/>
                <w:lang w:val="en-US" w:eastAsia="ar-SA"/>
              </w:rPr>
              <w:t xml:space="preserve">   </w:t>
            </w:r>
          </w:p>
        </w:tc>
      </w:tr>
      <w:tr w:rsidR="00107041" w:rsidRPr="00D30BEF" w14:paraId="434CD95F"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3CFF3F47"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272B4D9A"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w:t>
            </w:r>
          </w:p>
        </w:tc>
      </w:tr>
      <w:tr w:rsidR="00107041" w:rsidRPr="00D30BEF" w14:paraId="1049B162"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763BF5D6"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75531B42"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Does</w:t>
            </w:r>
          </w:p>
        </w:tc>
      </w:tr>
      <w:tr w:rsidR="00107041" w:rsidRPr="00D30BEF" w14:paraId="47B6247C" w14:textId="77777777" w:rsidTr="00F750E2">
        <w:tc>
          <w:tcPr>
            <w:tcW w:w="9385" w:type="dxa"/>
            <w:gridSpan w:val="3"/>
            <w:shd w:val="clear" w:color="auto" w:fill="auto"/>
            <w:vAlign w:val="center"/>
          </w:tcPr>
          <w:p w14:paraId="7626C08F"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 </w:t>
            </w:r>
          </w:p>
        </w:tc>
      </w:tr>
      <w:tr w:rsidR="00107041" w:rsidRPr="00D30BEF" w14:paraId="4494F857" w14:textId="77777777" w:rsidTr="00F750E2">
        <w:tc>
          <w:tcPr>
            <w:tcW w:w="9385" w:type="dxa"/>
            <w:gridSpan w:val="3"/>
            <w:shd w:val="clear" w:color="auto" w:fill="auto"/>
            <w:vAlign w:val="center"/>
          </w:tcPr>
          <w:p w14:paraId="31A290AD"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 </w:t>
            </w:r>
            <w:r w:rsidRPr="000F6287">
              <w:rPr>
                <w:bCs/>
                <w:sz w:val="28"/>
                <w:szCs w:val="28"/>
                <w:lang w:val="en-US" w:eastAsia="ar-SA"/>
              </w:rPr>
              <w:t>3.</w:t>
            </w:r>
            <w:r w:rsidRPr="000F6287">
              <w:rPr>
                <w:b/>
                <w:sz w:val="28"/>
                <w:szCs w:val="28"/>
                <w:lang w:val="en-US" w:eastAsia="ar-SA"/>
              </w:rPr>
              <w:t>  </w:t>
            </w:r>
            <w:proofErr w:type="gramStart"/>
            <w:r w:rsidRPr="000F6287">
              <w:rPr>
                <w:bCs/>
                <w:sz w:val="28"/>
                <w:szCs w:val="28"/>
                <w:lang w:val="en-US" w:eastAsia="ar-SA"/>
              </w:rPr>
              <w:t>Where .....</w:t>
            </w:r>
            <w:proofErr w:type="gramEnd"/>
            <w:r w:rsidRPr="000F6287">
              <w:rPr>
                <w:bCs/>
                <w:sz w:val="28"/>
                <w:szCs w:val="28"/>
                <w:lang w:val="en-US" w:eastAsia="ar-SA"/>
              </w:rPr>
              <w:t xml:space="preserve"> Susanne </w:t>
            </w:r>
            <w:proofErr w:type="gramStart"/>
            <w:r w:rsidRPr="000F6287">
              <w:rPr>
                <w:bCs/>
                <w:sz w:val="28"/>
                <w:szCs w:val="28"/>
                <w:lang w:val="en-US" w:eastAsia="ar-SA"/>
              </w:rPr>
              <w:t>live?</w:t>
            </w:r>
            <w:proofErr w:type="gramEnd"/>
            <w:r w:rsidRPr="000F6287">
              <w:rPr>
                <w:b/>
                <w:sz w:val="28"/>
                <w:szCs w:val="28"/>
                <w:lang w:val="en-US" w:eastAsia="ar-SA"/>
              </w:rPr>
              <w:t xml:space="preserve">  </w:t>
            </w:r>
          </w:p>
        </w:tc>
      </w:tr>
      <w:tr w:rsidR="00107041" w:rsidRPr="00D30BEF" w14:paraId="62254AEA"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220803FD"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288DC758"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w:t>
            </w:r>
          </w:p>
        </w:tc>
      </w:tr>
      <w:tr w:rsidR="00107041" w:rsidRPr="00D30BEF" w14:paraId="526D40E1"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4BB7EBF1"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69E35CD5"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Does</w:t>
            </w:r>
          </w:p>
        </w:tc>
      </w:tr>
      <w:tr w:rsidR="00107041" w:rsidRPr="00D30BEF" w14:paraId="032AFCFF" w14:textId="77777777" w:rsidTr="00F750E2">
        <w:tc>
          <w:tcPr>
            <w:tcW w:w="9385" w:type="dxa"/>
            <w:gridSpan w:val="3"/>
            <w:shd w:val="clear" w:color="auto" w:fill="auto"/>
            <w:vAlign w:val="center"/>
          </w:tcPr>
          <w:p w14:paraId="445EC7FD"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 </w:t>
            </w:r>
          </w:p>
        </w:tc>
      </w:tr>
      <w:tr w:rsidR="00107041" w:rsidRPr="00D30BEF" w14:paraId="4696D98A" w14:textId="77777777" w:rsidTr="00F750E2">
        <w:tc>
          <w:tcPr>
            <w:tcW w:w="9385" w:type="dxa"/>
            <w:gridSpan w:val="3"/>
            <w:shd w:val="clear" w:color="auto" w:fill="auto"/>
            <w:vAlign w:val="center"/>
          </w:tcPr>
          <w:p w14:paraId="23386C13"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 </w:t>
            </w:r>
            <w:r w:rsidRPr="000F6287">
              <w:rPr>
                <w:bCs/>
                <w:sz w:val="28"/>
                <w:szCs w:val="28"/>
                <w:lang w:eastAsia="ar-SA"/>
              </w:rPr>
              <w:t>4.</w:t>
            </w:r>
            <w:r w:rsidRPr="000F6287">
              <w:rPr>
                <w:b/>
                <w:sz w:val="28"/>
                <w:szCs w:val="28"/>
                <w:lang w:eastAsia="ar-SA"/>
              </w:rPr>
              <w:t>  </w:t>
            </w:r>
            <w:r w:rsidRPr="000F6287">
              <w:rPr>
                <w:bCs/>
                <w:sz w:val="28"/>
                <w:szCs w:val="28"/>
                <w:lang w:eastAsia="ar-SA"/>
              </w:rPr>
              <w:t xml:space="preserve">..... </w:t>
            </w:r>
            <w:proofErr w:type="spellStart"/>
            <w:r w:rsidRPr="000F6287">
              <w:rPr>
                <w:bCs/>
                <w:sz w:val="28"/>
                <w:szCs w:val="28"/>
                <w:lang w:eastAsia="ar-SA"/>
              </w:rPr>
              <w:t>they</w:t>
            </w:r>
            <w:proofErr w:type="spellEnd"/>
            <w:r w:rsidRPr="000F6287">
              <w:rPr>
                <w:bCs/>
                <w:sz w:val="28"/>
                <w:szCs w:val="28"/>
                <w:lang w:eastAsia="ar-SA"/>
              </w:rPr>
              <w:t xml:space="preserve"> </w:t>
            </w:r>
            <w:proofErr w:type="spellStart"/>
            <w:r w:rsidRPr="000F6287">
              <w:rPr>
                <w:bCs/>
                <w:sz w:val="28"/>
                <w:szCs w:val="28"/>
                <w:lang w:eastAsia="ar-SA"/>
              </w:rPr>
              <w:t>work</w:t>
            </w:r>
            <w:proofErr w:type="spellEnd"/>
            <w:r w:rsidRPr="000F6287">
              <w:rPr>
                <w:bCs/>
                <w:sz w:val="28"/>
                <w:szCs w:val="28"/>
                <w:lang w:eastAsia="ar-SA"/>
              </w:rPr>
              <w:t xml:space="preserve"> </w:t>
            </w:r>
            <w:proofErr w:type="spellStart"/>
            <w:r w:rsidRPr="000F6287">
              <w:rPr>
                <w:bCs/>
                <w:sz w:val="28"/>
                <w:szCs w:val="28"/>
                <w:lang w:eastAsia="ar-SA"/>
              </w:rPr>
              <w:t>here</w:t>
            </w:r>
            <w:proofErr w:type="spellEnd"/>
            <w:r w:rsidRPr="000F6287">
              <w:rPr>
                <w:bCs/>
                <w:sz w:val="28"/>
                <w:szCs w:val="28"/>
                <w:lang w:eastAsia="ar-SA"/>
              </w:rPr>
              <w:t>?</w:t>
            </w:r>
            <w:r w:rsidRPr="000F6287">
              <w:rPr>
                <w:b/>
                <w:sz w:val="28"/>
                <w:szCs w:val="28"/>
                <w:lang w:eastAsia="ar-SA"/>
              </w:rPr>
              <w:t xml:space="preserve">   </w:t>
            </w:r>
          </w:p>
        </w:tc>
      </w:tr>
      <w:tr w:rsidR="00107041" w:rsidRPr="00D30BEF" w14:paraId="6952A85C"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24245C4D"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21F5AF4C"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65F2895D"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2311C2A4"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7B64D2A9"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30BEF" w14:paraId="43927065" w14:textId="77777777" w:rsidTr="00F750E2">
        <w:tc>
          <w:tcPr>
            <w:tcW w:w="9385" w:type="dxa"/>
            <w:gridSpan w:val="3"/>
            <w:shd w:val="clear" w:color="auto" w:fill="auto"/>
            <w:vAlign w:val="center"/>
          </w:tcPr>
          <w:p w14:paraId="248CAB40"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p>
        </w:tc>
      </w:tr>
      <w:tr w:rsidR="00107041" w:rsidRPr="00D30BEF" w14:paraId="5618B22E" w14:textId="77777777" w:rsidTr="00F750E2">
        <w:tc>
          <w:tcPr>
            <w:tcW w:w="9385" w:type="dxa"/>
            <w:gridSpan w:val="3"/>
            <w:shd w:val="clear" w:color="auto" w:fill="auto"/>
            <w:vAlign w:val="center"/>
          </w:tcPr>
          <w:p w14:paraId="63EEAABB"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r w:rsidRPr="000F6287">
              <w:rPr>
                <w:bCs/>
                <w:sz w:val="28"/>
                <w:szCs w:val="28"/>
                <w:lang w:eastAsia="ar-SA"/>
              </w:rPr>
              <w:t>5.</w:t>
            </w:r>
            <w:r w:rsidRPr="000F6287">
              <w:rPr>
                <w:b/>
                <w:sz w:val="28"/>
                <w:szCs w:val="28"/>
                <w:lang w:eastAsia="ar-SA"/>
              </w:rPr>
              <w:t>  </w:t>
            </w:r>
            <w:r w:rsidRPr="000F6287">
              <w:rPr>
                <w:bCs/>
                <w:sz w:val="28"/>
                <w:szCs w:val="28"/>
                <w:lang w:eastAsia="ar-SA"/>
              </w:rPr>
              <w:t xml:space="preserve">..... </w:t>
            </w:r>
            <w:proofErr w:type="spellStart"/>
            <w:r w:rsidRPr="000F6287">
              <w:rPr>
                <w:bCs/>
                <w:sz w:val="28"/>
                <w:szCs w:val="28"/>
                <w:lang w:eastAsia="ar-SA"/>
              </w:rPr>
              <w:t>they</w:t>
            </w:r>
            <w:proofErr w:type="spellEnd"/>
            <w:r w:rsidRPr="000F6287">
              <w:rPr>
                <w:bCs/>
                <w:sz w:val="28"/>
                <w:szCs w:val="28"/>
                <w:lang w:eastAsia="ar-SA"/>
              </w:rPr>
              <w:t xml:space="preserve"> </w:t>
            </w:r>
            <w:proofErr w:type="spellStart"/>
            <w:r w:rsidRPr="000F6287">
              <w:rPr>
                <w:bCs/>
                <w:sz w:val="28"/>
                <w:szCs w:val="28"/>
                <w:lang w:eastAsia="ar-SA"/>
              </w:rPr>
              <w:t>live</w:t>
            </w:r>
            <w:proofErr w:type="spellEnd"/>
            <w:r w:rsidRPr="000F6287">
              <w:rPr>
                <w:bCs/>
                <w:sz w:val="28"/>
                <w:szCs w:val="28"/>
                <w:lang w:eastAsia="ar-SA"/>
              </w:rPr>
              <w:t xml:space="preserve"> </w:t>
            </w:r>
            <w:proofErr w:type="spellStart"/>
            <w:r w:rsidRPr="000F6287">
              <w:rPr>
                <w:bCs/>
                <w:sz w:val="28"/>
                <w:szCs w:val="28"/>
                <w:lang w:eastAsia="ar-SA"/>
              </w:rPr>
              <w:t>in</w:t>
            </w:r>
            <w:proofErr w:type="spellEnd"/>
            <w:r w:rsidRPr="000F6287">
              <w:rPr>
                <w:bCs/>
                <w:sz w:val="28"/>
                <w:szCs w:val="28"/>
                <w:lang w:eastAsia="ar-SA"/>
              </w:rPr>
              <w:t xml:space="preserve"> </w:t>
            </w:r>
            <w:proofErr w:type="spellStart"/>
            <w:r w:rsidRPr="000F6287">
              <w:rPr>
                <w:bCs/>
                <w:sz w:val="28"/>
                <w:szCs w:val="28"/>
                <w:lang w:eastAsia="ar-SA"/>
              </w:rPr>
              <w:t>London</w:t>
            </w:r>
            <w:proofErr w:type="spellEnd"/>
            <w:r w:rsidRPr="000F6287">
              <w:rPr>
                <w:bCs/>
                <w:sz w:val="28"/>
                <w:szCs w:val="28"/>
                <w:lang w:eastAsia="ar-SA"/>
              </w:rPr>
              <w:t>?</w:t>
            </w:r>
            <w:r w:rsidRPr="000F6287">
              <w:rPr>
                <w:b/>
                <w:sz w:val="28"/>
                <w:szCs w:val="28"/>
                <w:lang w:eastAsia="ar-SA"/>
              </w:rPr>
              <w:t xml:space="preserve">   </w:t>
            </w:r>
          </w:p>
        </w:tc>
      </w:tr>
      <w:tr w:rsidR="00107041" w:rsidRPr="00D30BEF" w14:paraId="3385B0E0"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0C787E48"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05915565"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364A1669"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2ADF4928"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53065DD2"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30BEF" w14:paraId="6B5627AB" w14:textId="77777777" w:rsidTr="00F750E2">
        <w:tc>
          <w:tcPr>
            <w:tcW w:w="9385" w:type="dxa"/>
            <w:gridSpan w:val="3"/>
            <w:shd w:val="clear" w:color="auto" w:fill="auto"/>
            <w:vAlign w:val="center"/>
          </w:tcPr>
          <w:p w14:paraId="534A7ACF"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p>
        </w:tc>
      </w:tr>
      <w:tr w:rsidR="00107041" w:rsidRPr="001E7DEC" w14:paraId="2EC9BB78" w14:textId="77777777" w:rsidTr="00F750E2">
        <w:tc>
          <w:tcPr>
            <w:tcW w:w="9385" w:type="dxa"/>
            <w:gridSpan w:val="3"/>
            <w:shd w:val="clear" w:color="auto" w:fill="auto"/>
            <w:vAlign w:val="center"/>
          </w:tcPr>
          <w:p w14:paraId="633CCE78"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 </w:t>
            </w:r>
            <w:proofErr w:type="gramStart"/>
            <w:r w:rsidRPr="000F6287">
              <w:rPr>
                <w:bCs/>
                <w:sz w:val="28"/>
                <w:szCs w:val="28"/>
                <w:lang w:val="en-US" w:eastAsia="ar-SA"/>
              </w:rPr>
              <w:t>6.</w:t>
            </w:r>
            <w:r w:rsidRPr="000F6287">
              <w:rPr>
                <w:b/>
                <w:sz w:val="28"/>
                <w:szCs w:val="28"/>
                <w:lang w:val="en-US" w:eastAsia="ar-SA"/>
              </w:rPr>
              <w:t>  </w:t>
            </w:r>
            <w:r w:rsidRPr="000F6287">
              <w:rPr>
                <w:bCs/>
                <w:sz w:val="28"/>
                <w:szCs w:val="28"/>
                <w:lang w:val="en-US" w:eastAsia="ar-SA"/>
              </w:rPr>
              <w:t>.....</w:t>
            </w:r>
            <w:proofErr w:type="gramEnd"/>
            <w:r w:rsidRPr="000F6287">
              <w:rPr>
                <w:bCs/>
                <w:sz w:val="28"/>
                <w:szCs w:val="28"/>
                <w:lang w:val="en-US" w:eastAsia="ar-SA"/>
              </w:rPr>
              <w:t xml:space="preserve"> </w:t>
            </w:r>
            <w:proofErr w:type="gramStart"/>
            <w:r w:rsidRPr="000F6287">
              <w:rPr>
                <w:bCs/>
                <w:sz w:val="28"/>
                <w:szCs w:val="28"/>
                <w:lang w:val="en-US" w:eastAsia="ar-SA"/>
              </w:rPr>
              <w:t>your</w:t>
            </w:r>
            <w:proofErr w:type="gramEnd"/>
            <w:r w:rsidRPr="000F6287">
              <w:rPr>
                <w:bCs/>
                <w:sz w:val="28"/>
                <w:szCs w:val="28"/>
                <w:lang w:val="en-US" w:eastAsia="ar-SA"/>
              </w:rPr>
              <w:t xml:space="preserve"> grandmother live with you?</w:t>
            </w:r>
            <w:r w:rsidRPr="000F6287">
              <w:rPr>
                <w:b/>
                <w:sz w:val="28"/>
                <w:szCs w:val="28"/>
                <w:lang w:val="en-US" w:eastAsia="ar-SA"/>
              </w:rPr>
              <w:t xml:space="preserve">   </w:t>
            </w:r>
          </w:p>
        </w:tc>
      </w:tr>
      <w:tr w:rsidR="00107041" w:rsidRPr="00D30BEF" w14:paraId="1054582A"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0C29B753"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376A9EA1"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00D29725"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0EC6F64A"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01E31CC0"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30BEF" w14:paraId="6BC46CF7" w14:textId="77777777" w:rsidTr="00F750E2">
        <w:tc>
          <w:tcPr>
            <w:tcW w:w="9385" w:type="dxa"/>
            <w:gridSpan w:val="3"/>
            <w:shd w:val="clear" w:color="auto" w:fill="auto"/>
            <w:vAlign w:val="center"/>
          </w:tcPr>
          <w:p w14:paraId="29FD0C0F"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p>
        </w:tc>
      </w:tr>
      <w:tr w:rsidR="00107041" w:rsidRPr="00DE0648" w14:paraId="18BC2F69" w14:textId="77777777" w:rsidTr="00F750E2">
        <w:tc>
          <w:tcPr>
            <w:tcW w:w="9385" w:type="dxa"/>
            <w:gridSpan w:val="3"/>
            <w:shd w:val="clear" w:color="auto" w:fill="auto"/>
            <w:vAlign w:val="center"/>
          </w:tcPr>
          <w:p w14:paraId="69951E66"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 </w:t>
            </w:r>
            <w:r w:rsidRPr="000F6287">
              <w:rPr>
                <w:bCs/>
                <w:sz w:val="28"/>
                <w:szCs w:val="28"/>
                <w:lang w:val="en-US" w:eastAsia="ar-SA"/>
              </w:rPr>
              <w:t>7.</w:t>
            </w:r>
            <w:r w:rsidRPr="000F6287">
              <w:rPr>
                <w:b/>
                <w:sz w:val="28"/>
                <w:szCs w:val="28"/>
                <w:lang w:val="en-US" w:eastAsia="ar-SA"/>
              </w:rPr>
              <w:t>  </w:t>
            </w:r>
            <w:proofErr w:type="gramStart"/>
            <w:r w:rsidRPr="000F6287">
              <w:rPr>
                <w:bCs/>
                <w:sz w:val="28"/>
                <w:szCs w:val="28"/>
                <w:lang w:val="en-US" w:eastAsia="ar-SA"/>
              </w:rPr>
              <w:t>What .....</w:t>
            </w:r>
            <w:proofErr w:type="gramEnd"/>
            <w:r w:rsidRPr="000F6287">
              <w:rPr>
                <w:bCs/>
                <w:sz w:val="28"/>
                <w:szCs w:val="28"/>
                <w:lang w:val="en-US" w:eastAsia="ar-SA"/>
              </w:rPr>
              <w:t xml:space="preserve"> we have to do for homework?</w:t>
            </w:r>
            <w:r w:rsidRPr="000F6287">
              <w:rPr>
                <w:b/>
                <w:sz w:val="28"/>
                <w:szCs w:val="28"/>
                <w:lang w:val="en-US" w:eastAsia="ar-SA"/>
              </w:rPr>
              <w:t xml:space="preserve">   </w:t>
            </w:r>
          </w:p>
        </w:tc>
      </w:tr>
      <w:tr w:rsidR="00107041" w:rsidRPr="00D30BEF" w14:paraId="68C4584B"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06738865"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1944357A"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180CC601"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4F7C2051"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67F0B2EB"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30BEF" w14:paraId="60EFF887" w14:textId="77777777" w:rsidTr="00F750E2">
        <w:tc>
          <w:tcPr>
            <w:tcW w:w="9385" w:type="dxa"/>
            <w:gridSpan w:val="3"/>
            <w:shd w:val="clear" w:color="auto" w:fill="auto"/>
            <w:vAlign w:val="center"/>
          </w:tcPr>
          <w:p w14:paraId="3D14C5AB"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p>
        </w:tc>
      </w:tr>
      <w:tr w:rsidR="00107041" w:rsidRPr="00D30BEF" w14:paraId="2E4504EC" w14:textId="77777777" w:rsidTr="00F750E2">
        <w:tc>
          <w:tcPr>
            <w:tcW w:w="9385" w:type="dxa"/>
            <w:gridSpan w:val="3"/>
            <w:shd w:val="clear" w:color="auto" w:fill="auto"/>
            <w:vAlign w:val="center"/>
          </w:tcPr>
          <w:p w14:paraId="711E30DA"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r w:rsidRPr="000F6287">
              <w:rPr>
                <w:bCs/>
                <w:sz w:val="28"/>
                <w:szCs w:val="28"/>
                <w:lang w:eastAsia="ar-SA"/>
              </w:rPr>
              <w:t>8.</w:t>
            </w:r>
            <w:r w:rsidRPr="000F6287">
              <w:rPr>
                <w:b/>
                <w:sz w:val="28"/>
                <w:szCs w:val="28"/>
                <w:lang w:eastAsia="ar-SA"/>
              </w:rPr>
              <w:t>  </w:t>
            </w:r>
            <w:proofErr w:type="spellStart"/>
            <w:r w:rsidRPr="000F6287">
              <w:rPr>
                <w:bCs/>
                <w:sz w:val="28"/>
                <w:szCs w:val="28"/>
                <w:lang w:eastAsia="ar-SA"/>
              </w:rPr>
              <w:t>How</w:t>
            </w:r>
            <w:proofErr w:type="spellEnd"/>
            <w:r w:rsidRPr="000F6287">
              <w:rPr>
                <w:bCs/>
                <w:sz w:val="28"/>
                <w:szCs w:val="28"/>
                <w:lang w:eastAsia="ar-SA"/>
              </w:rPr>
              <w:t xml:space="preserve"> </w:t>
            </w:r>
            <w:proofErr w:type="spellStart"/>
            <w:r w:rsidRPr="000F6287">
              <w:rPr>
                <w:bCs/>
                <w:sz w:val="28"/>
                <w:szCs w:val="28"/>
                <w:lang w:eastAsia="ar-SA"/>
              </w:rPr>
              <w:t>much</w:t>
            </w:r>
            <w:proofErr w:type="spellEnd"/>
            <w:r w:rsidRPr="000F6287">
              <w:rPr>
                <w:bCs/>
                <w:sz w:val="28"/>
                <w:szCs w:val="28"/>
                <w:lang w:eastAsia="ar-SA"/>
              </w:rPr>
              <w:t xml:space="preserve"> ..... </w:t>
            </w:r>
            <w:proofErr w:type="spellStart"/>
            <w:r w:rsidRPr="000F6287">
              <w:rPr>
                <w:bCs/>
                <w:sz w:val="28"/>
                <w:szCs w:val="28"/>
                <w:lang w:eastAsia="ar-SA"/>
              </w:rPr>
              <w:t>you</w:t>
            </w:r>
            <w:proofErr w:type="spellEnd"/>
            <w:r w:rsidRPr="000F6287">
              <w:rPr>
                <w:bCs/>
                <w:sz w:val="28"/>
                <w:szCs w:val="28"/>
                <w:lang w:eastAsia="ar-SA"/>
              </w:rPr>
              <w:t xml:space="preserve"> </w:t>
            </w:r>
            <w:proofErr w:type="spellStart"/>
            <w:r w:rsidRPr="000F6287">
              <w:rPr>
                <w:bCs/>
                <w:sz w:val="28"/>
                <w:szCs w:val="28"/>
                <w:lang w:eastAsia="ar-SA"/>
              </w:rPr>
              <w:t>earn</w:t>
            </w:r>
            <w:proofErr w:type="spellEnd"/>
            <w:r w:rsidRPr="000F6287">
              <w:rPr>
                <w:bCs/>
                <w:sz w:val="28"/>
                <w:szCs w:val="28"/>
                <w:lang w:eastAsia="ar-SA"/>
              </w:rPr>
              <w:t>?</w:t>
            </w:r>
            <w:r w:rsidRPr="000F6287">
              <w:rPr>
                <w:b/>
                <w:sz w:val="28"/>
                <w:szCs w:val="28"/>
                <w:lang w:eastAsia="ar-SA"/>
              </w:rPr>
              <w:t xml:space="preserve">   </w:t>
            </w:r>
          </w:p>
        </w:tc>
      </w:tr>
      <w:tr w:rsidR="00107041" w:rsidRPr="00D30BEF" w14:paraId="28D8E1A8"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28DA909A"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63EA26A1"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66E8A9C6"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2355A47A"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2793A9DF"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30BEF" w14:paraId="75477125" w14:textId="77777777" w:rsidTr="00F750E2">
        <w:tc>
          <w:tcPr>
            <w:tcW w:w="9385" w:type="dxa"/>
            <w:gridSpan w:val="3"/>
            <w:shd w:val="clear" w:color="auto" w:fill="auto"/>
            <w:vAlign w:val="center"/>
          </w:tcPr>
          <w:p w14:paraId="06C60200"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p>
        </w:tc>
      </w:tr>
      <w:tr w:rsidR="00107041" w:rsidRPr="00D30BEF" w14:paraId="523CD861" w14:textId="77777777" w:rsidTr="00F750E2">
        <w:tc>
          <w:tcPr>
            <w:tcW w:w="9385" w:type="dxa"/>
            <w:gridSpan w:val="3"/>
            <w:shd w:val="clear" w:color="auto" w:fill="auto"/>
            <w:vAlign w:val="center"/>
          </w:tcPr>
          <w:p w14:paraId="50CC8CA8"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r w:rsidRPr="000F6287">
              <w:rPr>
                <w:bCs/>
                <w:sz w:val="28"/>
                <w:szCs w:val="28"/>
                <w:lang w:eastAsia="ar-SA"/>
              </w:rPr>
              <w:t>9.</w:t>
            </w:r>
            <w:r w:rsidRPr="000F6287">
              <w:rPr>
                <w:b/>
                <w:sz w:val="28"/>
                <w:szCs w:val="28"/>
                <w:lang w:eastAsia="ar-SA"/>
              </w:rPr>
              <w:t>  </w:t>
            </w:r>
            <w:r w:rsidRPr="000F6287">
              <w:rPr>
                <w:bCs/>
                <w:sz w:val="28"/>
                <w:szCs w:val="28"/>
                <w:lang w:eastAsia="ar-SA"/>
              </w:rPr>
              <w:t xml:space="preserve">..... </w:t>
            </w:r>
            <w:proofErr w:type="spellStart"/>
            <w:r w:rsidRPr="000F6287">
              <w:rPr>
                <w:bCs/>
                <w:sz w:val="28"/>
                <w:szCs w:val="28"/>
                <w:lang w:eastAsia="ar-SA"/>
              </w:rPr>
              <w:t>she</w:t>
            </w:r>
            <w:proofErr w:type="spellEnd"/>
            <w:r w:rsidRPr="000F6287">
              <w:rPr>
                <w:bCs/>
                <w:sz w:val="28"/>
                <w:szCs w:val="28"/>
                <w:lang w:eastAsia="ar-SA"/>
              </w:rPr>
              <w:t xml:space="preserve"> </w:t>
            </w:r>
            <w:proofErr w:type="spellStart"/>
            <w:r w:rsidRPr="000F6287">
              <w:rPr>
                <w:bCs/>
                <w:sz w:val="28"/>
                <w:szCs w:val="28"/>
                <w:lang w:eastAsia="ar-SA"/>
              </w:rPr>
              <w:t>have</w:t>
            </w:r>
            <w:proofErr w:type="spellEnd"/>
            <w:r w:rsidRPr="000F6287">
              <w:rPr>
                <w:bCs/>
                <w:sz w:val="28"/>
                <w:szCs w:val="28"/>
                <w:lang w:eastAsia="ar-SA"/>
              </w:rPr>
              <w:t xml:space="preserve"> a </w:t>
            </w:r>
            <w:proofErr w:type="spellStart"/>
            <w:r w:rsidRPr="000F6287">
              <w:rPr>
                <w:bCs/>
                <w:sz w:val="28"/>
                <w:szCs w:val="28"/>
                <w:lang w:eastAsia="ar-SA"/>
              </w:rPr>
              <w:t>car</w:t>
            </w:r>
            <w:proofErr w:type="spellEnd"/>
            <w:r w:rsidRPr="000F6287">
              <w:rPr>
                <w:bCs/>
                <w:sz w:val="28"/>
                <w:szCs w:val="28"/>
                <w:lang w:eastAsia="ar-SA"/>
              </w:rPr>
              <w:t>?</w:t>
            </w:r>
            <w:r w:rsidRPr="000F6287">
              <w:rPr>
                <w:b/>
                <w:sz w:val="28"/>
                <w:szCs w:val="28"/>
                <w:lang w:eastAsia="ar-SA"/>
              </w:rPr>
              <w:t xml:space="preserve">   </w:t>
            </w:r>
          </w:p>
        </w:tc>
      </w:tr>
      <w:tr w:rsidR="00107041" w:rsidRPr="00D30BEF" w14:paraId="26AD0593"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0345E8CB"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2C006846"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2D0D46D5"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56BB8F19"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746DA2D9"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30BEF" w14:paraId="065D3543" w14:textId="77777777" w:rsidTr="00F750E2">
        <w:tc>
          <w:tcPr>
            <w:tcW w:w="9385" w:type="dxa"/>
            <w:gridSpan w:val="3"/>
            <w:shd w:val="clear" w:color="auto" w:fill="auto"/>
            <w:vAlign w:val="center"/>
          </w:tcPr>
          <w:p w14:paraId="716337B6"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p>
        </w:tc>
      </w:tr>
      <w:tr w:rsidR="00107041" w:rsidRPr="00D30BEF" w14:paraId="2A31879A" w14:textId="77777777" w:rsidTr="00F750E2">
        <w:tc>
          <w:tcPr>
            <w:tcW w:w="9385" w:type="dxa"/>
            <w:gridSpan w:val="3"/>
            <w:shd w:val="clear" w:color="auto" w:fill="auto"/>
            <w:vAlign w:val="center"/>
          </w:tcPr>
          <w:p w14:paraId="40D0ED6F"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r w:rsidRPr="000F6287">
              <w:rPr>
                <w:bCs/>
                <w:sz w:val="28"/>
                <w:szCs w:val="28"/>
                <w:lang w:eastAsia="ar-SA"/>
              </w:rPr>
              <w:t>10.</w:t>
            </w:r>
            <w:r w:rsidRPr="000F6287">
              <w:rPr>
                <w:b/>
                <w:sz w:val="28"/>
                <w:szCs w:val="28"/>
                <w:lang w:eastAsia="ar-SA"/>
              </w:rPr>
              <w:t>  </w:t>
            </w:r>
            <w:r w:rsidRPr="000F6287">
              <w:rPr>
                <w:bCs/>
                <w:sz w:val="28"/>
                <w:szCs w:val="28"/>
                <w:lang w:eastAsia="ar-SA"/>
              </w:rPr>
              <w:t xml:space="preserve">..... </w:t>
            </w:r>
            <w:proofErr w:type="spellStart"/>
            <w:r w:rsidRPr="000F6287">
              <w:rPr>
                <w:bCs/>
                <w:sz w:val="28"/>
                <w:szCs w:val="28"/>
                <w:lang w:eastAsia="ar-SA"/>
              </w:rPr>
              <w:t>she</w:t>
            </w:r>
            <w:proofErr w:type="spellEnd"/>
            <w:r w:rsidRPr="000F6287">
              <w:rPr>
                <w:bCs/>
                <w:sz w:val="28"/>
                <w:szCs w:val="28"/>
                <w:lang w:eastAsia="ar-SA"/>
              </w:rPr>
              <w:t xml:space="preserve"> </w:t>
            </w:r>
            <w:proofErr w:type="spellStart"/>
            <w:r w:rsidRPr="000F6287">
              <w:rPr>
                <w:bCs/>
                <w:sz w:val="28"/>
                <w:szCs w:val="28"/>
                <w:lang w:eastAsia="ar-SA"/>
              </w:rPr>
              <w:t>speak</w:t>
            </w:r>
            <w:proofErr w:type="spellEnd"/>
            <w:r w:rsidRPr="000F6287">
              <w:rPr>
                <w:bCs/>
                <w:sz w:val="28"/>
                <w:szCs w:val="28"/>
                <w:lang w:eastAsia="ar-SA"/>
              </w:rPr>
              <w:t xml:space="preserve"> </w:t>
            </w:r>
            <w:proofErr w:type="spellStart"/>
            <w:r w:rsidRPr="000F6287">
              <w:rPr>
                <w:bCs/>
                <w:sz w:val="28"/>
                <w:szCs w:val="28"/>
                <w:lang w:eastAsia="ar-SA"/>
              </w:rPr>
              <w:t>Slovakian</w:t>
            </w:r>
            <w:proofErr w:type="spellEnd"/>
            <w:r w:rsidRPr="000F6287">
              <w:rPr>
                <w:bCs/>
                <w:sz w:val="28"/>
                <w:szCs w:val="28"/>
                <w:lang w:eastAsia="ar-SA"/>
              </w:rPr>
              <w:t>?</w:t>
            </w:r>
            <w:r w:rsidRPr="000F6287">
              <w:rPr>
                <w:b/>
                <w:sz w:val="28"/>
                <w:szCs w:val="28"/>
                <w:lang w:eastAsia="ar-SA"/>
              </w:rPr>
              <w:t xml:space="preserve">   </w:t>
            </w:r>
          </w:p>
        </w:tc>
      </w:tr>
      <w:tr w:rsidR="00107041" w:rsidRPr="00D30BEF" w14:paraId="7A5740B7"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492BF556"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366FCEA4"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05089D23"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005AB634"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330C96F9"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bl>
    <w:p w14:paraId="3680FEF0" w14:textId="77777777" w:rsidR="00107041" w:rsidRDefault="00107041" w:rsidP="00107041">
      <w:pPr>
        <w:jc w:val="center"/>
        <w:rPr>
          <w:rFonts w:hint="eastAsia"/>
          <w:b/>
          <w:iCs/>
          <w:sz w:val="28"/>
          <w:szCs w:val="28"/>
          <w:lang w:eastAsia="ar-SA"/>
        </w:rPr>
      </w:pPr>
      <w:proofErr w:type="spellStart"/>
      <w:r w:rsidRPr="00303329">
        <w:rPr>
          <w:b/>
          <w:iCs/>
          <w:sz w:val="28"/>
          <w:szCs w:val="28"/>
          <w:lang w:val="en-US" w:eastAsia="ar-SA"/>
        </w:rPr>
        <w:t>Промежуточный</w:t>
      </w:r>
      <w:proofErr w:type="spellEnd"/>
      <w:r w:rsidRPr="00303329">
        <w:rPr>
          <w:b/>
          <w:iCs/>
          <w:sz w:val="28"/>
          <w:szCs w:val="28"/>
          <w:lang w:val="en-US" w:eastAsia="ar-SA"/>
        </w:rPr>
        <w:t xml:space="preserve"> </w:t>
      </w:r>
      <w:proofErr w:type="spellStart"/>
      <w:r w:rsidRPr="00303329">
        <w:rPr>
          <w:b/>
          <w:iCs/>
          <w:sz w:val="28"/>
          <w:szCs w:val="28"/>
          <w:lang w:val="en-US" w:eastAsia="ar-SA"/>
        </w:rPr>
        <w:t>тест</w:t>
      </w:r>
      <w:proofErr w:type="spellEnd"/>
      <w:r w:rsidRPr="00303329">
        <w:rPr>
          <w:b/>
          <w:iCs/>
          <w:sz w:val="28"/>
          <w:szCs w:val="28"/>
          <w:lang w:val="en-US" w:eastAsia="ar-SA"/>
        </w:rPr>
        <w:t xml:space="preserve"> 2                                   </w:t>
      </w:r>
    </w:p>
    <w:p w14:paraId="0DC11202" w14:textId="77777777" w:rsidR="00107041" w:rsidRPr="000F6287" w:rsidRDefault="00107041" w:rsidP="00107041">
      <w:pPr>
        <w:jc w:val="center"/>
        <w:rPr>
          <w:rFonts w:hint="eastAsia"/>
          <w:sz w:val="28"/>
          <w:szCs w:val="28"/>
          <w:lang w:val="en-US" w:eastAsia="ar-SA"/>
        </w:rPr>
      </w:pPr>
      <w:r>
        <w:rPr>
          <w:b/>
          <w:iCs/>
          <w:sz w:val="28"/>
          <w:szCs w:val="28"/>
          <w:lang w:eastAsia="ar-SA"/>
        </w:rPr>
        <w:t xml:space="preserve">                                                                                                       </w:t>
      </w:r>
      <w:r w:rsidRPr="000F6287">
        <w:rPr>
          <w:sz w:val="28"/>
          <w:szCs w:val="28"/>
          <w:lang w:eastAsia="ar-SA"/>
        </w:rPr>
        <w:t>Вариант</w:t>
      </w:r>
      <w:r w:rsidRPr="000F6287">
        <w:rPr>
          <w:sz w:val="28"/>
          <w:szCs w:val="28"/>
          <w:lang w:val="en-US" w:eastAsia="ar-SA"/>
        </w:rPr>
        <w:t xml:space="preserve"> 2</w:t>
      </w:r>
    </w:p>
    <w:p w14:paraId="42DCA1E1" w14:textId="77777777" w:rsidR="00107041" w:rsidRPr="000F6287" w:rsidRDefault="00107041" w:rsidP="00107041">
      <w:pPr>
        <w:shd w:val="clear" w:color="auto" w:fill="FFFFFF"/>
        <w:autoSpaceDE w:val="0"/>
        <w:jc w:val="both"/>
        <w:rPr>
          <w:rFonts w:hint="eastAsia"/>
          <w:i/>
          <w:iCs/>
          <w:sz w:val="28"/>
          <w:szCs w:val="28"/>
          <w:lang w:val="en-US" w:eastAsia="ar-SA"/>
        </w:rPr>
      </w:pPr>
      <w:r w:rsidRPr="000F6287">
        <w:rPr>
          <w:sz w:val="28"/>
          <w:szCs w:val="28"/>
          <w:lang w:eastAsia="ar-SA"/>
        </w:rPr>
        <w:t>Задание</w:t>
      </w:r>
      <w:r w:rsidRPr="000F6287">
        <w:rPr>
          <w:sz w:val="28"/>
          <w:szCs w:val="28"/>
          <w:lang w:val="en-US" w:eastAsia="ar-SA"/>
        </w:rPr>
        <w:t xml:space="preserve"> 1. </w:t>
      </w:r>
      <w:r w:rsidRPr="000F6287">
        <w:rPr>
          <w:i/>
          <w:iCs/>
          <w:sz w:val="28"/>
          <w:szCs w:val="28"/>
          <w:lang w:eastAsia="ar-SA"/>
        </w:rPr>
        <w:t>Вставьте</w:t>
      </w:r>
      <w:r w:rsidRPr="000F6287">
        <w:rPr>
          <w:i/>
          <w:iCs/>
          <w:sz w:val="28"/>
          <w:szCs w:val="28"/>
          <w:lang w:val="en-US" w:eastAsia="ar-SA"/>
        </w:rPr>
        <w:t xml:space="preserve"> much, many, little, few, a little </w:t>
      </w:r>
      <w:r w:rsidRPr="000F6287">
        <w:rPr>
          <w:i/>
          <w:iCs/>
          <w:sz w:val="28"/>
          <w:szCs w:val="28"/>
          <w:lang w:eastAsia="ar-SA"/>
        </w:rPr>
        <w:t>или</w:t>
      </w:r>
      <w:r w:rsidRPr="000F6287">
        <w:rPr>
          <w:i/>
          <w:iCs/>
          <w:sz w:val="28"/>
          <w:szCs w:val="28"/>
          <w:lang w:val="en-US" w:eastAsia="ar-SA"/>
        </w:rPr>
        <w:t xml:space="preserve"> a few. </w:t>
      </w:r>
    </w:p>
    <w:p w14:paraId="253B15B3"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1. Shall I bring ... more chalk? — No, thank you. There is ... chalk on the desk. I hope that will be enough for our lesson. </w:t>
      </w:r>
    </w:p>
    <w:p w14:paraId="66BC2926"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2. He had ... English books at home, so he had to go to the library for more books. </w:t>
      </w:r>
    </w:p>
    <w:p w14:paraId="5B838EB0"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3. She gave him ... water to wash his hands and face. </w:t>
      </w:r>
    </w:p>
    <w:p w14:paraId="6105E7C0"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lastRenderedPageBreak/>
        <w:t xml:space="preserve">4. I'd like to say ... words about my journey. </w:t>
      </w:r>
    </w:p>
    <w:p w14:paraId="3A98AD95"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5. After the play everybody felt ... tired. </w:t>
      </w:r>
    </w:p>
    <w:p w14:paraId="0E47F823"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6. Let's stay here ... longer: it is such a nice place. </w:t>
      </w:r>
    </w:p>
    <w:p w14:paraId="7A07035E" w14:textId="77777777" w:rsidR="00107041" w:rsidRPr="000F6287" w:rsidRDefault="00107041" w:rsidP="00107041">
      <w:pPr>
        <w:spacing w:before="280" w:after="280"/>
        <w:jc w:val="both"/>
        <w:rPr>
          <w:rFonts w:hint="eastAsia"/>
          <w:i/>
          <w:sz w:val="28"/>
          <w:szCs w:val="28"/>
          <w:lang w:eastAsia="ar-SA"/>
        </w:rPr>
      </w:pPr>
      <w:r w:rsidRPr="000F6287">
        <w:rPr>
          <w:sz w:val="28"/>
          <w:szCs w:val="28"/>
          <w:lang w:eastAsia="ar-SA"/>
        </w:rPr>
        <w:t xml:space="preserve">Задание 2. </w:t>
      </w:r>
      <w:r w:rsidRPr="000F6287">
        <w:rPr>
          <w:i/>
          <w:sz w:val="28"/>
          <w:szCs w:val="28"/>
          <w:lang w:eastAsia="ar-SA"/>
        </w:rPr>
        <w:t xml:space="preserve">К каждому вопросу даны несколько вариантов ответа. Выберите тот, который считаете правильным. </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469"/>
        <w:gridCol w:w="8916"/>
        <w:gridCol w:w="93"/>
      </w:tblGrid>
      <w:tr w:rsidR="00107041" w:rsidRPr="00D30BEF" w14:paraId="3469165F" w14:textId="77777777" w:rsidTr="00F750E2">
        <w:tc>
          <w:tcPr>
            <w:tcW w:w="9385" w:type="dxa"/>
            <w:gridSpan w:val="3"/>
            <w:shd w:val="clear" w:color="auto" w:fill="auto"/>
            <w:vAlign w:val="center"/>
          </w:tcPr>
          <w:p w14:paraId="7A19373D" w14:textId="77777777" w:rsidR="00107041" w:rsidRPr="000F6287" w:rsidRDefault="00107041" w:rsidP="00F750E2">
            <w:pPr>
              <w:snapToGrid w:val="0"/>
              <w:rPr>
                <w:rFonts w:hint="eastAsia"/>
                <w:bCs/>
                <w:sz w:val="28"/>
                <w:szCs w:val="28"/>
                <w:lang w:val="en-US" w:eastAsia="ar-SA"/>
              </w:rPr>
            </w:pPr>
            <w:r w:rsidRPr="000F6287">
              <w:rPr>
                <w:bCs/>
                <w:sz w:val="28"/>
                <w:szCs w:val="28"/>
                <w:lang w:val="en-US" w:eastAsia="ar-SA"/>
              </w:rPr>
              <w:t>1 ...... they work here?</w:t>
            </w:r>
          </w:p>
        </w:tc>
      </w:tr>
      <w:tr w:rsidR="00107041" w:rsidRPr="00D30BEF" w14:paraId="14E351FA"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3E8C140D"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1EEA12E3"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w:t>
            </w:r>
          </w:p>
        </w:tc>
      </w:tr>
      <w:tr w:rsidR="00107041" w:rsidRPr="00D30BEF" w14:paraId="318FD8C6"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6FCCB08B"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1A9DC4B3"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Does</w:t>
            </w:r>
          </w:p>
        </w:tc>
      </w:tr>
      <w:tr w:rsidR="00107041" w:rsidRPr="00DE0648" w14:paraId="0EBD54FE" w14:textId="77777777" w:rsidTr="00F750E2">
        <w:tc>
          <w:tcPr>
            <w:tcW w:w="9385" w:type="dxa"/>
            <w:gridSpan w:val="3"/>
            <w:shd w:val="clear" w:color="auto" w:fill="auto"/>
            <w:vAlign w:val="center"/>
          </w:tcPr>
          <w:p w14:paraId="767C0449"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 </w:t>
            </w:r>
            <w:r w:rsidRPr="000F6287">
              <w:rPr>
                <w:bCs/>
                <w:sz w:val="28"/>
                <w:szCs w:val="28"/>
                <w:lang w:val="en-US" w:eastAsia="ar-SA"/>
              </w:rPr>
              <w:t>2.</w:t>
            </w:r>
            <w:r w:rsidRPr="000F6287">
              <w:rPr>
                <w:b/>
                <w:sz w:val="28"/>
                <w:szCs w:val="28"/>
                <w:lang w:val="en-US" w:eastAsia="ar-SA"/>
              </w:rPr>
              <w:t>  </w:t>
            </w:r>
            <w:r w:rsidRPr="000F6287">
              <w:rPr>
                <w:bCs/>
                <w:sz w:val="28"/>
                <w:szCs w:val="28"/>
                <w:lang w:val="en-US" w:eastAsia="ar-SA"/>
              </w:rPr>
              <w:t xml:space="preserve">How </w:t>
            </w:r>
            <w:proofErr w:type="gramStart"/>
            <w:r w:rsidRPr="000F6287">
              <w:rPr>
                <w:bCs/>
                <w:sz w:val="28"/>
                <w:szCs w:val="28"/>
                <w:lang w:val="en-US" w:eastAsia="ar-SA"/>
              </w:rPr>
              <w:t>often .....</w:t>
            </w:r>
            <w:proofErr w:type="gramEnd"/>
            <w:r w:rsidRPr="000F6287">
              <w:rPr>
                <w:bCs/>
                <w:sz w:val="28"/>
                <w:szCs w:val="28"/>
                <w:lang w:val="en-US" w:eastAsia="ar-SA"/>
              </w:rPr>
              <w:t xml:space="preserve"> you go to the cinema?</w:t>
            </w:r>
            <w:r w:rsidRPr="000F6287">
              <w:rPr>
                <w:b/>
                <w:sz w:val="28"/>
                <w:szCs w:val="28"/>
                <w:lang w:val="en-US" w:eastAsia="ar-SA"/>
              </w:rPr>
              <w:t xml:space="preserve">   </w:t>
            </w:r>
          </w:p>
        </w:tc>
      </w:tr>
      <w:tr w:rsidR="00107041" w:rsidRPr="00D30BEF" w14:paraId="00B85A87"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10723A1E"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092C39F6"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w:t>
            </w:r>
          </w:p>
        </w:tc>
      </w:tr>
      <w:tr w:rsidR="00107041" w:rsidRPr="00D30BEF" w14:paraId="0FA5DC40"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3B759D72"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2A26054B"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Does</w:t>
            </w:r>
          </w:p>
        </w:tc>
      </w:tr>
      <w:tr w:rsidR="00107041" w:rsidRPr="00D30BEF" w14:paraId="2264A96D" w14:textId="77777777" w:rsidTr="00F750E2">
        <w:tc>
          <w:tcPr>
            <w:tcW w:w="9385" w:type="dxa"/>
            <w:gridSpan w:val="3"/>
            <w:shd w:val="clear" w:color="auto" w:fill="auto"/>
            <w:vAlign w:val="center"/>
          </w:tcPr>
          <w:p w14:paraId="68FF3A18"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 </w:t>
            </w:r>
            <w:r w:rsidRPr="000F6287">
              <w:rPr>
                <w:bCs/>
                <w:sz w:val="28"/>
                <w:szCs w:val="28"/>
                <w:lang w:val="en-US" w:eastAsia="ar-SA"/>
              </w:rPr>
              <w:t>3.</w:t>
            </w:r>
            <w:r w:rsidRPr="000F6287">
              <w:rPr>
                <w:b/>
                <w:sz w:val="28"/>
                <w:szCs w:val="28"/>
                <w:lang w:val="en-US" w:eastAsia="ar-SA"/>
              </w:rPr>
              <w:t>  </w:t>
            </w:r>
            <w:proofErr w:type="gramStart"/>
            <w:r w:rsidRPr="000F6287">
              <w:rPr>
                <w:bCs/>
                <w:sz w:val="28"/>
                <w:szCs w:val="28"/>
                <w:lang w:val="en-US" w:eastAsia="ar-SA"/>
              </w:rPr>
              <w:t>Where .....</w:t>
            </w:r>
            <w:proofErr w:type="gramEnd"/>
            <w:r w:rsidRPr="000F6287">
              <w:rPr>
                <w:bCs/>
                <w:sz w:val="28"/>
                <w:szCs w:val="28"/>
                <w:lang w:val="en-US" w:eastAsia="ar-SA"/>
              </w:rPr>
              <w:t xml:space="preserve"> Susanne </w:t>
            </w:r>
            <w:proofErr w:type="gramStart"/>
            <w:r w:rsidRPr="000F6287">
              <w:rPr>
                <w:bCs/>
                <w:sz w:val="28"/>
                <w:szCs w:val="28"/>
                <w:lang w:val="en-US" w:eastAsia="ar-SA"/>
              </w:rPr>
              <w:t>live?</w:t>
            </w:r>
            <w:proofErr w:type="gramEnd"/>
            <w:r w:rsidRPr="000F6287">
              <w:rPr>
                <w:b/>
                <w:sz w:val="28"/>
                <w:szCs w:val="28"/>
                <w:lang w:val="en-US" w:eastAsia="ar-SA"/>
              </w:rPr>
              <w:t xml:space="preserve">  </w:t>
            </w:r>
          </w:p>
        </w:tc>
      </w:tr>
      <w:tr w:rsidR="00107041" w:rsidRPr="00D30BEF" w14:paraId="563AAE27"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0AC473FF"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2DA2B65C"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w:t>
            </w:r>
          </w:p>
        </w:tc>
      </w:tr>
      <w:tr w:rsidR="00107041" w:rsidRPr="00D30BEF" w14:paraId="11847635"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2437F9FE"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127E475D"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Does</w:t>
            </w:r>
          </w:p>
        </w:tc>
      </w:tr>
      <w:tr w:rsidR="00107041" w:rsidRPr="00D30BEF" w14:paraId="185B6EE4" w14:textId="77777777" w:rsidTr="00F750E2">
        <w:tc>
          <w:tcPr>
            <w:tcW w:w="9385" w:type="dxa"/>
            <w:gridSpan w:val="3"/>
            <w:shd w:val="clear" w:color="auto" w:fill="auto"/>
            <w:vAlign w:val="center"/>
          </w:tcPr>
          <w:p w14:paraId="21B7844E"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 </w:t>
            </w:r>
            <w:r w:rsidRPr="000F6287">
              <w:rPr>
                <w:bCs/>
                <w:sz w:val="28"/>
                <w:szCs w:val="28"/>
                <w:lang w:eastAsia="ar-SA"/>
              </w:rPr>
              <w:t>4.</w:t>
            </w:r>
            <w:r w:rsidRPr="000F6287">
              <w:rPr>
                <w:b/>
                <w:sz w:val="28"/>
                <w:szCs w:val="28"/>
                <w:lang w:eastAsia="ar-SA"/>
              </w:rPr>
              <w:t>  </w:t>
            </w:r>
            <w:r w:rsidRPr="000F6287">
              <w:rPr>
                <w:bCs/>
                <w:sz w:val="28"/>
                <w:szCs w:val="28"/>
                <w:lang w:eastAsia="ar-SA"/>
              </w:rPr>
              <w:t xml:space="preserve">..... </w:t>
            </w:r>
            <w:proofErr w:type="spellStart"/>
            <w:r w:rsidRPr="000F6287">
              <w:rPr>
                <w:bCs/>
                <w:sz w:val="28"/>
                <w:szCs w:val="28"/>
                <w:lang w:eastAsia="ar-SA"/>
              </w:rPr>
              <w:t>they</w:t>
            </w:r>
            <w:proofErr w:type="spellEnd"/>
            <w:r w:rsidRPr="000F6287">
              <w:rPr>
                <w:bCs/>
                <w:sz w:val="28"/>
                <w:szCs w:val="28"/>
                <w:lang w:eastAsia="ar-SA"/>
              </w:rPr>
              <w:t xml:space="preserve"> </w:t>
            </w:r>
            <w:proofErr w:type="spellStart"/>
            <w:r w:rsidRPr="000F6287">
              <w:rPr>
                <w:bCs/>
                <w:sz w:val="28"/>
                <w:szCs w:val="28"/>
                <w:lang w:eastAsia="ar-SA"/>
              </w:rPr>
              <w:t>work</w:t>
            </w:r>
            <w:proofErr w:type="spellEnd"/>
            <w:r w:rsidRPr="000F6287">
              <w:rPr>
                <w:bCs/>
                <w:sz w:val="28"/>
                <w:szCs w:val="28"/>
                <w:lang w:eastAsia="ar-SA"/>
              </w:rPr>
              <w:t xml:space="preserve"> </w:t>
            </w:r>
            <w:proofErr w:type="spellStart"/>
            <w:r w:rsidRPr="000F6287">
              <w:rPr>
                <w:bCs/>
                <w:sz w:val="28"/>
                <w:szCs w:val="28"/>
                <w:lang w:eastAsia="ar-SA"/>
              </w:rPr>
              <w:t>here</w:t>
            </w:r>
            <w:proofErr w:type="spellEnd"/>
            <w:r w:rsidRPr="000F6287">
              <w:rPr>
                <w:bCs/>
                <w:sz w:val="28"/>
                <w:szCs w:val="28"/>
                <w:lang w:eastAsia="ar-SA"/>
              </w:rPr>
              <w:t>?</w:t>
            </w:r>
            <w:r w:rsidRPr="000F6287">
              <w:rPr>
                <w:b/>
                <w:sz w:val="28"/>
                <w:szCs w:val="28"/>
                <w:lang w:eastAsia="ar-SA"/>
              </w:rPr>
              <w:t xml:space="preserve">   </w:t>
            </w:r>
          </w:p>
        </w:tc>
      </w:tr>
      <w:tr w:rsidR="00107041" w:rsidRPr="00D30BEF" w14:paraId="44D0F11D"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06B9F068"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26487583"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381ECB22"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1EBECD2A"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18D17FC1"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30BEF" w14:paraId="58A8F7F8" w14:textId="77777777" w:rsidTr="00F750E2">
        <w:tc>
          <w:tcPr>
            <w:tcW w:w="9385" w:type="dxa"/>
            <w:gridSpan w:val="3"/>
            <w:shd w:val="clear" w:color="auto" w:fill="auto"/>
            <w:vAlign w:val="center"/>
          </w:tcPr>
          <w:p w14:paraId="10639DCA"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r w:rsidRPr="000F6287">
              <w:rPr>
                <w:bCs/>
                <w:sz w:val="28"/>
                <w:szCs w:val="28"/>
                <w:lang w:eastAsia="ar-SA"/>
              </w:rPr>
              <w:t>5.</w:t>
            </w:r>
            <w:r w:rsidRPr="000F6287">
              <w:rPr>
                <w:b/>
                <w:sz w:val="28"/>
                <w:szCs w:val="28"/>
                <w:lang w:eastAsia="ar-SA"/>
              </w:rPr>
              <w:t>  </w:t>
            </w:r>
            <w:r w:rsidRPr="000F6287">
              <w:rPr>
                <w:bCs/>
                <w:sz w:val="28"/>
                <w:szCs w:val="28"/>
                <w:lang w:eastAsia="ar-SA"/>
              </w:rPr>
              <w:t xml:space="preserve">..... </w:t>
            </w:r>
            <w:proofErr w:type="spellStart"/>
            <w:r w:rsidRPr="000F6287">
              <w:rPr>
                <w:bCs/>
                <w:sz w:val="28"/>
                <w:szCs w:val="28"/>
                <w:lang w:eastAsia="ar-SA"/>
              </w:rPr>
              <w:t>they</w:t>
            </w:r>
            <w:proofErr w:type="spellEnd"/>
            <w:r w:rsidRPr="000F6287">
              <w:rPr>
                <w:bCs/>
                <w:sz w:val="28"/>
                <w:szCs w:val="28"/>
                <w:lang w:eastAsia="ar-SA"/>
              </w:rPr>
              <w:t xml:space="preserve"> </w:t>
            </w:r>
            <w:proofErr w:type="spellStart"/>
            <w:r w:rsidRPr="000F6287">
              <w:rPr>
                <w:bCs/>
                <w:sz w:val="28"/>
                <w:szCs w:val="28"/>
                <w:lang w:eastAsia="ar-SA"/>
              </w:rPr>
              <w:t>live</w:t>
            </w:r>
            <w:proofErr w:type="spellEnd"/>
            <w:r w:rsidRPr="000F6287">
              <w:rPr>
                <w:bCs/>
                <w:sz w:val="28"/>
                <w:szCs w:val="28"/>
                <w:lang w:eastAsia="ar-SA"/>
              </w:rPr>
              <w:t xml:space="preserve"> </w:t>
            </w:r>
            <w:proofErr w:type="spellStart"/>
            <w:r w:rsidRPr="000F6287">
              <w:rPr>
                <w:bCs/>
                <w:sz w:val="28"/>
                <w:szCs w:val="28"/>
                <w:lang w:eastAsia="ar-SA"/>
              </w:rPr>
              <w:t>in</w:t>
            </w:r>
            <w:proofErr w:type="spellEnd"/>
            <w:r w:rsidRPr="000F6287">
              <w:rPr>
                <w:bCs/>
                <w:sz w:val="28"/>
                <w:szCs w:val="28"/>
                <w:lang w:eastAsia="ar-SA"/>
              </w:rPr>
              <w:t xml:space="preserve"> </w:t>
            </w:r>
            <w:proofErr w:type="spellStart"/>
            <w:r w:rsidRPr="000F6287">
              <w:rPr>
                <w:bCs/>
                <w:sz w:val="28"/>
                <w:szCs w:val="28"/>
                <w:lang w:eastAsia="ar-SA"/>
              </w:rPr>
              <w:t>London</w:t>
            </w:r>
            <w:proofErr w:type="spellEnd"/>
            <w:r w:rsidRPr="000F6287">
              <w:rPr>
                <w:bCs/>
                <w:sz w:val="28"/>
                <w:szCs w:val="28"/>
                <w:lang w:eastAsia="ar-SA"/>
              </w:rPr>
              <w:t>?</w:t>
            </w:r>
            <w:r w:rsidRPr="000F6287">
              <w:rPr>
                <w:b/>
                <w:sz w:val="28"/>
                <w:szCs w:val="28"/>
                <w:lang w:eastAsia="ar-SA"/>
              </w:rPr>
              <w:t xml:space="preserve">   </w:t>
            </w:r>
          </w:p>
        </w:tc>
      </w:tr>
      <w:tr w:rsidR="00107041" w:rsidRPr="00D30BEF" w14:paraId="3FE8CA22"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653DB7AA"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0BBBD50B"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766FE257"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609F4A99"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59FDBE06"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1E7DEC" w14:paraId="037C1279" w14:textId="77777777" w:rsidTr="00F750E2">
        <w:tc>
          <w:tcPr>
            <w:tcW w:w="9385" w:type="dxa"/>
            <w:gridSpan w:val="3"/>
            <w:shd w:val="clear" w:color="auto" w:fill="auto"/>
            <w:vAlign w:val="center"/>
          </w:tcPr>
          <w:p w14:paraId="3D4B0E9B"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 </w:t>
            </w:r>
            <w:proofErr w:type="gramStart"/>
            <w:r w:rsidRPr="000F6287">
              <w:rPr>
                <w:bCs/>
                <w:sz w:val="28"/>
                <w:szCs w:val="28"/>
                <w:lang w:val="en-US" w:eastAsia="ar-SA"/>
              </w:rPr>
              <w:t>6.</w:t>
            </w:r>
            <w:r w:rsidRPr="000F6287">
              <w:rPr>
                <w:b/>
                <w:sz w:val="28"/>
                <w:szCs w:val="28"/>
                <w:lang w:val="en-US" w:eastAsia="ar-SA"/>
              </w:rPr>
              <w:t>  </w:t>
            </w:r>
            <w:r w:rsidRPr="000F6287">
              <w:rPr>
                <w:bCs/>
                <w:sz w:val="28"/>
                <w:szCs w:val="28"/>
                <w:lang w:val="en-US" w:eastAsia="ar-SA"/>
              </w:rPr>
              <w:t>.....</w:t>
            </w:r>
            <w:proofErr w:type="gramEnd"/>
            <w:r w:rsidRPr="000F6287">
              <w:rPr>
                <w:bCs/>
                <w:sz w:val="28"/>
                <w:szCs w:val="28"/>
                <w:lang w:val="en-US" w:eastAsia="ar-SA"/>
              </w:rPr>
              <w:t xml:space="preserve"> </w:t>
            </w:r>
            <w:proofErr w:type="gramStart"/>
            <w:r w:rsidRPr="000F6287">
              <w:rPr>
                <w:bCs/>
                <w:sz w:val="28"/>
                <w:szCs w:val="28"/>
                <w:lang w:val="en-US" w:eastAsia="ar-SA"/>
              </w:rPr>
              <w:t>your</w:t>
            </w:r>
            <w:proofErr w:type="gramEnd"/>
            <w:r w:rsidRPr="000F6287">
              <w:rPr>
                <w:bCs/>
                <w:sz w:val="28"/>
                <w:szCs w:val="28"/>
                <w:lang w:val="en-US" w:eastAsia="ar-SA"/>
              </w:rPr>
              <w:t xml:space="preserve"> grandmother live with you?</w:t>
            </w:r>
            <w:r w:rsidRPr="000F6287">
              <w:rPr>
                <w:b/>
                <w:sz w:val="28"/>
                <w:szCs w:val="28"/>
                <w:lang w:val="en-US" w:eastAsia="ar-SA"/>
              </w:rPr>
              <w:t xml:space="preserve">   </w:t>
            </w:r>
          </w:p>
        </w:tc>
      </w:tr>
      <w:tr w:rsidR="00107041" w:rsidRPr="00D30BEF" w14:paraId="5BA6BE44"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49DD6E58"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4EDEFD42"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2552D526"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26DE291F"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33DC4BC0"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E0648" w14:paraId="113BAE36" w14:textId="77777777" w:rsidTr="00F750E2">
        <w:tc>
          <w:tcPr>
            <w:tcW w:w="9385" w:type="dxa"/>
            <w:gridSpan w:val="3"/>
            <w:shd w:val="clear" w:color="auto" w:fill="auto"/>
            <w:vAlign w:val="center"/>
          </w:tcPr>
          <w:p w14:paraId="75C7E8D2"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 </w:t>
            </w:r>
            <w:r w:rsidRPr="000F6287">
              <w:rPr>
                <w:bCs/>
                <w:sz w:val="28"/>
                <w:szCs w:val="28"/>
                <w:lang w:val="en-US" w:eastAsia="ar-SA"/>
              </w:rPr>
              <w:t>7.</w:t>
            </w:r>
            <w:r w:rsidRPr="000F6287">
              <w:rPr>
                <w:b/>
                <w:sz w:val="28"/>
                <w:szCs w:val="28"/>
                <w:lang w:val="en-US" w:eastAsia="ar-SA"/>
              </w:rPr>
              <w:t>  </w:t>
            </w:r>
            <w:proofErr w:type="gramStart"/>
            <w:r w:rsidRPr="000F6287">
              <w:rPr>
                <w:bCs/>
                <w:sz w:val="28"/>
                <w:szCs w:val="28"/>
                <w:lang w:val="en-US" w:eastAsia="ar-SA"/>
              </w:rPr>
              <w:t>What .....</w:t>
            </w:r>
            <w:proofErr w:type="gramEnd"/>
            <w:r w:rsidRPr="000F6287">
              <w:rPr>
                <w:bCs/>
                <w:sz w:val="28"/>
                <w:szCs w:val="28"/>
                <w:lang w:val="en-US" w:eastAsia="ar-SA"/>
              </w:rPr>
              <w:t xml:space="preserve"> we have to do for homework?</w:t>
            </w:r>
            <w:r w:rsidRPr="000F6287">
              <w:rPr>
                <w:b/>
                <w:sz w:val="28"/>
                <w:szCs w:val="28"/>
                <w:lang w:val="en-US" w:eastAsia="ar-SA"/>
              </w:rPr>
              <w:t xml:space="preserve">   </w:t>
            </w:r>
          </w:p>
        </w:tc>
      </w:tr>
      <w:tr w:rsidR="00107041" w:rsidRPr="00D30BEF" w14:paraId="341E667A"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39971314"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73C3A859"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376ABBA9"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0D4E31D0"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0BD9A3BA"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30BEF" w14:paraId="75FCA149" w14:textId="77777777" w:rsidTr="00F750E2">
        <w:tc>
          <w:tcPr>
            <w:tcW w:w="9385" w:type="dxa"/>
            <w:gridSpan w:val="3"/>
            <w:shd w:val="clear" w:color="auto" w:fill="auto"/>
            <w:vAlign w:val="center"/>
          </w:tcPr>
          <w:p w14:paraId="14AE18DD"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r w:rsidRPr="000F6287">
              <w:rPr>
                <w:bCs/>
                <w:sz w:val="28"/>
                <w:szCs w:val="28"/>
                <w:lang w:eastAsia="ar-SA"/>
              </w:rPr>
              <w:t>8.</w:t>
            </w:r>
            <w:r w:rsidRPr="000F6287">
              <w:rPr>
                <w:b/>
                <w:sz w:val="28"/>
                <w:szCs w:val="28"/>
                <w:lang w:eastAsia="ar-SA"/>
              </w:rPr>
              <w:t>  </w:t>
            </w:r>
            <w:proofErr w:type="spellStart"/>
            <w:r w:rsidRPr="000F6287">
              <w:rPr>
                <w:bCs/>
                <w:sz w:val="28"/>
                <w:szCs w:val="28"/>
                <w:lang w:eastAsia="ar-SA"/>
              </w:rPr>
              <w:t>How</w:t>
            </w:r>
            <w:proofErr w:type="spellEnd"/>
            <w:r w:rsidRPr="000F6287">
              <w:rPr>
                <w:bCs/>
                <w:sz w:val="28"/>
                <w:szCs w:val="28"/>
                <w:lang w:eastAsia="ar-SA"/>
              </w:rPr>
              <w:t xml:space="preserve"> </w:t>
            </w:r>
            <w:proofErr w:type="spellStart"/>
            <w:r w:rsidRPr="000F6287">
              <w:rPr>
                <w:bCs/>
                <w:sz w:val="28"/>
                <w:szCs w:val="28"/>
                <w:lang w:eastAsia="ar-SA"/>
              </w:rPr>
              <w:t>much</w:t>
            </w:r>
            <w:proofErr w:type="spellEnd"/>
            <w:r w:rsidRPr="000F6287">
              <w:rPr>
                <w:bCs/>
                <w:sz w:val="28"/>
                <w:szCs w:val="28"/>
                <w:lang w:eastAsia="ar-SA"/>
              </w:rPr>
              <w:t xml:space="preserve"> ..... </w:t>
            </w:r>
            <w:proofErr w:type="spellStart"/>
            <w:r w:rsidRPr="000F6287">
              <w:rPr>
                <w:bCs/>
                <w:sz w:val="28"/>
                <w:szCs w:val="28"/>
                <w:lang w:eastAsia="ar-SA"/>
              </w:rPr>
              <w:t>you</w:t>
            </w:r>
            <w:proofErr w:type="spellEnd"/>
            <w:r w:rsidRPr="000F6287">
              <w:rPr>
                <w:bCs/>
                <w:sz w:val="28"/>
                <w:szCs w:val="28"/>
                <w:lang w:eastAsia="ar-SA"/>
              </w:rPr>
              <w:t xml:space="preserve"> </w:t>
            </w:r>
            <w:proofErr w:type="spellStart"/>
            <w:r w:rsidRPr="000F6287">
              <w:rPr>
                <w:bCs/>
                <w:sz w:val="28"/>
                <w:szCs w:val="28"/>
                <w:lang w:eastAsia="ar-SA"/>
              </w:rPr>
              <w:t>earn</w:t>
            </w:r>
            <w:proofErr w:type="spellEnd"/>
            <w:r w:rsidRPr="000F6287">
              <w:rPr>
                <w:bCs/>
                <w:sz w:val="28"/>
                <w:szCs w:val="28"/>
                <w:lang w:eastAsia="ar-SA"/>
              </w:rPr>
              <w:t>?</w:t>
            </w:r>
            <w:r w:rsidRPr="000F6287">
              <w:rPr>
                <w:b/>
                <w:sz w:val="28"/>
                <w:szCs w:val="28"/>
                <w:lang w:eastAsia="ar-SA"/>
              </w:rPr>
              <w:t xml:space="preserve">   </w:t>
            </w:r>
          </w:p>
        </w:tc>
      </w:tr>
      <w:tr w:rsidR="00107041" w:rsidRPr="00D30BEF" w14:paraId="2B0FA427"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77C466E6"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44AC8FA6"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5279ECFD"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121945A3"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6E912D0B"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30BEF" w14:paraId="623D0F7C" w14:textId="77777777" w:rsidTr="00F750E2">
        <w:tc>
          <w:tcPr>
            <w:tcW w:w="9385" w:type="dxa"/>
            <w:gridSpan w:val="3"/>
            <w:shd w:val="clear" w:color="auto" w:fill="auto"/>
            <w:vAlign w:val="center"/>
          </w:tcPr>
          <w:p w14:paraId="2A8598A1"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r w:rsidRPr="000F6287">
              <w:rPr>
                <w:bCs/>
                <w:sz w:val="28"/>
                <w:szCs w:val="28"/>
                <w:lang w:eastAsia="ar-SA"/>
              </w:rPr>
              <w:t>9.</w:t>
            </w:r>
            <w:r w:rsidRPr="000F6287">
              <w:rPr>
                <w:b/>
                <w:sz w:val="28"/>
                <w:szCs w:val="28"/>
                <w:lang w:eastAsia="ar-SA"/>
              </w:rPr>
              <w:t>  </w:t>
            </w:r>
            <w:r w:rsidRPr="000F6287">
              <w:rPr>
                <w:bCs/>
                <w:sz w:val="28"/>
                <w:szCs w:val="28"/>
                <w:lang w:eastAsia="ar-SA"/>
              </w:rPr>
              <w:t xml:space="preserve">..... </w:t>
            </w:r>
            <w:proofErr w:type="spellStart"/>
            <w:r w:rsidRPr="000F6287">
              <w:rPr>
                <w:bCs/>
                <w:sz w:val="28"/>
                <w:szCs w:val="28"/>
                <w:lang w:eastAsia="ar-SA"/>
              </w:rPr>
              <w:t>she</w:t>
            </w:r>
            <w:proofErr w:type="spellEnd"/>
            <w:r w:rsidRPr="000F6287">
              <w:rPr>
                <w:bCs/>
                <w:sz w:val="28"/>
                <w:szCs w:val="28"/>
                <w:lang w:eastAsia="ar-SA"/>
              </w:rPr>
              <w:t xml:space="preserve"> </w:t>
            </w:r>
            <w:proofErr w:type="spellStart"/>
            <w:r w:rsidRPr="000F6287">
              <w:rPr>
                <w:bCs/>
                <w:sz w:val="28"/>
                <w:szCs w:val="28"/>
                <w:lang w:eastAsia="ar-SA"/>
              </w:rPr>
              <w:t>have</w:t>
            </w:r>
            <w:proofErr w:type="spellEnd"/>
            <w:r w:rsidRPr="000F6287">
              <w:rPr>
                <w:bCs/>
                <w:sz w:val="28"/>
                <w:szCs w:val="28"/>
                <w:lang w:eastAsia="ar-SA"/>
              </w:rPr>
              <w:t xml:space="preserve"> a </w:t>
            </w:r>
            <w:proofErr w:type="spellStart"/>
            <w:r w:rsidRPr="000F6287">
              <w:rPr>
                <w:bCs/>
                <w:sz w:val="28"/>
                <w:szCs w:val="28"/>
                <w:lang w:eastAsia="ar-SA"/>
              </w:rPr>
              <w:t>car</w:t>
            </w:r>
            <w:proofErr w:type="spellEnd"/>
            <w:r w:rsidRPr="000F6287">
              <w:rPr>
                <w:bCs/>
                <w:sz w:val="28"/>
                <w:szCs w:val="28"/>
                <w:lang w:eastAsia="ar-SA"/>
              </w:rPr>
              <w:t>?</w:t>
            </w:r>
            <w:r w:rsidRPr="000F6287">
              <w:rPr>
                <w:b/>
                <w:sz w:val="28"/>
                <w:szCs w:val="28"/>
                <w:lang w:eastAsia="ar-SA"/>
              </w:rPr>
              <w:t xml:space="preserve">   </w:t>
            </w:r>
          </w:p>
        </w:tc>
      </w:tr>
      <w:tr w:rsidR="00107041" w:rsidRPr="00D30BEF" w14:paraId="7E4F28F3"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5B87EE53"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08CEBDAC"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01A9EA5F"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3DE2FEB2"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4851B56D"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30BEF" w14:paraId="4A0D83AB" w14:textId="77777777" w:rsidTr="00F750E2">
        <w:tc>
          <w:tcPr>
            <w:tcW w:w="9385" w:type="dxa"/>
            <w:gridSpan w:val="3"/>
            <w:shd w:val="clear" w:color="auto" w:fill="auto"/>
            <w:vAlign w:val="center"/>
          </w:tcPr>
          <w:p w14:paraId="6E90F4D5"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r w:rsidRPr="000F6287">
              <w:rPr>
                <w:bCs/>
                <w:sz w:val="28"/>
                <w:szCs w:val="28"/>
                <w:lang w:eastAsia="ar-SA"/>
              </w:rPr>
              <w:t>10.</w:t>
            </w:r>
            <w:r w:rsidRPr="000F6287">
              <w:rPr>
                <w:b/>
                <w:sz w:val="28"/>
                <w:szCs w:val="28"/>
                <w:lang w:eastAsia="ar-SA"/>
              </w:rPr>
              <w:t>  </w:t>
            </w:r>
            <w:r w:rsidRPr="000F6287">
              <w:rPr>
                <w:bCs/>
                <w:sz w:val="28"/>
                <w:szCs w:val="28"/>
                <w:lang w:eastAsia="ar-SA"/>
              </w:rPr>
              <w:t xml:space="preserve">..... </w:t>
            </w:r>
            <w:proofErr w:type="spellStart"/>
            <w:r w:rsidRPr="000F6287">
              <w:rPr>
                <w:bCs/>
                <w:sz w:val="28"/>
                <w:szCs w:val="28"/>
                <w:lang w:eastAsia="ar-SA"/>
              </w:rPr>
              <w:t>she</w:t>
            </w:r>
            <w:proofErr w:type="spellEnd"/>
            <w:r w:rsidRPr="000F6287">
              <w:rPr>
                <w:bCs/>
                <w:sz w:val="28"/>
                <w:szCs w:val="28"/>
                <w:lang w:eastAsia="ar-SA"/>
              </w:rPr>
              <w:t xml:space="preserve"> </w:t>
            </w:r>
            <w:proofErr w:type="spellStart"/>
            <w:r w:rsidRPr="000F6287">
              <w:rPr>
                <w:bCs/>
                <w:sz w:val="28"/>
                <w:szCs w:val="28"/>
                <w:lang w:eastAsia="ar-SA"/>
              </w:rPr>
              <w:t>speak</w:t>
            </w:r>
            <w:proofErr w:type="spellEnd"/>
            <w:r w:rsidRPr="000F6287">
              <w:rPr>
                <w:bCs/>
                <w:sz w:val="28"/>
                <w:szCs w:val="28"/>
                <w:lang w:eastAsia="ar-SA"/>
              </w:rPr>
              <w:t xml:space="preserve"> </w:t>
            </w:r>
            <w:proofErr w:type="spellStart"/>
            <w:r w:rsidRPr="000F6287">
              <w:rPr>
                <w:bCs/>
                <w:sz w:val="28"/>
                <w:szCs w:val="28"/>
                <w:lang w:eastAsia="ar-SA"/>
              </w:rPr>
              <w:t>Slovakian</w:t>
            </w:r>
            <w:proofErr w:type="spellEnd"/>
            <w:r w:rsidRPr="000F6287">
              <w:rPr>
                <w:bCs/>
                <w:sz w:val="28"/>
                <w:szCs w:val="28"/>
                <w:lang w:eastAsia="ar-SA"/>
              </w:rPr>
              <w:t>?</w:t>
            </w:r>
            <w:r w:rsidRPr="000F6287">
              <w:rPr>
                <w:b/>
                <w:sz w:val="28"/>
                <w:szCs w:val="28"/>
                <w:lang w:eastAsia="ar-SA"/>
              </w:rPr>
              <w:t xml:space="preserve">   </w:t>
            </w:r>
          </w:p>
        </w:tc>
      </w:tr>
      <w:tr w:rsidR="00107041" w:rsidRPr="00D30BEF" w14:paraId="7E62546E"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038118E8"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0AA53156"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5BDEC492"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1D4DF5E7"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52DF4ECC"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bl>
    <w:p w14:paraId="0C27F46D" w14:textId="77777777" w:rsidR="00107041" w:rsidRDefault="00107041" w:rsidP="00107041">
      <w:pPr>
        <w:shd w:val="clear" w:color="auto" w:fill="FFFFFF"/>
        <w:autoSpaceDE w:val="0"/>
        <w:jc w:val="center"/>
        <w:rPr>
          <w:rFonts w:hint="eastAsia"/>
          <w:b/>
          <w:sz w:val="28"/>
          <w:szCs w:val="28"/>
          <w:lang w:eastAsia="ar-SA"/>
        </w:rPr>
      </w:pPr>
    </w:p>
    <w:p w14:paraId="73D8B5D6" w14:textId="77777777" w:rsidR="00107041" w:rsidRPr="000F6287" w:rsidRDefault="00107041" w:rsidP="00107041">
      <w:pPr>
        <w:shd w:val="clear" w:color="auto" w:fill="FFFFFF"/>
        <w:autoSpaceDE w:val="0"/>
        <w:jc w:val="center"/>
        <w:rPr>
          <w:rFonts w:hint="eastAsia"/>
          <w:b/>
          <w:sz w:val="28"/>
          <w:szCs w:val="28"/>
          <w:lang w:eastAsia="ar-SA"/>
        </w:rPr>
      </w:pPr>
    </w:p>
    <w:p w14:paraId="5BC4D471" w14:textId="77777777" w:rsidR="00107041" w:rsidRDefault="00107041" w:rsidP="00107041">
      <w:pPr>
        <w:shd w:val="clear" w:color="auto" w:fill="FFFFFF"/>
        <w:autoSpaceDE w:val="0"/>
        <w:jc w:val="center"/>
        <w:rPr>
          <w:rFonts w:hint="eastAsia"/>
          <w:b/>
          <w:iCs/>
          <w:sz w:val="28"/>
          <w:szCs w:val="28"/>
          <w:lang w:eastAsia="ar-SA"/>
        </w:rPr>
      </w:pPr>
      <w:proofErr w:type="spellStart"/>
      <w:r w:rsidRPr="00303329">
        <w:rPr>
          <w:b/>
          <w:iCs/>
          <w:sz w:val="28"/>
          <w:szCs w:val="28"/>
          <w:lang w:val="en-US" w:eastAsia="ar-SA"/>
        </w:rPr>
        <w:t>Промежуточный</w:t>
      </w:r>
      <w:proofErr w:type="spellEnd"/>
      <w:r w:rsidRPr="00303329">
        <w:rPr>
          <w:b/>
          <w:iCs/>
          <w:sz w:val="28"/>
          <w:szCs w:val="28"/>
          <w:lang w:val="en-US" w:eastAsia="ar-SA"/>
        </w:rPr>
        <w:t xml:space="preserve"> </w:t>
      </w:r>
      <w:proofErr w:type="spellStart"/>
      <w:r w:rsidRPr="00303329">
        <w:rPr>
          <w:b/>
          <w:iCs/>
          <w:sz w:val="28"/>
          <w:szCs w:val="28"/>
          <w:lang w:val="en-US" w:eastAsia="ar-SA"/>
        </w:rPr>
        <w:t>тест</w:t>
      </w:r>
      <w:proofErr w:type="spellEnd"/>
      <w:r w:rsidRPr="00303329">
        <w:rPr>
          <w:b/>
          <w:iCs/>
          <w:sz w:val="28"/>
          <w:szCs w:val="28"/>
          <w:lang w:val="en-US" w:eastAsia="ar-SA"/>
        </w:rPr>
        <w:t xml:space="preserve"> 2</w:t>
      </w:r>
      <w:r>
        <w:rPr>
          <w:b/>
          <w:iCs/>
          <w:sz w:val="28"/>
          <w:szCs w:val="28"/>
          <w:lang w:eastAsia="ar-SA"/>
        </w:rPr>
        <w:t xml:space="preserve">                                                  </w:t>
      </w:r>
    </w:p>
    <w:p w14:paraId="2916DD13" w14:textId="77777777" w:rsidR="00107041" w:rsidRPr="000F6287" w:rsidRDefault="00107041" w:rsidP="00107041">
      <w:pPr>
        <w:shd w:val="clear" w:color="auto" w:fill="FFFFFF"/>
        <w:autoSpaceDE w:val="0"/>
        <w:jc w:val="center"/>
        <w:rPr>
          <w:rFonts w:hint="eastAsia"/>
          <w:sz w:val="28"/>
          <w:szCs w:val="28"/>
          <w:lang w:val="en-US" w:eastAsia="ar-SA"/>
        </w:rPr>
      </w:pPr>
      <w:r>
        <w:rPr>
          <w:b/>
          <w:iCs/>
          <w:sz w:val="28"/>
          <w:szCs w:val="28"/>
          <w:lang w:eastAsia="ar-SA"/>
        </w:rPr>
        <w:t xml:space="preserve">                                                                                                        </w:t>
      </w:r>
      <w:r w:rsidRPr="000F6287">
        <w:rPr>
          <w:sz w:val="28"/>
          <w:szCs w:val="28"/>
          <w:lang w:eastAsia="ar-SA"/>
        </w:rPr>
        <w:t>Вариант</w:t>
      </w:r>
      <w:r w:rsidRPr="000F6287">
        <w:rPr>
          <w:sz w:val="28"/>
          <w:szCs w:val="28"/>
          <w:lang w:val="en-US" w:eastAsia="ar-SA"/>
        </w:rPr>
        <w:t xml:space="preserve"> 3</w:t>
      </w:r>
    </w:p>
    <w:p w14:paraId="6D2BFC90" w14:textId="77777777" w:rsidR="00107041" w:rsidRPr="000F6287" w:rsidRDefault="00107041" w:rsidP="00107041">
      <w:pPr>
        <w:shd w:val="clear" w:color="auto" w:fill="FFFFFF"/>
        <w:autoSpaceDE w:val="0"/>
        <w:jc w:val="both"/>
        <w:rPr>
          <w:rFonts w:hint="eastAsia"/>
          <w:iCs/>
          <w:sz w:val="28"/>
          <w:szCs w:val="28"/>
          <w:lang w:val="en-US" w:eastAsia="ar-SA"/>
        </w:rPr>
      </w:pPr>
      <w:r w:rsidRPr="000F6287">
        <w:rPr>
          <w:sz w:val="28"/>
          <w:szCs w:val="28"/>
          <w:lang w:eastAsia="ar-SA"/>
        </w:rPr>
        <w:t>Задание</w:t>
      </w:r>
      <w:r w:rsidRPr="000F6287">
        <w:rPr>
          <w:sz w:val="28"/>
          <w:szCs w:val="28"/>
          <w:lang w:val="en-US" w:eastAsia="ar-SA"/>
        </w:rPr>
        <w:t xml:space="preserve"> 1. </w:t>
      </w:r>
      <w:r w:rsidRPr="000F6287">
        <w:rPr>
          <w:i/>
          <w:iCs/>
          <w:sz w:val="28"/>
          <w:szCs w:val="28"/>
          <w:lang w:eastAsia="ar-SA"/>
        </w:rPr>
        <w:t>Вставьте</w:t>
      </w:r>
      <w:r w:rsidRPr="000F6287">
        <w:rPr>
          <w:i/>
          <w:iCs/>
          <w:sz w:val="28"/>
          <w:szCs w:val="28"/>
          <w:lang w:val="en-US" w:eastAsia="ar-SA"/>
        </w:rPr>
        <w:t xml:space="preserve"> much, many, little, few, a little </w:t>
      </w:r>
      <w:r w:rsidRPr="000F6287">
        <w:rPr>
          <w:i/>
          <w:iCs/>
          <w:sz w:val="28"/>
          <w:szCs w:val="28"/>
          <w:lang w:eastAsia="ar-SA"/>
        </w:rPr>
        <w:t>или</w:t>
      </w:r>
      <w:r w:rsidRPr="000F6287">
        <w:rPr>
          <w:i/>
          <w:iCs/>
          <w:sz w:val="28"/>
          <w:szCs w:val="28"/>
          <w:lang w:val="en-US" w:eastAsia="ar-SA"/>
        </w:rPr>
        <w:t xml:space="preserve"> a few.</w:t>
      </w:r>
      <w:r w:rsidRPr="000F6287">
        <w:rPr>
          <w:iCs/>
          <w:sz w:val="28"/>
          <w:szCs w:val="28"/>
          <w:lang w:val="en-US" w:eastAsia="ar-SA"/>
        </w:rPr>
        <w:t xml:space="preserve"> </w:t>
      </w:r>
    </w:p>
    <w:p w14:paraId="4B851846"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1. There were ... new words in the text, and Peter spent ... time learning them. </w:t>
      </w:r>
    </w:p>
    <w:p w14:paraId="4C0107ED"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2. There was ... adults in the garden, and the children could not play there. </w:t>
      </w:r>
    </w:p>
    <w:p w14:paraId="5E99E869"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lastRenderedPageBreak/>
        <w:t xml:space="preserve">3. My friend isn't going to the concert this evening because he has got ... work to do. </w:t>
      </w:r>
    </w:p>
    <w:p w14:paraId="5175F1C4"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4. My mother knows German ... and she can help you with the translation of this letter. </w:t>
      </w:r>
    </w:p>
    <w:p w14:paraId="34C8BC14"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5. He's got very ... time left. If he doesn't hurry up, he'll miss the plane.</w:t>
      </w:r>
    </w:p>
    <w:p w14:paraId="13E416DF" w14:textId="77777777" w:rsidR="00107041" w:rsidRPr="000F6287" w:rsidRDefault="00107041" w:rsidP="00107041">
      <w:pPr>
        <w:shd w:val="clear" w:color="auto" w:fill="FFFFFF"/>
        <w:autoSpaceDE w:val="0"/>
        <w:jc w:val="both"/>
        <w:rPr>
          <w:rFonts w:hint="eastAsia"/>
          <w:sz w:val="28"/>
          <w:szCs w:val="28"/>
          <w:lang w:val="en-US" w:eastAsia="ar-SA"/>
        </w:rPr>
      </w:pPr>
      <w:r w:rsidRPr="000F6287">
        <w:rPr>
          <w:sz w:val="28"/>
          <w:szCs w:val="28"/>
          <w:lang w:val="en-US" w:eastAsia="ar-SA"/>
        </w:rPr>
        <w:t xml:space="preserve">6. He had ... English books at home, so he had to go to the library for more books. </w:t>
      </w:r>
    </w:p>
    <w:p w14:paraId="304E270E" w14:textId="77777777" w:rsidR="00107041" w:rsidRPr="000F6287" w:rsidRDefault="00107041" w:rsidP="00107041">
      <w:pPr>
        <w:spacing w:before="280" w:after="280"/>
        <w:jc w:val="both"/>
        <w:rPr>
          <w:rFonts w:hint="eastAsia"/>
          <w:sz w:val="28"/>
          <w:szCs w:val="28"/>
          <w:lang w:eastAsia="ar-SA"/>
        </w:rPr>
      </w:pPr>
      <w:r w:rsidRPr="000F6287">
        <w:rPr>
          <w:sz w:val="28"/>
          <w:szCs w:val="28"/>
          <w:lang w:eastAsia="ar-SA"/>
        </w:rPr>
        <w:t xml:space="preserve">Задание 2. </w:t>
      </w:r>
      <w:r w:rsidRPr="000F6287">
        <w:rPr>
          <w:i/>
          <w:sz w:val="28"/>
          <w:szCs w:val="28"/>
          <w:lang w:eastAsia="ar-SA"/>
        </w:rPr>
        <w:t>К каждому вопросу даны несколько вариантов ответа. Выберите тот, который считаете правильным</w:t>
      </w:r>
      <w:r w:rsidRPr="000F6287">
        <w:rPr>
          <w:sz w:val="28"/>
          <w:szCs w:val="28"/>
          <w:lang w:eastAsia="ar-SA"/>
        </w:rPr>
        <w:t xml:space="preserve">. </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469"/>
        <w:gridCol w:w="8916"/>
        <w:gridCol w:w="93"/>
      </w:tblGrid>
      <w:tr w:rsidR="00107041" w:rsidRPr="00D30BEF" w14:paraId="5D3C869A" w14:textId="77777777" w:rsidTr="00F750E2">
        <w:tc>
          <w:tcPr>
            <w:tcW w:w="9385" w:type="dxa"/>
            <w:gridSpan w:val="3"/>
            <w:shd w:val="clear" w:color="auto" w:fill="auto"/>
            <w:vAlign w:val="center"/>
          </w:tcPr>
          <w:p w14:paraId="413D06D9" w14:textId="77777777" w:rsidR="00107041" w:rsidRPr="000F6287" w:rsidRDefault="00107041" w:rsidP="00F750E2">
            <w:pPr>
              <w:snapToGrid w:val="0"/>
              <w:rPr>
                <w:rFonts w:hint="eastAsia"/>
                <w:bCs/>
                <w:sz w:val="28"/>
                <w:szCs w:val="28"/>
                <w:lang w:val="en-US" w:eastAsia="ar-SA"/>
              </w:rPr>
            </w:pPr>
            <w:r w:rsidRPr="000F6287">
              <w:rPr>
                <w:bCs/>
                <w:sz w:val="28"/>
                <w:szCs w:val="28"/>
                <w:lang w:val="en-US" w:eastAsia="ar-SA"/>
              </w:rPr>
              <w:t>1 ...... they work here?</w:t>
            </w:r>
          </w:p>
        </w:tc>
      </w:tr>
      <w:tr w:rsidR="00107041" w:rsidRPr="00D30BEF" w14:paraId="6CE0FA88"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76049EA1"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2A467AC7"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w:t>
            </w:r>
          </w:p>
        </w:tc>
      </w:tr>
      <w:tr w:rsidR="00107041" w:rsidRPr="00D30BEF" w14:paraId="2CD97846"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0DF8363C"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064554F9"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Does</w:t>
            </w:r>
          </w:p>
        </w:tc>
      </w:tr>
      <w:tr w:rsidR="00107041" w:rsidRPr="00DE0648" w14:paraId="34D04761" w14:textId="77777777" w:rsidTr="00F750E2">
        <w:tc>
          <w:tcPr>
            <w:tcW w:w="9385" w:type="dxa"/>
            <w:gridSpan w:val="3"/>
            <w:shd w:val="clear" w:color="auto" w:fill="auto"/>
            <w:vAlign w:val="center"/>
          </w:tcPr>
          <w:p w14:paraId="2DE7E887"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 </w:t>
            </w:r>
            <w:r w:rsidRPr="000F6287">
              <w:rPr>
                <w:bCs/>
                <w:sz w:val="28"/>
                <w:szCs w:val="28"/>
                <w:lang w:val="en-US" w:eastAsia="ar-SA"/>
              </w:rPr>
              <w:t>2.</w:t>
            </w:r>
            <w:r w:rsidRPr="000F6287">
              <w:rPr>
                <w:b/>
                <w:sz w:val="28"/>
                <w:szCs w:val="28"/>
                <w:lang w:val="en-US" w:eastAsia="ar-SA"/>
              </w:rPr>
              <w:t>  </w:t>
            </w:r>
            <w:r w:rsidRPr="000F6287">
              <w:rPr>
                <w:bCs/>
                <w:sz w:val="28"/>
                <w:szCs w:val="28"/>
                <w:lang w:val="en-US" w:eastAsia="ar-SA"/>
              </w:rPr>
              <w:t xml:space="preserve">How </w:t>
            </w:r>
            <w:proofErr w:type="gramStart"/>
            <w:r w:rsidRPr="000F6287">
              <w:rPr>
                <w:bCs/>
                <w:sz w:val="28"/>
                <w:szCs w:val="28"/>
                <w:lang w:val="en-US" w:eastAsia="ar-SA"/>
              </w:rPr>
              <w:t>often .....</w:t>
            </w:r>
            <w:proofErr w:type="gramEnd"/>
            <w:r w:rsidRPr="000F6287">
              <w:rPr>
                <w:bCs/>
                <w:sz w:val="28"/>
                <w:szCs w:val="28"/>
                <w:lang w:val="en-US" w:eastAsia="ar-SA"/>
              </w:rPr>
              <w:t xml:space="preserve"> you go to the cinema?</w:t>
            </w:r>
            <w:r w:rsidRPr="000F6287">
              <w:rPr>
                <w:b/>
                <w:sz w:val="28"/>
                <w:szCs w:val="28"/>
                <w:lang w:val="en-US" w:eastAsia="ar-SA"/>
              </w:rPr>
              <w:t xml:space="preserve">   </w:t>
            </w:r>
          </w:p>
        </w:tc>
      </w:tr>
      <w:tr w:rsidR="00107041" w:rsidRPr="00D30BEF" w14:paraId="1A87B1D3"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354F20E4"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37AD9DB3"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w:t>
            </w:r>
          </w:p>
        </w:tc>
      </w:tr>
      <w:tr w:rsidR="00107041" w:rsidRPr="00D30BEF" w14:paraId="7CCA4DFC"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62BD9E4D"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1F6EE816"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Does</w:t>
            </w:r>
          </w:p>
        </w:tc>
      </w:tr>
      <w:tr w:rsidR="00107041" w:rsidRPr="00D30BEF" w14:paraId="4BE03EA8" w14:textId="77777777" w:rsidTr="00F750E2">
        <w:tc>
          <w:tcPr>
            <w:tcW w:w="9385" w:type="dxa"/>
            <w:gridSpan w:val="3"/>
            <w:shd w:val="clear" w:color="auto" w:fill="auto"/>
            <w:vAlign w:val="center"/>
          </w:tcPr>
          <w:p w14:paraId="781EAD03"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 </w:t>
            </w:r>
            <w:r w:rsidRPr="000F6287">
              <w:rPr>
                <w:bCs/>
                <w:sz w:val="28"/>
                <w:szCs w:val="28"/>
                <w:lang w:val="en-US" w:eastAsia="ar-SA"/>
              </w:rPr>
              <w:t>3.</w:t>
            </w:r>
            <w:r w:rsidRPr="000F6287">
              <w:rPr>
                <w:b/>
                <w:sz w:val="28"/>
                <w:szCs w:val="28"/>
                <w:lang w:val="en-US" w:eastAsia="ar-SA"/>
              </w:rPr>
              <w:t>  </w:t>
            </w:r>
            <w:proofErr w:type="gramStart"/>
            <w:r w:rsidRPr="000F6287">
              <w:rPr>
                <w:bCs/>
                <w:sz w:val="28"/>
                <w:szCs w:val="28"/>
                <w:lang w:val="en-US" w:eastAsia="ar-SA"/>
              </w:rPr>
              <w:t>Where .....</w:t>
            </w:r>
            <w:proofErr w:type="gramEnd"/>
            <w:r w:rsidRPr="000F6287">
              <w:rPr>
                <w:bCs/>
                <w:sz w:val="28"/>
                <w:szCs w:val="28"/>
                <w:lang w:val="en-US" w:eastAsia="ar-SA"/>
              </w:rPr>
              <w:t xml:space="preserve"> Susanne </w:t>
            </w:r>
            <w:proofErr w:type="gramStart"/>
            <w:r w:rsidRPr="000F6287">
              <w:rPr>
                <w:bCs/>
                <w:sz w:val="28"/>
                <w:szCs w:val="28"/>
                <w:lang w:val="en-US" w:eastAsia="ar-SA"/>
              </w:rPr>
              <w:t>live?</w:t>
            </w:r>
            <w:proofErr w:type="gramEnd"/>
            <w:r w:rsidRPr="000F6287">
              <w:rPr>
                <w:b/>
                <w:sz w:val="28"/>
                <w:szCs w:val="28"/>
                <w:lang w:val="en-US" w:eastAsia="ar-SA"/>
              </w:rPr>
              <w:t xml:space="preserve">  </w:t>
            </w:r>
          </w:p>
        </w:tc>
      </w:tr>
      <w:tr w:rsidR="00107041" w:rsidRPr="00D30BEF" w14:paraId="08FFB60E"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74D08287"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7E2C6A87"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w:t>
            </w:r>
          </w:p>
        </w:tc>
      </w:tr>
      <w:tr w:rsidR="00107041" w:rsidRPr="00D30BEF" w14:paraId="6F9A7C41"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54F7F80C"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47F3D0B5"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Does</w:t>
            </w:r>
          </w:p>
        </w:tc>
      </w:tr>
      <w:tr w:rsidR="00107041" w:rsidRPr="00D30BEF" w14:paraId="01322CAF" w14:textId="77777777" w:rsidTr="00F750E2">
        <w:tc>
          <w:tcPr>
            <w:tcW w:w="9385" w:type="dxa"/>
            <w:gridSpan w:val="3"/>
            <w:shd w:val="clear" w:color="auto" w:fill="auto"/>
            <w:vAlign w:val="center"/>
          </w:tcPr>
          <w:p w14:paraId="149DB4EA"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 </w:t>
            </w:r>
            <w:r w:rsidRPr="000F6287">
              <w:rPr>
                <w:bCs/>
                <w:sz w:val="28"/>
                <w:szCs w:val="28"/>
                <w:lang w:eastAsia="ar-SA"/>
              </w:rPr>
              <w:t>4.</w:t>
            </w:r>
            <w:r w:rsidRPr="000F6287">
              <w:rPr>
                <w:b/>
                <w:sz w:val="28"/>
                <w:szCs w:val="28"/>
                <w:lang w:eastAsia="ar-SA"/>
              </w:rPr>
              <w:t>  </w:t>
            </w:r>
            <w:r w:rsidRPr="000F6287">
              <w:rPr>
                <w:bCs/>
                <w:sz w:val="28"/>
                <w:szCs w:val="28"/>
                <w:lang w:eastAsia="ar-SA"/>
              </w:rPr>
              <w:t xml:space="preserve">..... </w:t>
            </w:r>
            <w:proofErr w:type="spellStart"/>
            <w:r w:rsidRPr="000F6287">
              <w:rPr>
                <w:bCs/>
                <w:sz w:val="28"/>
                <w:szCs w:val="28"/>
                <w:lang w:eastAsia="ar-SA"/>
              </w:rPr>
              <w:t>they</w:t>
            </w:r>
            <w:proofErr w:type="spellEnd"/>
            <w:r w:rsidRPr="000F6287">
              <w:rPr>
                <w:bCs/>
                <w:sz w:val="28"/>
                <w:szCs w:val="28"/>
                <w:lang w:eastAsia="ar-SA"/>
              </w:rPr>
              <w:t xml:space="preserve"> </w:t>
            </w:r>
            <w:proofErr w:type="spellStart"/>
            <w:r w:rsidRPr="000F6287">
              <w:rPr>
                <w:bCs/>
                <w:sz w:val="28"/>
                <w:szCs w:val="28"/>
                <w:lang w:eastAsia="ar-SA"/>
              </w:rPr>
              <w:t>work</w:t>
            </w:r>
            <w:proofErr w:type="spellEnd"/>
            <w:r w:rsidRPr="000F6287">
              <w:rPr>
                <w:bCs/>
                <w:sz w:val="28"/>
                <w:szCs w:val="28"/>
                <w:lang w:eastAsia="ar-SA"/>
              </w:rPr>
              <w:t xml:space="preserve"> </w:t>
            </w:r>
            <w:proofErr w:type="spellStart"/>
            <w:r w:rsidRPr="000F6287">
              <w:rPr>
                <w:bCs/>
                <w:sz w:val="28"/>
                <w:szCs w:val="28"/>
                <w:lang w:eastAsia="ar-SA"/>
              </w:rPr>
              <w:t>here</w:t>
            </w:r>
            <w:proofErr w:type="spellEnd"/>
            <w:r w:rsidRPr="000F6287">
              <w:rPr>
                <w:bCs/>
                <w:sz w:val="28"/>
                <w:szCs w:val="28"/>
                <w:lang w:eastAsia="ar-SA"/>
              </w:rPr>
              <w:t>?</w:t>
            </w:r>
            <w:r w:rsidRPr="000F6287">
              <w:rPr>
                <w:b/>
                <w:sz w:val="28"/>
                <w:szCs w:val="28"/>
                <w:lang w:eastAsia="ar-SA"/>
              </w:rPr>
              <w:t xml:space="preserve">   </w:t>
            </w:r>
          </w:p>
        </w:tc>
      </w:tr>
      <w:tr w:rsidR="00107041" w:rsidRPr="00D30BEF" w14:paraId="72AE7CFD"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7CE8E779"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0E050C1D"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4ECE142D"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2AFDE88D"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69CF3FC3"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30BEF" w14:paraId="48B041FE" w14:textId="77777777" w:rsidTr="00F750E2">
        <w:tc>
          <w:tcPr>
            <w:tcW w:w="9385" w:type="dxa"/>
            <w:gridSpan w:val="3"/>
            <w:shd w:val="clear" w:color="auto" w:fill="auto"/>
            <w:vAlign w:val="center"/>
          </w:tcPr>
          <w:p w14:paraId="52E8D13F"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r w:rsidRPr="000F6287">
              <w:rPr>
                <w:bCs/>
                <w:sz w:val="28"/>
                <w:szCs w:val="28"/>
                <w:lang w:eastAsia="ar-SA"/>
              </w:rPr>
              <w:t>5.</w:t>
            </w:r>
            <w:r w:rsidRPr="000F6287">
              <w:rPr>
                <w:b/>
                <w:sz w:val="28"/>
                <w:szCs w:val="28"/>
                <w:lang w:eastAsia="ar-SA"/>
              </w:rPr>
              <w:t>  </w:t>
            </w:r>
            <w:r w:rsidRPr="000F6287">
              <w:rPr>
                <w:bCs/>
                <w:sz w:val="28"/>
                <w:szCs w:val="28"/>
                <w:lang w:eastAsia="ar-SA"/>
              </w:rPr>
              <w:t xml:space="preserve">..... </w:t>
            </w:r>
            <w:proofErr w:type="spellStart"/>
            <w:r w:rsidRPr="000F6287">
              <w:rPr>
                <w:bCs/>
                <w:sz w:val="28"/>
                <w:szCs w:val="28"/>
                <w:lang w:eastAsia="ar-SA"/>
              </w:rPr>
              <w:t>they</w:t>
            </w:r>
            <w:proofErr w:type="spellEnd"/>
            <w:r w:rsidRPr="000F6287">
              <w:rPr>
                <w:bCs/>
                <w:sz w:val="28"/>
                <w:szCs w:val="28"/>
                <w:lang w:eastAsia="ar-SA"/>
              </w:rPr>
              <w:t xml:space="preserve"> </w:t>
            </w:r>
            <w:proofErr w:type="spellStart"/>
            <w:r w:rsidRPr="000F6287">
              <w:rPr>
                <w:bCs/>
                <w:sz w:val="28"/>
                <w:szCs w:val="28"/>
                <w:lang w:eastAsia="ar-SA"/>
              </w:rPr>
              <w:t>live</w:t>
            </w:r>
            <w:proofErr w:type="spellEnd"/>
            <w:r w:rsidRPr="000F6287">
              <w:rPr>
                <w:bCs/>
                <w:sz w:val="28"/>
                <w:szCs w:val="28"/>
                <w:lang w:eastAsia="ar-SA"/>
              </w:rPr>
              <w:t xml:space="preserve"> </w:t>
            </w:r>
            <w:proofErr w:type="spellStart"/>
            <w:r w:rsidRPr="000F6287">
              <w:rPr>
                <w:bCs/>
                <w:sz w:val="28"/>
                <w:szCs w:val="28"/>
                <w:lang w:eastAsia="ar-SA"/>
              </w:rPr>
              <w:t>in</w:t>
            </w:r>
            <w:proofErr w:type="spellEnd"/>
            <w:r w:rsidRPr="000F6287">
              <w:rPr>
                <w:bCs/>
                <w:sz w:val="28"/>
                <w:szCs w:val="28"/>
                <w:lang w:eastAsia="ar-SA"/>
              </w:rPr>
              <w:t xml:space="preserve"> </w:t>
            </w:r>
            <w:proofErr w:type="spellStart"/>
            <w:r w:rsidRPr="000F6287">
              <w:rPr>
                <w:bCs/>
                <w:sz w:val="28"/>
                <w:szCs w:val="28"/>
                <w:lang w:eastAsia="ar-SA"/>
              </w:rPr>
              <w:t>London</w:t>
            </w:r>
            <w:proofErr w:type="spellEnd"/>
            <w:r w:rsidRPr="000F6287">
              <w:rPr>
                <w:bCs/>
                <w:sz w:val="28"/>
                <w:szCs w:val="28"/>
                <w:lang w:eastAsia="ar-SA"/>
              </w:rPr>
              <w:t>?</w:t>
            </w:r>
            <w:r w:rsidRPr="000F6287">
              <w:rPr>
                <w:b/>
                <w:sz w:val="28"/>
                <w:szCs w:val="28"/>
                <w:lang w:eastAsia="ar-SA"/>
              </w:rPr>
              <w:t xml:space="preserve">   </w:t>
            </w:r>
          </w:p>
        </w:tc>
      </w:tr>
      <w:tr w:rsidR="00107041" w:rsidRPr="00D30BEF" w14:paraId="574C8E03"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2CE07A87"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3AC94AEF"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7C0C6E91"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2EF0E51A"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6A91F261"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1E7DEC" w14:paraId="4343BAC7" w14:textId="77777777" w:rsidTr="00F750E2">
        <w:tc>
          <w:tcPr>
            <w:tcW w:w="9385" w:type="dxa"/>
            <w:gridSpan w:val="3"/>
            <w:shd w:val="clear" w:color="auto" w:fill="auto"/>
            <w:vAlign w:val="center"/>
          </w:tcPr>
          <w:p w14:paraId="03FAB022"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 </w:t>
            </w:r>
            <w:proofErr w:type="gramStart"/>
            <w:r w:rsidRPr="000F6287">
              <w:rPr>
                <w:bCs/>
                <w:sz w:val="28"/>
                <w:szCs w:val="28"/>
                <w:lang w:val="en-US" w:eastAsia="ar-SA"/>
              </w:rPr>
              <w:t>6.</w:t>
            </w:r>
            <w:r w:rsidRPr="000F6287">
              <w:rPr>
                <w:b/>
                <w:sz w:val="28"/>
                <w:szCs w:val="28"/>
                <w:lang w:val="en-US" w:eastAsia="ar-SA"/>
              </w:rPr>
              <w:t>  </w:t>
            </w:r>
            <w:r w:rsidRPr="000F6287">
              <w:rPr>
                <w:bCs/>
                <w:sz w:val="28"/>
                <w:szCs w:val="28"/>
                <w:lang w:val="en-US" w:eastAsia="ar-SA"/>
              </w:rPr>
              <w:t>.....</w:t>
            </w:r>
            <w:proofErr w:type="gramEnd"/>
            <w:r w:rsidRPr="000F6287">
              <w:rPr>
                <w:bCs/>
                <w:sz w:val="28"/>
                <w:szCs w:val="28"/>
                <w:lang w:val="en-US" w:eastAsia="ar-SA"/>
              </w:rPr>
              <w:t xml:space="preserve"> </w:t>
            </w:r>
            <w:proofErr w:type="gramStart"/>
            <w:r w:rsidRPr="000F6287">
              <w:rPr>
                <w:bCs/>
                <w:sz w:val="28"/>
                <w:szCs w:val="28"/>
                <w:lang w:val="en-US" w:eastAsia="ar-SA"/>
              </w:rPr>
              <w:t>your</w:t>
            </w:r>
            <w:proofErr w:type="gramEnd"/>
            <w:r w:rsidRPr="000F6287">
              <w:rPr>
                <w:bCs/>
                <w:sz w:val="28"/>
                <w:szCs w:val="28"/>
                <w:lang w:val="en-US" w:eastAsia="ar-SA"/>
              </w:rPr>
              <w:t xml:space="preserve"> grandmother live with you?</w:t>
            </w:r>
            <w:r w:rsidRPr="000F6287">
              <w:rPr>
                <w:b/>
                <w:sz w:val="28"/>
                <w:szCs w:val="28"/>
                <w:lang w:val="en-US" w:eastAsia="ar-SA"/>
              </w:rPr>
              <w:t xml:space="preserve">   </w:t>
            </w:r>
          </w:p>
        </w:tc>
      </w:tr>
      <w:tr w:rsidR="00107041" w:rsidRPr="00D30BEF" w14:paraId="22CD23E7"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18614780"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6700BFDB"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100E1DCA"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32E72B9C"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6980DF94"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E0648" w14:paraId="05BE3396" w14:textId="77777777" w:rsidTr="00F750E2">
        <w:tc>
          <w:tcPr>
            <w:tcW w:w="9385" w:type="dxa"/>
            <w:gridSpan w:val="3"/>
            <w:shd w:val="clear" w:color="auto" w:fill="auto"/>
            <w:vAlign w:val="center"/>
          </w:tcPr>
          <w:p w14:paraId="08998CE0" w14:textId="77777777" w:rsidR="00107041" w:rsidRPr="000F6287" w:rsidRDefault="00107041" w:rsidP="00F750E2">
            <w:pPr>
              <w:snapToGrid w:val="0"/>
              <w:rPr>
                <w:rFonts w:hint="eastAsia"/>
                <w:b/>
                <w:sz w:val="28"/>
                <w:szCs w:val="28"/>
                <w:lang w:val="en-US" w:eastAsia="ar-SA"/>
              </w:rPr>
            </w:pPr>
            <w:r w:rsidRPr="000F6287">
              <w:rPr>
                <w:b/>
                <w:sz w:val="28"/>
                <w:szCs w:val="28"/>
                <w:lang w:val="en-US" w:eastAsia="ar-SA"/>
              </w:rPr>
              <w:t> </w:t>
            </w:r>
            <w:r w:rsidRPr="000F6287">
              <w:rPr>
                <w:bCs/>
                <w:sz w:val="28"/>
                <w:szCs w:val="28"/>
                <w:lang w:val="en-US" w:eastAsia="ar-SA"/>
              </w:rPr>
              <w:t>7.</w:t>
            </w:r>
            <w:r w:rsidRPr="000F6287">
              <w:rPr>
                <w:b/>
                <w:sz w:val="28"/>
                <w:szCs w:val="28"/>
                <w:lang w:val="en-US" w:eastAsia="ar-SA"/>
              </w:rPr>
              <w:t>  </w:t>
            </w:r>
            <w:proofErr w:type="gramStart"/>
            <w:r w:rsidRPr="000F6287">
              <w:rPr>
                <w:bCs/>
                <w:sz w:val="28"/>
                <w:szCs w:val="28"/>
                <w:lang w:val="en-US" w:eastAsia="ar-SA"/>
              </w:rPr>
              <w:t>What .....</w:t>
            </w:r>
            <w:proofErr w:type="gramEnd"/>
            <w:r w:rsidRPr="000F6287">
              <w:rPr>
                <w:bCs/>
                <w:sz w:val="28"/>
                <w:szCs w:val="28"/>
                <w:lang w:val="en-US" w:eastAsia="ar-SA"/>
              </w:rPr>
              <w:t xml:space="preserve"> we have to do for homework?</w:t>
            </w:r>
            <w:r w:rsidRPr="000F6287">
              <w:rPr>
                <w:b/>
                <w:sz w:val="28"/>
                <w:szCs w:val="28"/>
                <w:lang w:val="en-US" w:eastAsia="ar-SA"/>
              </w:rPr>
              <w:t xml:space="preserve">   </w:t>
            </w:r>
          </w:p>
        </w:tc>
      </w:tr>
      <w:tr w:rsidR="00107041" w:rsidRPr="00D30BEF" w14:paraId="00C282A1"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6CCDBC89"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2BC6B2B5"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34E75FD1"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411A08CB"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1ED03754"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30BEF" w14:paraId="43535329" w14:textId="77777777" w:rsidTr="00F750E2">
        <w:tc>
          <w:tcPr>
            <w:tcW w:w="9385" w:type="dxa"/>
            <w:gridSpan w:val="3"/>
            <w:shd w:val="clear" w:color="auto" w:fill="auto"/>
            <w:vAlign w:val="center"/>
          </w:tcPr>
          <w:p w14:paraId="2B53A7A6"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r w:rsidRPr="000F6287">
              <w:rPr>
                <w:bCs/>
                <w:sz w:val="28"/>
                <w:szCs w:val="28"/>
                <w:lang w:eastAsia="ar-SA"/>
              </w:rPr>
              <w:t>8.</w:t>
            </w:r>
            <w:r w:rsidRPr="000F6287">
              <w:rPr>
                <w:b/>
                <w:sz w:val="28"/>
                <w:szCs w:val="28"/>
                <w:lang w:eastAsia="ar-SA"/>
              </w:rPr>
              <w:t>  </w:t>
            </w:r>
            <w:proofErr w:type="spellStart"/>
            <w:r w:rsidRPr="000F6287">
              <w:rPr>
                <w:bCs/>
                <w:sz w:val="28"/>
                <w:szCs w:val="28"/>
                <w:lang w:eastAsia="ar-SA"/>
              </w:rPr>
              <w:t>How</w:t>
            </w:r>
            <w:proofErr w:type="spellEnd"/>
            <w:r w:rsidRPr="000F6287">
              <w:rPr>
                <w:bCs/>
                <w:sz w:val="28"/>
                <w:szCs w:val="28"/>
                <w:lang w:eastAsia="ar-SA"/>
              </w:rPr>
              <w:t xml:space="preserve"> </w:t>
            </w:r>
            <w:proofErr w:type="spellStart"/>
            <w:r w:rsidRPr="000F6287">
              <w:rPr>
                <w:bCs/>
                <w:sz w:val="28"/>
                <w:szCs w:val="28"/>
                <w:lang w:eastAsia="ar-SA"/>
              </w:rPr>
              <w:t>much</w:t>
            </w:r>
            <w:proofErr w:type="spellEnd"/>
            <w:r w:rsidRPr="000F6287">
              <w:rPr>
                <w:bCs/>
                <w:sz w:val="28"/>
                <w:szCs w:val="28"/>
                <w:lang w:eastAsia="ar-SA"/>
              </w:rPr>
              <w:t xml:space="preserve"> ..... </w:t>
            </w:r>
            <w:proofErr w:type="spellStart"/>
            <w:r w:rsidRPr="000F6287">
              <w:rPr>
                <w:bCs/>
                <w:sz w:val="28"/>
                <w:szCs w:val="28"/>
                <w:lang w:eastAsia="ar-SA"/>
              </w:rPr>
              <w:t>you</w:t>
            </w:r>
            <w:proofErr w:type="spellEnd"/>
            <w:r w:rsidRPr="000F6287">
              <w:rPr>
                <w:bCs/>
                <w:sz w:val="28"/>
                <w:szCs w:val="28"/>
                <w:lang w:eastAsia="ar-SA"/>
              </w:rPr>
              <w:t xml:space="preserve"> </w:t>
            </w:r>
            <w:proofErr w:type="spellStart"/>
            <w:r w:rsidRPr="000F6287">
              <w:rPr>
                <w:bCs/>
                <w:sz w:val="28"/>
                <w:szCs w:val="28"/>
                <w:lang w:eastAsia="ar-SA"/>
              </w:rPr>
              <w:t>earn</w:t>
            </w:r>
            <w:proofErr w:type="spellEnd"/>
            <w:r w:rsidRPr="000F6287">
              <w:rPr>
                <w:bCs/>
                <w:sz w:val="28"/>
                <w:szCs w:val="28"/>
                <w:lang w:eastAsia="ar-SA"/>
              </w:rPr>
              <w:t>?</w:t>
            </w:r>
            <w:r w:rsidRPr="000F6287">
              <w:rPr>
                <w:b/>
                <w:sz w:val="28"/>
                <w:szCs w:val="28"/>
                <w:lang w:eastAsia="ar-SA"/>
              </w:rPr>
              <w:t xml:space="preserve">   </w:t>
            </w:r>
          </w:p>
        </w:tc>
      </w:tr>
      <w:tr w:rsidR="00107041" w:rsidRPr="00D30BEF" w14:paraId="4FC6ECBC"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6EAA2D26"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1193022B"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293723FE"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1D74BC38"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2265749B"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30BEF" w14:paraId="39006C1F" w14:textId="77777777" w:rsidTr="00F750E2">
        <w:tc>
          <w:tcPr>
            <w:tcW w:w="9385" w:type="dxa"/>
            <w:gridSpan w:val="3"/>
            <w:shd w:val="clear" w:color="auto" w:fill="auto"/>
            <w:vAlign w:val="center"/>
          </w:tcPr>
          <w:p w14:paraId="436C9E44"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r w:rsidRPr="000F6287">
              <w:rPr>
                <w:bCs/>
                <w:sz w:val="28"/>
                <w:szCs w:val="28"/>
                <w:lang w:eastAsia="ar-SA"/>
              </w:rPr>
              <w:t>9.</w:t>
            </w:r>
            <w:r w:rsidRPr="000F6287">
              <w:rPr>
                <w:b/>
                <w:sz w:val="28"/>
                <w:szCs w:val="28"/>
                <w:lang w:eastAsia="ar-SA"/>
              </w:rPr>
              <w:t>  </w:t>
            </w:r>
            <w:r w:rsidRPr="000F6287">
              <w:rPr>
                <w:bCs/>
                <w:sz w:val="28"/>
                <w:szCs w:val="28"/>
                <w:lang w:eastAsia="ar-SA"/>
              </w:rPr>
              <w:t xml:space="preserve">..... </w:t>
            </w:r>
            <w:proofErr w:type="spellStart"/>
            <w:r w:rsidRPr="000F6287">
              <w:rPr>
                <w:bCs/>
                <w:sz w:val="28"/>
                <w:szCs w:val="28"/>
                <w:lang w:eastAsia="ar-SA"/>
              </w:rPr>
              <w:t>she</w:t>
            </w:r>
            <w:proofErr w:type="spellEnd"/>
            <w:r w:rsidRPr="000F6287">
              <w:rPr>
                <w:bCs/>
                <w:sz w:val="28"/>
                <w:szCs w:val="28"/>
                <w:lang w:eastAsia="ar-SA"/>
              </w:rPr>
              <w:t xml:space="preserve"> </w:t>
            </w:r>
            <w:proofErr w:type="spellStart"/>
            <w:r w:rsidRPr="000F6287">
              <w:rPr>
                <w:bCs/>
                <w:sz w:val="28"/>
                <w:szCs w:val="28"/>
                <w:lang w:eastAsia="ar-SA"/>
              </w:rPr>
              <w:t>have</w:t>
            </w:r>
            <w:proofErr w:type="spellEnd"/>
            <w:r w:rsidRPr="000F6287">
              <w:rPr>
                <w:bCs/>
                <w:sz w:val="28"/>
                <w:szCs w:val="28"/>
                <w:lang w:eastAsia="ar-SA"/>
              </w:rPr>
              <w:t xml:space="preserve"> a </w:t>
            </w:r>
            <w:proofErr w:type="spellStart"/>
            <w:r w:rsidRPr="000F6287">
              <w:rPr>
                <w:bCs/>
                <w:sz w:val="28"/>
                <w:szCs w:val="28"/>
                <w:lang w:eastAsia="ar-SA"/>
              </w:rPr>
              <w:t>car</w:t>
            </w:r>
            <w:proofErr w:type="spellEnd"/>
            <w:r w:rsidRPr="000F6287">
              <w:rPr>
                <w:bCs/>
                <w:sz w:val="28"/>
                <w:szCs w:val="28"/>
                <w:lang w:eastAsia="ar-SA"/>
              </w:rPr>
              <w:t>?</w:t>
            </w:r>
            <w:r w:rsidRPr="000F6287">
              <w:rPr>
                <w:b/>
                <w:sz w:val="28"/>
                <w:szCs w:val="28"/>
                <w:lang w:eastAsia="ar-SA"/>
              </w:rPr>
              <w:t xml:space="preserve">   </w:t>
            </w:r>
          </w:p>
        </w:tc>
      </w:tr>
      <w:tr w:rsidR="00107041" w:rsidRPr="00D30BEF" w14:paraId="4F168A5A"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6040BDCC"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2EBE2176"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76BDACB4"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2EC67A69"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0F52CE36"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tc>
      </w:tr>
      <w:tr w:rsidR="00107041" w:rsidRPr="00D30BEF" w14:paraId="7E30DDD8" w14:textId="77777777" w:rsidTr="00F750E2">
        <w:tc>
          <w:tcPr>
            <w:tcW w:w="9385" w:type="dxa"/>
            <w:gridSpan w:val="3"/>
            <w:shd w:val="clear" w:color="auto" w:fill="auto"/>
            <w:vAlign w:val="center"/>
          </w:tcPr>
          <w:p w14:paraId="65977358" w14:textId="77777777" w:rsidR="00107041" w:rsidRPr="000F6287" w:rsidRDefault="00107041" w:rsidP="00F750E2">
            <w:pPr>
              <w:snapToGrid w:val="0"/>
              <w:rPr>
                <w:rFonts w:hint="eastAsia"/>
                <w:b/>
                <w:sz w:val="28"/>
                <w:szCs w:val="28"/>
                <w:lang w:eastAsia="ar-SA"/>
              </w:rPr>
            </w:pPr>
            <w:r w:rsidRPr="000F6287">
              <w:rPr>
                <w:b/>
                <w:sz w:val="28"/>
                <w:szCs w:val="28"/>
                <w:lang w:eastAsia="ar-SA"/>
              </w:rPr>
              <w:t> </w:t>
            </w:r>
            <w:r w:rsidRPr="000F6287">
              <w:rPr>
                <w:bCs/>
                <w:sz w:val="28"/>
                <w:szCs w:val="28"/>
                <w:lang w:eastAsia="ar-SA"/>
              </w:rPr>
              <w:t>10.</w:t>
            </w:r>
            <w:r w:rsidRPr="000F6287">
              <w:rPr>
                <w:b/>
                <w:sz w:val="28"/>
                <w:szCs w:val="28"/>
                <w:lang w:eastAsia="ar-SA"/>
              </w:rPr>
              <w:t>  </w:t>
            </w:r>
            <w:r w:rsidRPr="000F6287">
              <w:rPr>
                <w:bCs/>
                <w:sz w:val="28"/>
                <w:szCs w:val="28"/>
                <w:lang w:eastAsia="ar-SA"/>
              </w:rPr>
              <w:t xml:space="preserve">..... </w:t>
            </w:r>
            <w:proofErr w:type="spellStart"/>
            <w:r w:rsidRPr="000F6287">
              <w:rPr>
                <w:bCs/>
                <w:sz w:val="28"/>
                <w:szCs w:val="28"/>
                <w:lang w:eastAsia="ar-SA"/>
              </w:rPr>
              <w:t>she</w:t>
            </w:r>
            <w:proofErr w:type="spellEnd"/>
            <w:r w:rsidRPr="000F6287">
              <w:rPr>
                <w:bCs/>
                <w:sz w:val="28"/>
                <w:szCs w:val="28"/>
                <w:lang w:eastAsia="ar-SA"/>
              </w:rPr>
              <w:t xml:space="preserve"> </w:t>
            </w:r>
            <w:proofErr w:type="spellStart"/>
            <w:r w:rsidRPr="000F6287">
              <w:rPr>
                <w:bCs/>
                <w:sz w:val="28"/>
                <w:szCs w:val="28"/>
                <w:lang w:eastAsia="ar-SA"/>
              </w:rPr>
              <w:t>speak</w:t>
            </w:r>
            <w:proofErr w:type="spellEnd"/>
            <w:r w:rsidRPr="000F6287">
              <w:rPr>
                <w:bCs/>
                <w:sz w:val="28"/>
                <w:szCs w:val="28"/>
                <w:lang w:eastAsia="ar-SA"/>
              </w:rPr>
              <w:t xml:space="preserve"> </w:t>
            </w:r>
            <w:proofErr w:type="spellStart"/>
            <w:r w:rsidRPr="000F6287">
              <w:rPr>
                <w:bCs/>
                <w:sz w:val="28"/>
                <w:szCs w:val="28"/>
                <w:lang w:eastAsia="ar-SA"/>
              </w:rPr>
              <w:t>Slovakian</w:t>
            </w:r>
            <w:proofErr w:type="spellEnd"/>
            <w:r w:rsidRPr="000F6287">
              <w:rPr>
                <w:bCs/>
                <w:sz w:val="28"/>
                <w:szCs w:val="28"/>
                <w:lang w:eastAsia="ar-SA"/>
              </w:rPr>
              <w:t>?</w:t>
            </w:r>
            <w:r w:rsidRPr="000F6287">
              <w:rPr>
                <w:b/>
                <w:sz w:val="28"/>
                <w:szCs w:val="28"/>
                <w:lang w:eastAsia="ar-SA"/>
              </w:rPr>
              <w:t xml:space="preserve">   </w:t>
            </w:r>
          </w:p>
        </w:tc>
      </w:tr>
      <w:tr w:rsidR="00107041" w:rsidRPr="00D30BEF" w14:paraId="7CBE8AEC"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33BB905F"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a</w:t>
            </w:r>
            <w:r w:rsidRPr="000F6287">
              <w:rPr>
                <w:b/>
                <w:sz w:val="28"/>
                <w:szCs w:val="28"/>
                <w:lang w:eastAsia="ar-SA"/>
              </w:rPr>
              <w:t>)</w:t>
            </w:r>
          </w:p>
        </w:tc>
        <w:tc>
          <w:tcPr>
            <w:tcW w:w="8916" w:type="dxa"/>
            <w:shd w:val="clear" w:color="auto" w:fill="auto"/>
            <w:vAlign w:val="center"/>
          </w:tcPr>
          <w:p w14:paraId="3D9E4B61" w14:textId="77777777" w:rsidR="00107041" w:rsidRPr="000F6287" w:rsidRDefault="00107041" w:rsidP="00F750E2">
            <w:pPr>
              <w:snapToGrid w:val="0"/>
              <w:rPr>
                <w:rFonts w:hint="eastAsia"/>
                <w:b/>
                <w:sz w:val="28"/>
                <w:szCs w:val="28"/>
                <w:lang w:eastAsia="ar-SA"/>
              </w:rPr>
            </w:pPr>
            <w:proofErr w:type="spellStart"/>
            <w:r w:rsidRPr="000F6287">
              <w:rPr>
                <w:b/>
                <w:sz w:val="28"/>
                <w:szCs w:val="28"/>
                <w:lang w:eastAsia="ar-SA"/>
              </w:rPr>
              <w:t>Do</w:t>
            </w:r>
            <w:proofErr w:type="spellEnd"/>
          </w:p>
        </w:tc>
      </w:tr>
      <w:tr w:rsidR="00107041" w:rsidRPr="00D30BEF" w14:paraId="45CF21E6" w14:textId="77777777" w:rsidTr="00F750E2">
        <w:tblPrEx>
          <w:tblCellMar>
            <w:top w:w="0" w:type="dxa"/>
            <w:left w:w="108" w:type="dxa"/>
            <w:bottom w:w="0" w:type="dxa"/>
            <w:right w:w="108" w:type="dxa"/>
          </w:tblCellMar>
        </w:tblPrEx>
        <w:trPr>
          <w:gridAfter w:val="1"/>
          <w:wAfter w:w="93" w:type="dxa"/>
        </w:trPr>
        <w:tc>
          <w:tcPr>
            <w:tcW w:w="469" w:type="dxa"/>
            <w:shd w:val="clear" w:color="auto" w:fill="auto"/>
            <w:vAlign w:val="center"/>
          </w:tcPr>
          <w:p w14:paraId="34E472E6" w14:textId="77777777" w:rsidR="00107041" w:rsidRPr="000F6287" w:rsidRDefault="00107041" w:rsidP="00F750E2">
            <w:pPr>
              <w:snapToGrid w:val="0"/>
              <w:rPr>
                <w:rFonts w:hint="eastAsia"/>
                <w:b/>
                <w:sz w:val="28"/>
                <w:szCs w:val="28"/>
                <w:lang w:eastAsia="ar-SA"/>
              </w:rPr>
            </w:pPr>
            <w:r w:rsidRPr="000F6287">
              <w:rPr>
                <w:b/>
                <w:sz w:val="28"/>
                <w:szCs w:val="28"/>
                <w:lang w:val="en-US" w:eastAsia="ar-SA"/>
              </w:rPr>
              <w:t>b</w:t>
            </w:r>
            <w:r w:rsidRPr="000F6287">
              <w:rPr>
                <w:b/>
                <w:sz w:val="28"/>
                <w:szCs w:val="28"/>
                <w:lang w:eastAsia="ar-SA"/>
              </w:rPr>
              <w:t>)</w:t>
            </w:r>
          </w:p>
        </w:tc>
        <w:tc>
          <w:tcPr>
            <w:tcW w:w="8916" w:type="dxa"/>
            <w:shd w:val="clear" w:color="auto" w:fill="auto"/>
            <w:vAlign w:val="center"/>
          </w:tcPr>
          <w:p w14:paraId="3B18C270" w14:textId="77777777" w:rsidR="00107041" w:rsidRDefault="00107041" w:rsidP="00F750E2">
            <w:pPr>
              <w:snapToGrid w:val="0"/>
              <w:rPr>
                <w:rFonts w:hint="eastAsia"/>
                <w:b/>
                <w:sz w:val="28"/>
                <w:szCs w:val="28"/>
                <w:lang w:eastAsia="ar-SA"/>
              </w:rPr>
            </w:pPr>
            <w:proofErr w:type="spellStart"/>
            <w:r w:rsidRPr="000F6287">
              <w:rPr>
                <w:b/>
                <w:sz w:val="28"/>
                <w:szCs w:val="28"/>
                <w:lang w:eastAsia="ar-SA"/>
              </w:rPr>
              <w:t>Does</w:t>
            </w:r>
            <w:proofErr w:type="spellEnd"/>
          </w:p>
          <w:p w14:paraId="3FE81735" w14:textId="77777777" w:rsidR="00107041" w:rsidRPr="000F6287" w:rsidRDefault="00107041" w:rsidP="00F750E2">
            <w:pPr>
              <w:snapToGrid w:val="0"/>
              <w:rPr>
                <w:rFonts w:hint="eastAsia"/>
                <w:b/>
                <w:sz w:val="28"/>
                <w:szCs w:val="28"/>
                <w:lang w:eastAsia="ar-SA"/>
              </w:rPr>
            </w:pPr>
          </w:p>
        </w:tc>
      </w:tr>
    </w:tbl>
    <w:p w14:paraId="36543FA2" w14:textId="77777777" w:rsidR="00107041" w:rsidRDefault="00107041" w:rsidP="00107041">
      <w:pPr>
        <w:autoSpaceDE w:val="0"/>
        <w:jc w:val="center"/>
        <w:rPr>
          <w:rFonts w:hint="eastAsia"/>
          <w:b/>
          <w:sz w:val="28"/>
          <w:szCs w:val="28"/>
          <w:lang w:eastAsia="ar-SA"/>
        </w:rPr>
      </w:pPr>
      <w:r w:rsidRPr="000F6287">
        <w:rPr>
          <w:rFonts w:ascii="Calibri" w:hAnsi="Calibri" w:cs="Calibri"/>
          <w:b/>
          <w:sz w:val="22"/>
          <w:szCs w:val="22"/>
          <w:lang w:eastAsia="ar-SA"/>
        </w:rPr>
        <w:tab/>
        <w:t xml:space="preserve"> </w:t>
      </w:r>
      <w:r w:rsidRPr="00303329">
        <w:rPr>
          <w:b/>
          <w:sz w:val="28"/>
          <w:szCs w:val="28"/>
          <w:lang w:eastAsia="ar-SA"/>
        </w:rPr>
        <w:t>Промежуточный тест</w:t>
      </w:r>
      <w:r>
        <w:rPr>
          <w:b/>
          <w:sz w:val="28"/>
          <w:szCs w:val="28"/>
          <w:lang w:val="en-US" w:eastAsia="ar-SA"/>
        </w:rPr>
        <w:t xml:space="preserve"> </w:t>
      </w:r>
      <w:r>
        <w:rPr>
          <w:b/>
          <w:sz w:val="28"/>
          <w:szCs w:val="28"/>
          <w:lang w:eastAsia="ar-SA"/>
        </w:rPr>
        <w:t>3</w:t>
      </w:r>
    </w:p>
    <w:p w14:paraId="591A03D7" w14:textId="77777777" w:rsidR="00107041" w:rsidRPr="00324961" w:rsidRDefault="00107041" w:rsidP="00107041">
      <w:pPr>
        <w:autoSpaceDE w:val="0"/>
        <w:jc w:val="center"/>
        <w:rPr>
          <w:rFonts w:ascii="Calibri" w:hAnsi="Calibri" w:cs="Calibri"/>
          <w:b/>
          <w:sz w:val="22"/>
          <w:szCs w:val="22"/>
          <w:lang w:eastAsia="ar-SA"/>
        </w:rPr>
      </w:pPr>
      <w:r w:rsidRPr="00080155">
        <w:rPr>
          <w:sz w:val="28"/>
          <w:szCs w:val="28"/>
          <w:lang w:eastAsia="ar-SA"/>
        </w:rPr>
        <w:t xml:space="preserve">                      </w:t>
      </w:r>
      <w:r>
        <w:rPr>
          <w:sz w:val="28"/>
          <w:szCs w:val="28"/>
          <w:lang w:eastAsia="ar-SA"/>
        </w:rPr>
        <w:t xml:space="preserve">                                                                           </w:t>
      </w:r>
      <w:r w:rsidRPr="00080155">
        <w:rPr>
          <w:sz w:val="28"/>
          <w:szCs w:val="28"/>
          <w:lang w:eastAsia="ar-SA"/>
        </w:rPr>
        <w:t xml:space="preserve">  Вариант 1</w:t>
      </w:r>
      <w:r w:rsidRPr="00324961">
        <w:rPr>
          <w:rFonts w:ascii="Calibri" w:hAnsi="Calibri" w:cs="Calibri"/>
          <w:b/>
          <w:sz w:val="22"/>
          <w:szCs w:val="22"/>
          <w:lang w:eastAsia="ar-SA"/>
        </w:rPr>
        <w:t xml:space="preserve"> </w:t>
      </w:r>
    </w:p>
    <w:p w14:paraId="56122EB7" w14:textId="77777777" w:rsidR="00107041" w:rsidRPr="00324961" w:rsidRDefault="00107041" w:rsidP="00107041">
      <w:pPr>
        <w:jc w:val="both"/>
        <w:rPr>
          <w:rFonts w:hint="eastAsia"/>
          <w:sz w:val="28"/>
          <w:szCs w:val="28"/>
        </w:rPr>
      </w:pPr>
      <w:r w:rsidRPr="00324961">
        <w:rPr>
          <w:bCs/>
          <w:sz w:val="28"/>
        </w:rPr>
        <w:t>Задание 1.  Выберите правильный вариант ответа:</w:t>
      </w:r>
    </w:p>
    <w:p w14:paraId="1296F3A2" w14:textId="77777777" w:rsidR="00107041" w:rsidRPr="00324961" w:rsidRDefault="00107041" w:rsidP="00107041">
      <w:pPr>
        <w:spacing w:after="120"/>
        <w:rPr>
          <w:rFonts w:hint="eastAsia"/>
          <w:bCs/>
          <w:sz w:val="28"/>
          <w:szCs w:val="28"/>
          <w:lang w:val="en-US"/>
        </w:rPr>
      </w:pPr>
      <w:r w:rsidRPr="00324961">
        <w:rPr>
          <w:bCs/>
          <w:sz w:val="28"/>
          <w:szCs w:val="28"/>
          <w:lang w:val="en-US"/>
        </w:rPr>
        <w:t>1.   Our manager … in the office all day.</w:t>
      </w:r>
    </w:p>
    <w:p w14:paraId="440D3676" w14:textId="77777777" w:rsidR="00107041" w:rsidRPr="00324961" w:rsidRDefault="00107041" w:rsidP="00DE0648">
      <w:pPr>
        <w:numPr>
          <w:ilvl w:val="0"/>
          <w:numId w:val="15"/>
        </w:numPr>
        <w:suppressAutoHyphens w:val="0"/>
        <w:autoSpaceDN/>
        <w:rPr>
          <w:rFonts w:hint="eastAsia"/>
          <w:bCs/>
          <w:sz w:val="28"/>
          <w:szCs w:val="28"/>
          <w:lang w:val="en-US"/>
        </w:rPr>
      </w:pPr>
      <w:r w:rsidRPr="00324961">
        <w:rPr>
          <w:bCs/>
          <w:sz w:val="28"/>
          <w:szCs w:val="28"/>
          <w:lang w:val="en-US"/>
        </w:rPr>
        <w:lastRenderedPageBreak/>
        <w:t xml:space="preserve">stay          b) stays          c) is staying </w:t>
      </w:r>
    </w:p>
    <w:p w14:paraId="49EF37F0" w14:textId="77777777" w:rsidR="00107041" w:rsidRPr="00324961" w:rsidRDefault="00107041" w:rsidP="00107041">
      <w:pPr>
        <w:spacing w:after="120"/>
        <w:rPr>
          <w:rFonts w:hint="eastAsia"/>
          <w:bCs/>
          <w:sz w:val="28"/>
          <w:szCs w:val="28"/>
          <w:lang w:val="en-US"/>
        </w:rPr>
      </w:pPr>
      <w:r w:rsidRPr="00324961">
        <w:rPr>
          <w:bCs/>
          <w:sz w:val="28"/>
          <w:szCs w:val="28"/>
          <w:lang w:val="en-US"/>
        </w:rPr>
        <w:t>2.  As a rule I … customers in the evening.</w:t>
      </w:r>
    </w:p>
    <w:p w14:paraId="7941E1AD" w14:textId="77777777" w:rsidR="00107041" w:rsidRPr="00324961" w:rsidRDefault="00107041" w:rsidP="00107041">
      <w:pPr>
        <w:tabs>
          <w:tab w:val="num" w:pos="645"/>
        </w:tabs>
        <w:spacing w:after="120"/>
        <w:ind w:left="645" w:hanging="360"/>
        <w:rPr>
          <w:rFonts w:hint="eastAsia"/>
          <w:bCs/>
          <w:sz w:val="28"/>
          <w:szCs w:val="28"/>
          <w:lang w:val="en-US"/>
        </w:rPr>
      </w:pPr>
      <w:r w:rsidRPr="00324961">
        <w:rPr>
          <w:bCs/>
          <w:sz w:val="28"/>
          <w:szCs w:val="28"/>
          <w:lang w:val="en-US"/>
        </w:rPr>
        <w:t xml:space="preserve">             a) meet       b) meets          c) am meeting</w:t>
      </w:r>
    </w:p>
    <w:p w14:paraId="6F7BB4D6" w14:textId="77777777" w:rsidR="00107041" w:rsidRPr="00324961" w:rsidRDefault="00107041" w:rsidP="00107041">
      <w:pPr>
        <w:spacing w:after="120"/>
        <w:rPr>
          <w:rFonts w:hint="eastAsia"/>
          <w:bCs/>
          <w:sz w:val="28"/>
          <w:szCs w:val="28"/>
          <w:lang w:val="en-US"/>
        </w:rPr>
      </w:pPr>
      <w:r w:rsidRPr="00324961">
        <w:rPr>
          <w:bCs/>
          <w:sz w:val="28"/>
          <w:szCs w:val="28"/>
          <w:lang w:val="en-US"/>
        </w:rPr>
        <w:t>3.  We usually …our work at 6.</w:t>
      </w:r>
    </w:p>
    <w:p w14:paraId="77D573D8" w14:textId="77777777" w:rsidR="00107041" w:rsidRPr="00324961" w:rsidRDefault="00107041" w:rsidP="00107041">
      <w:pPr>
        <w:spacing w:after="120"/>
        <w:rPr>
          <w:rFonts w:hint="eastAsia"/>
          <w:bCs/>
          <w:sz w:val="28"/>
          <w:szCs w:val="28"/>
          <w:lang w:val="en-US"/>
        </w:rPr>
      </w:pPr>
      <w:r w:rsidRPr="00324961">
        <w:rPr>
          <w:bCs/>
          <w:sz w:val="28"/>
          <w:szCs w:val="28"/>
          <w:lang w:val="en-US"/>
        </w:rPr>
        <w:t xml:space="preserve">                  a) finishes     b) finish        c) are finishing</w:t>
      </w:r>
    </w:p>
    <w:p w14:paraId="52CA1A48" w14:textId="77777777" w:rsidR="00107041" w:rsidRPr="00324961" w:rsidRDefault="00107041" w:rsidP="00107041">
      <w:pPr>
        <w:spacing w:after="120"/>
        <w:rPr>
          <w:rFonts w:hint="eastAsia"/>
          <w:bCs/>
          <w:sz w:val="28"/>
          <w:szCs w:val="28"/>
          <w:lang w:val="en-US"/>
        </w:rPr>
      </w:pPr>
      <w:r w:rsidRPr="00324961">
        <w:rPr>
          <w:bCs/>
          <w:sz w:val="28"/>
          <w:szCs w:val="28"/>
          <w:lang w:val="en-US"/>
        </w:rPr>
        <w:t>4.  He often … to London.</w:t>
      </w:r>
    </w:p>
    <w:p w14:paraId="2E5F1CE4" w14:textId="77777777" w:rsidR="00107041" w:rsidRPr="00324961" w:rsidRDefault="00107041" w:rsidP="00107041">
      <w:pPr>
        <w:tabs>
          <w:tab w:val="num" w:pos="780"/>
        </w:tabs>
        <w:spacing w:after="120"/>
        <w:rPr>
          <w:rFonts w:hint="eastAsia"/>
          <w:bCs/>
          <w:sz w:val="28"/>
          <w:szCs w:val="28"/>
          <w:lang w:val="en-US"/>
        </w:rPr>
      </w:pPr>
      <w:r w:rsidRPr="00324961">
        <w:rPr>
          <w:bCs/>
          <w:sz w:val="28"/>
          <w:szCs w:val="28"/>
          <w:lang w:val="en-US"/>
        </w:rPr>
        <w:t xml:space="preserve">                  a) go             b) goes            c) is going</w:t>
      </w:r>
    </w:p>
    <w:p w14:paraId="11E41D6A" w14:textId="77777777" w:rsidR="00107041" w:rsidRPr="00324961" w:rsidRDefault="00107041" w:rsidP="00107041">
      <w:pPr>
        <w:spacing w:after="120"/>
        <w:rPr>
          <w:rFonts w:hint="eastAsia"/>
          <w:bCs/>
          <w:sz w:val="28"/>
          <w:szCs w:val="28"/>
          <w:lang w:val="en-US"/>
        </w:rPr>
      </w:pPr>
      <w:r w:rsidRPr="00324961">
        <w:rPr>
          <w:bCs/>
          <w:sz w:val="28"/>
          <w:szCs w:val="28"/>
          <w:lang w:val="en-US"/>
        </w:rPr>
        <w:t>5.  They … customers in different cities.</w:t>
      </w:r>
    </w:p>
    <w:p w14:paraId="77492307" w14:textId="77777777" w:rsidR="00107041" w:rsidRPr="00324961" w:rsidRDefault="00107041" w:rsidP="00DE0648">
      <w:pPr>
        <w:numPr>
          <w:ilvl w:val="0"/>
          <w:numId w:val="16"/>
        </w:numPr>
        <w:suppressAutoHyphens w:val="0"/>
        <w:autoSpaceDN/>
        <w:rPr>
          <w:rFonts w:hint="eastAsia"/>
          <w:bCs/>
          <w:sz w:val="28"/>
          <w:szCs w:val="28"/>
          <w:lang w:val="en-US"/>
        </w:rPr>
      </w:pPr>
      <w:r w:rsidRPr="00324961">
        <w:rPr>
          <w:bCs/>
          <w:sz w:val="28"/>
          <w:szCs w:val="28"/>
          <w:lang w:val="en-US"/>
        </w:rPr>
        <w:t>have got   b) has got      c) are having</w:t>
      </w:r>
    </w:p>
    <w:p w14:paraId="4BD1B43C" w14:textId="77777777" w:rsidR="00107041" w:rsidRPr="00324961" w:rsidRDefault="00107041" w:rsidP="00107041">
      <w:pPr>
        <w:spacing w:after="120"/>
        <w:ind w:left="420"/>
        <w:rPr>
          <w:rFonts w:hint="eastAsia"/>
          <w:bCs/>
          <w:sz w:val="28"/>
          <w:szCs w:val="28"/>
          <w:lang w:val="en-US"/>
        </w:rPr>
      </w:pPr>
    </w:p>
    <w:p w14:paraId="46FC42D4" w14:textId="77777777" w:rsidR="00107041" w:rsidRPr="00324961" w:rsidRDefault="00107041" w:rsidP="00107041">
      <w:pPr>
        <w:spacing w:line="360" w:lineRule="auto"/>
        <w:ind w:left="360" w:hanging="360"/>
        <w:rPr>
          <w:rFonts w:hint="eastAsia"/>
          <w:sz w:val="28"/>
          <w:lang w:val="en-US"/>
        </w:rPr>
      </w:pPr>
      <w:r w:rsidRPr="00324961">
        <w:rPr>
          <w:sz w:val="28"/>
          <w:lang w:val="en-US"/>
        </w:rPr>
        <w:t>6. Adam Smith is one of …… economists.</w:t>
      </w:r>
    </w:p>
    <w:p w14:paraId="569CA178" w14:textId="77777777" w:rsidR="00107041" w:rsidRPr="00324961" w:rsidRDefault="00107041" w:rsidP="00107041">
      <w:pPr>
        <w:spacing w:line="360" w:lineRule="auto"/>
        <w:ind w:left="360"/>
        <w:rPr>
          <w:rFonts w:hint="eastAsia"/>
          <w:sz w:val="28"/>
          <w:lang w:val="en-US"/>
        </w:rPr>
      </w:pPr>
      <w:r w:rsidRPr="00324961">
        <w:rPr>
          <w:sz w:val="28"/>
          <w:lang w:val="en-US"/>
        </w:rPr>
        <w:t xml:space="preserve">                  a) great                     b) the greatest</w:t>
      </w:r>
    </w:p>
    <w:p w14:paraId="51EB6C5B" w14:textId="77777777" w:rsidR="00107041" w:rsidRPr="00324961" w:rsidRDefault="00107041" w:rsidP="00107041">
      <w:pPr>
        <w:widowControl w:val="0"/>
        <w:autoSpaceDE w:val="0"/>
        <w:adjustRightInd w:val="0"/>
        <w:rPr>
          <w:rFonts w:hint="eastAsia"/>
          <w:sz w:val="28"/>
          <w:lang w:val="en-US"/>
        </w:rPr>
      </w:pPr>
      <w:r w:rsidRPr="00324961">
        <w:rPr>
          <w:sz w:val="28"/>
          <w:lang w:val="en-US"/>
        </w:rPr>
        <w:t>7. A man can leave … job and look for another one that suits him.</w:t>
      </w:r>
    </w:p>
    <w:p w14:paraId="4FA8D140" w14:textId="77777777" w:rsidR="00107041" w:rsidRPr="00324961" w:rsidRDefault="00107041" w:rsidP="00107041">
      <w:pPr>
        <w:ind w:left="720"/>
        <w:rPr>
          <w:rFonts w:hint="eastAsia"/>
          <w:sz w:val="28"/>
          <w:lang w:val="en-US"/>
        </w:rPr>
      </w:pPr>
      <w:r w:rsidRPr="00324961">
        <w:rPr>
          <w:sz w:val="28"/>
          <w:lang w:val="en-US"/>
        </w:rPr>
        <w:t xml:space="preserve">                a) his                    b) your               c) her</w:t>
      </w:r>
    </w:p>
    <w:p w14:paraId="1A705733" w14:textId="77777777" w:rsidR="00107041" w:rsidRPr="00324961" w:rsidRDefault="00107041" w:rsidP="00107041">
      <w:pPr>
        <w:rPr>
          <w:rFonts w:hint="eastAsia"/>
          <w:sz w:val="28"/>
          <w:lang w:val="en-US"/>
        </w:rPr>
      </w:pPr>
      <w:r w:rsidRPr="00324961">
        <w:rPr>
          <w:sz w:val="28"/>
          <w:lang w:val="en-US"/>
        </w:rPr>
        <w:t>8. Some farm workers get most of … work in summer.</w:t>
      </w:r>
    </w:p>
    <w:p w14:paraId="62CDF5EC" w14:textId="77777777" w:rsidR="00107041" w:rsidRPr="00324961" w:rsidRDefault="00107041" w:rsidP="00107041">
      <w:pPr>
        <w:rPr>
          <w:rFonts w:hint="eastAsia"/>
          <w:sz w:val="28"/>
          <w:lang w:val="en-US"/>
        </w:rPr>
      </w:pPr>
      <w:r w:rsidRPr="00324961">
        <w:rPr>
          <w:sz w:val="28"/>
          <w:lang w:val="en-US"/>
        </w:rPr>
        <w:t xml:space="preserve">                a) its                    b) their              c) her</w:t>
      </w:r>
    </w:p>
    <w:p w14:paraId="126059FF" w14:textId="77777777" w:rsidR="00107041" w:rsidRPr="00324961" w:rsidRDefault="00107041" w:rsidP="00107041">
      <w:pPr>
        <w:rPr>
          <w:rFonts w:hint="eastAsia"/>
          <w:sz w:val="28"/>
          <w:lang w:val="en-US"/>
        </w:rPr>
      </w:pPr>
      <w:r w:rsidRPr="00324961">
        <w:rPr>
          <w:sz w:val="28"/>
          <w:lang w:val="en-US"/>
        </w:rPr>
        <w:t>9. She explain how she had lost … job.</w:t>
      </w:r>
    </w:p>
    <w:p w14:paraId="15693766" w14:textId="77777777" w:rsidR="00107041" w:rsidRPr="00324961" w:rsidRDefault="00107041" w:rsidP="00107041">
      <w:pPr>
        <w:rPr>
          <w:rFonts w:hint="eastAsia"/>
          <w:sz w:val="28"/>
          <w:lang w:val="en-US"/>
        </w:rPr>
      </w:pPr>
      <w:r w:rsidRPr="00324961">
        <w:rPr>
          <w:sz w:val="28"/>
          <w:lang w:val="en-US"/>
        </w:rPr>
        <w:t xml:space="preserve">                a) my                    b) your              c) her</w:t>
      </w:r>
    </w:p>
    <w:p w14:paraId="007EFA88" w14:textId="77777777" w:rsidR="00107041" w:rsidRPr="00324961" w:rsidRDefault="00107041" w:rsidP="00107041">
      <w:pPr>
        <w:rPr>
          <w:rFonts w:hint="eastAsia"/>
          <w:sz w:val="28"/>
          <w:lang w:val="en-US"/>
        </w:rPr>
      </w:pPr>
      <w:r w:rsidRPr="00324961">
        <w:rPr>
          <w:sz w:val="28"/>
          <w:lang w:val="en-US"/>
        </w:rPr>
        <w:t>10. A nation’s wealth depended on … owning precious metals.</w:t>
      </w:r>
    </w:p>
    <w:p w14:paraId="225DE8E8" w14:textId="77777777" w:rsidR="00107041" w:rsidRPr="00324961" w:rsidRDefault="00107041" w:rsidP="00107041">
      <w:pPr>
        <w:rPr>
          <w:rFonts w:hint="eastAsia"/>
          <w:sz w:val="28"/>
          <w:lang w:val="en-US"/>
        </w:rPr>
      </w:pPr>
      <w:r w:rsidRPr="00324961">
        <w:rPr>
          <w:sz w:val="28"/>
          <w:lang w:val="en-US"/>
        </w:rPr>
        <w:t xml:space="preserve">               a) </w:t>
      </w:r>
      <w:proofErr w:type="gramStart"/>
      <w:r w:rsidRPr="00324961">
        <w:rPr>
          <w:sz w:val="28"/>
          <w:lang w:val="en-US"/>
        </w:rPr>
        <w:t>its</w:t>
      </w:r>
      <w:proofErr w:type="gramEnd"/>
      <w:r w:rsidRPr="00324961">
        <w:rPr>
          <w:sz w:val="28"/>
          <w:lang w:val="en-US"/>
        </w:rPr>
        <w:t xml:space="preserve">                    b) my              c) their</w:t>
      </w:r>
    </w:p>
    <w:p w14:paraId="07BCDA49" w14:textId="77777777" w:rsidR="00107041" w:rsidRPr="00324961" w:rsidRDefault="00107041" w:rsidP="00107041">
      <w:pPr>
        <w:rPr>
          <w:rFonts w:hint="eastAsia"/>
          <w:sz w:val="28"/>
          <w:szCs w:val="28"/>
        </w:rPr>
      </w:pPr>
      <w:r w:rsidRPr="00324961">
        <w:rPr>
          <w:sz w:val="28"/>
          <w:szCs w:val="28"/>
        </w:rPr>
        <w:t xml:space="preserve">Задание 2. Употребите </w:t>
      </w:r>
      <w:r w:rsidRPr="00324961">
        <w:rPr>
          <w:iCs/>
          <w:sz w:val="28"/>
          <w:szCs w:val="28"/>
        </w:rPr>
        <w:t>глаголы</w:t>
      </w:r>
      <w:r w:rsidRPr="00324961">
        <w:rPr>
          <w:sz w:val="28"/>
          <w:szCs w:val="28"/>
        </w:rPr>
        <w:t xml:space="preserve">, стоящие в </w:t>
      </w:r>
      <w:r w:rsidRPr="00324961">
        <w:rPr>
          <w:iCs/>
          <w:sz w:val="28"/>
          <w:szCs w:val="28"/>
        </w:rPr>
        <w:t>скобках, в правильной</w:t>
      </w:r>
      <w:r w:rsidRPr="00324961">
        <w:rPr>
          <w:sz w:val="28"/>
          <w:szCs w:val="28"/>
        </w:rPr>
        <w:t xml:space="preserve"> форме</w:t>
      </w:r>
      <w:r w:rsidRPr="00324961">
        <w:t xml:space="preserve"> </w:t>
      </w:r>
      <w:r w:rsidRPr="00324961">
        <w:rPr>
          <w:sz w:val="28"/>
          <w:szCs w:val="28"/>
        </w:rPr>
        <w:t>(</w:t>
      </w:r>
      <w:r w:rsidRPr="00324961">
        <w:rPr>
          <w:sz w:val="28"/>
          <w:szCs w:val="28"/>
          <w:lang w:val="en-US"/>
        </w:rPr>
        <w:t>Past</w:t>
      </w:r>
      <w:r w:rsidRPr="00324961">
        <w:rPr>
          <w:sz w:val="28"/>
          <w:szCs w:val="28"/>
        </w:rPr>
        <w:t xml:space="preserve"> </w:t>
      </w:r>
      <w:r w:rsidRPr="00324961">
        <w:rPr>
          <w:sz w:val="28"/>
          <w:szCs w:val="28"/>
          <w:lang w:val="en-US"/>
        </w:rPr>
        <w:t>Continuous</w:t>
      </w:r>
      <w:r w:rsidRPr="00324961">
        <w:rPr>
          <w:sz w:val="28"/>
          <w:szCs w:val="28"/>
        </w:rPr>
        <w:t>/</w:t>
      </w:r>
      <w:r w:rsidRPr="00324961">
        <w:rPr>
          <w:sz w:val="28"/>
          <w:szCs w:val="28"/>
          <w:lang w:val="en-US"/>
        </w:rPr>
        <w:t>Past</w:t>
      </w:r>
      <w:r w:rsidRPr="00324961">
        <w:rPr>
          <w:sz w:val="28"/>
          <w:szCs w:val="28"/>
        </w:rPr>
        <w:t xml:space="preserve"> </w:t>
      </w:r>
      <w:r w:rsidRPr="00324961">
        <w:rPr>
          <w:sz w:val="28"/>
          <w:szCs w:val="28"/>
          <w:lang w:val="en-US"/>
        </w:rPr>
        <w:t>Simple</w:t>
      </w:r>
      <w:r w:rsidRPr="00324961">
        <w:rPr>
          <w:sz w:val="28"/>
          <w:szCs w:val="28"/>
        </w:rPr>
        <w:t>).</w:t>
      </w:r>
    </w:p>
    <w:p w14:paraId="730EE4DE" w14:textId="77777777" w:rsidR="00107041" w:rsidRPr="00324961" w:rsidRDefault="00107041" w:rsidP="00107041">
      <w:pPr>
        <w:tabs>
          <w:tab w:val="left" w:pos="560"/>
        </w:tabs>
        <w:spacing w:line="320" w:lineRule="atLeast"/>
        <w:rPr>
          <w:rFonts w:hint="eastAsia"/>
          <w:sz w:val="28"/>
          <w:szCs w:val="28"/>
          <w:lang w:val="en-US"/>
        </w:rPr>
      </w:pPr>
      <w:r w:rsidRPr="00324961">
        <w:rPr>
          <w:sz w:val="28"/>
          <w:szCs w:val="28"/>
        </w:rPr>
        <w:t xml:space="preserve">  </w:t>
      </w:r>
      <w:r w:rsidRPr="00324961">
        <w:rPr>
          <w:sz w:val="28"/>
          <w:szCs w:val="28"/>
          <w:lang w:val="en-US"/>
        </w:rPr>
        <w:t>1.</w:t>
      </w:r>
      <w:r w:rsidRPr="00324961">
        <w:rPr>
          <w:sz w:val="28"/>
          <w:szCs w:val="28"/>
          <w:lang w:val="en-US"/>
        </w:rPr>
        <w:tab/>
        <w:t xml:space="preserve">While I ________________ for the bus, I ________________ my friend </w:t>
      </w:r>
      <w:proofErr w:type="spellStart"/>
      <w:r w:rsidRPr="00324961">
        <w:rPr>
          <w:sz w:val="28"/>
          <w:szCs w:val="28"/>
          <w:lang w:val="en-US"/>
        </w:rPr>
        <w:t>Ercan</w:t>
      </w:r>
      <w:proofErr w:type="spellEnd"/>
      <w:r w:rsidRPr="00324961">
        <w:rPr>
          <w:sz w:val="28"/>
          <w:szCs w:val="28"/>
          <w:lang w:val="en-US"/>
        </w:rPr>
        <w:t xml:space="preserve">. </w:t>
      </w:r>
      <w:r w:rsidRPr="00324961">
        <w:rPr>
          <w:i/>
          <w:sz w:val="28"/>
          <w:szCs w:val="28"/>
          <w:lang w:val="en-US"/>
        </w:rPr>
        <w:t>(meet / wait)</w:t>
      </w:r>
    </w:p>
    <w:p w14:paraId="1D6EFFA4" w14:textId="77777777" w:rsidR="00107041" w:rsidRPr="00324961" w:rsidRDefault="00107041" w:rsidP="00107041">
      <w:pPr>
        <w:tabs>
          <w:tab w:val="left" w:pos="560"/>
        </w:tabs>
        <w:spacing w:line="320" w:lineRule="atLeast"/>
        <w:rPr>
          <w:rFonts w:hint="eastAsia"/>
          <w:sz w:val="28"/>
          <w:szCs w:val="28"/>
          <w:lang w:val="en-US"/>
        </w:rPr>
      </w:pPr>
      <w:r w:rsidRPr="00324961">
        <w:rPr>
          <w:sz w:val="28"/>
          <w:szCs w:val="28"/>
          <w:lang w:val="en-US"/>
        </w:rPr>
        <w:t xml:space="preserve">  2.</w:t>
      </w:r>
      <w:r w:rsidRPr="00324961">
        <w:rPr>
          <w:sz w:val="28"/>
          <w:szCs w:val="28"/>
          <w:lang w:val="en-US"/>
        </w:rPr>
        <w:tab/>
        <w:t xml:space="preserve">She ________________ dinner when the telephone ________________. </w:t>
      </w:r>
      <w:r w:rsidRPr="00324961">
        <w:rPr>
          <w:i/>
          <w:sz w:val="28"/>
          <w:szCs w:val="28"/>
          <w:lang w:val="en-US"/>
        </w:rPr>
        <w:t>(cook / ring)</w:t>
      </w:r>
    </w:p>
    <w:p w14:paraId="4651F07F" w14:textId="77777777" w:rsidR="00107041" w:rsidRPr="00324961" w:rsidRDefault="00107041" w:rsidP="00107041">
      <w:pPr>
        <w:tabs>
          <w:tab w:val="left" w:pos="560"/>
        </w:tabs>
        <w:spacing w:line="320" w:lineRule="atLeast"/>
        <w:rPr>
          <w:rFonts w:hint="eastAsia"/>
          <w:sz w:val="28"/>
          <w:szCs w:val="28"/>
          <w:lang w:val="en-US"/>
        </w:rPr>
      </w:pPr>
      <w:r w:rsidRPr="00324961">
        <w:rPr>
          <w:sz w:val="28"/>
          <w:szCs w:val="28"/>
          <w:lang w:val="en-US"/>
        </w:rPr>
        <w:t xml:space="preserve">  3.</w:t>
      </w:r>
      <w:r w:rsidRPr="00324961">
        <w:rPr>
          <w:sz w:val="28"/>
          <w:szCs w:val="28"/>
          <w:lang w:val="en-US"/>
        </w:rPr>
        <w:tab/>
        <w:t xml:space="preserve">It ________________ to rain while they ________________ in the garden.  </w:t>
      </w:r>
      <w:r w:rsidRPr="00324961">
        <w:rPr>
          <w:i/>
          <w:sz w:val="28"/>
          <w:szCs w:val="28"/>
          <w:lang w:val="en-US"/>
        </w:rPr>
        <w:t>(sit / begin)</w:t>
      </w:r>
    </w:p>
    <w:p w14:paraId="508421A3" w14:textId="77777777" w:rsidR="00107041" w:rsidRPr="00324961" w:rsidRDefault="00107041" w:rsidP="00107041">
      <w:pPr>
        <w:tabs>
          <w:tab w:val="left" w:pos="560"/>
        </w:tabs>
        <w:spacing w:line="320" w:lineRule="atLeast"/>
        <w:rPr>
          <w:rFonts w:hint="eastAsia"/>
          <w:sz w:val="28"/>
          <w:szCs w:val="28"/>
          <w:lang w:val="en-US"/>
        </w:rPr>
      </w:pPr>
      <w:r w:rsidRPr="00324961">
        <w:rPr>
          <w:sz w:val="28"/>
          <w:szCs w:val="28"/>
          <w:lang w:val="en-US"/>
        </w:rPr>
        <w:t xml:space="preserve">  4.</w:t>
      </w:r>
      <w:r w:rsidRPr="00324961">
        <w:rPr>
          <w:sz w:val="28"/>
          <w:szCs w:val="28"/>
          <w:lang w:val="en-US"/>
        </w:rPr>
        <w:tab/>
        <w:t xml:space="preserve">While she ________________ home, she ________________ an accident.  </w:t>
      </w:r>
      <w:r w:rsidRPr="00324961">
        <w:rPr>
          <w:i/>
          <w:sz w:val="28"/>
          <w:szCs w:val="28"/>
          <w:lang w:val="en-US"/>
        </w:rPr>
        <w:t>(have / drive)</w:t>
      </w:r>
    </w:p>
    <w:p w14:paraId="780B3A76" w14:textId="77777777" w:rsidR="00107041" w:rsidRPr="004D6B7A" w:rsidRDefault="00107041" w:rsidP="00107041">
      <w:pPr>
        <w:tabs>
          <w:tab w:val="left" w:pos="560"/>
        </w:tabs>
        <w:spacing w:line="320" w:lineRule="atLeast"/>
        <w:rPr>
          <w:rFonts w:hint="eastAsia"/>
          <w:sz w:val="28"/>
          <w:szCs w:val="28"/>
        </w:rPr>
      </w:pPr>
      <w:r w:rsidRPr="00324961">
        <w:rPr>
          <w:sz w:val="28"/>
          <w:szCs w:val="28"/>
          <w:lang w:val="en-US"/>
        </w:rPr>
        <w:t xml:space="preserve">  5.</w:t>
      </w:r>
      <w:r w:rsidRPr="00324961">
        <w:rPr>
          <w:sz w:val="28"/>
          <w:szCs w:val="28"/>
          <w:lang w:val="en-US"/>
        </w:rPr>
        <w:tab/>
        <w:t xml:space="preserve">While we ________________ TV, the cat ________________ the dinner.  </w:t>
      </w:r>
      <w:r w:rsidRPr="004D6B7A">
        <w:rPr>
          <w:i/>
          <w:sz w:val="28"/>
          <w:szCs w:val="28"/>
        </w:rPr>
        <w:t>(</w:t>
      </w:r>
      <w:r w:rsidRPr="00324961">
        <w:rPr>
          <w:i/>
          <w:sz w:val="28"/>
          <w:szCs w:val="28"/>
          <w:lang w:val="en-US"/>
        </w:rPr>
        <w:t>steal</w:t>
      </w:r>
      <w:r w:rsidRPr="004D6B7A">
        <w:rPr>
          <w:i/>
          <w:sz w:val="28"/>
          <w:szCs w:val="28"/>
        </w:rPr>
        <w:t xml:space="preserve"> / </w:t>
      </w:r>
      <w:r w:rsidRPr="00324961">
        <w:rPr>
          <w:i/>
          <w:sz w:val="28"/>
          <w:szCs w:val="28"/>
          <w:lang w:val="en-US"/>
        </w:rPr>
        <w:t>watch</w:t>
      </w:r>
      <w:r w:rsidRPr="004D6B7A">
        <w:rPr>
          <w:i/>
          <w:sz w:val="28"/>
          <w:szCs w:val="28"/>
        </w:rPr>
        <w:t>)</w:t>
      </w:r>
    </w:p>
    <w:p w14:paraId="61CEAF4F" w14:textId="77777777" w:rsidR="00107041" w:rsidRPr="00324961" w:rsidRDefault="00107041" w:rsidP="00107041">
      <w:pPr>
        <w:ind w:left="720"/>
        <w:contextualSpacing/>
        <w:rPr>
          <w:rFonts w:hint="eastAsia"/>
        </w:rPr>
      </w:pPr>
    </w:p>
    <w:p w14:paraId="51286003" w14:textId="77777777" w:rsidR="00107041" w:rsidRPr="00324961" w:rsidRDefault="00107041" w:rsidP="00107041">
      <w:pPr>
        <w:ind w:left="720" w:hanging="436"/>
        <w:contextualSpacing/>
        <w:rPr>
          <w:rFonts w:hint="eastAsia"/>
          <w:sz w:val="28"/>
          <w:szCs w:val="28"/>
        </w:rPr>
      </w:pPr>
      <w:r w:rsidRPr="00324961">
        <w:rPr>
          <w:sz w:val="28"/>
          <w:szCs w:val="28"/>
        </w:rPr>
        <w:t>Задание 3. Прочитайте текст и ответьте на вопросы.</w:t>
      </w:r>
    </w:p>
    <w:p w14:paraId="14F825AA" w14:textId="77777777" w:rsidR="00107041" w:rsidRPr="00324961" w:rsidRDefault="00107041" w:rsidP="00107041">
      <w:pPr>
        <w:jc w:val="center"/>
        <w:rPr>
          <w:rFonts w:hint="eastAsia"/>
          <w:lang w:eastAsia="ar-SA"/>
        </w:rPr>
      </w:pPr>
      <w:proofErr w:type="spellStart"/>
      <w:r w:rsidRPr="00324961">
        <w:rPr>
          <w:lang w:eastAsia="ar-SA"/>
        </w:rPr>
        <w:t>Sixteen</w:t>
      </w:r>
      <w:proofErr w:type="spellEnd"/>
      <w:r w:rsidRPr="00324961">
        <w:rPr>
          <w:lang w:eastAsia="ar-SA"/>
        </w:rPr>
        <w:t xml:space="preserve"> - </w:t>
      </w:r>
      <w:proofErr w:type="spellStart"/>
      <w:r w:rsidRPr="00324961">
        <w:rPr>
          <w:lang w:eastAsia="ar-SA"/>
        </w:rPr>
        <w:t>What</w:t>
      </w:r>
      <w:proofErr w:type="spellEnd"/>
      <w:r w:rsidRPr="00324961">
        <w:rPr>
          <w:lang w:eastAsia="ar-SA"/>
        </w:rPr>
        <w:t xml:space="preserve"> </w:t>
      </w:r>
      <w:proofErr w:type="spellStart"/>
      <w:r w:rsidRPr="00324961">
        <w:rPr>
          <w:lang w:eastAsia="ar-SA"/>
        </w:rPr>
        <w:t>now</w:t>
      </w:r>
      <w:proofErr w:type="spellEnd"/>
      <w:r w:rsidRPr="00324961">
        <w:rPr>
          <w:lang w:eastAsia="ar-SA"/>
        </w:rPr>
        <w:t>?</w:t>
      </w:r>
    </w:p>
    <w:p w14:paraId="0EC9A4AE" w14:textId="77777777" w:rsidR="00107041" w:rsidRPr="00324961" w:rsidRDefault="00107041" w:rsidP="00DE0648">
      <w:pPr>
        <w:spacing w:before="100" w:beforeAutospacing="1" w:after="100" w:afterAutospacing="1" w:line="360" w:lineRule="auto"/>
        <w:ind w:firstLine="709"/>
        <w:jc w:val="both"/>
        <w:rPr>
          <w:rFonts w:eastAsia="Times New Roman"/>
          <w:sz w:val="28"/>
          <w:szCs w:val="28"/>
          <w:lang w:val="en-US" w:eastAsia="ru-RU"/>
        </w:rPr>
      </w:pPr>
      <w:r w:rsidRPr="00324961">
        <w:rPr>
          <w:rFonts w:eastAsia="Times New Roman"/>
          <w:sz w:val="28"/>
          <w:szCs w:val="28"/>
          <w:lang w:val="en-US" w:eastAsia="ru-RU"/>
        </w:rPr>
        <w:t>You’re 16 and finally you can leave school!  By now, you’re probably sick of teachers, desks, tests and exams.  But don’t just run for the exit. You need to think carefully about what to do next.</w:t>
      </w:r>
      <w:r w:rsidRPr="00324961">
        <w:rPr>
          <w:rFonts w:eastAsia="Times New Roman"/>
          <w:sz w:val="28"/>
          <w:szCs w:val="28"/>
          <w:lang w:val="en-US" w:eastAsia="ru-RU"/>
        </w:rPr>
        <w:br/>
        <w:t xml:space="preserve">          If you want a professional career, you will need to go to university and get a </w:t>
      </w:r>
      <w:r w:rsidRPr="00324961">
        <w:rPr>
          <w:rFonts w:eastAsia="Times New Roman"/>
          <w:sz w:val="28"/>
          <w:szCs w:val="28"/>
          <w:lang w:val="en-US" w:eastAsia="ru-RU"/>
        </w:rPr>
        <w:lastRenderedPageBreak/>
        <w:t xml:space="preserve">degree. To do that, you need to stay at high school for another two years.  But you needn’t stay at the same place. There are several options in the district of </w:t>
      </w:r>
      <w:proofErr w:type="spellStart"/>
      <w:r w:rsidRPr="00324961">
        <w:rPr>
          <w:rFonts w:eastAsia="Times New Roman"/>
          <w:sz w:val="28"/>
          <w:szCs w:val="28"/>
          <w:lang w:val="en-US" w:eastAsia="ru-RU"/>
        </w:rPr>
        <w:t>Northacre</w:t>
      </w:r>
      <w:proofErr w:type="spellEnd"/>
      <w:r w:rsidRPr="00324961">
        <w:rPr>
          <w:rFonts w:eastAsia="Times New Roman"/>
          <w:sz w:val="28"/>
          <w:szCs w:val="28"/>
          <w:lang w:val="en-US" w:eastAsia="ru-RU"/>
        </w:rPr>
        <w:t>.</w:t>
      </w:r>
      <w:r w:rsidRPr="00324961">
        <w:rPr>
          <w:rFonts w:eastAsia="Times New Roman"/>
          <w:sz w:val="28"/>
          <w:szCs w:val="28"/>
          <w:lang w:val="en-US" w:eastAsia="ru-RU"/>
        </w:rPr>
        <w:br/>
        <w:t xml:space="preserve">         St. Leopold’s School has the best pass rate of all the high schools in the district. It offers a wide range of subjects in the humanities and sciences.  St Leopold’s is, of course, a private school, so may be too expensive for you. But don’t worry, there are several other options if you want to follow the academic route.  Knowle Grammar School is a state school, so there are no fees, and it has excellent tuition and facilities. It is a boys’ school from the ages of 11-16, but from 16-18 it is co-educational. But it is selective, so you’ll have to pass an exam to get in.  If you’re interested in going into Business, check out Wyle River Academy.  This school </w:t>
      </w:r>
      <w:proofErr w:type="spellStart"/>
      <w:r w:rsidRPr="00324961">
        <w:rPr>
          <w:rFonts w:eastAsia="Times New Roman"/>
          <w:sz w:val="28"/>
          <w:szCs w:val="28"/>
          <w:lang w:val="en-US" w:eastAsia="ru-RU"/>
        </w:rPr>
        <w:t>specialises</w:t>
      </w:r>
      <w:proofErr w:type="spellEnd"/>
      <w:r w:rsidRPr="00324961">
        <w:rPr>
          <w:rFonts w:eastAsia="Times New Roman"/>
          <w:sz w:val="28"/>
          <w:szCs w:val="28"/>
          <w:lang w:val="en-US" w:eastAsia="ru-RU"/>
        </w:rPr>
        <w:t xml:space="preserve"> in subjects like Business Studies, Management and Economics.  If you prefer the arts, look at the courses on offer at </w:t>
      </w:r>
      <w:proofErr w:type="spellStart"/>
      <w:r w:rsidRPr="00324961">
        <w:rPr>
          <w:rFonts w:eastAsia="Times New Roman"/>
          <w:sz w:val="28"/>
          <w:szCs w:val="28"/>
          <w:lang w:val="en-US" w:eastAsia="ru-RU"/>
        </w:rPr>
        <w:t>Northacre</w:t>
      </w:r>
      <w:proofErr w:type="spellEnd"/>
      <w:r w:rsidRPr="00324961">
        <w:rPr>
          <w:rFonts w:eastAsia="Times New Roman"/>
          <w:sz w:val="28"/>
          <w:szCs w:val="28"/>
          <w:lang w:val="en-US" w:eastAsia="ru-RU"/>
        </w:rPr>
        <w:t xml:space="preserve"> College.  Here you can study woodwork, art, textiles and much more.</w:t>
      </w:r>
      <w:r w:rsidRPr="00324961">
        <w:rPr>
          <w:rFonts w:eastAsia="Times New Roman"/>
          <w:sz w:val="28"/>
          <w:szCs w:val="28"/>
          <w:lang w:val="en-US" w:eastAsia="ru-RU"/>
        </w:rPr>
        <w:br/>
      </w:r>
      <w:proofErr w:type="spellStart"/>
      <w:r w:rsidRPr="00324961">
        <w:rPr>
          <w:rFonts w:eastAsia="Times New Roman"/>
          <w:sz w:val="28"/>
          <w:szCs w:val="28"/>
          <w:lang w:val="en-US" w:eastAsia="ru-RU"/>
        </w:rPr>
        <w:t>Northacre</w:t>
      </w:r>
      <w:proofErr w:type="spellEnd"/>
      <w:r w:rsidRPr="00324961">
        <w:rPr>
          <w:rFonts w:eastAsia="Times New Roman"/>
          <w:sz w:val="28"/>
          <w:szCs w:val="28"/>
          <w:lang w:val="en-US" w:eastAsia="ru-RU"/>
        </w:rPr>
        <w:t xml:space="preserve"> College also offers a wide range of vocational qualifications.  You can do a 1-year certificate or a 2-year diploma in subjects like electrics, plumbing, roofing and hairdressing.  If you’d prefer to work outdoors, look at </w:t>
      </w:r>
      <w:proofErr w:type="spellStart"/>
      <w:r w:rsidRPr="00324961">
        <w:rPr>
          <w:rFonts w:eastAsia="Times New Roman"/>
          <w:sz w:val="28"/>
          <w:szCs w:val="28"/>
          <w:lang w:val="en-US" w:eastAsia="ru-RU"/>
        </w:rPr>
        <w:t>Milldown</w:t>
      </w:r>
      <w:proofErr w:type="spellEnd"/>
      <w:r w:rsidRPr="00324961">
        <w:rPr>
          <w:rFonts w:eastAsia="Times New Roman"/>
          <w:sz w:val="28"/>
          <w:szCs w:val="28"/>
          <w:lang w:val="en-US" w:eastAsia="ru-RU"/>
        </w:rPr>
        <w:t xml:space="preserve"> College, where there are courses in Farm Mechanics, Land Management, Animal Management and much more.</w:t>
      </w:r>
      <w:r w:rsidRPr="00324961">
        <w:rPr>
          <w:rFonts w:eastAsia="Times New Roman"/>
          <w:sz w:val="28"/>
          <w:szCs w:val="28"/>
          <w:lang w:val="en-US" w:eastAsia="ru-RU"/>
        </w:rPr>
        <w:br/>
        <w:t xml:space="preserve">          A final option is to get an apprenticeship with a local or national company.  You will get on-the-job training, gain certificates or diplomas and start earning straight away.  But be warned - places are limited!  Find out more at the Jobs Fair on 26th May at </w:t>
      </w:r>
      <w:proofErr w:type="spellStart"/>
      <w:r w:rsidRPr="00324961">
        <w:rPr>
          <w:rFonts w:eastAsia="Times New Roman"/>
          <w:sz w:val="28"/>
          <w:szCs w:val="28"/>
          <w:lang w:val="en-US" w:eastAsia="ru-RU"/>
        </w:rPr>
        <w:t>Northacre</w:t>
      </w:r>
      <w:proofErr w:type="spellEnd"/>
      <w:r w:rsidRPr="00324961">
        <w:rPr>
          <w:rFonts w:eastAsia="Times New Roman"/>
          <w:sz w:val="28"/>
          <w:szCs w:val="28"/>
          <w:lang w:val="en-US" w:eastAsia="ru-RU"/>
        </w:rPr>
        <w:t xml:space="preserve"> College.</w:t>
      </w:r>
    </w:p>
    <w:p w14:paraId="68BF6A58" w14:textId="77777777" w:rsidR="00107041" w:rsidRPr="00324961" w:rsidRDefault="00107041" w:rsidP="00DE0648">
      <w:pPr>
        <w:numPr>
          <w:ilvl w:val="0"/>
          <w:numId w:val="20"/>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Anna wants to work with horses. Where is the best place for her to study?</w:t>
      </w:r>
    </w:p>
    <w:p w14:paraId="125FA895" w14:textId="77777777" w:rsidR="00107041" w:rsidRPr="00324961" w:rsidRDefault="00107041" w:rsidP="00DE0648">
      <w:pPr>
        <w:numPr>
          <w:ilvl w:val="0"/>
          <w:numId w:val="25"/>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Wyle River Academy  </w:t>
      </w:r>
    </w:p>
    <w:p w14:paraId="7AD32435" w14:textId="77777777" w:rsidR="00107041" w:rsidRPr="00324961" w:rsidRDefault="00107041" w:rsidP="00DE0648">
      <w:pPr>
        <w:numPr>
          <w:ilvl w:val="0"/>
          <w:numId w:val="25"/>
        </w:numPr>
        <w:suppressAutoHyphens w:val="0"/>
        <w:autoSpaceDN/>
        <w:spacing w:before="100" w:beforeAutospacing="1" w:after="100" w:afterAutospacing="1" w:line="360" w:lineRule="auto"/>
        <w:ind w:hanging="357"/>
        <w:contextualSpacing/>
        <w:rPr>
          <w:rFonts w:eastAsia="Times New Roman"/>
          <w:sz w:val="28"/>
          <w:szCs w:val="28"/>
          <w:lang w:val="en-US" w:eastAsia="ru-RU"/>
        </w:rPr>
      </w:pPr>
      <w:proofErr w:type="spellStart"/>
      <w:r w:rsidRPr="00324961">
        <w:rPr>
          <w:rFonts w:eastAsia="Times New Roman"/>
          <w:sz w:val="28"/>
          <w:szCs w:val="28"/>
          <w:lang w:val="en-US" w:eastAsia="ru-RU"/>
        </w:rPr>
        <w:t>Northacre</w:t>
      </w:r>
      <w:proofErr w:type="spellEnd"/>
      <w:r w:rsidRPr="00324961">
        <w:rPr>
          <w:rFonts w:eastAsia="Times New Roman"/>
          <w:sz w:val="28"/>
          <w:szCs w:val="28"/>
          <w:lang w:val="en-US" w:eastAsia="ru-RU"/>
        </w:rPr>
        <w:t xml:space="preserve"> College  </w:t>
      </w:r>
    </w:p>
    <w:p w14:paraId="1120FB6B" w14:textId="77777777" w:rsidR="00107041" w:rsidRPr="00324961" w:rsidRDefault="00107041" w:rsidP="00DE0648">
      <w:pPr>
        <w:numPr>
          <w:ilvl w:val="0"/>
          <w:numId w:val="25"/>
        </w:numPr>
        <w:suppressAutoHyphens w:val="0"/>
        <w:autoSpaceDN/>
        <w:spacing w:before="100" w:beforeAutospacing="1" w:after="100" w:afterAutospacing="1" w:line="360" w:lineRule="auto"/>
        <w:ind w:hanging="357"/>
        <w:contextualSpacing/>
        <w:rPr>
          <w:rFonts w:eastAsia="Times New Roman"/>
          <w:sz w:val="28"/>
          <w:szCs w:val="28"/>
          <w:lang w:val="en-US" w:eastAsia="ru-RU"/>
        </w:rPr>
      </w:pPr>
      <w:proofErr w:type="spellStart"/>
      <w:r w:rsidRPr="00324961">
        <w:rPr>
          <w:rFonts w:eastAsia="Times New Roman"/>
          <w:sz w:val="28"/>
          <w:szCs w:val="28"/>
          <w:lang w:val="en-US" w:eastAsia="ru-RU"/>
        </w:rPr>
        <w:t>Milldown</w:t>
      </w:r>
      <w:proofErr w:type="spellEnd"/>
      <w:r w:rsidRPr="00324961">
        <w:rPr>
          <w:rFonts w:eastAsia="Times New Roman"/>
          <w:sz w:val="28"/>
          <w:szCs w:val="28"/>
          <w:lang w:val="en-US" w:eastAsia="ru-RU"/>
        </w:rPr>
        <w:t xml:space="preserve"> College  </w:t>
      </w:r>
    </w:p>
    <w:p w14:paraId="3959FC95" w14:textId="77777777" w:rsidR="00107041" w:rsidRPr="00324961" w:rsidRDefault="00107041" w:rsidP="00DE0648">
      <w:pPr>
        <w:numPr>
          <w:ilvl w:val="0"/>
          <w:numId w:val="20"/>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Harry wants to be a builder. Where is the best place for him to study?</w:t>
      </w:r>
    </w:p>
    <w:p w14:paraId="4C3BA942" w14:textId="77777777" w:rsidR="00107041" w:rsidRPr="00324961" w:rsidRDefault="00107041" w:rsidP="00DE0648">
      <w:pPr>
        <w:numPr>
          <w:ilvl w:val="0"/>
          <w:numId w:val="26"/>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Wyle River Academy  </w:t>
      </w:r>
    </w:p>
    <w:p w14:paraId="27D92D9B" w14:textId="77777777" w:rsidR="00107041" w:rsidRPr="00324961" w:rsidRDefault="00107041" w:rsidP="00DE0648">
      <w:pPr>
        <w:numPr>
          <w:ilvl w:val="0"/>
          <w:numId w:val="26"/>
        </w:numPr>
        <w:suppressAutoHyphens w:val="0"/>
        <w:autoSpaceDN/>
        <w:spacing w:before="100" w:beforeAutospacing="1" w:after="100" w:afterAutospacing="1" w:line="360" w:lineRule="auto"/>
        <w:ind w:hanging="357"/>
        <w:contextualSpacing/>
        <w:rPr>
          <w:rFonts w:eastAsia="Times New Roman"/>
          <w:sz w:val="28"/>
          <w:szCs w:val="28"/>
          <w:lang w:val="en-US" w:eastAsia="ru-RU"/>
        </w:rPr>
      </w:pPr>
      <w:proofErr w:type="spellStart"/>
      <w:r w:rsidRPr="00324961">
        <w:rPr>
          <w:rFonts w:eastAsia="Times New Roman"/>
          <w:sz w:val="28"/>
          <w:szCs w:val="28"/>
          <w:lang w:val="en-US" w:eastAsia="ru-RU"/>
        </w:rPr>
        <w:t>Northacre</w:t>
      </w:r>
      <w:proofErr w:type="spellEnd"/>
      <w:r w:rsidRPr="00324961">
        <w:rPr>
          <w:rFonts w:eastAsia="Times New Roman"/>
          <w:sz w:val="28"/>
          <w:szCs w:val="28"/>
          <w:lang w:val="en-US" w:eastAsia="ru-RU"/>
        </w:rPr>
        <w:t xml:space="preserve"> College  </w:t>
      </w:r>
    </w:p>
    <w:p w14:paraId="51B76AF9" w14:textId="77777777" w:rsidR="00107041" w:rsidRPr="00324961" w:rsidRDefault="00107041" w:rsidP="00DE0648">
      <w:pPr>
        <w:numPr>
          <w:ilvl w:val="0"/>
          <w:numId w:val="26"/>
        </w:numPr>
        <w:suppressAutoHyphens w:val="0"/>
        <w:autoSpaceDN/>
        <w:spacing w:before="100" w:beforeAutospacing="1" w:after="100" w:afterAutospacing="1" w:line="360" w:lineRule="auto"/>
        <w:ind w:hanging="357"/>
        <w:contextualSpacing/>
        <w:rPr>
          <w:rFonts w:eastAsia="Times New Roman"/>
          <w:sz w:val="28"/>
          <w:szCs w:val="28"/>
          <w:lang w:val="en-US" w:eastAsia="ru-RU"/>
        </w:rPr>
      </w:pPr>
      <w:proofErr w:type="spellStart"/>
      <w:r w:rsidRPr="00324961">
        <w:rPr>
          <w:rFonts w:eastAsia="Times New Roman"/>
          <w:sz w:val="28"/>
          <w:szCs w:val="28"/>
          <w:lang w:val="en-US" w:eastAsia="ru-RU"/>
        </w:rPr>
        <w:lastRenderedPageBreak/>
        <w:t>Milldown</w:t>
      </w:r>
      <w:proofErr w:type="spellEnd"/>
      <w:r w:rsidRPr="00324961">
        <w:rPr>
          <w:rFonts w:eastAsia="Times New Roman"/>
          <w:sz w:val="28"/>
          <w:szCs w:val="28"/>
          <w:lang w:val="en-US" w:eastAsia="ru-RU"/>
        </w:rPr>
        <w:t xml:space="preserve"> College  </w:t>
      </w:r>
    </w:p>
    <w:p w14:paraId="048FC03B" w14:textId="77777777" w:rsidR="00107041" w:rsidRPr="00324961" w:rsidRDefault="00107041" w:rsidP="00DE0648">
      <w:pPr>
        <w:numPr>
          <w:ilvl w:val="0"/>
          <w:numId w:val="20"/>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Kevin wants to be a fashion designer. Where is the best place for him to study?</w:t>
      </w:r>
    </w:p>
    <w:p w14:paraId="19CE4EE2" w14:textId="77777777" w:rsidR="00107041" w:rsidRPr="00324961" w:rsidRDefault="00107041" w:rsidP="00DE0648">
      <w:pPr>
        <w:numPr>
          <w:ilvl w:val="0"/>
          <w:numId w:val="27"/>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Wyle River Academy  </w:t>
      </w:r>
    </w:p>
    <w:p w14:paraId="1AB4F777" w14:textId="77777777" w:rsidR="00107041" w:rsidRPr="00324961" w:rsidRDefault="00107041" w:rsidP="00DE0648">
      <w:pPr>
        <w:numPr>
          <w:ilvl w:val="0"/>
          <w:numId w:val="27"/>
        </w:numPr>
        <w:suppressAutoHyphens w:val="0"/>
        <w:autoSpaceDN/>
        <w:spacing w:before="100" w:beforeAutospacing="1" w:after="100" w:afterAutospacing="1" w:line="360" w:lineRule="auto"/>
        <w:ind w:hanging="357"/>
        <w:contextualSpacing/>
        <w:rPr>
          <w:rFonts w:eastAsia="Times New Roman"/>
          <w:sz w:val="28"/>
          <w:szCs w:val="28"/>
          <w:lang w:val="en-US" w:eastAsia="ru-RU"/>
        </w:rPr>
      </w:pPr>
      <w:proofErr w:type="spellStart"/>
      <w:r w:rsidRPr="00324961">
        <w:rPr>
          <w:rFonts w:eastAsia="Times New Roman"/>
          <w:sz w:val="28"/>
          <w:szCs w:val="28"/>
          <w:lang w:val="en-US" w:eastAsia="ru-RU"/>
        </w:rPr>
        <w:t>Northacre</w:t>
      </w:r>
      <w:proofErr w:type="spellEnd"/>
      <w:r w:rsidRPr="00324961">
        <w:rPr>
          <w:rFonts w:eastAsia="Times New Roman"/>
          <w:sz w:val="28"/>
          <w:szCs w:val="28"/>
          <w:lang w:val="en-US" w:eastAsia="ru-RU"/>
        </w:rPr>
        <w:t xml:space="preserve"> College  </w:t>
      </w:r>
    </w:p>
    <w:p w14:paraId="2B864F06" w14:textId="77777777" w:rsidR="00107041" w:rsidRPr="00324961" w:rsidRDefault="00107041" w:rsidP="00DE0648">
      <w:pPr>
        <w:numPr>
          <w:ilvl w:val="0"/>
          <w:numId w:val="27"/>
        </w:numPr>
        <w:suppressAutoHyphens w:val="0"/>
        <w:autoSpaceDN/>
        <w:spacing w:before="100" w:beforeAutospacing="1" w:after="100" w:afterAutospacing="1" w:line="360" w:lineRule="auto"/>
        <w:ind w:hanging="357"/>
        <w:contextualSpacing/>
        <w:rPr>
          <w:rFonts w:eastAsia="Times New Roman"/>
          <w:sz w:val="28"/>
          <w:szCs w:val="28"/>
          <w:lang w:val="en-US" w:eastAsia="ru-RU"/>
        </w:rPr>
      </w:pPr>
      <w:proofErr w:type="spellStart"/>
      <w:r w:rsidRPr="00324961">
        <w:rPr>
          <w:rFonts w:eastAsia="Times New Roman"/>
          <w:sz w:val="28"/>
          <w:szCs w:val="28"/>
          <w:lang w:val="en-US" w:eastAsia="ru-RU"/>
        </w:rPr>
        <w:t>Milldown</w:t>
      </w:r>
      <w:proofErr w:type="spellEnd"/>
      <w:r w:rsidRPr="00324961">
        <w:rPr>
          <w:rFonts w:eastAsia="Times New Roman"/>
          <w:sz w:val="28"/>
          <w:szCs w:val="28"/>
          <w:lang w:val="en-US" w:eastAsia="ru-RU"/>
        </w:rPr>
        <w:t xml:space="preserve"> College  </w:t>
      </w:r>
    </w:p>
    <w:p w14:paraId="5A9254E5" w14:textId="77777777" w:rsidR="00107041" w:rsidRPr="00324961" w:rsidRDefault="00107041" w:rsidP="00DE0648">
      <w:pPr>
        <w:numPr>
          <w:ilvl w:val="0"/>
          <w:numId w:val="20"/>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Caroline wants to run her own company. Where is the best place for him to study?</w:t>
      </w:r>
    </w:p>
    <w:p w14:paraId="3ACFCC7A" w14:textId="77777777" w:rsidR="00107041" w:rsidRPr="00324961" w:rsidRDefault="00107041" w:rsidP="00DE0648">
      <w:pPr>
        <w:numPr>
          <w:ilvl w:val="0"/>
          <w:numId w:val="28"/>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Wyle River Academy   </w:t>
      </w:r>
    </w:p>
    <w:p w14:paraId="50E444C1" w14:textId="77777777" w:rsidR="00107041" w:rsidRPr="00324961" w:rsidRDefault="00107041" w:rsidP="00DE0648">
      <w:pPr>
        <w:numPr>
          <w:ilvl w:val="0"/>
          <w:numId w:val="28"/>
        </w:numPr>
        <w:suppressAutoHyphens w:val="0"/>
        <w:autoSpaceDN/>
        <w:spacing w:before="100" w:beforeAutospacing="1" w:after="100" w:afterAutospacing="1" w:line="360" w:lineRule="auto"/>
        <w:ind w:hanging="357"/>
        <w:contextualSpacing/>
        <w:rPr>
          <w:rFonts w:eastAsia="Times New Roman"/>
          <w:sz w:val="28"/>
          <w:szCs w:val="28"/>
          <w:lang w:val="en-US" w:eastAsia="ru-RU"/>
        </w:rPr>
      </w:pPr>
      <w:proofErr w:type="spellStart"/>
      <w:r w:rsidRPr="00324961">
        <w:rPr>
          <w:rFonts w:eastAsia="Times New Roman"/>
          <w:sz w:val="28"/>
          <w:szCs w:val="28"/>
          <w:lang w:val="en-US" w:eastAsia="ru-RU"/>
        </w:rPr>
        <w:t>Northacre</w:t>
      </w:r>
      <w:proofErr w:type="spellEnd"/>
      <w:r w:rsidRPr="00324961">
        <w:rPr>
          <w:rFonts w:eastAsia="Times New Roman"/>
          <w:sz w:val="28"/>
          <w:szCs w:val="28"/>
          <w:lang w:val="en-US" w:eastAsia="ru-RU"/>
        </w:rPr>
        <w:t xml:space="preserve"> College  </w:t>
      </w:r>
    </w:p>
    <w:p w14:paraId="602E712F" w14:textId="77777777" w:rsidR="00107041" w:rsidRPr="00324961" w:rsidRDefault="00107041" w:rsidP="00DE0648">
      <w:pPr>
        <w:numPr>
          <w:ilvl w:val="0"/>
          <w:numId w:val="28"/>
        </w:numPr>
        <w:suppressAutoHyphens w:val="0"/>
        <w:autoSpaceDN/>
        <w:spacing w:before="100" w:beforeAutospacing="1" w:after="100" w:afterAutospacing="1" w:line="360" w:lineRule="auto"/>
        <w:ind w:hanging="357"/>
        <w:contextualSpacing/>
        <w:rPr>
          <w:rFonts w:eastAsia="Times New Roman"/>
          <w:sz w:val="28"/>
          <w:szCs w:val="28"/>
          <w:lang w:val="en-US" w:eastAsia="ru-RU"/>
        </w:rPr>
      </w:pPr>
      <w:proofErr w:type="spellStart"/>
      <w:r w:rsidRPr="00324961">
        <w:rPr>
          <w:rFonts w:eastAsia="Times New Roman"/>
          <w:sz w:val="28"/>
          <w:szCs w:val="28"/>
          <w:lang w:val="en-US" w:eastAsia="ru-RU"/>
        </w:rPr>
        <w:t>Milldown</w:t>
      </w:r>
      <w:proofErr w:type="spellEnd"/>
      <w:r w:rsidRPr="00324961">
        <w:rPr>
          <w:rFonts w:eastAsia="Times New Roman"/>
          <w:sz w:val="28"/>
          <w:szCs w:val="28"/>
          <w:lang w:val="en-US" w:eastAsia="ru-RU"/>
        </w:rPr>
        <w:t xml:space="preserve"> College  </w:t>
      </w:r>
    </w:p>
    <w:p w14:paraId="70B90671" w14:textId="77777777" w:rsidR="00107041" w:rsidRPr="00324961" w:rsidRDefault="00107041" w:rsidP="00DE0648">
      <w:pPr>
        <w:numPr>
          <w:ilvl w:val="0"/>
          <w:numId w:val="20"/>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What is the problem with apprenticeships?</w:t>
      </w:r>
    </w:p>
    <w:p w14:paraId="05390C40" w14:textId="77777777" w:rsidR="00107041" w:rsidRPr="00324961" w:rsidRDefault="00107041" w:rsidP="00DE0648">
      <w:pPr>
        <w:numPr>
          <w:ilvl w:val="0"/>
          <w:numId w:val="29"/>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There are few available</w:t>
      </w:r>
    </w:p>
    <w:p w14:paraId="789795A4" w14:textId="77777777" w:rsidR="00107041" w:rsidRPr="00324961" w:rsidRDefault="00107041" w:rsidP="00DE0648">
      <w:pPr>
        <w:numPr>
          <w:ilvl w:val="0"/>
          <w:numId w:val="29"/>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They are expensive.  </w:t>
      </w:r>
    </w:p>
    <w:p w14:paraId="6A549CBA" w14:textId="77777777" w:rsidR="00107041" w:rsidRPr="00324961" w:rsidRDefault="00107041" w:rsidP="00DE0648">
      <w:pPr>
        <w:numPr>
          <w:ilvl w:val="0"/>
          <w:numId w:val="29"/>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They don’t give you any qualifications</w:t>
      </w:r>
    </w:p>
    <w:p w14:paraId="4B0D77FE" w14:textId="77777777" w:rsidR="00107041" w:rsidRPr="00324961" w:rsidRDefault="00107041" w:rsidP="00107041">
      <w:pPr>
        <w:jc w:val="both"/>
        <w:rPr>
          <w:rFonts w:hint="eastAsia"/>
          <w:sz w:val="28"/>
          <w:szCs w:val="28"/>
          <w:lang w:val="en-US"/>
        </w:rPr>
      </w:pPr>
    </w:p>
    <w:p w14:paraId="5EC11EBE" w14:textId="77777777" w:rsidR="00107041" w:rsidRPr="00CE3DD3" w:rsidRDefault="00107041" w:rsidP="00107041">
      <w:pPr>
        <w:jc w:val="both"/>
        <w:rPr>
          <w:rFonts w:hint="eastAsia"/>
          <w:bCs/>
          <w:sz w:val="28"/>
          <w:lang w:val="en-US"/>
        </w:rPr>
      </w:pPr>
    </w:p>
    <w:p w14:paraId="31C54633" w14:textId="77777777" w:rsidR="00107041" w:rsidRPr="00080155" w:rsidRDefault="00107041" w:rsidP="00107041">
      <w:pPr>
        <w:jc w:val="center"/>
        <w:rPr>
          <w:rFonts w:hint="eastAsia"/>
          <w:b/>
          <w:bCs/>
          <w:sz w:val="28"/>
        </w:rPr>
      </w:pPr>
      <w:r w:rsidRPr="00080155">
        <w:rPr>
          <w:b/>
          <w:bCs/>
          <w:sz w:val="28"/>
        </w:rPr>
        <w:t>Промежуточный тест</w:t>
      </w:r>
      <w:r w:rsidRPr="00CE3DD3">
        <w:rPr>
          <w:b/>
          <w:bCs/>
          <w:sz w:val="28"/>
        </w:rPr>
        <w:t xml:space="preserve"> </w:t>
      </w:r>
      <w:r>
        <w:rPr>
          <w:b/>
          <w:bCs/>
          <w:sz w:val="28"/>
        </w:rPr>
        <w:t>3</w:t>
      </w:r>
    </w:p>
    <w:p w14:paraId="7822F0EF" w14:textId="77777777" w:rsidR="00107041" w:rsidRDefault="00107041" w:rsidP="00107041">
      <w:pPr>
        <w:jc w:val="right"/>
        <w:rPr>
          <w:rFonts w:hint="eastAsia"/>
          <w:bCs/>
          <w:sz w:val="28"/>
        </w:rPr>
      </w:pPr>
      <w:r>
        <w:rPr>
          <w:bCs/>
          <w:sz w:val="28"/>
        </w:rPr>
        <w:t>Вариант 2</w:t>
      </w:r>
    </w:p>
    <w:p w14:paraId="6F81FBEE" w14:textId="77777777" w:rsidR="00107041" w:rsidRPr="00324961" w:rsidRDefault="00107041" w:rsidP="00107041">
      <w:pPr>
        <w:jc w:val="both"/>
        <w:rPr>
          <w:rFonts w:hint="eastAsia"/>
          <w:sz w:val="28"/>
          <w:szCs w:val="28"/>
        </w:rPr>
      </w:pPr>
      <w:r w:rsidRPr="00324961">
        <w:rPr>
          <w:bCs/>
          <w:sz w:val="28"/>
        </w:rPr>
        <w:t>Задание 1.  Выберите правильный вариант ответа:</w:t>
      </w:r>
    </w:p>
    <w:p w14:paraId="68AAC415" w14:textId="77777777" w:rsidR="00107041" w:rsidRPr="00324961" w:rsidRDefault="00107041" w:rsidP="00107041">
      <w:pPr>
        <w:spacing w:after="120"/>
        <w:rPr>
          <w:rFonts w:hint="eastAsia"/>
          <w:bCs/>
          <w:sz w:val="28"/>
          <w:szCs w:val="28"/>
          <w:lang w:val="en-US"/>
        </w:rPr>
      </w:pPr>
      <w:r w:rsidRPr="00324961">
        <w:rPr>
          <w:bCs/>
          <w:sz w:val="28"/>
          <w:szCs w:val="28"/>
          <w:lang w:val="en-US"/>
        </w:rPr>
        <w:t xml:space="preserve">1.  We </w:t>
      </w:r>
      <w:proofErr w:type="gramStart"/>
      <w:r w:rsidRPr="00324961">
        <w:rPr>
          <w:bCs/>
          <w:sz w:val="28"/>
          <w:szCs w:val="28"/>
          <w:lang w:val="en-US"/>
        </w:rPr>
        <w:t>don’t  …</w:t>
      </w:r>
      <w:proofErr w:type="gramEnd"/>
      <w:r w:rsidRPr="00324961">
        <w:rPr>
          <w:bCs/>
          <w:sz w:val="28"/>
          <w:szCs w:val="28"/>
          <w:lang w:val="en-US"/>
        </w:rPr>
        <w:t xml:space="preserve"> out at weekends.</w:t>
      </w:r>
    </w:p>
    <w:p w14:paraId="7A3145BF" w14:textId="77777777" w:rsidR="00107041" w:rsidRPr="00324961" w:rsidRDefault="00107041" w:rsidP="00DE0648">
      <w:pPr>
        <w:numPr>
          <w:ilvl w:val="0"/>
          <w:numId w:val="17"/>
        </w:numPr>
        <w:suppressAutoHyphens w:val="0"/>
        <w:autoSpaceDN/>
        <w:rPr>
          <w:rFonts w:hint="eastAsia"/>
          <w:bCs/>
          <w:sz w:val="28"/>
          <w:szCs w:val="28"/>
          <w:lang w:val="en-US"/>
        </w:rPr>
      </w:pPr>
      <w:r w:rsidRPr="00324961">
        <w:rPr>
          <w:bCs/>
          <w:sz w:val="28"/>
          <w:szCs w:val="28"/>
          <w:lang w:val="en-US"/>
        </w:rPr>
        <w:t>goes         b) go               c) are going</w:t>
      </w:r>
    </w:p>
    <w:p w14:paraId="4F4DB4B6" w14:textId="77777777" w:rsidR="00107041" w:rsidRPr="00324961" w:rsidRDefault="00107041" w:rsidP="00107041">
      <w:pPr>
        <w:spacing w:after="120"/>
        <w:rPr>
          <w:rFonts w:hint="eastAsia"/>
          <w:bCs/>
          <w:sz w:val="28"/>
          <w:szCs w:val="28"/>
          <w:lang w:val="en-US"/>
        </w:rPr>
      </w:pPr>
      <w:r w:rsidRPr="00324961">
        <w:rPr>
          <w:bCs/>
          <w:sz w:val="28"/>
          <w:szCs w:val="28"/>
          <w:lang w:val="en-US"/>
        </w:rPr>
        <w:t>2.  After lunch the secretary … letters to different companies.</w:t>
      </w:r>
    </w:p>
    <w:p w14:paraId="731A7B90" w14:textId="77777777" w:rsidR="00107041" w:rsidRPr="00324961" w:rsidRDefault="00107041" w:rsidP="00DE0648">
      <w:pPr>
        <w:numPr>
          <w:ilvl w:val="0"/>
          <w:numId w:val="18"/>
        </w:numPr>
        <w:suppressAutoHyphens w:val="0"/>
        <w:autoSpaceDN/>
        <w:rPr>
          <w:rFonts w:hint="eastAsia"/>
          <w:bCs/>
          <w:sz w:val="28"/>
          <w:szCs w:val="28"/>
          <w:lang w:val="en-US"/>
        </w:rPr>
      </w:pPr>
      <w:r w:rsidRPr="00324961">
        <w:rPr>
          <w:bCs/>
          <w:sz w:val="28"/>
          <w:szCs w:val="28"/>
          <w:lang w:val="en-US"/>
        </w:rPr>
        <w:t>write       b) is writing      c) writes</w:t>
      </w:r>
    </w:p>
    <w:p w14:paraId="5A032E29" w14:textId="77777777" w:rsidR="00107041" w:rsidRPr="00324961" w:rsidRDefault="00107041" w:rsidP="00107041">
      <w:pPr>
        <w:spacing w:after="120"/>
        <w:rPr>
          <w:rFonts w:hint="eastAsia"/>
          <w:bCs/>
          <w:sz w:val="28"/>
          <w:szCs w:val="28"/>
          <w:lang w:val="en-US"/>
        </w:rPr>
      </w:pPr>
      <w:r w:rsidRPr="00324961">
        <w:rPr>
          <w:bCs/>
          <w:sz w:val="28"/>
          <w:szCs w:val="28"/>
          <w:lang w:val="en-US"/>
        </w:rPr>
        <w:t>3.  I …  my chief tomorrow.</w:t>
      </w:r>
    </w:p>
    <w:p w14:paraId="470EB5A2" w14:textId="77777777" w:rsidR="00107041" w:rsidRPr="00324961" w:rsidRDefault="00107041" w:rsidP="00107041">
      <w:pPr>
        <w:spacing w:after="120"/>
        <w:rPr>
          <w:rFonts w:hint="eastAsia"/>
          <w:bCs/>
          <w:sz w:val="28"/>
          <w:szCs w:val="28"/>
          <w:lang w:val="en-US"/>
        </w:rPr>
      </w:pPr>
      <w:r w:rsidRPr="00324961">
        <w:rPr>
          <w:bCs/>
          <w:sz w:val="28"/>
          <w:szCs w:val="28"/>
          <w:lang w:val="en-US"/>
        </w:rPr>
        <w:t xml:space="preserve">                      a) meet         b) am meeting    c) meets</w:t>
      </w:r>
    </w:p>
    <w:p w14:paraId="1A5AE06B" w14:textId="77777777" w:rsidR="00107041" w:rsidRPr="00324961" w:rsidRDefault="00107041" w:rsidP="00107041">
      <w:pPr>
        <w:jc w:val="both"/>
        <w:rPr>
          <w:rFonts w:hint="eastAsia"/>
          <w:sz w:val="28"/>
          <w:szCs w:val="28"/>
          <w:lang w:val="en-US"/>
        </w:rPr>
      </w:pPr>
      <w:r w:rsidRPr="00324961">
        <w:rPr>
          <w:sz w:val="28"/>
          <w:szCs w:val="28"/>
          <w:lang w:val="en-US"/>
        </w:rPr>
        <w:t xml:space="preserve">4. My </w:t>
      </w:r>
      <w:proofErr w:type="gramStart"/>
      <w:r w:rsidRPr="00324961">
        <w:rPr>
          <w:sz w:val="28"/>
          <w:szCs w:val="28"/>
          <w:lang w:val="en-US"/>
        </w:rPr>
        <w:t>boss  …</w:t>
      </w:r>
      <w:proofErr w:type="gramEnd"/>
      <w:r w:rsidRPr="00324961">
        <w:rPr>
          <w:sz w:val="28"/>
          <w:szCs w:val="28"/>
          <w:lang w:val="en-US"/>
        </w:rPr>
        <w:t xml:space="preserve"> with your enquiry now but you won’t get a rapid answer.</w:t>
      </w:r>
    </w:p>
    <w:p w14:paraId="2B60372C" w14:textId="77777777" w:rsidR="00107041" w:rsidRPr="00324961" w:rsidRDefault="00107041" w:rsidP="00107041">
      <w:pPr>
        <w:jc w:val="both"/>
        <w:rPr>
          <w:rFonts w:hint="eastAsia"/>
          <w:sz w:val="28"/>
          <w:szCs w:val="28"/>
          <w:lang w:val="en-US"/>
        </w:rPr>
      </w:pPr>
      <w:r w:rsidRPr="00324961">
        <w:rPr>
          <w:sz w:val="28"/>
          <w:szCs w:val="28"/>
          <w:lang w:val="en-US"/>
        </w:rPr>
        <w:t xml:space="preserve">                      a) is dealing   b) deals               c) deal   </w:t>
      </w:r>
    </w:p>
    <w:p w14:paraId="253165B5" w14:textId="77777777" w:rsidR="00107041" w:rsidRPr="00324961" w:rsidRDefault="00107041" w:rsidP="00107041">
      <w:pPr>
        <w:spacing w:line="360" w:lineRule="auto"/>
        <w:ind w:left="284" w:hanging="360"/>
        <w:rPr>
          <w:rFonts w:hint="eastAsia"/>
          <w:sz w:val="28"/>
          <w:lang w:val="en-US"/>
        </w:rPr>
      </w:pPr>
      <w:r w:rsidRPr="00324961">
        <w:rPr>
          <w:iCs/>
          <w:sz w:val="28"/>
          <w:szCs w:val="28"/>
          <w:lang w:val="en-US" w:eastAsia="ar-SA"/>
        </w:rPr>
        <w:t xml:space="preserve">5.  </w:t>
      </w:r>
      <w:r w:rsidRPr="00324961">
        <w:rPr>
          <w:sz w:val="28"/>
          <w:lang w:val="en-US"/>
        </w:rPr>
        <w:t>A house is one of the ……… things that people buy.</w:t>
      </w:r>
    </w:p>
    <w:p w14:paraId="7317989B" w14:textId="77777777" w:rsidR="00107041" w:rsidRPr="00324961" w:rsidRDefault="00107041" w:rsidP="00107041">
      <w:pPr>
        <w:spacing w:line="360" w:lineRule="auto"/>
        <w:ind w:left="360"/>
        <w:rPr>
          <w:rFonts w:hint="eastAsia"/>
          <w:sz w:val="28"/>
          <w:lang w:val="en-US"/>
        </w:rPr>
      </w:pPr>
      <w:r w:rsidRPr="00324961">
        <w:rPr>
          <w:sz w:val="28"/>
          <w:lang w:val="en-US"/>
        </w:rPr>
        <w:t xml:space="preserve">                  a) more expensive     b) most expensive   </w:t>
      </w:r>
    </w:p>
    <w:p w14:paraId="6B4679ED" w14:textId="77777777" w:rsidR="00107041" w:rsidRPr="00324961" w:rsidRDefault="00107041" w:rsidP="00107041">
      <w:pPr>
        <w:widowControl w:val="0"/>
        <w:autoSpaceDE w:val="0"/>
        <w:adjustRightInd w:val="0"/>
        <w:rPr>
          <w:rFonts w:hint="eastAsia"/>
          <w:sz w:val="28"/>
          <w:lang w:val="en-US"/>
        </w:rPr>
      </w:pPr>
      <w:r w:rsidRPr="00324961">
        <w:rPr>
          <w:sz w:val="28"/>
          <w:lang w:val="en-US"/>
        </w:rPr>
        <w:t xml:space="preserve">6. </w:t>
      </w:r>
      <w:r w:rsidRPr="00324961">
        <w:rPr>
          <w:sz w:val="28"/>
          <w:szCs w:val="28"/>
          <w:lang w:val="en-US"/>
        </w:rPr>
        <w:t>We have a large garden. Do you know where … garden is?</w:t>
      </w:r>
      <w:r w:rsidRPr="00324961">
        <w:rPr>
          <w:lang w:val="en-US"/>
        </w:rPr>
        <w:t xml:space="preserve"> </w:t>
      </w:r>
      <w:r w:rsidRPr="00324961">
        <w:rPr>
          <w:sz w:val="28"/>
          <w:lang w:val="en-US"/>
        </w:rPr>
        <w:t xml:space="preserve"> </w:t>
      </w:r>
    </w:p>
    <w:p w14:paraId="09C0709D" w14:textId="77777777" w:rsidR="00107041" w:rsidRPr="00324961" w:rsidRDefault="00107041" w:rsidP="00107041">
      <w:pPr>
        <w:rPr>
          <w:rFonts w:hint="eastAsia"/>
          <w:sz w:val="28"/>
          <w:lang w:val="en-US"/>
        </w:rPr>
      </w:pPr>
      <w:r w:rsidRPr="00324961">
        <w:rPr>
          <w:sz w:val="28"/>
          <w:lang w:val="en-US"/>
        </w:rPr>
        <w:t xml:space="preserve">              a) us                   b) our              c) ours</w:t>
      </w:r>
    </w:p>
    <w:p w14:paraId="36ACDFB9" w14:textId="77777777" w:rsidR="00107041" w:rsidRPr="00324961" w:rsidRDefault="00107041" w:rsidP="00107041">
      <w:pPr>
        <w:rPr>
          <w:rFonts w:hint="eastAsia"/>
          <w:sz w:val="28"/>
          <w:lang w:val="en-US"/>
        </w:rPr>
      </w:pPr>
      <w:r w:rsidRPr="00324961">
        <w:rPr>
          <w:sz w:val="28"/>
          <w:lang w:val="en-US"/>
        </w:rPr>
        <w:t>7. When you have collected the evidence, you are ready to test … theory.</w:t>
      </w:r>
    </w:p>
    <w:p w14:paraId="210F87E3" w14:textId="77777777" w:rsidR="00107041" w:rsidRPr="00324961" w:rsidRDefault="00107041" w:rsidP="00107041">
      <w:pPr>
        <w:ind w:left="720"/>
        <w:rPr>
          <w:rFonts w:hint="eastAsia"/>
          <w:sz w:val="28"/>
          <w:lang w:val="en-US"/>
        </w:rPr>
      </w:pPr>
      <w:r w:rsidRPr="00324961">
        <w:rPr>
          <w:sz w:val="28"/>
          <w:lang w:val="en-US"/>
        </w:rPr>
        <w:t xml:space="preserve">               a) yours                 b) your              c) you</w:t>
      </w:r>
    </w:p>
    <w:p w14:paraId="6BDCD479" w14:textId="77777777" w:rsidR="00107041" w:rsidRPr="00324961" w:rsidRDefault="00107041" w:rsidP="00107041">
      <w:pPr>
        <w:rPr>
          <w:rFonts w:hint="eastAsia"/>
          <w:sz w:val="28"/>
          <w:lang w:val="en-US"/>
        </w:rPr>
      </w:pPr>
      <w:r w:rsidRPr="00324961">
        <w:rPr>
          <w:sz w:val="28"/>
          <w:lang w:val="en-US"/>
        </w:rPr>
        <w:t xml:space="preserve">8. </w:t>
      </w:r>
      <w:r w:rsidRPr="00324961">
        <w:rPr>
          <w:sz w:val="28"/>
          <w:szCs w:val="28"/>
          <w:lang w:val="en-US"/>
        </w:rPr>
        <w:t>They want … phone number. Please tell it to them.</w:t>
      </w:r>
    </w:p>
    <w:p w14:paraId="11D00AF7" w14:textId="77777777" w:rsidR="00107041" w:rsidRPr="00324961" w:rsidRDefault="00107041" w:rsidP="00107041">
      <w:pPr>
        <w:ind w:left="720"/>
        <w:rPr>
          <w:rFonts w:hint="eastAsia"/>
          <w:sz w:val="28"/>
          <w:lang w:val="en-US"/>
        </w:rPr>
      </w:pPr>
      <w:r w:rsidRPr="00324961">
        <w:rPr>
          <w:sz w:val="28"/>
          <w:lang w:val="en-US"/>
        </w:rPr>
        <w:lastRenderedPageBreak/>
        <w:t xml:space="preserve">               a) </w:t>
      </w:r>
      <w:proofErr w:type="gramStart"/>
      <w:r w:rsidRPr="00324961">
        <w:rPr>
          <w:sz w:val="28"/>
          <w:lang w:val="en-US"/>
        </w:rPr>
        <w:t>their</w:t>
      </w:r>
      <w:proofErr w:type="gramEnd"/>
      <w:r w:rsidRPr="00324961">
        <w:rPr>
          <w:sz w:val="28"/>
          <w:lang w:val="en-US"/>
        </w:rPr>
        <w:t xml:space="preserve">                 b) its                  c) my</w:t>
      </w:r>
    </w:p>
    <w:p w14:paraId="75415382" w14:textId="77777777" w:rsidR="00107041" w:rsidRPr="00324961" w:rsidRDefault="00107041" w:rsidP="00107041">
      <w:pPr>
        <w:rPr>
          <w:rFonts w:hint="eastAsia"/>
          <w:sz w:val="28"/>
          <w:lang w:val="en-US"/>
        </w:rPr>
      </w:pPr>
      <w:r w:rsidRPr="00324961">
        <w:rPr>
          <w:sz w:val="28"/>
          <w:lang w:val="en-US"/>
        </w:rPr>
        <w:t>9. The price of goods is not always the same as … real cost.</w:t>
      </w:r>
    </w:p>
    <w:p w14:paraId="662DA1C1" w14:textId="77777777" w:rsidR="00107041" w:rsidRPr="00324961" w:rsidRDefault="00107041" w:rsidP="00107041">
      <w:pPr>
        <w:ind w:left="720"/>
        <w:rPr>
          <w:rFonts w:hint="eastAsia"/>
          <w:sz w:val="28"/>
          <w:lang w:val="en-US"/>
        </w:rPr>
      </w:pPr>
      <w:r w:rsidRPr="00324961">
        <w:rPr>
          <w:sz w:val="28"/>
          <w:lang w:val="en-US"/>
        </w:rPr>
        <w:t xml:space="preserve">               a) </w:t>
      </w:r>
      <w:proofErr w:type="gramStart"/>
      <w:r w:rsidRPr="00324961">
        <w:rPr>
          <w:sz w:val="28"/>
          <w:lang w:val="en-US"/>
        </w:rPr>
        <w:t>their</w:t>
      </w:r>
      <w:proofErr w:type="gramEnd"/>
      <w:r w:rsidRPr="00324961">
        <w:rPr>
          <w:sz w:val="28"/>
          <w:lang w:val="en-US"/>
        </w:rPr>
        <w:t xml:space="preserve">                   b) its                  c) my</w:t>
      </w:r>
    </w:p>
    <w:p w14:paraId="7FA348F1" w14:textId="77777777" w:rsidR="00107041" w:rsidRPr="00324961" w:rsidRDefault="00107041" w:rsidP="00107041">
      <w:pPr>
        <w:rPr>
          <w:rFonts w:hint="eastAsia"/>
          <w:sz w:val="28"/>
          <w:szCs w:val="28"/>
          <w:lang w:val="en-US"/>
        </w:rPr>
      </w:pPr>
      <w:r w:rsidRPr="00324961">
        <w:rPr>
          <w:sz w:val="28"/>
          <w:lang w:val="en-US"/>
        </w:rPr>
        <w:t>10.</w:t>
      </w:r>
      <w:r w:rsidRPr="00324961">
        <w:rPr>
          <w:b/>
          <w:bCs/>
          <w:lang w:val="en-US"/>
        </w:rPr>
        <w:t xml:space="preserve"> </w:t>
      </w:r>
      <w:r w:rsidRPr="00324961">
        <w:rPr>
          <w:sz w:val="28"/>
          <w:szCs w:val="28"/>
          <w:lang w:val="en-US"/>
        </w:rPr>
        <w:t xml:space="preserve">I don't know this woman. Do you know …? </w:t>
      </w:r>
    </w:p>
    <w:p w14:paraId="363251F8" w14:textId="77777777" w:rsidR="00107041" w:rsidRPr="00324961" w:rsidRDefault="00107041" w:rsidP="00107041">
      <w:pPr>
        <w:rPr>
          <w:rFonts w:hint="eastAsia"/>
          <w:sz w:val="28"/>
          <w:lang w:val="en-US"/>
        </w:rPr>
      </w:pPr>
      <w:r w:rsidRPr="00324961">
        <w:rPr>
          <w:sz w:val="28"/>
          <w:lang w:val="en-US"/>
        </w:rPr>
        <w:t xml:space="preserve">               a) her                     b) she                 c) hers</w:t>
      </w:r>
    </w:p>
    <w:p w14:paraId="437F59DB" w14:textId="77777777" w:rsidR="00107041" w:rsidRPr="00324961" w:rsidRDefault="00107041" w:rsidP="00107041">
      <w:pPr>
        <w:rPr>
          <w:rFonts w:hint="eastAsia"/>
          <w:sz w:val="28"/>
          <w:szCs w:val="28"/>
        </w:rPr>
      </w:pPr>
      <w:r w:rsidRPr="00324961">
        <w:rPr>
          <w:sz w:val="28"/>
          <w:szCs w:val="28"/>
        </w:rPr>
        <w:t xml:space="preserve">Задание 2. Употребите </w:t>
      </w:r>
      <w:r w:rsidRPr="00324961">
        <w:rPr>
          <w:iCs/>
          <w:sz w:val="28"/>
          <w:szCs w:val="28"/>
        </w:rPr>
        <w:t>глаголы</w:t>
      </w:r>
      <w:r w:rsidRPr="00324961">
        <w:rPr>
          <w:sz w:val="28"/>
          <w:szCs w:val="28"/>
        </w:rPr>
        <w:t xml:space="preserve">, стоящие в </w:t>
      </w:r>
      <w:r w:rsidRPr="00324961">
        <w:rPr>
          <w:iCs/>
          <w:sz w:val="28"/>
          <w:szCs w:val="28"/>
        </w:rPr>
        <w:t>скобках, в правильной</w:t>
      </w:r>
      <w:r w:rsidRPr="00324961">
        <w:rPr>
          <w:sz w:val="28"/>
          <w:szCs w:val="28"/>
        </w:rPr>
        <w:t xml:space="preserve"> форме</w:t>
      </w:r>
      <w:r w:rsidRPr="00324961">
        <w:t xml:space="preserve"> </w:t>
      </w:r>
      <w:r w:rsidRPr="00324961">
        <w:rPr>
          <w:sz w:val="28"/>
          <w:szCs w:val="28"/>
        </w:rPr>
        <w:t>(</w:t>
      </w:r>
      <w:r w:rsidRPr="00324961">
        <w:rPr>
          <w:sz w:val="28"/>
          <w:szCs w:val="28"/>
          <w:lang w:val="en-US"/>
        </w:rPr>
        <w:t>Past</w:t>
      </w:r>
      <w:r w:rsidRPr="00324961">
        <w:rPr>
          <w:sz w:val="28"/>
          <w:szCs w:val="28"/>
        </w:rPr>
        <w:t xml:space="preserve"> </w:t>
      </w:r>
      <w:r w:rsidRPr="00324961">
        <w:rPr>
          <w:sz w:val="28"/>
          <w:szCs w:val="28"/>
          <w:lang w:val="en-US"/>
        </w:rPr>
        <w:t>Continuous</w:t>
      </w:r>
      <w:r w:rsidRPr="00324961">
        <w:rPr>
          <w:sz w:val="28"/>
          <w:szCs w:val="28"/>
        </w:rPr>
        <w:t>/</w:t>
      </w:r>
      <w:r w:rsidRPr="00324961">
        <w:rPr>
          <w:sz w:val="28"/>
          <w:szCs w:val="28"/>
          <w:lang w:val="en-US"/>
        </w:rPr>
        <w:t>Past</w:t>
      </w:r>
      <w:r w:rsidRPr="00324961">
        <w:rPr>
          <w:sz w:val="28"/>
          <w:szCs w:val="28"/>
        </w:rPr>
        <w:t xml:space="preserve"> </w:t>
      </w:r>
      <w:r w:rsidRPr="00324961">
        <w:rPr>
          <w:sz w:val="28"/>
          <w:szCs w:val="28"/>
          <w:lang w:val="en-US"/>
        </w:rPr>
        <w:t>Simple</w:t>
      </w:r>
      <w:r w:rsidRPr="00324961">
        <w:rPr>
          <w:sz w:val="28"/>
          <w:szCs w:val="28"/>
        </w:rPr>
        <w:t>).</w:t>
      </w:r>
    </w:p>
    <w:p w14:paraId="07A6FA55" w14:textId="77777777" w:rsidR="00107041" w:rsidRPr="00324961" w:rsidRDefault="00107041" w:rsidP="00107041">
      <w:pPr>
        <w:tabs>
          <w:tab w:val="left" w:pos="560"/>
        </w:tabs>
        <w:spacing w:line="320" w:lineRule="atLeast"/>
        <w:rPr>
          <w:rFonts w:hint="eastAsia"/>
          <w:sz w:val="28"/>
          <w:szCs w:val="28"/>
          <w:lang w:val="en-US"/>
        </w:rPr>
      </w:pPr>
      <w:r w:rsidRPr="00324961">
        <w:rPr>
          <w:sz w:val="28"/>
          <w:szCs w:val="28"/>
        </w:rPr>
        <w:t xml:space="preserve">  </w:t>
      </w:r>
      <w:r w:rsidRPr="00324961">
        <w:rPr>
          <w:sz w:val="28"/>
          <w:szCs w:val="28"/>
          <w:lang w:val="en-US"/>
        </w:rPr>
        <w:t>1.</w:t>
      </w:r>
      <w:r w:rsidRPr="00324961">
        <w:rPr>
          <w:sz w:val="28"/>
          <w:szCs w:val="28"/>
          <w:lang w:val="en-US"/>
        </w:rPr>
        <w:tab/>
        <w:t xml:space="preserve">I _______________ a letter when my friend _______________ into the room. </w:t>
      </w:r>
      <w:r w:rsidRPr="00324961">
        <w:rPr>
          <w:i/>
          <w:sz w:val="28"/>
          <w:szCs w:val="28"/>
          <w:lang w:val="en-US"/>
        </w:rPr>
        <w:t>(write / come)</w:t>
      </w:r>
    </w:p>
    <w:p w14:paraId="2BDE4534" w14:textId="77777777" w:rsidR="00107041" w:rsidRPr="00324961" w:rsidRDefault="00107041" w:rsidP="00107041">
      <w:pPr>
        <w:tabs>
          <w:tab w:val="left" w:pos="560"/>
        </w:tabs>
        <w:spacing w:line="320" w:lineRule="atLeast"/>
        <w:rPr>
          <w:rFonts w:hint="eastAsia"/>
          <w:sz w:val="28"/>
          <w:szCs w:val="28"/>
          <w:lang w:val="en-US"/>
        </w:rPr>
      </w:pPr>
      <w:r w:rsidRPr="00324961">
        <w:rPr>
          <w:sz w:val="28"/>
          <w:szCs w:val="28"/>
          <w:lang w:val="en-US"/>
        </w:rPr>
        <w:t xml:space="preserve">  2.</w:t>
      </w:r>
      <w:r w:rsidRPr="00324961">
        <w:rPr>
          <w:sz w:val="28"/>
          <w:szCs w:val="28"/>
          <w:lang w:val="en-US"/>
        </w:rPr>
        <w:tab/>
        <w:t xml:space="preserve">The robber ________________ the window while she ________________ upstairs.  </w:t>
      </w:r>
      <w:r w:rsidRPr="00324961">
        <w:rPr>
          <w:sz w:val="28"/>
          <w:szCs w:val="28"/>
          <w:lang w:val="en-US"/>
        </w:rPr>
        <w:br/>
      </w:r>
      <w:r w:rsidRPr="00324961">
        <w:rPr>
          <w:sz w:val="28"/>
          <w:szCs w:val="28"/>
          <w:lang w:val="en-US"/>
        </w:rPr>
        <w:tab/>
      </w:r>
      <w:r w:rsidRPr="00324961">
        <w:rPr>
          <w:i/>
          <w:sz w:val="28"/>
          <w:szCs w:val="28"/>
          <w:lang w:val="en-US"/>
        </w:rPr>
        <w:t>(sleep / break)</w:t>
      </w:r>
    </w:p>
    <w:p w14:paraId="0911A9D2" w14:textId="77777777" w:rsidR="00107041" w:rsidRPr="00324961" w:rsidRDefault="00107041" w:rsidP="00107041">
      <w:pPr>
        <w:tabs>
          <w:tab w:val="left" w:pos="560"/>
        </w:tabs>
        <w:spacing w:line="320" w:lineRule="atLeast"/>
        <w:rPr>
          <w:rFonts w:hint="eastAsia"/>
          <w:sz w:val="28"/>
          <w:szCs w:val="28"/>
          <w:lang w:val="en-US"/>
        </w:rPr>
      </w:pPr>
      <w:r w:rsidRPr="00324961">
        <w:rPr>
          <w:sz w:val="28"/>
          <w:szCs w:val="28"/>
          <w:lang w:val="en-US"/>
        </w:rPr>
        <w:t xml:space="preserve">  3.</w:t>
      </w:r>
      <w:r w:rsidRPr="00324961">
        <w:rPr>
          <w:sz w:val="28"/>
          <w:szCs w:val="28"/>
          <w:lang w:val="en-US"/>
        </w:rPr>
        <w:tab/>
        <w:t xml:space="preserve">The computer _______________ down while he _______________ an e-mail. </w:t>
      </w:r>
      <w:r w:rsidRPr="00324961">
        <w:rPr>
          <w:i/>
          <w:sz w:val="28"/>
          <w:szCs w:val="28"/>
          <w:lang w:val="en-US"/>
        </w:rPr>
        <w:t>(break / write)</w:t>
      </w:r>
    </w:p>
    <w:p w14:paraId="05AC8D2C" w14:textId="77777777" w:rsidR="00107041" w:rsidRPr="00324961" w:rsidRDefault="00107041" w:rsidP="00107041">
      <w:pPr>
        <w:tabs>
          <w:tab w:val="left" w:pos="560"/>
        </w:tabs>
        <w:spacing w:line="320" w:lineRule="atLeast"/>
        <w:rPr>
          <w:rFonts w:hint="eastAsia"/>
          <w:sz w:val="28"/>
          <w:szCs w:val="28"/>
          <w:lang w:val="en-US"/>
        </w:rPr>
      </w:pPr>
      <w:r w:rsidRPr="00324961">
        <w:rPr>
          <w:sz w:val="28"/>
          <w:szCs w:val="28"/>
          <w:lang w:val="en-US"/>
        </w:rPr>
        <w:t xml:space="preserve"> 4.</w:t>
      </w:r>
      <w:r w:rsidRPr="00324961">
        <w:rPr>
          <w:sz w:val="28"/>
          <w:szCs w:val="28"/>
          <w:lang w:val="en-US"/>
        </w:rPr>
        <w:tab/>
        <w:t xml:space="preserve">When I ________________ Ayşe, she ________________ with her boyfriend. </w:t>
      </w:r>
      <w:r w:rsidRPr="00324961">
        <w:rPr>
          <w:i/>
          <w:sz w:val="28"/>
          <w:szCs w:val="28"/>
          <w:lang w:val="en-US"/>
        </w:rPr>
        <w:t>(quarrel / see)</w:t>
      </w:r>
    </w:p>
    <w:p w14:paraId="47B08715" w14:textId="77777777" w:rsidR="00107041" w:rsidRPr="004D6B7A" w:rsidRDefault="00107041" w:rsidP="00107041">
      <w:pPr>
        <w:tabs>
          <w:tab w:val="left" w:pos="560"/>
        </w:tabs>
        <w:spacing w:line="320" w:lineRule="atLeast"/>
        <w:rPr>
          <w:rFonts w:hint="eastAsia"/>
          <w:sz w:val="28"/>
          <w:szCs w:val="28"/>
        </w:rPr>
      </w:pPr>
      <w:r w:rsidRPr="00324961">
        <w:rPr>
          <w:sz w:val="28"/>
          <w:szCs w:val="28"/>
          <w:lang w:val="en-US"/>
        </w:rPr>
        <w:t>5.</w:t>
      </w:r>
      <w:r w:rsidRPr="00324961">
        <w:rPr>
          <w:sz w:val="28"/>
          <w:szCs w:val="28"/>
          <w:lang w:val="en-US"/>
        </w:rPr>
        <w:tab/>
        <w:t xml:space="preserve">While they ________________ a video, Mum ________________ lunch.  </w:t>
      </w:r>
      <w:r w:rsidRPr="004D6B7A">
        <w:rPr>
          <w:i/>
          <w:sz w:val="28"/>
          <w:szCs w:val="28"/>
        </w:rPr>
        <w:t>(</w:t>
      </w:r>
      <w:r w:rsidRPr="00324961">
        <w:rPr>
          <w:i/>
          <w:sz w:val="28"/>
          <w:szCs w:val="28"/>
          <w:lang w:val="en-US"/>
        </w:rPr>
        <w:t>watch</w:t>
      </w:r>
      <w:r w:rsidRPr="004D6B7A">
        <w:rPr>
          <w:i/>
          <w:sz w:val="28"/>
          <w:szCs w:val="28"/>
        </w:rPr>
        <w:t xml:space="preserve"> / </w:t>
      </w:r>
      <w:r w:rsidRPr="00324961">
        <w:rPr>
          <w:i/>
          <w:sz w:val="28"/>
          <w:szCs w:val="28"/>
          <w:lang w:val="en-US"/>
        </w:rPr>
        <w:t>cook</w:t>
      </w:r>
      <w:r w:rsidRPr="004D6B7A">
        <w:rPr>
          <w:i/>
          <w:sz w:val="28"/>
          <w:szCs w:val="28"/>
        </w:rPr>
        <w:t>)</w:t>
      </w:r>
    </w:p>
    <w:p w14:paraId="5A3B1003" w14:textId="77777777" w:rsidR="00107041" w:rsidRDefault="00107041" w:rsidP="00107041">
      <w:pPr>
        <w:ind w:left="720" w:hanging="436"/>
        <w:contextualSpacing/>
        <w:rPr>
          <w:rFonts w:hint="eastAsia"/>
          <w:sz w:val="28"/>
          <w:szCs w:val="28"/>
        </w:rPr>
      </w:pPr>
      <w:r w:rsidRPr="00324961">
        <w:rPr>
          <w:sz w:val="28"/>
          <w:szCs w:val="28"/>
        </w:rPr>
        <w:t>Задание</w:t>
      </w:r>
      <w:r w:rsidRPr="004D6B7A">
        <w:rPr>
          <w:sz w:val="28"/>
          <w:szCs w:val="28"/>
        </w:rPr>
        <w:t xml:space="preserve"> 3. </w:t>
      </w:r>
      <w:r w:rsidRPr="00324961">
        <w:rPr>
          <w:sz w:val="28"/>
          <w:szCs w:val="28"/>
        </w:rPr>
        <w:t>Прочитайте текст и ответьте на вопросы.</w:t>
      </w:r>
    </w:p>
    <w:p w14:paraId="26E225B3" w14:textId="77777777" w:rsidR="00107041" w:rsidRDefault="00107041" w:rsidP="00107041">
      <w:pPr>
        <w:ind w:left="720" w:hanging="436"/>
        <w:contextualSpacing/>
        <w:rPr>
          <w:rFonts w:hint="eastAsia"/>
          <w:sz w:val="28"/>
          <w:szCs w:val="28"/>
        </w:rPr>
      </w:pPr>
    </w:p>
    <w:p w14:paraId="4CCCF900" w14:textId="77777777" w:rsidR="00107041" w:rsidRDefault="00107041" w:rsidP="00107041">
      <w:pPr>
        <w:ind w:left="720" w:hanging="436"/>
        <w:contextualSpacing/>
        <w:rPr>
          <w:rFonts w:hint="eastAsia"/>
          <w:sz w:val="28"/>
          <w:szCs w:val="28"/>
        </w:rPr>
      </w:pPr>
    </w:p>
    <w:p w14:paraId="6E795EF2" w14:textId="77777777" w:rsidR="00107041" w:rsidRPr="00324961" w:rsidRDefault="00107041" w:rsidP="00107041">
      <w:pPr>
        <w:ind w:left="720" w:hanging="436"/>
        <w:contextualSpacing/>
        <w:rPr>
          <w:rFonts w:hint="eastAsia"/>
          <w:sz w:val="28"/>
          <w:szCs w:val="28"/>
        </w:rPr>
      </w:pPr>
    </w:p>
    <w:p w14:paraId="413C63F9" w14:textId="77777777" w:rsidR="00107041" w:rsidRPr="00324961" w:rsidRDefault="00107041" w:rsidP="00107041">
      <w:pPr>
        <w:jc w:val="center"/>
        <w:rPr>
          <w:rFonts w:hint="eastAsia"/>
          <w:lang w:eastAsia="ar-SA"/>
        </w:rPr>
      </w:pPr>
      <w:proofErr w:type="spellStart"/>
      <w:r w:rsidRPr="00324961">
        <w:rPr>
          <w:lang w:eastAsia="ar-SA"/>
        </w:rPr>
        <w:t>Sixteen</w:t>
      </w:r>
      <w:proofErr w:type="spellEnd"/>
      <w:r w:rsidRPr="00324961">
        <w:rPr>
          <w:lang w:eastAsia="ar-SA"/>
        </w:rPr>
        <w:t xml:space="preserve"> - </w:t>
      </w:r>
      <w:proofErr w:type="spellStart"/>
      <w:r w:rsidRPr="00324961">
        <w:rPr>
          <w:lang w:eastAsia="ar-SA"/>
        </w:rPr>
        <w:t>What</w:t>
      </w:r>
      <w:proofErr w:type="spellEnd"/>
      <w:r w:rsidRPr="00324961">
        <w:rPr>
          <w:lang w:eastAsia="ar-SA"/>
        </w:rPr>
        <w:t xml:space="preserve"> </w:t>
      </w:r>
      <w:proofErr w:type="spellStart"/>
      <w:r w:rsidRPr="00324961">
        <w:rPr>
          <w:lang w:eastAsia="ar-SA"/>
        </w:rPr>
        <w:t>now</w:t>
      </w:r>
      <w:proofErr w:type="spellEnd"/>
      <w:r w:rsidRPr="00324961">
        <w:rPr>
          <w:lang w:eastAsia="ar-SA"/>
        </w:rPr>
        <w:t>?</w:t>
      </w:r>
    </w:p>
    <w:p w14:paraId="44D41D40" w14:textId="77777777" w:rsidR="00107041" w:rsidRPr="00324961" w:rsidRDefault="00107041" w:rsidP="00DE0648">
      <w:pPr>
        <w:spacing w:before="100" w:beforeAutospacing="1" w:after="100" w:afterAutospacing="1" w:line="360" w:lineRule="auto"/>
        <w:ind w:firstLine="709"/>
        <w:jc w:val="both"/>
        <w:rPr>
          <w:rFonts w:eastAsia="Times New Roman"/>
          <w:sz w:val="28"/>
          <w:szCs w:val="28"/>
          <w:lang w:val="en-US" w:eastAsia="ru-RU"/>
        </w:rPr>
      </w:pPr>
      <w:bookmarkStart w:id="5" w:name="_GoBack"/>
      <w:r w:rsidRPr="00324961">
        <w:rPr>
          <w:rFonts w:eastAsia="Times New Roman"/>
          <w:sz w:val="28"/>
          <w:szCs w:val="28"/>
          <w:lang w:val="en-US" w:eastAsia="ru-RU"/>
        </w:rPr>
        <w:t>You’re 16 and finally you can leave school!  By now, you’re probably sick of teachers, desks, tests and exams.  But don’t just run for the exit. You need to think carefully about what to do next.</w:t>
      </w:r>
      <w:r w:rsidRPr="00324961">
        <w:rPr>
          <w:rFonts w:eastAsia="Times New Roman"/>
          <w:sz w:val="28"/>
          <w:szCs w:val="28"/>
          <w:lang w:val="en-US" w:eastAsia="ru-RU"/>
        </w:rPr>
        <w:br/>
        <w:t xml:space="preserve">          If you want a professional career, you will need to go to university and get a degree. To do that, you need to stay at high school for another two years.  But you needn’t stay at the same place. There are several options in the district of </w:t>
      </w:r>
      <w:proofErr w:type="spellStart"/>
      <w:r w:rsidRPr="00324961">
        <w:rPr>
          <w:rFonts w:eastAsia="Times New Roman"/>
          <w:sz w:val="28"/>
          <w:szCs w:val="28"/>
          <w:lang w:val="en-US" w:eastAsia="ru-RU"/>
        </w:rPr>
        <w:t>Northacre</w:t>
      </w:r>
      <w:proofErr w:type="spellEnd"/>
      <w:r w:rsidRPr="00324961">
        <w:rPr>
          <w:rFonts w:eastAsia="Times New Roman"/>
          <w:sz w:val="28"/>
          <w:szCs w:val="28"/>
          <w:lang w:val="en-US" w:eastAsia="ru-RU"/>
        </w:rPr>
        <w:t>.</w:t>
      </w:r>
      <w:r w:rsidRPr="00324961">
        <w:rPr>
          <w:rFonts w:eastAsia="Times New Roman"/>
          <w:sz w:val="28"/>
          <w:szCs w:val="28"/>
          <w:lang w:val="en-US" w:eastAsia="ru-RU"/>
        </w:rPr>
        <w:br/>
        <w:t xml:space="preserve">         St. Leopold’s School has the best pass rate of all the high schools in the district. It offers a wide range of subjects in the humanities and sciences.  St Leopold’s is, of course, a private school, so may be too expensive for you. But don’t worry, there are several other options if you want to follow the academic route.  Knowle Grammar School is a state school, so there are no fees, and it has excellent tuition and facilities. It is a boys’ school from the ages of 11-16, but from 16-18 it is co-educational. But it is selective, so you’ll have to pass an exam to get in.  If you’re interested in going into Business, check out Wyle River Academy.  This school </w:t>
      </w:r>
      <w:proofErr w:type="spellStart"/>
      <w:r w:rsidRPr="00324961">
        <w:rPr>
          <w:rFonts w:eastAsia="Times New Roman"/>
          <w:sz w:val="28"/>
          <w:szCs w:val="28"/>
          <w:lang w:val="en-US" w:eastAsia="ru-RU"/>
        </w:rPr>
        <w:t>specialises</w:t>
      </w:r>
      <w:proofErr w:type="spellEnd"/>
      <w:r w:rsidRPr="00324961">
        <w:rPr>
          <w:rFonts w:eastAsia="Times New Roman"/>
          <w:sz w:val="28"/>
          <w:szCs w:val="28"/>
          <w:lang w:val="en-US" w:eastAsia="ru-RU"/>
        </w:rPr>
        <w:t xml:space="preserve"> in subjects </w:t>
      </w:r>
      <w:r w:rsidRPr="00324961">
        <w:rPr>
          <w:rFonts w:eastAsia="Times New Roman"/>
          <w:sz w:val="28"/>
          <w:szCs w:val="28"/>
          <w:lang w:val="en-US" w:eastAsia="ru-RU"/>
        </w:rPr>
        <w:lastRenderedPageBreak/>
        <w:t xml:space="preserve">like Business Studies, Management and Economics.  If you prefer the arts, look at the courses on offer at </w:t>
      </w:r>
      <w:proofErr w:type="spellStart"/>
      <w:r w:rsidRPr="00324961">
        <w:rPr>
          <w:rFonts w:eastAsia="Times New Roman"/>
          <w:sz w:val="28"/>
          <w:szCs w:val="28"/>
          <w:lang w:val="en-US" w:eastAsia="ru-RU"/>
        </w:rPr>
        <w:t>Northacre</w:t>
      </w:r>
      <w:proofErr w:type="spellEnd"/>
      <w:r w:rsidRPr="00324961">
        <w:rPr>
          <w:rFonts w:eastAsia="Times New Roman"/>
          <w:sz w:val="28"/>
          <w:szCs w:val="28"/>
          <w:lang w:val="en-US" w:eastAsia="ru-RU"/>
        </w:rPr>
        <w:t xml:space="preserve"> College.  Here you can study woodwork, art, textiles and much more.</w:t>
      </w:r>
      <w:r w:rsidRPr="00324961">
        <w:rPr>
          <w:rFonts w:eastAsia="Times New Roman"/>
          <w:sz w:val="28"/>
          <w:szCs w:val="28"/>
          <w:lang w:val="en-US" w:eastAsia="ru-RU"/>
        </w:rPr>
        <w:br/>
      </w:r>
      <w:proofErr w:type="spellStart"/>
      <w:r w:rsidRPr="00324961">
        <w:rPr>
          <w:rFonts w:eastAsia="Times New Roman"/>
          <w:sz w:val="28"/>
          <w:szCs w:val="28"/>
          <w:lang w:val="en-US" w:eastAsia="ru-RU"/>
        </w:rPr>
        <w:t>Northacre</w:t>
      </w:r>
      <w:proofErr w:type="spellEnd"/>
      <w:r w:rsidRPr="00324961">
        <w:rPr>
          <w:rFonts w:eastAsia="Times New Roman"/>
          <w:sz w:val="28"/>
          <w:szCs w:val="28"/>
          <w:lang w:val="en-US" w:eastAsia="ru-RU"/>
        </w:rPr>
        <w:t xml:space="preserve"> College also offers a wide range of vocational qualifications.  You can do a 1-year certificate or a 2-year diploma in subjects like electrics, plumbing, roofing and hairdressing.  If you’d prefer to work outdoors, look at </w:t>
      </w:r>
      <w:proofErr w:type="spellStart"/>
      <w:r w:rsidRPr="00324961">
        <w:rPr>
          <w:rFonts w:eastAsia="Times New Roman"/>
          <w:sz w:val="28"/>
          <w:szCs w:val="28"/>
          <w:lang w:val="en-US" w:eastAsia="ru-RU"/>
        </w:rPr>
        <w:t>Milldown</w:t>
      </w:r>
      <w:proofErr w:type="spellEnd"/>
      <w:r w:rsidRPr="00324961">
        <w:rPr>
          <w:rFonts w:eastAsia="Times New Roman"/>
          <w:sz w:val="28"/>
          <w:szCs w:val="28"/>
          <w:lang w:val="en-US" w:eastAsia="ru-RU"/>
        </w:rPr>
        <w:t xml:space="preserve"> College, where there are courses in Farm Mechanics, Land Management, Animal Management and much more.</w:t>
      </w:r>
      <w:r w:rsidRPr="00324961">
        <w:rPr>
          <w:rFonts w:eastAsia="Times New Roman"/>
          <w:sz w:val="28"/>
          <w:szCs w:val="28"/>
          <w:lang w:val="en-US" w:eastAsia="ru-RU"/>
        </w:rPr>
        <w:br/>
        <w:t xml:space="preserve">          A final option is to get an apprenticeship with a local or national company.  You will get on-the-job training, gain certificates or diplomas and start earning straight away.  But be warned - places are limited!  Find out more at the Jobs Fair on 26th May at </w:t>
      </w:r>
      <w:proofErr w:type="spellStart"/>
      <w:r w:rsidRPr="00324961">
        <w:rPr>
          <w:rFonts w:eastAsia="Times New Roman"/>
          <w:sz w:val="28"/>
          <w:szCs w:val="28"/>
          <w:lang w:val="en-US" w:eastAsia="ru-RU"/>
        </w:rPr>
        <w:t>Northacre</w:t>
      </w:r>
      <w:proofErr w:type="spellEnd"/>
      <w:r w:rsidRPr="00324961">
        <w:rPr>
          <w:rFonts w:eastAsia="Times New Roman"/>
          <w:sz w:val="28"/>
          <w:szCs w:val="28"/>
          <w:lang w:val="en-US" w:eastAsia="ru-RU"/>
        </w:rPr>
        <w:t xml:space="preserve"> College.</w:t>
      </w:r>
    </w:p>
    <w:bookmarkEnd w:id="5"/>
    <w:p w14:paraId="1872F944" w14:textId="77777777" w:rsidR="00107041" w:rsidRPr="00324961" w:rsidRDefault="00107041" w:rsidP="00DE0648">
      <w:pPr>
        <w:numPr>
          <w:ilvl w:val="0"/>
          <w:numId w:val="20"/>
        </w:numPr>
        <w:suppressAutoHyphens w:val="0"/>
        <w:autoSpaceDN/>
        <w:spacing w:before="100" w:beforeAutospacing="1" w:after="100" w:afterAutospacing="1" w:line="360" w:lineRule="auto"/>
        <w:ind w:left="0" w:firstLine="0"/>
        <w:contextualSpacing/>
        <w:rPr>
          <w:rFonts w:eastAsia="Times New Roman"/>
          <w:sz w:val="28"/>
          <w:szCs w:val="28"/>
          <w:lang w:val="en-US" w:eastAsia="ru-RU"/>
        </w:rPr>
      </w:pPr>
      <w:r w:rsidRPr="00324961">
        <w:rPr>
          <w:rFonts w:eastAsia="Times New Roman"/>
          <w:sz w:val="28"/>
          <w:szCs w:val="28"/>
          <w:lang w:val="en-US" w:eastAsia="ru-RU"/>
        </w:rPr>
        <w:t>The aim of the article is to…</w:t>
      </w:r>
    </w:p>
    <w:p w14:paraId="0DD17774" w14:textId="77777777" w:rsidR="00107041" w:rsidRPr="00324961" w:rsidRDefault="00107041" w:rsidP="00DE0648">
      <w:pPr>
        <w:numPr>
          <w:ilvl w:val="1"/>
          <w:numId w:val="19"/>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advise young people about how to get to university.  </w:t>
      </w:r>
    </w:p>
    <w:p w14:paraId="37E05723" w14:textId="77777777" w:rsidR="00107041" w:rsidRPr="00324961" w:rsidRDefault="00107041" w:rsidP="00DE0648">
      <w:pPr>
        <w:numPr>
          <w:ilvl w:val="1"/>
          <w:numId w:val="19"/>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tell young people about the options available.  </w:t>
      </w:r>
    </w:p>
    <w:p w14:paraId="347BA3D2" w14:textId="77777777" w:rsidR="00107041" w:rsidRPr="00324961" w:rsidRDefault="00107041" w:rsidP="00DE0648">
      <w:pPr>
        <w:numPr>
          <w:ilvl w:val="1"/>
          <w:numId w:val="19"/>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advise young people to stay in education</w:t>
      </w:r>
    </w:p>
    <w:p w14:paraId="06487B6C" w14:textId="77777777" w:rsidR="00107041" w:rsidRPr="00324961" w:rsidRDefault="00107041" w:rsidP="00DE0648">
      <w:pPr>
        <w:numPr>
          <w:ilvl w:val="0"/>
          <w:numId w:val="20"/>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The article advises reader who want a professional career to…</w:t>
      </w:r>
    </w:p>
    <w:p w14:paraId="25B38054" w14:textId="77777777" w:rsidR="00107041" w:rsidRPr="00324961" w:rsidRDefault="00107041" w:rsidP="00DE0648">
      <w:pPr>
        <w:numPr>
          <w:ilvl w:val="0"/>
          <w:numId w:val="21"/>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go to university immediately</w:t>
      </w:r>
    </w:p>
    <w:p w14:paraId="724EE2CA" w14:textId="77777777" w:rsidR="00107041" w:rsidRPr="00324961" w:rsidRDefault="00107041" w:rsidP="00DE0648">
      <w:pPr>
        <w:numPr>
          <w:ilvl w:val="0"/>
          <w:numId w:val="21"/>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stay at the same school for two more years.  </w:t>
      </w:r>
    </w:p>
    <w:p w14:paraId="575F5C23" w14:textId="77777777" w:rsidR="00107041" w:rsidRPr="00324961" w:rsidRDefault="00107041" w:rsidP="00DE0648">
      <w:pPr>
        <w:numPr>
          <w:ilvl w:val="0"/>
          <w:numId w:val="21"/>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go to high school for two more years, then get a degree</w:t>
      </w:r>
    </w:p>
    <w:p w14:paraId="005E9531" w14:textId="77777777" w:rsidR="00107041" w:rsidRPr="00324961" w:rsidRDefault="00107041" w:rsidP="00DE0648">
      <w:pPr>
        <w:numPr>
          <w:ilvl w:val="0"/>
          <w:numId w:val="20"/>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St Leopold’s is the best school for…</w:t>
      </w:r>
    </w:p>
    <w:p w14:paraId="478E308C" w14:textId="77777777" w:rsidR="00107041" w:rsidRPr="00324961" w:rsidRDefault="00107041" w:rsidP="00DE0648">
      <w:pPr>
        <w:numPr>
          <w:ilvl w:val="0"/>
          <w:numId w:val="22"/>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good exam results.  </w:t>
      </w:r>
    </w:p>
    <w:p w14:paraId="34E94A18" w14:textId="77777777" w:rsidR="00107041" w:rsidRPr="00324961" w:rsidRDefault="00107041" w:rsidP="00DE0648">
      <w:pPr>
        <w:numPr>
          <w:ilvl w:val="0"/>
          <w:numId w:val="22"/>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humanities and sciences.  </w:t>
      </w:r>
    </w:p>
    <w:p w14:paraId="74CC5DC5" w14:textId="77777777" w:rsidR="00107041" w:rsidRPr="00324961" w:rsidRDefault="00107041" w:rsidP="00DE0648">
      <w:pPr>
        <w:numPr>
          <w:ilvl w:val="0"/>
          <w:numId w:val="22"/>
        </w:numPr>
        <w:suppressAutoHyphens w:val="0"/>
        <w:autoSpaceDN/>
        <w:spacing w:before="100" w:beforeAutospacing="1" w:after="100" w:afterAutospacing="1" w:line="360" w:lineRule="auto"/>
        <w:ind w:hanging="357"/>
        <w:contextualSpacing/>
        <w:rPr>
          <w:rFonts w:eastAsia="Times New Roman"/>
          <w:sz w:val="28"/>
          <w:szCs w:val="28"/>
          <w:lang w:val="en-US" w:eastAsia="ru-RU"/>
        </w:rPr>
      </w:pPr>
      <w:proofErr w:type="spellStart"/>
      <w:r w:rsidRPr="00324961">
        <w:rPr>
          <w:rFonts w:eastAsia="Times New Roman"/>
          <w:sz w:val="28"/>
          <w:szCs w:val="28"/>
          <w:lang w:eastAsia="ru-RU"/>
        </w:rPr>
        <w:t>facilities</w:t>
      </w:r>
      <w:proofErr w:type="spellEnd"/>
      <w:r w:rsidRPr="00324961">
        <w:rPr>
          <w:rFonts w:eastAsia="Times New Roman"/>
          <w:sz w:val="28"/>
          <w:szCs w:val="28"/>
          <w:lang w:eastAsia="ru-RU"/>
        </w:rPr>
        <w:t>.  </w:t>
      </w:r>
    </w:p>
    <w:p w14:paraId="5F3653B6" w14:textId="77777777" w:rsidR="00107041" w:rsidRPr="00324961" w:rsidRDefault="00107041" w:rsidP="00DE0648">
      <w:pPr>
        <w:numPr>
          <w:ilvl w:val="0"/>
          <w:numId w:val="20"/>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You can only attend St Leopold’s school if you…</w:t>
      </w:r>
    </w:p>
    <w:p w14:paraId="423664C7" w14:textId="77777777" w:rsidR="00107041" w:rsidRPr="00324961" w:rsidRDefault="00107041" w:rsidP="00DE0648">
      <w:pPr>
        <w:numPr>
          <w:ilvl w:val="0"/>
          <w:numId w:val="23"/>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pay tuition fees</w:t>
      </w:r>
    </w:p>
    <w:p w14:paraId="3BC50334" w14:textId="77777777" w:rsidR="00107041" w:rsidRPr="00324961" w:rsidRDefault="00107041" w:rsidP="00DE0648">
      <w:pPr>
        <w:numPr>
          <w:ilvl w:val="0"/>
          <w:numId w:val="23"/>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pass an exam.  </w:t>
      </w:r>
    </w:p>
    <w:p w14:paraId="1018C4B9" w14:textId="77777777" w:rsidR="00107041" w:rsidRPr="00324961" w:rsidRDefault="00107041" w:rsidP="00DE0648">
      <w:pPr>
        <w:numPr>
          <w:ilvl w:val="0"/>
          <w:numId w:val="23"/>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study both humanities and sciences.  </w:t>
      </w:r>
    </w:p>
    <w:p w14:paraId="213FB717" w14:textId="77777777" w:rsidR="00107041" w:rsidRPr="00324961" w:rsidRDefault="00107041" w:rsidP="00DE0648">
      <w:pPr>
        <w:numPr>
          <w:ilvl w:val="0"/>
          <w:numId w:val="20"/>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You can only attend Knowle Grammar School if you…</w:t>
      </w:r>
    </w:p>
    <w:p w14:paraId="245FA494" w14:textId="77777777" w:rsidR="00107041" w:rsidRPr="00324961" w:rsidRDefault="00107041" w:rsidP="00DE0648">
      <w:pPr>
        <w:numPr>
          <w:ilvl w:val="0"/>
          <w:numId w:val="24"/>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lastRenderedPageBreak/>
        <w:t>pass an exam.  </w:t>
      </w:r>
    </w:p>
    <w:p w14:paraId="04399697" w14:textId="77777777" w:rsidR="00107041" w:rsidRPr="00324961" w:rsidRDefault="00107041" w:rsidP="00DE0648">
      <w:pPr>
        <w:numPr>
          <w:ilvl w:val="0"/>
          <w:numId w:val="24"/>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are a boy.  </w:t>
      </w:r>
    </w:p>
    <w:p w14:paraId="3052C3A6" w14:textId="77777777" w:rsidR="00107041" w:rsidRPr="00324961" w:rsidRDefault="00107041" w:rsidP="00DE0648">
      <w:pPr>
        <w:numPr>
          <w:ilvl w:val="0"/>
          <w:numId w:val="24"/>
        </w:numPr>
        <w:suppressAutoHyphens w:val="0"/>
        <w:autoSpaceDN/>
        <w:spacing w:before="100" w:beforeAutospacing="1" w:after="100" w:afterAutospacing="1" w:line="360" w:lineRule="auto"/>
        <w:ind w:hanging="357"/>
        <w:contextualSpacing/>
        <w:rPr>
          <w:rFonts w:eastAsia="Times New Roman"/>
          <w:sz w:val="28"/>
          <w:szCs w:val="28"/>
          <w:lang w:val="en-US" w:eastAsia="ru-RU"/>
        </w:rPr>
      </w:pPr>
      <w:r w:rsidRPr="00324961">
        <w:rPr>
          <w:rFonts w:eastAsia="Times New Roman"/>
          <w:sz w:val="28"/>
          <w:szCs w:val="28"/>
          <w:lang w:val="en-US" w:eastAsia="ru-RU"/>
        </w:rPr>
        <w:t>can afford the tuition fees.  </w:t>
      </w:r>
    </w:p>
    <w:p w14:paraId="722871E5" w14:textId="77777777" w:rsidR="00107041" w:rsidRPr="00391D73" w:rsidRDefault="00107041" w:rsidP="00107041">
      <w:pPr>
        <w:ind w:right="-1" w:firstLine="567"/>
        <w:jc w:val="center"/>
        <w:rPr>
          <w:rFonts w:eastAsia="Arial" w:cs="Calibri"/>
          <w:b/>
          <w:bCs/>
          <w:sz w:val="28"/>
          <w:szCs w:val="28"/>
          <w:lang w:val="en-US" w:eastAsia="ar-SA"/>
        </w:rPr>
      </w:pPr>
    </w:p>
    <w:p w14:paraId="14A6600C" w14:textId="77777777" w:rsidR="00107041" w:rsidRPr="00CE3DD3" w:rsidRDefault="00107041" w:rsidP="00107041">
      <w:pPr>
        <w:ind w:right="-1" w:firstLine="567"/>
        <w:jc w:val="center"/>
        <w:rPr>
          <w:rFonts w:eastAsia="Arial" w:cs="Calibri"/>
          <w:b/>
          <w:bCs/>
          <w:sz w:val="28"/>
          <w:szCs w:val="28"/>
          <w:lang w:val="en-US" w:eastAsia="ar-SA"/>
        </w:rPr>
      </w:pPr>
      <w:r w:rsidRPr="00391D73">
        <w:rPr>
          <w:rFonts w:eastAsia="Arial" w:cs="Calibri"/>
          <w:b/>
          <w:bCs/>
          <w:sz w:val="28"/>
          <w:szCs w:val="28"/>
          <w:lang w:eastAsia="ar-SA"/>
        </w:rPr>
        <w:t>Итоговый</w:t>
      </w:r>
      <w:r w:rsidRPr="00CE3DD3">
        <w:rPr>
          <w:rFonts w:eastAsia="Arial" w:cs="Calibri"/>
          <w:b/>
          <w:bCs/>
          <w:sz w:val="28"/>
          <w:szCs w:val="28"/>
          <w:lang w:val="en-US" w:eastAsia="ar-SA"/>
        </w:rPr>
        <w:t xml:space="preserve"> </w:t>
      </w:r>
      <w:r w:rsidRPr="00391D73">
        <w:rPr>
          <w:rFonts w:eastAsia="Arial" w:cs="Calibri"/>
          <w:b/>
          <w:bCs/>
          <w:sz w:val="28"/>
          <w:szCs w:val="28"/>
          <w:lang w:eastAsia="ar-SA"/>
        </w:rPr>
        <w:t>тест</w:t>
      </w:r>
      <w:r w:rsidRPr="00CE3DD3">
        <w:rPr>
          <w:rFonts w:eastAsia="Arial" w:cs="Calibri"/>
          <w:b/>
          <w:bCs/>
          <w:sz w:val="28"/>
          <w:szCs w:val="28"/>
          <w:lang w:val="en-US" w:eastAsia="ar-SA"/>
        </w:rPr>
        <w:t xml:space="preserve"> 4</w:t>
      </w:r>
    </w:p>
    <w:p w14:paraId="4DBF5798" w14:textId="77777777" w:rsidR="00107041" w:rsidRPr="00324961" w:rsidRDefault="00107041" w:rsidP="00107041">
      <w:pPr>
        <w:ind w:right="-1" w:firstLine="567"/>
        <w:jc w:val="center"/>
        <w:rPr>
          <w:rFonts w:eastAsia="Arial" w:cs="Calibri"/>
          <w:sz w:val="28"/>
          <w:szCs w:val="28"/>
          <w:lang w:val="en-US" w:eastAsia="ar-SA"/>
        </w:rPr>
      </w:pPr>
    </w:p>
    <w:p w14:paraId="409034A4" w14:textId="77777777" w:rsidR="00107041" w:rsidRPr="00DC1EB5" w:rsidRDefault="00107041" w:rsidP="00107041">
      <w:pPr>
        <w:ind w:firstLine="709"/>
        <w:contextualSpacing/>
        <w:rPr>
          <w:rFonts w:hint="eastAsia"/>
          <w:b/>
          <w:sz w:val="28"/>
          <w:szCs w:val="28"/>
          <w:u w:val="single"/>
          <w:lang w:val="en-US"/>
        </w:rPr>
      </w:pPr>
      <w:proofErr w:type="gramStart"/>
      <w:r w:rsidRPr="00DC1EB5">
        <w:rPr>
          <w:b/>
          <w:sz w:val="28"/>
          <w:szCs w:val="28"/>
          <w:u w:val="single"/>
          <w:lang w:val="en-US"/>
        </w:rPr>
        <w:t>GRAMMAR  PART</w:t>
      </w:r>
      <w:proofErr w:type="gramEnd"/>
    </w:p>
    <w:p w14:paraId="774049EC" w14:textId="77777777" w:rsidR="00107041" w:rsidRPr="00DC1EB5" w:rsidRDefault="00107041" w:rsidP="00107041">
      <w:pPr>
        <w:tabs>
          <w:tab w:val="left" w:pos="1080"/>
        </w:tabs>
        <w:ind w:firstLine="709"/>
        <w:contextualSpacing/>
        <w:rPr>
          <w:rFonts w:hint="eastAsia"/>
          <w:b/>
          <w:bCs/>
          <w:sz w:val="28"/>
          <w:szCs w:val="28"/>
          <w:lang w:val="en-US"/>
        </w:rPr>
      </w:pPr>
      <w:r w:rsidRPr="00DC1EB5">
        <w:rPr>
          <w:b/>
          <w:bCs/>
          <w:sz w:val="28"/>
          <w:szCs w:val="28"/>
          <w:lang w:val="en-US"/>
        </w:rPr>
        <w:t>1. Choose the proper variant:</w:t>
      </w:r>
    </w:p>
    <w:p w14:paraId="7860D479" w14:textId="77777777" w:rsidR="00107041" w:rsidRPr="00DC1EB5" w:rsidRDefault="00107041" w:rsidP="00DE0648">
      <w:pPr>
        <w:numPr>
          <w:ilvl w:val="1"/>
          <w:numId w:val="7"/>
        </w:numPr>
        <w:tabs>
          <w:tab w:val="clear" w:pos="1800"/>
          <w:tab w:val="left" w:pos="1080"/>
        </w:tabs>
        <w:suppressAutoHyphens w:val="0"/>
        <w:autoSpaceDN/>
        <w:spacing w:after="200" w:line="360" w:lineRule="auto"/>
        <w:ind w:left="0" w:firstLine="709"/>
        <w:contextualSpacing/>
        <w:rPr>
          <w:rFonts w:hint="eastAsia"/>
          <w:sz w:val="28"/>
          <w:szCs w:val="28"/>
          <w:lang w:val="en-US"/>
        </w:rPr>
      </w:pPr>
      <w:r w:rsidRPr="00DC1EB5">
        <w:rPr>
          <w:sz w:val="28"/>
          <w:szCs w:val="28"/>
          <w:lang w:val="en-US"/>
        </w:rPr>
        <w:t>Your sister used to visit your parents quite often, _____</w:t>
      </w:r>
      <w:proofErr w:type="gramStart"/>
      <w:r w:rsidRPr="00DC1EB5">
        <w:rPr>
          <w:sz w:val="28"/>
          <w:szCs w:val="28"/>
          <w:lang w:val="en-US"/>
        </w:rPr>
        <w:t>_ ?</w:t>
      </w:r>
      <w:proofErr w:type="gramEnd"/>
    </w:p>
    <w:p w14:paraId="35C41BF8" w14:textId="77777777" w:rsidR="00107041" w:rsidRPr="00DC1EB5" w:rsidRDefault="00107041" w:rsidP="00107041">
      <w:pPr>
        <w:tabs>
          <w:tab w:val="left" w:pos="1080"/>
        </w:tabs>
        <w:contextualSpacing/>
        <w:rPr>
          <w:rFonts w:hint="eastAsia"/>
          <w:sz w:val="28"/>
          <w:szCs w:val="28"/>
          <w:lang w:val="en-US"/>
        </w:rPr>
      </w:pPr>
      <w:r w:rsidRPr="00DC1EB5">
        <w:rPr>
          <w:sz w:val="28"/>
          <w:szCs w:val="28"/>
          <w:lang w:val="en-US"/>
        </w:rPr>
        <w:t xml:space="preserve">               </w:t>
      </w:r>
      <w:r>
        <w:rPr>
          <w:sz w:val="28"/>
          <w:szCs w:val="28"/>
        </w:rPr>
        <w:t>а</w:t>
      </w:r>
      <w:r w:rsidRPr="00DC1EB5">
        <w:rPr>
          <w:sz w:val="28"/>
          <w:szCs w:val="28"/>
          <w:lang w:val="en-US"/>
        </w:rPr>
        <w:t>)  didn't she      b) wouldn't she</w:t>
      </w:r>
      <w:r w:rsidRPr="00DC1EB5">
        <w:rPr>
          <w:sz w:val="28"/>
          <w:szCs w:val="28"/>
          <w:lang w:val="en-US"/>
        </w:rPr>
        <w:tab/>
        <w:t xml:space="preserve">c) doesn't </w:t>
      </w:r>
      <w:proofErr w:type="spellStart"/>
      <w:r w:rsidRPr="00DC1EB5">
        <w:rPr>
          <w:sz w:val="28"/>
          <w:szCs w:val="28"/>
          <w:lang w:val="en-US"/>
        </w:rPr>
        <w:t>she</w:t>
      </w:r>
      <w:r w:rsidRPr="00DC1EB5">
        <w:rPr>
          <w:sz w:val="28"/>
          <w:szCs w:val="28"/>
          <w:lang w:val="en-US"/>
        </w:rPr>
        <w:tab/>
        <w:t>d</w:t>
      </w:r>
      <w:proofErr w:type="spellEnd"/>
      <w:r w:rsidRPr="00DC1EB5">
        <w:rPr>
          <w:sz w:val="28"/>
          <w:szCs w:val="28"/>
          <w:lang w:val="en-US"/>
        </w:rPr>
        <w:t>) hadn't she</w:t>
      </w:r>
    </w:p>
    <w:p w14:paraId="3F71D63B" w14:textId="77777777" w:rsidR="00107041" w:rsidRPr="00DC1EB5" w:rsidRDefault="00107041" w:rsidP="00DE0648">
      <w:pPr>
        <w:numPr>
          <w:ilvl w:val="1"/>
          <w:numId w:val="7"/>
        </w:numPr>
        <w:tabs>
          <w:tab w:val="clear" w:pos="1800"/>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I _____ that the students should study more.</w:t>
      </w:r>
    </w:p>
    <w:p w14:paraId="0D3466CF" w14:textId="77777777" w:rsidR="00107041" w:rsidRPr="00DC1EB5" w:rsidRDefault="00107041" w:rsidP="00DE0648">
      <w:pPr>
        <w:pStyle w:val="a8"/>
        <w:numPr>
          <w:ilvl w:val="2"/>
          <w:numId w:val="19"/>
        </w:numPr>
        <w:tabs>
          <w:tab w:val="left" w:pos="1080"/>
        </w:tabs>
        <w:spacing w:after="0"/>
        <w:rPr>
          <w:sz w:val="28"/>
          <w:szCs w:val="28"/>
          <w:lang w:val="en-US"/>
        </w:rPr>
      </w:pPr>
      <w:r>
        <w:rPr>
          <w:sz w:val="28"/>
          <w:szCs w:val="28"/>
          <w:lang w:val="en-US"/>
        </w:rPr>
        <w:t xml:space="preserve"> </w:t>
      </w:r>
      <w:r w:rsidRPr="00DC1EB5">
        <w:rPr>
          <w:sz w:val="28"/>
          <w:szCs w:val="28"/>
          <w:lang w:val="en-US"/>
        </w:rPr>
        <w:t>am feeling</w:t>
      </w:r>
      <w:r w:rsidRPr="00DC1EB5">
        <w:rPr>
          <w:sz w:val="28"/>
          <w:szCs w:val="28"/>
          <w:lang w:val="en-US"/>
        </w:rPr>
        <w:tab/>
        <w:t>b) feel</w:t>
      </w:r>
      <w:r w:rsidRPr="00DC1EB5">
        <w:rPr>
          <w:sz w:val="28"/>
          <w:szCs w:val="28"/>
          <w:lang w:val="en-US"/>
        </w:rPr>
        <w:tab/>
        <w:t>c) is feeling</w:t>
      </w:r>
      <w:r>
        <w:rPr>
          <w:sz w:val="28"/>
          <w:szCs w:val="28"/>
          <w:lang w:val="en-US"/>
        </w:rPr>
        <w:t xml:space="preserve">    </w:t>
      </w:r>
      <w:r w:rsidRPr="00DC1EB5">
        <w:rPr>
          <w:sz w:val="28"/>
          <w:szCs w:val="28"/>
          <w:lang w:val="en-US"/>
        </w:rPr>
        <w:t>d) feels</w:t>
      </w:r>
      <w:r w:rsidRPr="00DC1EB5">
        <w:rPr>
          <w:sz w:val="28"/>
          <w:szCs w:val="28"/>
          <w:lang w:val="en-US"/>
        </w:rPr>
        <w:tab/>
      </w:r>
    </w:p>
    <w:p w14:paraId="2E58D0B7" w14:textId="77777777" w:rsidR="00107041" w:rsidRPr="00DC1EB5" w:rsidRDefault="00107041" w:rsidP="00DE0648">
      <w:pPr>
        <w:numPr>
          <w:ilvl w:val="1"/>
          <w:numId w:val="7"/>
        </w:numPr>
        <w:tabs>
          <w:tab w:val="clear" w:pos="1800"/>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How many times </w:t>
      </w:r>
      <w:r>
        <w:rPr>
          <w:sz w:val="28"/>
          <w:szCs w:val="28"/>
          <w:lang w:val="en-US"/>
        </w:rPr>
        <w:t xml:space="preserve">_____ </w:t>
      </w:r>
      <w:r w:rsidRPr="00DC1EB5">
        <w:rPr>
          <w:sz w:val="28"/>
          <w:szCs w:val="28"/>
          <w:lang w:val="en-US"/>
        </w:rPr>
        <w:t>(you) to Rome?</w:t>
      </w:r>
      <w:r w:rsidRPr="00DC1EB5">
        <w:rPr>
          <w:sz w:val="28"/>
          <w:szCs w:val="28"/>
          <w:lang w:val="en-US"/>
        </w:rPr>
        <w:tab/>
      </w:r>
    </w:p>
    <w:p w14:paraId="204BDB31" w14:textId="77777777" w:rsidR="00107041" w:rsidRPr="008269B0" w:rsidRDefault="00107041" w:rsidP="00DE0648">
      <w:pPr>
        <w:pStyle w:val="a8"/>
        <w:numPr>
          <w:ilvl w:val="0"/>
          <w:numId w:val="30"/>
        </w:numPr>
        <w:tabs>
          <w:tab w:val="left" w:pos="1080"/>
        </w:tabs>
        <w:spacing w:after="0"/>
        <w:rPr>
          <w:sz w:val="28"/>
          <w:szCs w:val="28"/>
          <w:lang w:val="en-US"/>
        </w:rPr>
      </w:pPr>
      <w:r w:rsidRPr="008269B0">
        <w:rPr>
          <w:sz w:val="28"/>
          <w:szCs w:val="28"/>
          <w:lang w:val="en-US"/>
        </w:rPr>
        <w:t>were</w:t>
      </w:r>
      <w:r w:rsidRPr="008269B0">
        <w:rPr>
          <w:sz w:val="28"/>
          <w:szCs w:val="28"/>
          <w:lang w:val="en-US"/>
        </w:rPr>
        <w:tab/>
        <w:t xml:space="preserve"> b) was   c) have been    d) had been</w:t>
      </w:r>
    </w:p>
    <w:p w14:paraId="1924B10F" w14:textId="77777777" w:rsidR="00107041" w:rsidRPr="00DC1EB5" w:rsidRDefault="00107041" w:rsidP="00DE0648">
      <w:pPr>
        <w:numPr>
          <w:ilvl w:val="1"/>
          <w:numId w:val="7"/>
        </w:numPr>
        <w:tabs>
          <w:tab w:val="clear" w:pos="1800"/>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Look</w:t>
      </w:r>
      <w:r>
        <w:rPr>
          <w:sz w:val="28"/>
          <w:szCs w:val="28"/>
          <w:lang w:val="en-US"/>
        </w:rPr>
        <w:t xml:space="preserve"> _____</w:t>
      </w:r>
      <w:r w:rsidRPr="00DC1EB5">
        <w:rPr>
          <w:sz w:val="28"/>
          <w:szCs w:val="28"/>
          <w:lang w:val="en-US"/>
        </w:rPr>
        <w:t xml:space="preserve"> sitting on the wall.</w:t>
      </w:r>
    </w:p>
    <w:p w14:paraId="2FA94027" w14:textId="77777777" w:rsidR="00107041" w:rsidRPr="008269B0" w:rsidRDefault="00107041" w:rsidP="00DE0648">
      <w:pPr>
        <w:pStyle w:val="a8"/>
        <w:numPr>
          <w:ilvl w:val="0"/>
          <w:numId w:val="31"/>
        </w:numPr>
        <w:tabs>
          <w:tab w:val="left" w:pos="1080"/>
        </w:tabs>
        <w:spacing w:after="0"/>
        <w:rPr>
          <w:sz w:val="28"/>
          <w:szCs w:val="28"/>
          <w:lang w:val="en-US"/>
        </w:rPr>
      </w:pPr>
      <w:r w:rsidRPr="008269B0">
        <w:rPr>
          <w:sz w:val="28"/>
          <w:szCs w:val="28"/>
          <w:lang w:val="en-US"/>
        </w:rPr>
        <w:t>There is a kitten  b) There is a kitten is      c) There a kitten is    d) There is a kitten who are</w:t>
      </w:r>
    </w:p>
    <w:p w14:paraId="0B0ED863" w14:textId="77777777" w:rsidR="00107041" w:rsidRPr="00DC1EB5" w:rsidRDefault="00107041" w:rsidP="00DE0648">
      <w:pPr>
        <w:numPr>
          <w:ilvl w:val="1"/>
          <w:numId w:val="7"/>
        </w:numPr>
        <w:tabs>
          <w:tab w:val="clear" w:pos="1800"/>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I have no idea </w:t>
      </w:r>
      <w:r>
        <w:rPr>
          <w:sz w:val="28"/>
          <w:szCs w:val="28"/>
          <w:lang w:val="en-US"/>
        </w:rPr>
        <w:t xml:space="preserve">_____   </w:t>
      </w:r>
      <w:r w:rsidRPr="008269B0">
        <w:rPr>
          <w:sz w:val="28"/>
          <w:szCs w:val="28"/>
          <w:lang w:val="en-US"/>
        </w:rPr>
        <w:t>.</w:t>
      </w:r>
      <w:r w:rsidRPr="00DC1EB5">
        <w:rPr>
          <w:sz w:val="28"/>
          <w:szCs w:val="28"/>
          <w:lang w:val="en-US"/>
        </w:rPr>
        <w:t xml:space="preserve"> </w:t>
      </w:r>
    </w:p>
    <w:p w14:paraId="538FF4A1" w14:textId="77777777" w:rsidR="00107041" w:rsidRPr="008269B0" w:rsidRDefault="00107041" w:rsidP="00DE0648">
      <w:pPr>
        <w:pStyle w:val="a8"/>
        <w:numPr>
          <w:ilvl w:val="0"/>
          <w:numId w:val="32"/>
        </w:numPr>
        <w:tabs>
          <w:tab w:val="left" w:pos="1080"/>
        </w:tabs>
        <w:spacing w:after="0"/>
        <w:rPr>
          <w:sz w:val="28"/>
          <w:szCs w:val="28"/>
          <w:lang w:val="en-US"/>
        </w:rPr>
      </w:pPr>
      <w:proofErr w:type="gramStart"/>
      <w:r w:rsidRPr="008269B0">
        <w:rPr>
          <w:sz w:val="28"/>
          <w:szCs w:val="28"/>
          <w:lang w:val="en-US"/>
        </w:rPr>
        <w:t>who's</w:t>
      </w:r>
      <w:proofErr w:type="gramEnd"/>
      <w:r w:rsidRPr="008269B0">
        <w:rPr>
          <w:sz w:val="28"/>
          <w:szCs w:val="28"/>
          <w:lang w:val="en-US"/>
        </w:rPr>
        <w:t xml:space="preserve"> book is this. b) whose book is this c) who's book this is d) whose book this is</w:t>
      </w:r>
    </w:p>
    <w:p w14:paraId="54A893D6" w14:textId="77777777" w:rsidR="00107041" w:rsidRPr="00DC1EB5" w:rsidRDefault="00107041" w:rsidP="00DE0648">
      <w:pPr>
        <w:numPr>
          <w:ilvl w:val="1"/>
          <w:numId w:val="7"/>
        </w:numPr>
        <w:tabs>
          <w:tab w:val="clear" w:pos="1800"/>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Nancy tried to get a thread </w:t>
      </w:r>
      <w:r w:rsidRPr="008269B0">
        <w:rPr>
          <w:sz w:val="28"/>
          <w:szCs w:val="28"/>
          <w:lang w:val="en-US"/>
        </w:rPr>
        <w:t>____</w:t>
      </w:r>
      <w:proofErr w:type="gramStart"/>
      <w:r w:rsidRPr="008269B0">
        <w:rPr>
          <w:sz w:val="28"/>
          <w:szCs w:val="28"/>
          <w:lang w:val="en-US"/>
        </w:rPr>
        <w:t xml:space="preserve">_  </w:t>
      </w:r>
      <w:r w:rsidRPr="00DC1EB5">
        <w:rPr>
          <w:sz w:val="28"/>
          <w:szCs w:val="28"/>
          <w:lang w:val="en-US"/>
        </w:rPr>
        <w:t>the</w:t>
      </w:r>
      <w:proofErr w:type="gramEnd"/>
      <w:r w:rsidRPr="00DC1EB5">
        <w:rPr>
          <w:sz w:val="28"/>
          <w:szCs w:val="28"/>
          <w:lang w:val="en-US"/>
        </w:rPr>
        <w:t xml:space="preserve"> eye of the needle. </w:t>
      </w:r>
    </w:p>
    <w:p w14:paraId="623C604B" w14:textId="77777777" w:rsidR="00107041" w:rsidRPr="00DC1EB5" w:rsidRDefault="00107041" w:rsidP="00107041">
      <w:pPr>
        <w:tabs>
          <w:tab w:val="left" w:pos="1080"/>
        </w:tabs>
        <w:ind w:left="709"/>
        <w:contextualSpacing/>
        <w:rPr>
          <w:rFonts w:hint="eastAsia"/>
          <w:sz w:val="28"/>
          <w:szCs w:val="28"/>
          <w:lang w:val="en-US"/>
        </w:rPr>
      </w:pPr>
      <w:r>
        <w:rPr>
          <w:sz w:val="28"/>
          <w:szCs w:val="28"/>
        </w:rPr>
        <w:t>а</w:t>
      </w:r>
      <w:r w:rsidRPr="008269B0">
        <w:rPr>
          <w:sz w:val="28"/>
          <w:szCs w:val="28"/>
          <w:lang w:val="en-US"/>
        </w:rPr>
        <w:t xml:space="preserve">) </w:t>
      </w:r>
      <w:r w:rsidRPr="00DC1EB5">
        <w:rPr>
          <w:sz w:val="28"/>
          <w:szCs w:val="28"/>
          <w:lang w:val="en-US"/>
        </w:rPr>
        <w:t>to</w:t>
      </w:r>
      <w:r w:rsidRPr="008269B0">
        <w:rPr>
          <w:sz w:val="28"/>
          <w:szCs w:val="28"/>
          <w:lang w:val="en-US"/>
        </w:rPr>
        <w:t xml:space="preserve">   </w:t>
      </w:r>
      <w:r w:rsidRPr="00DC1EB5">
        <w:rPr>
          <w:sz w:val="28"/>
          <w:szCs w:val="28"/>
          <w:lang w:val="en-US"/>
        </w:rPr>
        <w:t xml:space="preserve"> b) out </w:t>
      </w:r>
      <w:r w:rsidRPr="008269B0">
        <w:rPr>
          <w:sz w:val="28"/>
          <w:szCs w:val="28"/>
          <w:lang w:val="en-US"/>
        </w:rPr>
        <w:t xml:space="preserve">  </w:t>
      </w:r>
      <w:r w:rsidRPr="00DC1EB5">
        <w:rPr>
          <w:sz w:val="28"/>
          <w:szCs w:val="28"/>
          <w:lang w:val="en-US"/>
        </w:rPr>
        <w:t xml:space="preserve">c) in </w:t>
      </w:r>
      <w:r w:rsidRPr="008269B0">
        <w:rPr>
          <w:sz w:val="28"/>
          <w:szCs w:val="28"/>
          <w:lang w:val="en-US"/>
        </w:rPr>
        <w:t xml:space="preserve">  </w:t>
      </w:r>
      <w:r w:rsidRPr="00DC1EB5">
        <w:rPr>
          <w:sz w:val="28"/>
          <w:szCs w:val="28"/>
          <w:lang w:val="en-US"/>
        </w:rPr>
        <w:t>d) through</w:t>
      </w:r>
    </w:p>
    <w:p w14:paraId="4146F822" w14:textId="77777777" w:rsidR="00107041" w:rsidRPr="00DC1EB5" w:rsidRDefault="00107041" w:rsidP="00DE0648">
      <w:pPr>
        <w:numPr>
          <w:ilvl w:val="1"/>
          <w:numId w:val="7"/>
        </w:numPr>
        <w:tabs>
          <w:tab w:val="clear" w:pos="1800"/>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You'd</w:t>
      </w:r>
      <w:r w:rsidRPr="008269B0">
        <w:rPr>
          <w:sz w:val="28"/>
          <w:szCs w:val="28"/>
          <w:lang w:val="en-US"/>
        </w:rPr>
        <w:t xml:space="preserve"> ______ </w:t>
      </w:r>
      <w:r w:rsidRPr="00DC1EB5">
        <w:rPr>
          <w:sz w:val="28"/>
          <w:szCs w:val="28"/>
          <w:lang w:val="en-US"/>
        </w:rPr>
        <w:t xml:space="preserve">hurry up or else we'll be late. </w:t>
      </w:r>
    </w:p>
    <w:p w14:paraId="5AAA16DA" w14:textId="77777777" w:rsidR="00107041" w:rsidRPr="00DC1EB5" w:rsidRDefault="00107041" w:rsidP="00107041">
      <w:pPr>
        <w:tabs>
          <w:tab w:val="left" w:pos="1080"/>
        </w:tabs>
        <w:ind w:left="1134"/>
        <w:contextualSpacing/>
        <w:rPr>
          <w:rFonts w:hint="eastAsia"/>
          <w:sz w:val="28"/>
          <w:szCs w:val="28"/>
          <w:lang w:val="en-US"/>
        </w:rPr>
      </w:pPr>
      <w:proofErr w:type="gramStart"/>
      <w:r>
        <w:rPr>
          <w:sz w:val="28"/>
          <w:szCs w:val="28"/>
          <w:lang w:val="en-US"/>
        </w:rPr>
        <w:t>a)</w:t>
      </w:r>
      <w:proofErr w:type="gramEnd"/>
      <w:r w:rsidRPr="00DC1EB5">
        <w:rPr>
          <w:sz w:val="28"/>
          <w:szCs w:val="28"/>
          <w:lang w:val="en-US"/>
        </w:rPr>
        <w:t xml:space="preserve">rather </w:t>
      </w:r>
      <w:r>
        <w:rPr>
          <w:sz w:val="28"/>
          <w:szCs w:val="28"/>
          <w:lang w:val="en-US"/>
        </w:rPr>
        <w:t xml:space="preserve">          </w:t>
      </w:r>
      <w:r w:rsidRPr="00DC1EB5">
        <w:rPr>
          <w:sz w:val="28"/>
          <w:szCs w:val="28"/>
          <w:lang w:val="en-US"/>
        </w:rPr>
        <w:t xml:space="preserve">b) should </w:t>
      </w:r>
      <w:r>
        <w:rPr>
          <w:sz w:val="28"/>
          <w:szCs w:val="28"/>
          <w:lang w:val="en-US"/>
        </w:rPr>
        <w:t xml:space="preserve">          </w:t>
      </w:r>
      <w:r w:rsidRPr="00DC1EB5">
        <w:rPr>
          <w:sz w:val="28"/>
          <w:szCs w:val="28"/>
          <w:lang w:val="en-US"/>
        </w:rPr>
        <w:t>c) better</w:t>
      </w:r>
      <w:r>
        <w:rPr>
          <w:sz w:val="28"/>
          <w:szCs w:val="28"/>
          <w:lang w:val="en-US"/>
        </w:rPr>
        <w:t xml:space="preserve">            </w:t>
      </w:r>
      <w:r w:rsidRPr="00DC1EB5">
        <w:rPr>
          <w:sz w:val="28"/>
          <w:szCs w:val="28"/>
          <w:lang w:val="en-US"/>
        </w:rPr>
        <w:t xml:space="preserve"> d) have to</w:t>
      </w:r>
    </w:p>
    <w:p w14:paraId="4A3B959E" w14:textId="77777777" w:rsidR="00107041" w:rsidRPr="00DC1EB5" w:rsidRDefault="00107041" w:rsidP="00DE0648">
      <w:pPr>
        <w:numPr>
          <w:ilvl w:val="1"/>
          <w:numId w:val="7"/>
        </w:numPr>
        <w:tabs>
          <w:tab w:val="clear" w:pos="1800"/>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I can hear a noise; I think </w:t>
      </w:r>
      <w:r>
        <w:rPr>
          <w:sz w:val="28"/>
          <w:szCs w:val="28"/>
          <w:lang w:val="en-US"/>
        </w:rPr>
        <w:t>_____</w:t>
      </w:r>
      <w:r w:rsidRPr="00DC1EB5">
        <w:rPr>
          <w:sz w:val="28"/>
          <w:szCs w:val="28"/>
          <w:lang w:val="en-US"/>
        </w:rPr>
        <w:t>is outside.</w:t>
      </w:r>
    </w:p>
    <w:p w14:paraId="6AE7A1DE" w14:textId="77777777" w:rsidR="00107041" w:rsidRPr="008269B0" w:rsidRDefault="00107041" w:rsidP="00DE0648">
      <w:pPr>
        <w:pStyle w:val="a8"/>
        <w:numPr>
          <w:ilvl w:val="0"/>
          <w:numId w:val="33"/>
        </w:numPr>
        <w:tabs>
          <w:tab w:val="left" w:pos="1080"/>
        </w:tabs>
        <w:spacing w:after="0"/>
        <w:rPr>
          <w:sz w:val="28"/>
          <w:szCs w:val="28"/>
          <w:lang w:val="en-US"/>
        </w:rPr>
      </w:pPr>
      <w:r w:rsidRPr="008269B0">
        <w:rPr>
          <w:sz w:val="28"/>
          <w:szCs w:val="28"/>
          <w:lang w:val="en-US"/>
        </w:rPr>
        <w:t>some b) somebody c) somehow d) somewhere</w:t>
      </w:r>
    </w:p>
    <w:p w14:paraId="5339A8D3" w14:textId="77777777" w:rsidR="00107041" w:rsidRPr="00DC1EB5" w:rsidRDefault="00107041" w:rsidP="00DE0648">
      <w:pPr>
        <w:numPr>
          <w:ilvl w:val="1"/>
          <w:numId w:val="7"/>
        </w:numPr>
        <w:tabs>
          <w:tab w:val="clear" w:pos="1800"/>
          <w:tab w:val="left" w:pos="709"/>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Jane doesn't have </w:t>
      </w:r>
      <w:r>
        <w:rPr>
          <w:sz w:val="28"/>
          <w:szCs w:val="28"/>
          <w:lang w:val="en-US"/>
        </w:rPr>
        <w:t>____</w:t>
      </w:r>
      <w:r w:rsidRPr="00DC1EB5">
        <w:rPr>
          <w:sz w:val="28"/>
          <w:szCs w:val="28"/>
          <w:lang w:val="en-US"/>
        </w:rPr>
        <w:t xml:space="preserve"> tonight. </w:t>
      </w:r>
    </w:p>
    <w:p w14:paraId="660E8523" w14:textId="77777777" w:rsidR="00107041" w:rsidRPr="008269B0" w:rsidRDefault="00107041" w:rsidP="00DE0648">
      <w:pPr>
        <w:pStyle w:val="a8"/>
        <w:numPr>
          <w:ilvl w:val="0"/>
          <w:numId w:val="34"/>
        </w:numPr>
        <w:spacing w:after="0"/>
        <w:ind w:left="0" w:firstLine="142"/>
        <w:rPr>
          <w:sz w:val="28"/>
          <w:szCs w:val="28"/>
          <w:lang w:val="en-US"/>
        </w:rPr>
      </w:pPr>
      <w:r>
        <w:rPr>
          <w:sz w:val="28"/>
          <w:szCs w:val="28"/>
          <w:lang w:val="en-US"/>
        </w:rPr>
        <w:t xml:space="preserve"> </w:t>
      </w:r>
      <w:r w:rsidRPr="008269B0">
        <w:rPr>
          <w:sz w:val="28"/>
          <w:szCs w:val="28"/>
          <w:lang w:val="en-US"/>
        </w:rPr>
        <w:t xml:space="preserve">many </w:t>
      </w:r>
      <w:proofErr w:type="spellStart"/>
      <w:r w:rsidRPr="008269B0">
        <w:rPr>
          <w:sz w:val="28"/>
          <w:szCs w:val="28"/>
          <w:lang w:val="en-US"/>
        </w:rPr>
        <w:t>homeworks</w:t>
      </w:r>
      <w:proofErr w:type="spellEnd"/>
      <w:r w:rsidRPr="008269B0">
        <w:rPr>
          <w:sz w:val="28"/>
          <w:szCs w:val="28"/>
          <w:lang w:val="en-US"/>
        </w:rPr>
        <w:t xml:space="preserve"> b) much </w:t>
      </w:r>
      <w:proofErr w:type="spellStart"/>
      <w:r w:rsidRPr="008269B0">
        <w:rPr>
          <w:sz w:val="28"/>
          <w:szCs w:val="28"/>
          <w:lang w:val="en-US"/>
        </w:rPr>
        <w:t>homeworks</w:t>
      </w:r>
      <w:proofErr w:type="spellEnd"/>
      <w:r w:rsidRPr="008269B0">
        <w:rPr>
          <w:sz w:val="28"/>
          <w:szCs w:val="28"/>
          <w:lang w:val="en-US"/>
        </w:rPr>
        <w:t xml:space="preserve"> c) much homework d) many homework</w:t>
      </w:r>
    </w:p>
    <w:p w14:paraId="56166B6D" w14:textId="77777777" w:rsidR="00107041" w:rsidRPr="00DC1EB5" w:rsidRDefault="00107041" w:rsidP="00DE0648">
      <w:pPr>
        <w:numPr>
          <w:ilvl w:val="1"/>
          <w:numId w:val="7"/>
        </w:numPr>
        <w:tabs>
          <w:tab w:val="clear" w:pos="1800"/>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Have you written </w:t>
      </w:r>
      <w:r>
        <w:rPr>
          <w:sz w:val="28"/>
          <w:szCs w:val="28"/>
          <w:lang w:val="en-US"/>
        </w:rPr>
        <w:t>____</w:t>
      </w:r>
      <w:r w:rsidRPr="00DC1EB5">
        <w:rPr>
          <w:sz w:val="28"/>
          <w:szCs w:val="28"/>
          <w:lang w:val="en-US"/>
        </w:rPr>
        <w:t xml:space="preserve"> names? </w:t>
      </w:r>
    </w:p>
    <w:p w14:paraId="35241B07" w14:textId="77777777" w:rsidR="00107041" w:rsidRPr="00DC1EB5" w:rsidRDefault="00107041" w:rsidP="00107041">
      <w:pPr>
        <w:tabs>
          <w:tab w:val="left" w:pos="1080"/>
        </w:tabs>
        <w:ind w:left="709"/>
        <w:contextualSpacing/>
        <w:rPr>
          <w:rFonts w:hint="eastAsia"/>
          <w:sz w:val="28"/>
          <w:szCs w:val="28"/>
          <w:lang w:val="en-US"/>
        </w:rPr>
      </w:pPr>
      <w:proofErr w:type="gramStart"/>
      <w:r>
        <w:rPr>
          <w:sz w:val="28"/>
          <w:szCs w:val="28"/>
          <w:lang w:val="en-US"/>
        </w:rPr>
        <w:t>a)</w:t>
      </w:r>
      <w:proofErr w:type="gramEnd"/>
      <w:r w:rsidRPr="00DC1EB5">
        <w:rPr>
          <w:sz w:val="28"/>
          <w:szCs w:val="28"/>
          <w:lang w:val="en-US"/>
        </w:rPr>
        <w:t xml:space="preserve">them  b) theirs c) their d) they </w:t>
      </w:r>
    </w:p>
    <w:p w14:paraId="452D9AA2" w14:textId="77777777" w:rsidR="00107041" w:rsidRPr="00DC1EB5" w:rsidRDefault="00107041" w:rsidP="00DE0648">
      <w:pPr>
        <w:numPr>
          <w:ilvl w:val="1"/>
          <w:numId w:val="7"/>
        </w:numPr>
        <w:tabs>
          <w:tab w:val="clear" w:pos="1800"/>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Let me give you </w:t>
      </w:r>
      <w:r>
        <w:rPr>
          <w:sz w:val="28"/>
          <w:szCs w:val="28"/>
          <w:lang w:val="en-US"/>
        </w:rPr>
        <w:t>___</w:t>
      </w:r>
      <w:proofErr w:type="gramStart"/>
      <w:r>
        <w:rPr>
          <w:sz w:val="28"/>
          <w:szCs w:val="28"/>
          <w:lang w:val="en-US"/>
        </w:rPr>
        <w:t xml:space="preserve">_ </w:t>
      </w:r>
      <w:r w:rsidRPr="00DC1EB5">
        <w:rPr>
          <w:sz w:val="28"/>
          <w:szCs w:val="28"/>
          <w:lang w:val="en-US"/>
        </w:rPr>
        <w:t>.</w:t>
      </w:r>
      <w:proofErr w:type="gramEnd"/>
      <w:r w:rsidRPr="00DC1EB5">
        <w:rPr>
          <w:sz w:val="28"/>
          <w:szCs w:val="28"/>
          <w:lang w:val="en-US"/>
        </w:rPr>
        <w:t xml:space="preserve"> </w:t>
      </w:r>
    </w:p>
    <w:p w14:paraId="01921072" w14:textId="77777777" w:rsidR="00107041" w:rsidRPr="00DC1EB5" w:rsidRDefault="00107041" w:rsidP="00107041">
      <w:pPr>
        <w:tabs>
          <w:tab w:val="left" w:pos="1080"/>
        </w:tabs>
        <w:ind w:left="709"/>
        <w:contextualSpacing/>
        <w:rPr>
          <w:rFonts w:hint="eastAsia"/>
          <w:sz w:val="28"/>
          <w:szCs w:val="28"/>
          <w:lang w:val="en-US"/>
        </w:rPr>
      </w:pPr>
      <w:r>
        <w:rPr>
          <w:sz w:val="28"/>
          <w:szCs w:val="28"/>
          <w:lang w:val="en-US"/>
        </w:rPr>
        <w:t xml:space="preserve">a) </w:t>
      </w:r>
      <w:proofErr w:type="gramStart"/>
      <w:r w:rsidRPr="00DC1EB5">
        <w:rPr>
          <w:sz w:val="28"/>
          <w:szCs w:val="28"/>
          <w:lang w:val="en-US"/>
        </w:rPr>
        <w:t>an</w:t>
      </w:r>
      <w:proofErr w:type="gramEnd"/>
      <w:r w:rsidRPr="00DC1EB5">
        <w:rPr>
          <w:sz w:val="28"/>
          <w:szCs w:val="28"/>
          <w:lang w:val="en-US"/>
        </w:rPr>
        <w:t xml:space="preserve"> advice  b) the advices   c) some advice   d) some advices </w:t>
      </w:r>
    </w:p>
    <w:p w14:paraId="5B8DA5DA" w14:textId="77777777" w:rsidR="00107041" w:rsidRPr="00DC1EB5" w:rsidRDefault="00107041" w:rsidP="00DE0648">
      <w:pPr>
        <w:numPr>
          <w:ilvl w:val="1"/>
          <w:numId w:val="7"/>
        </w:numPr>
        <w:tabs>
          <w:tab w:val="clear" w:pos="1800"/>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I don't like it here. Let's go somewhere</w:t>
      </w:r>
      <w:r>
        <w:rPr>
          <w:sz w:val="28"/>
          <w:szCs w:val="28"/>
          <w:lang w:val="en-US"/>
        </w:rPr>
        <w:t>_____</w:t>
      </w:r>
      <w:proofErr w:type="gramStart"/>
      <w:r>
        <w:rPr>
          <w:sz w:val="28"/>
          <w:szCs w:val="28"/>
          <w:lang w:val="en-US"/>
        </w:rPr>
        <w:t>_</w:t>
      </w:r>
      <w:r w:rsidRPr="00DC1EB5">
        <w:rPr>
          <w:sz w:val="28"/>
          <w:szCs w:val="28"/>
          <w:lang w:val="en-US"/>
        </w:rPr>
        <w:t xml:space="preserve"> .</w:t>
      </w:r>
      <w:proofErr w:type="gramEnd"/>
      <w:r w:rsidRPr="00DC1EB5">
        <w:rPr>
          <w:sz w:val="28"/>
          <w:szCs w:val="28"/>
          <w:lang w:val="en-US"/>
        </w:rPr>
        <w:t xml:space="preserve"> </w:t>
      </w:r>
    </w:p>
    <w:p w14:paraId="64207E20" w14:textId="77777777" w:rsidR="00107041" w:rsidRPr="008269B0" w:rsidRDefault="00107041" w:rsidP="00DE0648">
      <w:pPr>
        <w:pStyle w:val="a8"/>
        <w:numPr>
          <w:ilvl w:val="0"/>
          <w:numId w:val="35"/>
        </w:numPr>
        <w:tabs>
          <w:tab w:val="left" w:pos="1080"/>
        </w:tabs>
        <w:spacing w:after="0"/>
        <w:rPr>
          <w:sz w:val="28"/>
          <w:szCs w:val="28"/>
          <w:lang w:val="en-US"/>
        </w:rPr>
      </w:pPr>
      <w:r w:rsidRPr="008269B0">
        <w:rPr>
          <w:sz w:val="28"/>
          <w:szCs w:val="28"/>
          <w:lang w:val="en-US"/>
        </w:rPr>
        <w:t>else    b) again    c) more d) once</w:t>
      </w:r>
    </w:p>
    <w:p w14:paraId="4D938670" w14:textId="77777777" w:rsidR="00107041" w:rsidRPr="00DC1EB5" w:rsidRDefault="00107041" w:rsidP="00DE0648">
      <w:pPr>
        <w:numPr>
          <w:ilvl w:val="1"/>
          <w:numId w:val="7"/>
        </w:numPr>
        <w:tabs>
          <w:tab w:val="clear" w:pos="1800"/>
          <w:tab w:val="left" w:pos="1080"/>
        </w:tabs>
        <w:suppressAutoHyphens w:val="0"/>
        <w:autoSpaceDN/>
        <w:spacing w:after="200" w:line="360" w:lineRule="auto"/>
        <w:ind w:left="0" w:firstLine="709"/>
        <w:contextualSpacing/>
        <w:rPr>
          <w:rFonts w:hint="eastAsia"/>
          <w:sz w:val="28"/>
          <w:szCs w:val="28"/>
          <w:lang w:val="en-US"/>
        </w:rPr>
      </w:pPr>
      <w:r w:rsidRPr="00DC1EB5">
        <w:rPr>
          <w:sz w:val="28"/>
          <w:szCs w:val="28"/>
          <w:lang w:val="en-US"/>
        </w:rPr>
        <w:t xml:space="preserve"> Where is </w:t>
      </w:r>
      <w:r>
        <w:rPr>
          <w:sz w:val="28"/>
          <w:szCs w:val="28"/>
          <w:lang w:val="en-US"/>
        </w:rPr>
        <w:t>_____</w:t>
      </w:r>
      <w:r w:rsidRPr="00DC1EB5">
        <w:rPr>
          <w:sz w:val="28"/>
          <w:szCs w:val="28"/>
          <w:lang w:val="en-US"/>
        </w:rPr>
        <w:t xml:space="preserve"> center of </w:t>
      </w:r>
      <w:r>
        <w:rPr>
          <w:sz w:val="28"/>
          <w:szCs w:val="28"/>
          <w:lang w:val="en-US"/>
        </w:rPr>
        <w:t>_____</w:t>
      </w:r>
      <w:r w:rsidRPr="00DC1EB5">
        <w:rPr>
          <w:sz w:val="28"/>
          <w:szCs w:val="28"/>
          <w:lang w:val="en-US"/>
        </w:rPr>
        <w:t xml:space="preserve">earth? </w:t>
      </w:r>
    </w:p>
    <w:p w14:paraId="2F995759" w14:textId="77777777" w:rsidR="00107041" w:rsidRDefault="00107041" w:rsidP="00DE0648">
      <w:pPr>
        <w:pStyle w:val="a8"/>
        <w:numPr>
          <w:ilvl w:val="0"/>
          <w:numId w:val="36"/>
        </w:numPr>
        <w:tabs>
          <w:tab w:val="left" w:pos="1080"/>
        </w:tabs>
        <w:spacing w:line="360" w:lineRule="auto"/>
        <w:rPr>
          <w:sz w:val="28"/>
          <w:szCs w:val="28"/>
          <w:lang w:val="en-US"/>
        </w:rPr>
      </w:pPr>
      <w:r w:rsidRPr="008269B0">
        <w:rPr>
          <w:sz w:val="28"/>
          <w:szCs w:val="28"/>
          <w:lang w:val="en-US"/>
        </w:rPr>
        <w:t xml:space="preserve">- .......... -    b) a ......... the    c) - ......... the    d) a .......... a    e) the ........... </w:t>
      </w:r>
      <w:r>
        <w:rPr>
          <w:sz w:val="28"/>
          <w:szCs w:val="28"/>
          <w:lang w:val="en-US"/>
        </w:rPr>
        <w:t>–</w:t>
      </w:r>
      <w:r w:rsidRPr="008269B0">
        <w:rPr>
          <w:sz w:val="28"/>
          <w:szCs w:val="28"/>
          <w:lang w:val="en-US"/>
        </w:rPr>
        <w:t xml:space="preserve"> </w:t>
      </w:r>
    </w:p>
    <w:p w14:paraId="28B8B0F3" w14:textId="77777777" w:rsidR="00107041" w:rsidRPr="008269B0" w:rsidRDefault="00107041" w:rsidP="00107041">
      <w:pPr>
        <w:pStyle w:val="a8"/>
        <w:tabs>
          <w:tab w:val="left" w:pos="1080"/>
        </w:tabs>
        <w:spacing w:line="360" w:lineRule="auto"/>
        <w:ind w:left="1069"/>
        <w:rPr>
          <w:sz w:val="28"/>
          <w:szCs w:val="28"/>
          <w:lang w:val="en-US"/>
        </w:rPr>
      </w:pPr>
      <w:r w:rsidRPr="008269B0">
        <w:rPr>
          <w:sz w:val="28"/>
          <w:szCs w:val="28"/>
          <w:lang w:val="en-US"/>
        </w:rPr>
        <w:t xml:space="preserve">  f) the .......... the</w:t>
      </w:r>
    </w:p>
    <w:p w14:paraId="506915EB" w14:textId="77777777" w:rsidR="00107041" w:rsidRPr="00DC1EB5" w:rsidRDefault="00107041" w:rsidP="00DE0648">
      <w:pPr>
        <w:numPr>
          <w:ilvl w:val="1"/>
          <w:numId w:val="7"/>
        </w:numPr>
        <w:tabs>
          <w:tab w:val="clear" w:pos="1800"/>
          <w:tab w:val="left" w:pos="1080"/>
        </w:tabs>
        <w:suppressAutoHyphens w:val="0"/>
        <w:autoSpaceDN/>
        <w:spacing w:after="200" w:line="360" w:lineRule="auto"/>
        <w:ind w:left="0" w:firstLine="709"/>
        <w:contextualSpacing/>
        <w:rPr>
          <w:rFonts w:hint="eastAsia"/>
          <w:sz w:val="28"/>
          <w:szCs w:val="28"/>
          <w:lang w:val="en-US"/>
        </w:rPr>
      </w:pPr>
      <w:r>
        <w:rPr>
          <w:sz w:val="28"/>
          <w:szCs w:val="28"/>
          <w:lang w:val="en-US"/>
        </w:rPr>
        <w:lastRenderedPageBreak/>
        <w:t xml:space="preserve">______    </w:t>
      </w:r>
      <w:r w:rsidRPr="00DC1EB5">
        <w:rPr>
          <w:sz w:val="28"/>
          <w:szCs w:val="28"/>
          <w:lang w:val="en-US"/>
        </w:rPr>
        <w:t xml:space="preserve">in Moscow. </w:t>
      </w:r>
      <w:r w:rsidRPr="00DC1EB5">
        <w:rPr>
          <w:sz w:val="28"/>
          <w:szCs w:val="28"/>
          <w:lang w:val="en-US"/>
        </w:rPr>
        <w:tab/>
      </w:r>
    </w:p>
    <w:p w14:paraId="6A7AC8B0" w14:textId="77777777" w:rsidR="00107041" w:rsidRPr="00DC1EB5" w:rsidRDefault="00107041" w:rsidP="00107041">
      <w:pPr>
        <w:tabs>
          <w:tab w:val="left" w:pos="1080"/>
        </w:tabs>
        <w:spacing w:line="360" w:lineRule="auto"/>
        <w:ind w:left="709"/>
        <w:contextualSpacing/>
        <w:rPr>
          <w:rFonts w:hint="eastAsia"/>
          <w:sz w:val="28"/>
          <w:szCs w:val="28"/>
          <w:lang w:val="en-US"/>
        </w:rPr>
      </w:pPr>
      <w:proofErr w:type="gramStart"/>
      <w:r>
        <w:rPr>
          <w:sz w:val="28"/>
          <w:szCs w:val="28"/>
          <w:lang w:val="en-US"/>
        </w:rPr>
        <w:t>a)</w:t>
      </w:r>
      <w:proofErr w:type="gramEnd"/>
      <w:r w:rsidRPr="00DC1EB5">
        <w:rPr>
          <w:sz w:val="28"/>
          <w:szCs w:val="28"/>
          <w:lang w:val="en-US"/>
        </w:rPr>
        <w:t>Most my friends lives b) Most of my friends lives c) Most my friends live d) Most of my friends live</w:t>
      </w:r>
    </w:p>
    <w:p w14:paraId="0371EC7F" w14:textId="77777777" w:rsidR="00107041" w:rsidRPr="00DC1EB5" w:rsidRDefault="00107041" w:rsidP="00DE0648">
      <w:pPr>
        <w:numPr>
          <w:ilvl w:val="1"/>
          <w:numId w:val="7"/>
        </w:numPr>
        <w:tabs>
          <w:tab w:val="clear" w:pos="1800"/>
          <w:tab w:val="left" w:pos="1080"/>
        </w:tabs>
        <w:suppressAutoHyphens w:val="0"/>
        <w:autoSpaceDN/>
        <w:spacing w:after="200" w:line="360" w:lineRule="auto"/>
        <w:ind w:left="0" w:firstLine="709"/>
        <w:contextualSpacing/>
        <w:rPr>
          <w:rFonts w:hint="eastAsia"/>
          <w:sz w:val="28"/>
          <w:szCs w:val="28"/>
          <w:lang w:val="en-US"/>
        </w:rPr>
      </w:pPr>
      <w:r w:rsidRPr="00DC1EB5">
        <w:rPr>
          <w:sz w:val="28"/>
          <w:szCs w:val="28"/>
          <w:lang w:val="en-US"/>
        </w:rPr>
        <w:t xml:space="preserve">I have </w:t>
      </w:r>
      <w:r>
        <w:rPr>
          <w:sz w:val="28"/>
          <w:szCs w:val="28"/>
          <w:lang w:val="en-US"/>
        </w:rPr>
        <w:t xml:space="preserve">______ </w:t>
      </w:r>
      <w:r w:rsidRPr="00DC1EB5">
        <w:rPr>
          <w:sz w:val="28"/>
          <w:szCs w:val="28"/>
          <w:lang w:val="en-US"/>
        </w:rPr>
        <w:t xml:space="preserve">interest in his problems. </w:t>
      </w:r>
    </w:p>
    <w:p w14:paraId="448A6E79" w14:textId="77777777" w:rsidR="00107041" w:rsidRPr="00DC1EB5" w:rsidRDefault="00107041" w:rsidP="00107041">
      <w:pPr>
        <w:tabs>
          <w:tab w:val="left" w:pos="1080"/>
        </w:tabs>
        <w:spacing w:line="360" w:lineRule="auto"/>
        <w:ind w:left="709"/>
        <w:contextualSpacing/>
        <w:rPr>
          <w:rFonts w:hint="eastAsia"/>
          <w:sz w:val="28"/>
          <w:szCs w:val="28"/>
          <w:lang w:val="en-US"/>
        </w:rPr>
      </w:pPr>
      <w:proofErr w:type="gramStart"/>
      <w:r>
        <w:rPr>
          <w:sz w:val="28"/>
          <w:szCs w:val="28"/>
          <w:lang w:val="en-US"/>
        </w:rPr>
        <w:t>a)</w:t>
      </w:r>
      <w:proofErr w:type="gramEnd"/>
      <w:r w:rsidRPr="00DC1EB5">
        <w:rPr>
          <w:sz w:val="28"/>
          <w:szCs w:val="28"/>
          <w:lang w:val="en-US"/>
        </w:rPr>
        <w:t xml:space="preserve">very few   b) very little   c) a very few   d) a very little </w:t>
      </w:r>
    </w:p>
    <w:p w14:paraId="0DBCE37D" w14:textId="77777777" w:rsidR="00107041" w:rsidRPr="00DC1EB5" w:rsidRDefault="00107041" w:rsidP="00DE0648">
      <w:pPr>
        <w:numPr>
          <w:ilvl w:val="1"/>
          <w:numId w:val="7"/>
        </w:numPr>
        <w:tabs>
          <w:tab w:val="clear" w:pos="1800"/>
          <w:tab w:val="left" w:pos="1080"/>
        </w:tabs>
        <w:suppressAutoHyphens w:val="0"/>
        <w:autoSpaceDN/>
        <w:spacing w:after="200" w:line="360" w:lineRule="auto"/>
        <w:ind w:left="0" w:firstLine="709"/>
        <w:contextualSpacing/>
        <w:rPr>
          <w:rFonts w:hint="eastAsia"/>
          <w:sz w:val="28"/>
          <w:szCs w:val="28"/>
          <w:lang w:val="en-US"/>
        </w:rPr>
      </w:pPr>
      <w:r w:rsidRPr="00DC1EB5">
        <w:rPr>
          <w:sz w:val="28"/>
          <w:szCs w:val="28"/>
          <w:lang w:val="en-US"/>
        </w:rPr>
        <w:t xml:space="preserve">I like these dishes, but </w:t>
      </w:r>
      <w:r>
        <w:rPr>
          <w:sz w:val="28"/>
          <w:szCs w:val="28"/>
          <w:lang w:val="en-US"/>
        </w:rPr>
        <w:t>____</w:t>
      </w:r>
      <w:proofErr w:type="gramStart"/>
      <w:r>
        <w:rPr>
          <w:sz w:val="28"/>
          <w:szCs w:val="28"/>
          <w:lang w:val="en-US"/>
        </w:rPr>
        <w:t xml:space="preserve">_ </w:t>
      </w:r>
      <w:r w:rsidRPr="00DC1EB5">
        <w:rPr>
          <w:sz w:val="28"/>
          <w:szCs w:val="28"/>
          <w:lang w:val="en-US"/>
        </w:rPr>
        <w:t xml:space="preserve"> is</w:t>
      </w:r>
      <w:proofErr w:type="gramEnd"/>
      <w:r w:rsidRPr="00DC1EB5">
        <w:rPr>
          <w:sz w:val="28"/>
          <w:szCs w:val="28"/>
          <w:lang w:val="en-US"/>
        </w:rPr>
        <w:t xml:space="preserve"> a little small. </w:t>
      </w:r>
    </w:p>
    <w:p w14:paraId="226FE97C" w14:textId="77777777" w:rsidR="00107041" w:rsidRPr="00DC1EB5" w:rsidRDefault="00107041" w:rsidP="00107041">
      <w:pPr>
        <w:tabs>
          <w:tab w:val="left" w:pos="1080"/>
        </w:tabs>
        <w:spacing w:line="360" w:lineRule="auto"/>
        <w:ind w:left="709"/>
        <w:contextualSpacing/>
        <w:rPr>
          <w:rFonts w:hint="eastAsia"/>
          <w:sz w:val="28"/>
          <w:szCs w:val="28"/>
          <w:lang w:val="en-US"/>
        </w:rPr>
      </w:pPr>
      <w:proofErr w:type="gramStart"/>
      <w:r>
        <w:rPr>
          <w:sz w:val="28"/>
          <w:szCs w:val="28"/>
          <w:lang w:val="en-US"/>
        </w:rPr>
        <w:t>a)</w:t>
      </w:r>
      <w:r w:rsidRPr="00DC1EB5">
        <w:rPr>
          <w:sz w:val="28"/>
          <w:szCs w:val="28"/>
          <w:lang w:val="en-US"/>
        </w:rPr>
        <w:t>the</w:t>
      </w:r>
      <w:proofErr w:type="gramEnd"/>
      <w:r w:rsidRPr="00DC1EB5">
        <w:rPr>
          <w:sz w:val="28"/>
          <w:szCs w:val="28"/>
          <w:lang w:val="en-US"/>
        </w:rPr>
        <w:t xml:space="preserve"> cup of tea   b) the tea's cup   c) the tea cup   d) the cup for the tea</w:t>
      </w:r>
    </w:p>
    <w:p w14:paraId="3A5D00EE" w14:textId="77777777" w:rsidR="00107041" w:rsidRPr="00DC1EB5" w:rsidRDefault="00107041" w:rsidP="00DE0648">
      <w:pPr>
        <w:numPr>
          <w:ilvl w:val="1"/>
          <w:numId w:val="7"/>
        </w:numPr>
        <w:tabs>
          <w:tab w:val="clear" w:pos="1800"/>
          <w:tab w:val="left" w:pos="1080"/>
        </w:tabs>
        <w:suppressAutoHyphens w:val="0"/>
        <w:autoSpaceDN/>
        <w:spacing w:after="200" w:line="360" w:lineRule="auto"/>
        <w:ind w:left="0" w:firstLine="709"/>
        <w:contextualSpacing/>
        <w:rPr>
          <w:rFonts w:hint="eastAsia"/>
          <w:sz w:val="28"/>
          <w:szCs w:val="28"/>
          <w:lang w:val="en-US"/>
        </w:rPr>
      </w:pPr>
      <w:r w:rsidRPr="00DC1EB5">
        <w:rPr>
          <w:sz w:val="28"/>
          <w:szCs w:val="28"/>
          <w:lang w:val="en-US"/>
        </w:rPr>
        <w:t xml:space="preserve">Although your sister is very popular, she is not </w:t>
      </w:r>
      <w:r>
        <w:rPr>
          <w:sz w:val="28"/>
          <w:szCs w:val="28"/>
          <w:lang w:val="en-US"/>
        </w:rPr>
        <w:t>______</w:t>
      </w:r>
      <w:r w:rsidRPr="00DC1EB5">
        <w:rPr>
          <w:sz w:val="28"/>
          <w:szCs w:val="28"/>
          <w:lang w:val="en-US"/>
        </w:rPr>
        <w:t xml:space="preserve"> as mine.  </w:t>
      </w:r>
    </w:p>
    <w:p w14:paraId="1CF97DDC" w14:textId="77777777" w:rsidR="00107041" w:rsidRPr="00DC1EB5" w:rsidRDefault="00107041" w:rsidP="00107041">
      <w:pPr>
        <w:tabs>
          <w:tab w:val="left" w:pos="1080"/>
        </w:tabs>
        <w:ind w:left="709"/>
        <w:contextualSpacing/>
        <w:rPr>
          <w:rFonts w:hint="eastAsia"/>
          <w:sz w:val="28"/>
          <w:szCs w:val="28"/>
          <w:lang w:val="en-US"/>
        </w:rPr>
      </w:pPr>
      <w:proofErr w:type="gramStart"/>
      <w:r>
        <w:rPr>
          <w:sz w:val="28"/>
          <w:szCs w:val="28"/>
          <w:lang w:val="en-US"/>
        </w:rPr>
        <w:t>a</w:t>
      </w:r>
      <w:r w:rsidRPr="004335B3">
        <w:rPr>
          <w:sz w:val="28"/>
          <w:szCs w:val="28"/>
          <w:lang w:val="en-US"/>
        </w:rPr>
        <w:t xml:space="preserve"> </w:t>
      </w:r>
      <w:r>
        <w:rPr>
          <w:sz w:val="28"/>
          <w:szCs w:val="28"/>
          <w:lang w:val="en-US"/>
        </w:rPr>
        <w:t>)</w:t>
      </w:r>
      <w:proofErr w:type="gramEnd"/>
      <w:r w:rsidRPr="004335B3">
        <w:rPr>
          <w:sz w:val="28"/>
          <w:szCs w:val="28"/>
          <w:lang w:val="en-US"/>
        </w:rPr>
        <w:t xml:space="preserve"> </w:t>
      </w:r>
      <w:r w:rsidRPr="00DC1EB5">
        <w:rPr>
          <w:sz w:val="28"/>
          <w:szCs w:val="28"/>
          <w:lang w:val="en-US"/>
        </w:rPr>
        <w:t>pretty as  b) prettier than  c) so pretty    d) more pretty than</w:t>
      </w:r>
    </w:p>
    <w:p w14:paraId="2A5E1AC5" w14:textId="77777777" w:rsidR="00107041" w:rsidRPr="00DC1EB5" w:rsidRDefault="00107041" w:rsidP="00DE0648">
      <w:pPr>
        <w:numPr>
          <w:ilvl w:val="1"/>
          <w:numId w:val="7"/>
        </w:numPr>
        <w:tabs>
          <w:tab w:val="clear" w:pos="1800"/>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We came here </w:t>
      </w:r>
      <w:r>
        <w:rPr>
          <w:sz w:val="28"/>
          <w:szCs w:val="28"/>
          <w:lang w:val="en-US"/>
        </w:rPr>
        <w:t>______</w:t>
      </w:r>
      <w:r w:rsidRPr="00DC1EB5">
        <w:rPr>
          <w:sz w:val="28"/>
          <w:szCs w:val="28"/>
          <w:lang w:val="en-US"/>
        </w:rPr>
        <w:t xml:space="preserve"> to your parents. </w:t>
      </w:r>
    </w:p>
    <w:p w14:paraId="7735B3BB" w14:textId="77777777" w:rsidR="00107041" w:rsidRPr="00DC1EB5" w:rsidRDefault="00107041" w:rsidP="00107041">
      <w:pPr>
        <w:tabs>
          <w:tab w:val="left" w:pos="1080"/>
        </w:tabs>
        <w:ind w:left="709"/>
        <w:contextualSpacing/>
        <w:rPr>
          <w:rFonts w:hint="eastAsia"/>
          <w:sz w:val="28"/>
          <w:szCs w:val="28"/>
          <w:lang w:val="en-US"/>
        </w:rPr>
      </w:pPr>
      <w:proofErr w:type="gramStart"/>
      <w:r>
        <w:rPr>
          <w:sz w:val="28"/>
          <w:szCs w:val="28"/>
          <w:lang w:val="en-US"/>
        </w:rPr>
        <w:t>a)</w:t>
      </w:r>
      <w:r w:rsidRPr="00DC1EB5">
        <w:rPr>
          <w:sz w:val="28"/>
          <w:szCs w:val="28"/>
          <w:lang w:val="en-US"/>
        </w:rPr>
        <w:t>speak</w:t>
      </w:r>
      <w:proofErr w:type="gramEnd"/>
      <w:r w:rsidRPr="00DC1EB5">
        <w:rPr>
          <w:sz w:val="28"/>
          <w:szCs w:val="28"/>
          <w:lang w:val="en-US"/>
        </w:rPr>
        <w:t xml:space="preserve">   b) speaking  c) to speak   d) to speaking</w:t>
      </w:r>
    </w:p>
    <w:p w14:paraId="623D07AA" w14:textId="77777777" w:rsidR="00107041" w:rsidRPr="00DC1EB5" w:rsidRDefault="00107041" w:rsidP="00DE0648">
      <w:pPr>
        <w:numPr>
          <w:ilvl w:val="1"/>
          <w:numId w:val="7"/>
        </w:numPr>
        <w:tabs>
          <w:tab w:val="clear" w:pos="1800"/>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When I saw the girl I was sure I </w:t>
      </w:r>
      <w:r>
        <w:rPr>
          <w:sz w:val="28"/>
          <w:szCs w:val="28"/>
          <w:lang w:val="en-US"/>
        </w:rPr>
        <w:t>_____</w:t>
      </w:r>
      <w:proofErr w:type="gramStart"/>
      <w:r>
        <w:rPr>
          <w:sz w:val="28"/>
          <w:szCs w:val="28"/>
          <w:lang w:val="en-US"/>
        </w:rPr>
        <w:t xml:space="preserve">_  </w:t>
      </w:r>
      <w:r w:rsidRPr="00DC1EB5">
        <w:rPr>
          <w:sz w:val="28"/>
          <w:szCs w:val="28"/>
          <w:lang w:val="en-US"/>
        </w:rPr>
        <w:t>her</w:t>
      </w:r>
      <w:proofErr w:type="gramEnd"/>
      <w:r w:rsidRPr="00DC1EB5">
        <w:rPr>
          <w:sz w:val="28"/>
          <w:szCs w:val="28"/>
          <w:lang w:val="en-US"/>
        </w:rPr>
        <w:t xml:space="preserve"> before. </w:t>
      </w:r>
    </w:p>
    <w:p w14:paraId="5A5BF2FA" w14:textId="77777777" w:rsidR="00107041" w:rsidRPr="00DC1EB5" w:rsidRDefault="00107041" w:rsidP="00107041">
      <w:pPr>
        <w:tabs>
          <w:tab w:val="left" w:pos="1080"/>
        </w:tabs>
        <w:ind w:left="709"/>
        <w:contextualSpacing/>
        <w:rPr>
          <w:rFonts w:hint="eastAsia"/>
          <w:sz w:val="28"/>
          <w:szCs w:val="28"/>
          <w:lang w:val="en-US"/>
        </w:rPr>
      </w:pPr>
      <w:proofErr w:type="gramStart"/>
      <w:r>
        <w:rPr>
          <w:sz w:val="28"/>
          <w:szCs w:val="28"/>
          <w:lang w:val="en-US"/>
        </w:rPr>
        <w:t>a)</w:t>
      </w:r>
      <w:r w:rsidRPr="00DC1EB5">
        <w:rPr>
          <w:sz w:val="28"/>
          <w:szCs w:val="28"/>
          <w:lang w:val="en-US"/>
        </w:rPr>
        <w:t>meet</w:t>
      </w:r>
      <w:proofErr w:type="gramEnd"/>
      <w:r w:rsidRPr="00DC1EB5">
        <w:rPr>
          <w:sz w:val="28"/>
          <w:szCs w:val="28"/>
          <w:lang w:val="en-US"/>
        </w:rPr>
        <w:t xml:space="preserve">   b) have met   c) met  d) had met</w:t>
      </w:r>
    </w:p>
    <w:p w14:paraId="14854215" w14:textId="77777777" w:rsidR="00107041" w:rsidRPr="00DC1EB5" w:rsidRDefault="00107041" w:rsidP="00DE0648">
      <w:pPr>
        <w:numPr>
          <w:ilvl w:val="1"/>
          <w:numId w:val="7"/>
        </w:numPr>
        <w:tabs>
          <w:tab w:val="clear" w:pos="1800"/>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I wish the weather </w:t>
      </w:r>
      <w:r>
        <w:rPr>
          <w:sz w:val="28"/>
          <w:szCs w:val="28"/>
          <w:lang w:val="en-US"/>
        </w:rPr>
        <w:t>_____</w:t>
      </w:r>
      <w:r w:rsidRPr="00DC1EB5">
        <w:rPr>
          <w:sz w:val="28"/>
          <w:szCs w:val="28"/>
          <w:lang w:val="en-US"/>
        </w:rPr>
        <w:t xml:space="preserve"> not so cold. </w:t>
      </w:r>
    </w:p>
    <w:p w14:paraId="5744CA43" w14:textId="77777777" w:rsidR="00107041" w:rsidRPr="008269B0" w:rsidRDefault="00107041" w:rsidP="00DE0648">
      <w:pPr>
        <w:pStyle w:val="a8"/>
        <w:numPr>
          <w:ilvl w:val="0"/>
          <w:numId w:val="37"/>
        </w:numPr>
        <w:tabs>
          <w:tab w:val="left" w:pos="1080"/>
        </w:tabs>
        <w:spacing w:after="0"/>
        <w:rPr>
          <w:sz w:val="28"/>
          <w:szCs w:val="28"/>
          <w:lang w:val="en-US"/>
        </w:rPr>
      </w:pPr>
      <w:r w:rsidRPr="008269B0">
        <w:rPr>
          <w:sz w:val="28"/>
          <w:szCs w:val="28"/>
          <w:lang w:val="en-US"/>
        </w:rPr>
        <w:t>will   b) were  c) be  d) is</w:t>
      </w:r>
    </w:p>
    <w:p w14:paraId="051053BF" w14:textId="77777777" w:rsidR="00107041" w:rsidRPr="00391D73" w:rsidRDefault="00107041" w:rsidP="00DE0648">
      <w:pPr>
        <w:pStyle w:val="a8"/>
        <w:numPr>
          <w:ilvl w:val="1"/>
          <w:numId w:val="1"/>
        </w:numPr>
        <w:tabs>
          <w:tab w:val="clear" w:pos="1440"/>
          <w:tab w:val="num" w:pos="1495"/>
        </w:tabs>
        <w:spacing w:after="0"/>
        <w:ind w:left="1495"/>
        <w:rPr>
          <w:b/>
          <w:sz w:val="28"/>
          <w:szCs w:val="28"/>
          <w:lang w:val="en-US"/>
        </w:rPr>
      </w:pPr>
      <w:r w:rsidRPr="00391D73">
        <w:rPr>
          <w:b/>
          <w:sz w:val="28"/>
          <w:szCs w:val="28"/>
          <w:lang w:val="en-US"/>
        </w:rPr>
        <w:t>Choose the correct verb form:</w:t>
      </w:r>
    </w:p>
    <w:p w14:paraId="5E696CF9" w14:textId="77777777" w:rsidR="00107041" w:rsidRPr="00DC1EB5" w:rsidRDefault="00107041" w:rsidP="00DE0648">
      <w:pPr>
        <w:numPr>
          <w:ilvl w:val="1"/>
          <w:numId w:val="38"/>
        </w:numPr>
        <w:tabs>
          <w:tab w:val="clear" w:pos="1800"/>
          <w:tab w:val="num" w:pos="567"/>
          <w:tab w:val="left" w:pos="1080"/>
        </w:tabs>
        <w:suppressAutoHyphens w:val="0"/>
        <w:autoSpaceDN/>
        <w:spacing w:line="276" w:lineRule="auto"/>
        <w:ind w:left="567" w:firstLine="0"/>
        <w:contextualSpacing/>
        <w:rPr>
          <w:rFonts w:hint="eastAsia"/>
          <w:sz w:val="28"/>
          <w:szCs w:val="28"/>
          <w:lang w:val="en-US"/>
        </w:rPr>
      </w:pPr>
      <w:r w:rsidRPr="00DC1EB5">
        <w:rPr>
          <w:sz w:val="28"/>
          <w:szCs w:val="28"/>
          <w:lang w:val="en-US"/>
        </w:rPr>
        <w:t xml:space="preserve">He cannot join us/ He </w:t>
      </w:r>
      <w:r>
        <w:rPr>
          <w:sz w:val="28"/>
          <w:szCs w:val="28"/>
          <w:lang w:val="en-US"/>
        </w:rPr>
        <w:t>_____</w:t>
      </w:r>
      <w:r w:rsidRPr="00DC1EB5">
        <w:rPr>
          <w:sz w:val="28"/>
          <w:szCs w:val="28"/>
          <w:lang w:val="en-US"/>
        </w:rPr>
        <w:t>busy.</w:t>
      </w:r>
    </w:p>
    <w:p w14:paraId="0D867B34" w14:textId="77777777" w:rsidR="00107041" w:rsidRPr="00DC1EB5" w:rsidRDefault="00107041" w:rsidP="00107041">
      <w:pPr>
        <w:tabs>
          <w:tab w:val="left" w:pos="1080"/>
        </w:tabs>
        <w:ind w:left="709"/>
        <w:contextualSpacing/>
        <w:rPr>
          <w:rFonts w:hint="eastAsia"/>
          <w:sz w:val="28"/>
          <w:szCs w:val="28"/>
          <w:lang w:val="en-US"/>
        </w:rPr>
      </w:pPr>
      <w:proofErr w:type="gramStart"/>
      <w:r w:rsidRPr="00DC1EB5">
        <w:rPr>
          <w:sz w:val="28"/>
          <w:szCs w:val="28"/>
          <w:lang w:val="en-US"/>
        </w:rPr>
        <w:t>a</w:t>
      </w:r>
      <w:proofErr w:type="gramEnd"/>
      <w:r w:rsidRPr="00DC1EB5">
        <w:rPr>
          <w:sz w:val="28"/>
          <w:szCs w:val="28"/>
          <w:lang w:val="en-US"/>
        </w:rPr>
        <w:t>) was  b) is  c) has  d) be</w:t>
      </w:r>
    </w:p>
    <w:p w14:paraId="7B313F32" w14:textId="77777777" w:rsidR="00107041" w:rsidRPr="00DC1EB5" w:rsidRDefault="00107041" w:rsidP="00DE0648">
      <w:pPr>
        <w:numPr>
          <w:ilvl w:val="1"/>
          <w:numId w:val="38"/>
        </w:numPr>
        <w:tabs>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My friend didn't go to the country because he </w:t>
      </w:r>
      <w:r>
        <w:rPr>
          <w:sz w:val="28"/>
          <w:szCs w:val="28"/>
          <w:lang w:val="en-US"/>
        </w:rPr>
        <w:t xml:space="preserve">____ </w:t>
      </w:r>
      <w:r w:rsidRPr="00DC1EB5">
        <w:rPr>
          <w:sz w:val="28"/>
          <w:szCs w:val="28"/>
          <w:lang w:val="en-US"/>
        </w:rPr>
        <w:t>a lot of work to do.</w:t>
      </w:r>
    </w:p>
    <w:p w14:paraId="2B52620B" w14:textId="77777777" w:rsidR="00107041" w:rsidRPr="00DC1EB5" w:rsidRDefault="00107041" w:rsidP="00107041">
      <w:pPr>
        <w:tabs>
          <w:tab w:val="left" w:pos="1080"/>
        </w:tabs>
        <w:ind w:left="568"/>
        <w:contextualSpacing/>
        <w:rPr>
          <w:rFonts w:hint="eastAsia"/>
          <w:sz w:val="28"/>
          <w:szCs w:val="28"/>
          <w:lang w:val="en-US"/>
        </w:rPr>
      </w:pPr>
      <w:proofErr w:type="gramStart"/>
      <w:r>
        <w:rPr>
          <w:sz w:val="28"/>
          <w:szCs w:val="28"/>
          <w:lang w:val="en-US"/>
        </w:rPr>
        <w:t>a)</w:t>
      </w:r>
      <w:r w:rsidRPr="00DC1EB5">
        <w:rPr>
          <w:sz w:val="28"/>
          <w:szCs w:val="28"/>
          <w:lang w:val="en-US"/>
        </w:rPr>
        <w:t>was</w:t>
      </w:r>
      <w:proofErr w:type="gramEnd"/>
      <w:r w:rsidRPr="00DC1EB5">
        <w:rPr>
          <w:sz w:val="28"/>
          <w:szCs w:val="28"/>
          <w:lang w:val="en-US"/>
        </w:rPr>
        <w:t xml:space="preserve">  b) had  c) has  d) will be</w:t>
      </w:r>
    </w:p>
    <w:p w14:paraId="128803A9" w14:textId="77777777" w:rsidR="00107041" w:rsidRPr="00DC1EB5" w:rsidRDefault="00107041" w:rsidP="00DE0648">
      <w:pPr>
        <w:numPr>
          <w:ilvl w:val="1"/>
          <w:numId w:val="38"/>
        </w:numPr>
        <w:tabs>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Come next week. He </w:t>
      </w:r>
      <w:r>
        <w:rPr>
          <w:sz w:val="28"/>
          <w:szCs w:val="28"/>
          <w:lang w:val="en-US"/>
        </w:rPr>
        <w:t>____</w:t>
      </w:r>
      <w:r w:rsidRPr="00DC1EB5">
        <w:rPr>
          <w:sz w:val="28"/>
          <w:szCs w:val="28"/>
          <w:lang w:val="en-US"/>
        </w:rPr>
        <w:t>at home.</w:t>
      </w:r>
    </w:p>
    <w:p w14:paraId="07011EB3" w14:textId="77777777" w:rsidR="00107041" w:rsidRPr="00DC1EB5" w:rsidRDefault="00107041" w:rsidP="00107041">
      <w:pPr>
        <w:tabs>
          <w:tab w:val="left" w:pos="1080"/>
        </w:tabs>
        <w:ind w:left="709"/>
        <w:contextualSpacing/>
        <w:rPr>
          <w:rFonts w:hint="eastAsia"/>
          <w:sz w:val="28"/>
          <w:szCs w:val="28"/>
          <w:lang w:val="en-US"/>
        </w:rPr>
      </w:pPr>
      <w:proofErr w:type="gramStart"/>
      <w:r>
        <w:rPr>
          <w:sz w:val="28"/>
          <w:szCs w:val="28"/>
          <w:lang w:val="en-US"/>
        </w:rPr>
        <w:t>a)</w:t>
      </w:r>
      <w:r w:rsidRPr="00DC1EB5">
        <w:rPr>
          <w:sz w:val="28"/>
          <w:szCs w:val="28"/>
          <w:lang w:val="en-US"/>
        </w:rPr>
        <w:t>were</w:t>
      </w:r>
      <w:proofErr w:type="gramEnd"/>
      <w:r w:rsidRPr="00DC1EB5">
        <w:rPr>
          <w:sz w:val="28"/>
          <w:szCs w:val="28"/>
          <w:lang w:val="en-US"/>
        </w:rPr>
        <w:t xml:space="preserve">  b) will be   c) will have  d) is</w:t>
      </w:r>
    </w:p>
    <w:p w14:paraId="51036443" w14:textId="77777777" w:rsidR="00107041" w:rsidRPr="00DC1EB5" w:rsidRDefault="00107041" w:rsidP="00DE0648">
      <w:pPr>
        <w:numPr>
          <w:ilvl w:val="1"/>
          <w:numId w:val="38"/>
        </w:numPr>
        <w:tabs>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What performance </w:t>
      </w:r>
      <w:r>
        <w:rPr>
          <w:sz w:val="28"/>
          <w:szCs w:val="28"/>
          <w:lang w:val="en-US"/>
        </w:rPr>
        <w:t>_____</w:t>
      </w:r>
      <w:r w:rsidRPr="00DC1EB5">
        <w:rPr>
          <w:sz w:val="28"/>
          <w:szCs w:val="28"/>
          <w:lang w:val="en-US"/>
        </w:rPr>
        <w:t>? - I didn't see anything.</w:t>
      </w:r>
      <w:r w:rsidRPr="00DC1EB5">
        <w:rPr>
          <w:sz w:val="28"/>
          <w:szCs w:val="28"/>
          <w:lang w:val="en-US"/>
        </w:rPr>
        <w:tab/>
      </w:r>
    </w:p>
    <w:p w14:paraId="0A2A30C4" w14:textId="77777777" w:rsidR="00107041" w:rsidRPr="00DC1EB5" w:rsidRDefault="00107041" w:rsidP="00107041">
      <w:pPr>
        <w:tabs>
          <w:tab w:val="left" w:pos="1080"/>
        </w:tabs>
        <w:ind w:left="568"/>
        <w:contextualSpacing/>
        <w:rPr>
          <w:rFonts w:hint="eastAsia"/>
          <w:sz w:val="28"/>
          <w:szCs w:val="28"/>
          <w:lang w:val="en-US"/>
        </w:rPr>
      </w:pPr>
      <w:r>
        <w:rPr>
          <w:sz w:val="28"/>
          <w:szCs w:val="28"/>
          <w:lang w:val="en-US"/>
        </w:rPr>
        <w:t xml:space="preserve">a) </w:t>
      </w:r>
      <w:proofErr w:type="gramStart"/>
      <w:r w:rsidRPr="00DC1EB5">
        <w:rPr>
          <w:sz w:val="28"/>
          <w:szCs w:val="28"/>
          <w:lang w:val="en-US"/>
        </w:rPr>
        <w:t>did</w:t>
      </w:r>
      <w:proofErr w:type="gramEnd"/>
      <w:r w:rsidRPr="00DC1EB5">
        <w:rPr>
          <w:sz w:val="28"/>
          <w:szCs w:val="28"/>
          <w:lang w:val="en-US"/>
        </w:rPr>
        <w:t xml:space="preserve"> you see  b) do you see  c) have you seen  d) saw</w:t>
      </w:r>
    </w:p>
    <w:p w14:paraId="0F9D7B30" w14:textId="77777777" w:rsidR="00107041" w:rsidRPr="00DC1EB5" w:rsidRDefault="00107041" w:rsidP="00DE0648">
      <w:pPr>
        <w:numPr>
          <w:ilvl w:val="1"/>
          <w:numId w:val="38"/>
        </w:numPr>
        <w:tabs>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She </w:t>
      </w:r>
      <w:r>
        <w:rPr>
          <w:sz w:val="28"/>
          <w:szCs w:val="28"/>
          <w:lang w:val="en-US"/>
        </w:rPr>
        <w:t>____</w:t>
      </w:r>
      <w:proofErr w:type="gramStart"/>
      <w:r>
        <w:rPr>
          <w:sz w:val="28"/>
          <w:szCs w:val="28"/>
          <w:lang w:val="en-US"/>
        </w:rPr>
        <w:t xml:space="preserve">_ </w:t>
      </w:r>
      <w:r w:rsidRPr="00DC1EB5">
        <w:rPr>
          <w:sz w:val="28"/>
          <w:szCs w:val="28"/>
          <w:lang w:val="en-US"/>
        </w:rPr>
        <w:t xml:space="preserve"> go</w:t>
      </w:r>
      <w:proofErr w:type="gramEnd"/>
      <w:r w:rsidRPr="00DC1EB5">
        <w:rPr>
          <w:sz w:val="28"/>
          <w:szCs w:val="28"/>
          <w:lang w:val="en-US"/>
        </w:rPr>
        <w:t xml:space="preserve"> to school. She is too young.</w:t>
      </w:r>
    </w:p>
    <w:p w14:paraId="278BABD1" w14:textId="77777777" w:rsidR="00107041" w:rsidRPr="00DC1EB5" w:rsidRDefault="00107041" w:rsidP="00107041">
      <w:pPr>
        <w:tabs>
          <w:tab w:val="left" w:pos="1080"/>
        </w:tabs>
        <w:ind w:left="568"/>
        <w:contextualSpacing/>
        <w:rPr>
          <w:rFonts w:hint="eastAsia"/>
          <w:sz w:val="28"/>
          <w:szCs w:val="28"/>
          <w:lang w:val="en-US"/>
        </w:rPr>
      </w:pPr>
      <w:proofErr w:type="gramStart"/>
      <w:r>
        <w:rPr>
          <w:sz w:val="28"/>
          <w:szCs w:val="28"/>
          <w:lang w:val="en-US"/>
        </w:rPr>
        <w:t>a)</w:t>
      </w:r>
      <w:proofErr w:type="gramEnd"/>
      <w:r w:rsidRPr="00DC1EB5">
        <w:rPr>
          <w:sz w:val="28"/>
          <w:szCs w:val="28"/>
          <w:lang w:val="en-US"/>
        </w:rPr>
        <w:t>didn't  b) wasn't  c) don't  d) doesn't</w:t>
      </w:r>
    </w:p>
    <w:p w14:paraId="344B406D" w14:textId="77777777" w:rsidR="00107041" w:rsidRPr="00DC1EB5" w:rsidRDefault="00107041" w:rsidP="00DE0648">
      <w:pPr>
        <w:numPr>
          <w:ilvl w:val="1"/>
          <w:numId w:val="38"/>
        </w:numPr>
        <w:tabs>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If they </w:t>
      </w:r>
      <w:r>
        <w:rPr>
          <w:sz w:val="28"/>
          <w:szCs w:val="28"/>
          <w:lang w:val="en-US"/>
        </w:rPr>
        <w:t>_____</w:t>
      </w:r>
      <w:r w:rsidRPr="00DC1EB5">
        <w:rPr>
          <w:sz w:val="28"/>
          <w:szCs w:val="28"/>
          <w:lang w:val="en-US"/>
        </w:rPr>
        <w:t>in time we'll go to the cinema.</w:t>
      </w:r>
    </w:p>
    <w:p w14:paraId="45F364B9" w14:textId="77777777" w:rsidR="00107041" w:rsidRPr="00DC1EB5" w:rsidRDefault="00107041" w:rsidP="00107041">
      <w:pPr>
        <w:tabs>
          <w:tab w:val="left" w:pos="1080"/>
        </w:tabs>
        <w:ind w:left="568"/>
        <w:contextualSpacing/>
        <w:rPr>
          <w:rFonts w:hint="eastAsia"/>
          <w:sz w:val="28"/>
          <w:szCs w:val="28"/>
          <w:lang w:val="en-US"/>
        </w:rPr>
      </w:pPr>
      <w:proofErr w:type="gramStart"/>
      <w:r>
        <w:rPr>
          <w:sz w:val="28"/>
          <w:szCs w:val="28"/>
          <w:lang w:val="en-US"/>
        </w:rPr>
        <w:t>a)</w:t>
      </w:r>
      <w:proofErr w:type="gramEnd"/>
      <w:r w:rsidRPr="00DC1EB5">
        <w:rPr>
          <w:sz w:val="28"/>
          <w:szCs w:val="28"/>
          <w:lang w:val="en-US"/>
        </w:rPr>
        <w:t>is coming b) come  c) comes d) will come</w:t>
      </w:r>
    </w:p>
    <w:p w14:paraId="256BDFDB" w14:textId="77777777" w:rsidR="00107041" w:rsidRPr="00DC1EB5" w:rsidRDefault="00107041" w:rsidP="00DE0648">
      <w:pPr>
        <w:numPr>
          <w:ilvl w:val="1"/>
          <w:numId w:val="38"/>
        </w:numPr>
        <w:tabs>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I saw him when he </w:t>
      </w:r>
      <w:r>
        <w:rPr>
          <w:sz w:val="28"/>
          <w:szCs w:val="28"/>
          <w:lang w:val="en-US"/>
        </w:rPr>
        <w:t>____</w:t>
      </w:r>
      <w:r w:rsidRPr="00DC1EB5">
        <w:rPr>
          <w:sz w:val="28"/>
          <w:szCs w:val="28"/>
          <w:lang w:val="en-US"/>
        </w:rPr>
        <w:t xml:space="preserve"> the bus.</w:t>
      </w:r>
    </w:p>
    <w:p w14:paraId="36779573" w14:textId="77777777" w:rsidR="00107041" w:rsidRPr="00DC1EB5" w:rsidRDefault="00107041" w:rsidP="00107041">
      <w:pPr>
        <w:tabs>
          <w:tab w:val="left" w:pos="1080"/>
        </w:tabs>
        <w:ind w:left="568"/>
        <w:contextualSpacing/>
        <w:rPr>
          <w:rFonts w:hint="eastAsia"/>
          <w:sz w:val="28"/>
          <w:szCs w:val="28"/>
          <w:lang w:val="en-US"/>
        </w:rPr>
      </w:pPr>
      <w:proofErr w:type="gramStart"/>
      <w:r>
        <w:rPr>
          <w:sz w:val="28"/>
          <w:szCs w:val="28"/>
          <w:lang w:val="en-US"/>
        </w:rPr>
        <w:t>a)</w:t>
      </w:r>
      <w:proofErr w:type="gramEnd"/>
      <w:r w:rsidRPr="00DC1EB5">
        <w:rPr>
          <w:sz w:val="28"/>
          <w:szCs w:val="28"/>
          <w:lang w:val="en-US"/>
        </w:rPr>
        <w:t>was taking  b) will take  c) taking  d) took</w:t>
      </w:r>
    </w:p>
    <w:p w14:paraId="24AD1BCB" w14:textId="77777777" w:rsidR="00107041" w:rsidRPr="00DC1EB5" w:rsidRDefault="00107041" w:rsidP="00DE0648">
      <w:pPr>
        <w:numPr>
          <w:ilvl w:val="1"/>
          <w:numId w:val="38"/>
        </w:numPr>
        <w:tabs>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They </w:t>
      </w:r>
      <w:r>
        <w:rPr>
          <w:sz w:val="28"/>
          <w:szCs w:val="28"/>
          <w:lang w:val="en-US"/>
        </w:rPr>
        <w:t>____</w:t>
      </w:r>
      <w:r w:rsidRPr="00DC1EB5">
        <w:rPr>
          <w:sz w:val="28"/>
          <w:szCs w:val="28"/>
          <w:lang w:val="en-US"/>
        </w:rPr>
        <w:t xml:space="preserve"> at this plant for 10 years.</w:t>
      </w:r>
    </w:p>
    <w:p w14:paraId="20100B5F" w14:textId="77777777" w:rsidR="00107041" w:rsidRPr="00DC1EB5" w:rsidRDefault="00107041" w:rsidP="00107041">
      <w:pPr>
        <w:tabs>
          <w:tab w:val="left" w:pos="1080"/>
        </w:tabs>
        <w:ind w:left="568"/>
        <w:contextualSpacing/>
        <w:rPr>
          <w:rFonts w:hint="eastAsia"/>
          <w:sz w:val="28"/>
          <w:szCs w:val="28"/>
          <w:lang w:val="en-US"/>
        </w:rPr>
      </w:pPr>
      <w:proofErr w:type="gramStart"/>
      <w:r>
        <w:rPr>
          <w:sz w:val="28"/>
          <w:szCs w:val="28"/>
          <w:lang w:val="en-US"/>
        </w:rPr>
        <w:t>a)</w:t>
      </w:r>
      <w:proofErr w:type="gramEnd"/>
      <w:r w:rsidRPr="00DC1EB5">
        <w:rPr>
          <w:sz w:val="28"/>
          <w:szCs w:val="28"/>
          <w:lang w:val="en-US"/>
        </w:rPr>
        <w:t>are working  b) worked  c) work  d) have been working</w:t>
      </w:r>
    </w:p>
    <w:p w14:paraId="22910013" w14:textId="77777777" w:rsidR="00107041" w:rsidRPr="00DC1EB5" w:rsidRDefault="00107041" w:rsidP="00DE0648">
      <w:pPr>
        <w:numPr>
          <w:ilvl w:val="1"/>
          <w:numId w:val="38"/>
        </w:numPr>
        <w:tabs>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She </w:t>
      </w:r>
      <w:r>
        <w:rPr>
          <w:sz w:val="28"/>
          <w:szCs w:val="28"/>
          <w:lang w:val="en-US"/>
        </w:rPr>
        <w:t>____</w:t>
      </w:r>
      <w:r w:rsidRPr="00DC1EB5">
        <w:rPr>
          <w:sz w:val="28"/>
          <w:szCs w:val="28"/>
          <w:lang w:val="en-US"/>
        </w:rPr>
        <w:t xml:space="preserve"> a lot of books this month.</w:t>
      </w:r>
    </w:p>
    <w:p w14:paraId="2FBC9419" w14:textId="77777777" w:rsidR="00107041" w:rsidRPr="00DC1EB5" w:rsidRDefault="00107041" w:rsidP="00107041">
      <w:pPr>
        <w:tabs>
          <w:tab w:val="left" w:pos="1080"/>
        </w:tabs>
        <w:ind w:left="568"/>
        <w:contextualSpacing/>
        <w:rPr>
          <w:rFonts w:hint="eastAsia"/>
          <w:sz w:val="28"/>
          <w:szCs w:val="28"/>
          <w:lang w:val="en-US"/>
        </w:rPr>
      </w:pPr>
      <w:proofErr w:type="gramStart"/>
      <w:r>
        <w:rPr>
          <w:sz w:val="28"/>
          <w:szCs w:val="28"/>
          <w:lang w:val="en-US"/>
        </w:rPr>
        <w:t>a)</w:t>
      </w:r>
      <w:proofErr w:type="gramEnd"/>
      <w:r w:rsidRPr="00DC1EB5">
        <w:rPr>
          <w:sz w:val="28"/>
          <w:szCs w:val="28"/>
          <w:lang w:val="en-US"/>
        </w:rPr>
        <w:t>had read  b) was reading  c) has read  d) read</w:t>
      </w:r>
    </w:p>
    <w:p w14:paraId="708A4996" w14:textId="77777777" w:rsidR="00107041" w:rsidRPr="00DC1EB5" w:rsidRDefault="00107041" w:rsidP="00DE0648">
      <w:pPr>
        <w:numPr>
          <w:ilvl w:val="1"/>
          <w:numId w:val="38"/>
        </w:numPr>
        <w:tabs>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They </w:t>
      </w:r>
      <w:r>
        <w:rPr>
          <w:sz w:val="28"/>
          <w:szCs w:val="28"/>
          <w:lang w:val="en-US"/>
        </w:rPr>
        <w:t>_____</w:t>
      </w:r>
      <w:r w:rsidRPr="00DC1EB5">
        <w:rPr>
          <w:sz w:val="28"/>
          <w:szCs w:val="28"/>
          <w:lang w:val="en-US"/>
        </w:rPr>
        <w:t xml:space="preserve"> this article by 9 o'clock.</w:t>
      </w:r>
    </w:p>
    <w:p w14:paraId="0435FCC7" w14:textId="77777777" w:rsidR="00107041" w:rsidRPr="00DC1EB5" w:rsidRDefault="00107041" w:rsidP="00107041">
      <w:pPr>
        <w:tabs>
          <w:tab w:val="left" w:pos="1080"/>
        </w:tabs>
        <w:ind w:left="568"/>
        <w:contextualSpacing/>
        <w:rPr>
          <w:rFonts w:hint="eastAsia"/>
          <w:sz w:val="28"/>
          <w:szCs w:val="28"/>
          <w:lang w:val="en-US"/>
        </w:rPr>
      </w:pPr>
      <w:proofErr w:type="gramStart"/>
      <w:r>
        <w:rPr>
          <w:sz w:val="28"/>
          <w:szCs w:val="28"/>
          <w:lang w:val="en-US"/>
        </w:rPr>
        <w:t>a)</w:t>
      </w:r>
      <w:r w:rsidRPr="00DC1EB5">
        <w:rPr>
          <w:sz w:val="28"/>
          <w:szCs w:val="28"/>
          <w:lang w:val="en-US"/>
        </w:rPr>
        <w:t>have</w:t>
      </w:r>
      <w:proofErr w:type="gramEnd"/>
      <w:r w:rsidRPr="00DC1EB5">
        <w:rPr>
          <w:sz w:val="28"/>
          <w:szCs w:val="28"/>
          <w:lang w:val="en-US"/>
        </w:rPr>
        <w:t xml:space="preserve"> been translating  b) translate  c) will have translated  d) were translated</w:t>
      </w:r>
    </w:p>
    <w:p w14:paraId="262F0662" w14:textId="77777777" w:rsidR="00107041" w:rsidRPr="00DC1EB5" w:rsidRDefault="00107041" w:rsidP="00DE0648">
      <w:pPr>
        <w:numPr>
          <w:ilvl w:val="1"/>
          <w:numId w:val="38"/>
        </w:numPr>
        <w:tabs>
          <w:tab w:val="left" w:pos="1080"/>
        </w:tabs>
        <w:suppressAutoHyphens w:val="0"/>
        <w:autoSpaceDN/>
        <w:spacing w:line="276" w:lineRule="auto"/>
        <w:ind w:left="0" w:firstLine="709"/>
        <w:contextualSpacing/>
        <w:rPr>
          <w:rFonts w:hint="eastAsia"/>
          <w:sz w:val="28"/>
          <w:szCs w:val="28"/>
          <w:lang w:val="en-US"/>
        </w:rPr>
      </w:pPr>
      <w:r w:rsidRPr="00DC1EB5">
        <w:rPr>
          <w:sz w:val="28"/>
          <w:szCs w:val="28"/>
          <w:lang w:val="en-US"/>
        </w:rPr>
        <w:t xml:space="preserve">We </w:t>
      </w:r>
      <w:r>
        <w:rPr>
          <w:sz w:val="28"/>
          <w:szCs w:val="28"/>
          <w:lang w:val="en-US"/>
        </w:rPr>
        <w:t>_____</w:t>
      </w:r>
      <w:r w:rsidRPr="00DC1EB5">
        <w:rPr>
          <w:sz w:val="28"/>
          <w:szCs w:val="28"/>
          <w:lang w:val="en-US"/>
        </w:rPr>
        <w:t xml:space="preserve"> to the south next summer.</w:t>
      </w:r>
    </w:p>
    <w:p w14:paraId="751497E5" w14:textId="77777777" w:rsidR="00107041" w:rsidRPr="00DC1EB5" w:rsidRDefault="00107041" w:rsidP="00107041">
      <w:pPr>
        <w:tabs>
          <w:tab w:val="left" w:pos="1080"/>
        </w:tabs>
        <w:ind w:left="568"/>
        <w:contextualSpacing/>
        <w:rPr>
          <w:rFonts w:hint="eastAsia"/>
          <w:sz w:val="28"/>
          <w:szCs w:val="28"/>
          <w:lang w:val="en-US"/>
        </w:rPr>
      </w:pPr>
      <w:proofErr w:type="gramStart"/>
      <w:r>
        <w:rPr>
          <w:sz w:val="28"/>
          <w:szCs w:val="28"/>
          <w:lang w:val="en-US"/>
        </w:rPr>
        <w:t>a)</w:t>
      </w:r>
      <w:r w:rsidRPr="00DC1EB5">
        <w:rPr>
          <w:sz w:val="28"/>
          <w:szCs w:val="28"/>
          <w:lang w:val="en-US"/>
        </w:rPr>
        <w:t>went</w:t>
      </w:r>
      <w:proofErr w:type="gramEnd"/>
      <w:r w:rsidRPr="00DC1EB5">
        <w:rPr>
          <w:sz w:val="28"/>
          <w:szCs w:val="28"/>
          <w:lang w:val="en-US"/>
        </w:rPr>
        <w:t xml:space="preserve">  b) were going  c) have gone  d) will go</w:t>
      </w:r>
    </w:p>
    <w:p w14:paraId="3214122C" w14:textId="77777777" w:rsidR="00107041" w:rsidRPr="00DC1EB5" w:rsidRDefault="00107041" w:rsidP="00DE0648">
      <w:pPr>
        <w:numPr>
          <w:ilvl w:val="1"/>
          <w:numId w:val="38"/>
        </w:numPr>
        <w:tabs>
          <w:tab w:val="left" w:pos="1080"/>
        </w:tabs>
        <w:suppressAutoHyphens w:val="0"/>
        <w:autoSpaceDN/>
        <w:spacing w:after="200" w:line="360" w:lineRule="auto"/>
        <w:ind w:left="0" w:firstLine="709"/>
        <w:contextualSpacing/>
        <w:rPr>
          <w:rFonts w:hint="eastAsia"/>
          <w:sz w:val="28"/>
          <w:szCs w:val="28"/>
          <w:lang w:val="en-US"/>
        </w:rPr>
      </w:pPr>
      <w:r w:rsidRPr="00DC1EB5">
        <w:rPr>
          <w:sz w:val="28"/>
          <w:szCs w:val="28"/>
          <w:lang w:val="en-US"/>
        </w:rPr>
        <w:lastRenderedPageBreak/>
        <w:t xml:space="preserve">They </w:t>
      </w:r>
      <w:r>
        <w:rPr>
          <w:sz w:val="28"/>
          <w:szCs w:val="28"/>
          <w:lang w:val="en-US"/>
        </w:rPr>
        <w:t>_____</w:t>
      </w:r>
      <w:r w:rsidRPr="00DC1EB5">
        <w:rPr>
          <w:sz w:val="28"/>
          <w:szCs w:val="28"/>
          <w:lang w:val="en-US"/>
        </w:rPr>
        <w:t xml:space="preserve"> for 3 hours when you came.</w:t>
      </w:r>
    </w:p>
    <w:p w14:paraId="4709DDB4" w14:textId="77777777" w:rsidR="00107041" w:rsidRPr="00DC1EB5" w:rsidRDefault="00107041" w:rsidP="00107041">
      <w:pPr>
        <w:tabs>
          <w:tab w:val="left" w:pos="1080"/>
        </w:tabs>
        <w:spacing w:line="360" w:lineRule="auto"/>
        <w:ind w:left="568"/>
        <w:contextualSpacing/>
        <w:rPr>
          <w:rFonts w:hint="eastAsia"/>
          <w:sz w:val="28"/>
          <w:szCs w:val="28"/>
          <w:lang w:val="en-US"/>
        </w:rPr>
      </w:pPr>
      <w:proofErr w:type="gramStart"/>
      <w:r>
        <w:rPr>
          <w:sz w:val="28"/>
          <w:szCs w:val="28"/>
          <w:lang w:val="en-US"/>
        </w:rPr>
        <w:t>a)</w:t>
      </w:r>
      <w:r w:rsidRPr="00DC1EB5">
        <w:rPr>
          <w:sz w:val="28"/>
          <w:szCs w:val="28"/>
          <w:lang w:val="en-US"/>
        </w:rPr>
        <w:t>were</w:t>
      </w:r>
      <w:proofErr w:type="gramEnd"/>
      <w:r w:rsidRPr="00DC1EB5">
        <w:rPr>
          <w:sz w:val="28"/>
          <w:szCs w:val="28"/>
          <w:lang w:val="en-US"/>
        </w:rPr>
        <w:t xml:space="preserve"> training  b)had trained  c) will be training  d) had been training</w:t>
      </w:r>
    </w:p>
    <w:p w14:paraId="608B1350" w14:textId="77777777" w:rsidR="00107041" w:rsidRPr="00DC1EB5" w:rsidRDefault="00107041" w:rsidP="00DE0648">
      <w:pPr>
        <w:numPr>
          <w:ilvl w:val="1"/>
          <w:numId w:val="38"/>
        </w:numPr>
        <w:tabs>
          <w:tab w:val="left" w:pos="1080"/>
        </w:tabs>
        <w:suppressAutoHyphens w:val="0"/>
        <w:autoSpaceDN/>
        <w:spacing w:after="200" w:line="360" w:lineRule="auto"/>
        <w:ind w:left="0" w:firstLine="709"/>
        <w:contextualSpacing/>
        <w:rPr>
          <w:rFonts w:hint="eastAsia"/>
          <w:sz w:val="28"/>
          <w:szCs w:val="28"/>
          <w:lang w:val="en-US"/>
        </w:rPr>
      </w:pPr>
      <w:r w:rsidRPr="00DC1EB5">
        <w:rPr>
          <w:sz w:val="28"/>
          <w:szCs w:val="28"/>
          <w:lang w:val="en-US"/>
        </w:rPr>
        <w:t xml:space="preserve">My parents </w:t>
      </w:r>
      <w:r>
        <w:rPr>
          <w:sz w:val="28"/>
          <w:szCs w:val="28"/>
          <w:lang w:val="en-US"/>
        </w:rPr>
        <w:t>____</w:t>
      </w:r>
      <w:r w:rsidRPr="00DC1EB5">
        <w:rPr>
          <w:sz w:val="28"/>
          <w:szCs w:val="28"/>
          <w:lang w:val="en-US"/>
        </w:rPr>
        <w:t>to the theatre tonight.</w:t>
      </w:r>
    </w:p>
    <w:p w14:paraId="5270C47F" w14:textId="77777777" w:rsidR="00107041" w:rsidRPr="00DC1EB5" w:rsidRDefault="00107041" w:rsidP="00107041">
      <w:pPr>
        <w:tabs>
          <w:tab w:val="left" w:pos="1080"/>
        </w:tabs>
        <w:spacing w:line="360" w:lineRule="auto"/>
        <w:ind w:left="568"/>
        <w:contextualSpacing/>
        <w:rPr>
          <w:rFonts w:hint="eastAsia"/>
          <w:sz w:val="28"/>
          <w:szCs w:val="28"/>
          <w:lang w:val="en-US"/>
        </w:rPr>
      </w:pPr>
      <w:proofErr w:type="gramStart"/>
      <w:r>
        <w:rPr>
          <w:sz w:val="28"/>
          <w:szCs w:val="28"/>
          <w:lang w:val="en-US"/>
        </w:rPr>
        <w:t>a)</w:t>
      </w:r>
      <w:r w:rsidRPr="00DC1EB5">
        <w:rPr>
          <w:sz w:val="28"/>
          <w:szCs w:val="28"/>
          <w:lang w:val="en-US"/>
        </w:rPr>
        <w:t>goes</w:t>
      </w:r>
      <w:proofErr w:type="gramEnd"/>
      <w:r w:rsidRPr="00DC1EB5">
        <w:rPr>
          <w:sz w:val="28"/>
          <w:szCs w:val="28"/>
          <w:lang w:val="en-US"/>
        </w:rPr>
        <w:t xml:space="preserve">  b) went  c) are going  d) will have gone</w:t>
      </w:r>
    </w:p>
    <w:p w14:paraId="4B2F0D35" w14:textId="77777777" w:rsidR="00107041" w:rsidRPr="00DC1EB5" w:rsidRDefault="00107041" w:rsidP="00DE0648">
      <w:pPr>
        <w:numPr>
          <w:ilvl w:val="1"/>
          <w:numId w:val="38"/>
        </w:numPr>
        <w:tabs>
          <w:tab w:val="left" w:pos="1080"/>
        </w:tabs>
        <w:suppressAutoHyphens w:val="0"/>
        <w:autoSpaceDN/>
        <w:spacing w:after="200" w:line="360" w:lineRule="auto"/>
        <w:ind w:left="0" w:firstLine="709"/>
        <w:contextualSpacing/>
        <w:rPr>
          <w:rFonts w:hint="eastAsia"/>
          <w:sz w:val="28"/>
          <w:szCs w:val="28"/>
          <w:lang w:val="en-US"/>
        </w:rPr>
      </w:pPr>
      <w:r w:rsidRPr="00DC1EB5">
        <w:rPr>
          <w:sz w:val="28"/>
          <w:szCs w:val="28"/>
          <w:lang w:val="en-US"/>
        </w:rPr>
        <w:t xml:space="preserve">They </w:t>
      </w:r>
      <w:r>
        <w:rPr>
          <w:sz w:val="28"/>
          <w:szCs w:val="28"/>
          <w:lang w:val="en-US"/>
        </w:rPr>
        <w:t>____</w:t>
      </w:r>
      <w:r w:rsidRPr="00DC1EB5">
        <w:rPr>
          <w:sz w:val="28"/>
          <w:szCs w:val="28"/>
          <w:lang w:val="en-US"/>
        </w:rPr>
        <w:t xml:space="preserve">already </w:t>
      </w:r>
      <w:r>
        <w:rPr>
          <w:sz w:val="28"/>
          <w:szCs w:val="28"/>
          <w:lang w:val="en-US"/>
        </w:rPr>
        <w:t>____</w:t>
      </w:r>
      <w:r w:rsidRPr="00DC1EB5">
        <w:rPr>
          <w:sz w:val="28"/>
          <w:szCs w:val="28"/>
          <w:lang w:val="en-US"/>
        </w:rPr>
        <w:t xml:space="preserve"> breakfast.</w:t>
      </w:r>
    </w:p>
    <w:p w14:paraId="671A989F" w14:textId="77777777" w:rsidR="00107041" w:rsidRPr="00DC1EB5" w:rsidRDefault="00107041" w:rsidP="00107041">
      <w:pPr>
        <w:tabs>
          <w:tab w:val="left" w:pos="1080"/>
        </w:tabs>
        <w:spacing w:line="360" w:lineRule="auto"/>
        <w:ind w:left="568"/>
        <w:contextualSpacing/>
        <w:rPr>
          <w:rFonts w:hint="eastAsia"/>
          <w:sz w:val="28"/>
          <w:szCs w:val="28"/>
          <w:lang w:val="en-US"/>
        </w:rPr>
      </w:pPr>
      <w:proofErr w:type="gramStart"/>
      <w:r>
        <w:rPr>
          <w:sz w:val="28"/>
          <w:szCs w:val="28"/>
          <w:lang w:val="en-US"/>
        </w:rPr>
        <w:t>a)</w:t>
      </w:r>
      <w:proofErr w:type="gramEnd"/>
      <w:r w:rsidRPr="00DC1EB5">
        <w:rPr>
          <w:sz w:val="28"/>
          <w:szCs w:val="28"/>
          <w:lang w:val="en-US"/>
        </w:rPr>
        <w:t>are having  b) had had  c) have had  d) will have</w:t>
      </w:r>
    </w:p>
    <w:p w14:paraId="025DFAF6" w14:textId="77777777" w:rsidR="00107041" w:rsidRPr="00391D73" w:rsidRDefault="00107041" w:rsidP="00DE0648">
      <w:pPr>
        <w:pStyle w:val="a8"/>
        <w:numPr>
          <w:ilvl w:val="1"/>
          <w:numId w:val="1"/>
        </w:numPr>
        <w:tabs>
          <w:tab w:val="clear" w:pos="1440"/>
          <w:tab w:val="num" w:pos="1495"/>
        </w:tabs>
        <w:spacing w:line="360" w:lineRule="auto"/>
        <w:ind w:left="1495"/>
        <w:rPr>
          <w:b/>
          <w:sz w:val="28"/>
          <w:szCs w:val="28"/>
          <w:lang w:val="en-US"/>
        </w:rPr>
      </w:pPr>
      <w:r w:rsidRPr="00391D73">
        <w:rPr>
          <w:b/>
          <w:sz w:val="28"/>
          <w:szCs w:val="28"/>
          <w:lang w:val="en-US"/>
        </w:rPr>
        <w:t xml:space="preserve">Choose the correct verb </w:t>
      </w:r>
      <w:proofErr w:type="gramStart"/>
      <w:r w:rsidRPr="00391D73">
        <w:rPr>
          <w:b/>
          <w:sz w:val="28"/>
          <w:szCs w:val="28"/>
          <w:lang w:val="en-US"/>
        </w:rPr>
        <w:t>form .</w:t>
      </w:r>
      <w:proofErr w:type="gramEnd"/>
    </w:p>
    <w:p w14:paraId="6A7151C2" w14:textId="77777777" w:rsidR="00107041" w:rsidRPr="00DC1EB5" w:rsidRDefault="00107041" w:rsidP="00DE0648">
      <w:pPr>
        <w:numPr>
          <w:ilvl w:val="1"/>
          <w:numId w:val="39"/>
        </w:numPr>
        <w:tabs>
          <w:tab w:val="left" w:pos="1080"/>
        </w:tabs>
        <w:suppressAutoHyphens w:val="0"/>
        <w:autoSpaceDN/>
        <w:spacing w:after="200" w:line="360" w:lineRule="auto"/>
        <w:ind w:hanging="1233"/>
        <w:contextualSpacing/>
        <w:rPr>
          <w:rFonts w:hint="eastAsia"/>
          <w:sz w:val="28"/>
          <w:szCs w:val="28"/>
          <w:lang w:val="en-US"/>
        </w:rPr>
      </w:pPr>
      <w:r w:rsidRPr="00DC1EB5">
        <w:rPr>
          <w:sz w:val="28"/>
          <w:szCs w:val="28"/>
          <w:lang w:val="en-US"/>
        </w:rPr>
        <w:t xml:space="preserve">She said her parents </w:t>
      </w:r>
      <w:r>
        <w:rPr>
          <w:sz w:val="28"/>
          <w:szCs w:val="28"/>
          <w:lang w:val="en-US"/>
        </w:rPr>
        <w:t>____</w:t>
      </w:r>
      <w:r w:rsidRPr="00DC1EB5">
        <w:rPr>
          <w:sz w:val="28"/>
          <w:szCs w:val="28"/>
          <w:lang w:val="en-US"/>
        </w:rPr>
        <w:t xml:space="preserve"> at home.</w:t>
      </w:r>
    </w:p>
    <w:p w14:paraId="185A67A2" w14:textId="77777777" w:rsidR="00107041" w:rsidRPr="00DC1EB5" w:rsidRDefault="00107041" w:rsidP="00107041">
      <w:pPr>
        <w:tabs>
          <w:tab w:val="left" w:pos="1080"/>
        </w:tabs>
        <w:spacing w:line="360" w:lineRule="auto"/>
        <w:ind w:left="567"/>
        <w:contextualSpacing/>
        <w:rPr>
          <w:rFonts w:hint="eastAsia"/>
          <w:sz w:val="28"/>
          <w:szCs w:val="28"/>
          <w:lang w:val="en-US"/>
        </w:rPr>
      </w:pPr>
      <w:proofErr w:type="gramStart"/>
      <w:r>
        <w:rPr>
          <w:sz w:val="28"/>
          <w:szCs w:val="28"/>
          <w:lang w:val="en-US"/>
        </w:rPr>
        <w:t>a)</w:t>
      </w:r>
      <w:proofErr w:type="gramEnd"/>
      <w:r w:rsidRPr="00DC1EB5">
        <w:rPr>
          <w:sz w:val="28"/>
          <w:szCs w:val="28"/>
          <w:lang w:val="en-US"/>
        </w:rPr>
        <w:t>are  b) were  c) will be</w:t>
      </w:r>
    </w:p>
    <w:p w14:paraId="5F466866" w14:textId="77777777" w:rsidR="00107041" w:rsidRPr="00DC1EB5" w:rsidRDefault="00107041" w:rsidP="00DE0648">
      <w:pPr>
        <w:numPr>
          <w:ilvl w:val="1"/>
          <w:numId w:val="39"/>
        </w:numPr>
        <w:tabs>
          <w:tab w:val="left" w:pos="1080"/>
        </w:tabs>
        <w:suppressAutoHyphens w:val="0"/>
        <w:autoSpaceDN/>
        <w:spacing w:after="200" w:line="360" w:lineRule="auto"/>
        <w:ind w:left="567" w:firstLine="0"/>
        <w:contextualSpacing/>
        <w:rPr>
          <w:rFonts w:hint="eastAsia"/>
          <w:sz w:val="28"/>
          <w:szCs w:val="28"/>
          <w:lang w:val="en-US"/>
        </w:rPr>
      </w:pPr>
      <w:r w:rsidRPr="00DC1EB5">
        <w:rPr>
          <w:sz w:val="28"/>
          <w:szCs w:val="28"/>
          <w:lang w:val="en-US"/>
        </w:rPr>
        <w:t xml:space="preserve">We believed they </w:t>
      </w:r>
      <w:r>
        <w:rPr>
          <w:sz w:val="28"/>
          <w:szCs w:val="28"/>
          <w:lang w:val="en-US"/>
        </w:rPr>
        <w:t>_____</w:t>
      </w:r>
      <w:r w:rsidRPr="00DC1EB5">
        <w:rPr>
          <w:sz w:val="28"/>
          <w:szCs w:val="28"/>
          <w:lang w:val="en-US"/>
        </w:rPr>
        <w:t xml:space="preserve"> about it.</w:t>
      </w:r>
    </w:p>
    <w:p w14:paraId="2B1FF3E3" w14:textId="77777777" w:rsidR="00107041" w:rsidRPr="00DC1EB5" w:rsidRDefault="00107041" w:rsidP="00107041">
      <w:pPr>
        <w:tabs>
          <w:tab w:val="left" w:pos="1080"/>
        </w:tabs>
        <w:spacing w:line="360" w:lineRule="auto"/>
        <w:ind w:left="567"/>
        <w:contextualSpacing/>
        <w:rPr>
          <w:rFonts w:hint="eastAsia"/>
          <w:sz w:val="28"/>
          <w:szCs w:val="28"/>
          <w:lang w:val="en-US"/>
        </w:rPr>
      </w:pPr>
      <w:proofErr w:type="gramStart"/>
      <w:r>
        <w:rPr>
          <w:sz w:val="28"/>
          <w:szCs w:val="28"/>
          <w:lang w:val="en-US"/>
        </w:rPr>
        <w:t>a)</w:t>
      </w:r>
      <w:proofErr w:type="gramEnd"/>
      <w:r w:rsidRPr="00DC1EB5">
        <w:rPr>
          <w:sz w:val="28"/>
          <w:szCs w:val="28"/>
          <w:lang w:val="en-US"/>
        </w:rPr>
        <w:t>knew  b) know  c) have known</w:t>
      </w:r>
    </w:p>
    <w:p w14:paraId="03DC1559" w14:textId="77777777" w:rsidR="00107041" w:rsidRPr="00DC1EB5" w:rsidRDefault="00107041" w:rsidP="00DE0648">
      <w:pPr>
        <w:numPr>
          <w:ilvl w:val="1"/>
          <w:numId w:val="39"/>
        </w:numPr>
        <w:tabs>
          <w:tab w:val="left" w:pos="1080"/>
        </w:tabs>
        <w:suppressAutoHyphens w:val="0"/>
        <w:autoSpaceDN/>
        <w:spacing w:after="200" w:line="360" w:lineRule="auto"/>
        <w:ind w:left="567" w:firstLine="0"/>
        <w:contextualSpacing/>
        <w:rPr>
          <w:rFonts w:hint="eastAsia"/>
          <w:sz w:val="28"/>
          <w:szCs w:val="28"/>
          <w:lang w:val="en-US"/>
        </w:rPr>
      </w:pPr>
      <w:r w:rsidRPr="00DC1EB5">
        <w:rPr>
          <w:sz w:val="28"/>
          <w:szCs w:val="28"/>
          <w:lang w:val="en-US"/>
        </w:rPr>
        <w:t xml:space="preserve">We wanted to know if he </w:t>
      </w:r>
      <w:r>
        <w:rPr>
          <w:sz w:val="28"/>
          <w:szCs w:val="28"/>
          <w:lang w:val="en-US"/>
        </w:rPr>
        <w:t>_____</w:t>
      </w:r>
      <w:r w:rsidRPr="00DC1EB5">
        <w:rPr>
          <w:sz w:val="28"/>
          <w:szCs w:val="28"/>
          <w:lang w:val="en-US"/>
        </w:rPr>
        <w:t xml:space="preserve"> the exam.</w:t>
      </w:r>
    </w:p>
    <w:p w14:paraId="2D2BAE8E" w14:textId="77777777" w:rsidR="00107041" w:rsidRPr="00DC1EB5" w:rsidRDefault="00107041" w:rsidP="00107041">
      <w:pPr>
        <w:tabs>
          <w:tab w:val="left" w:pos="1080"/>
        </w:tabs>
        <w:spacing w:line="360" w:lineRule="auto"/>
        <w:ind w:left="567"/>
        <w:contextualSpacing/>
        <w:rPr>
          <w:rFonts w:hint="eastAsia"/>
          <w:sz w:val="28"/>
          <w:szCs w:val="28"/>
          <w:lang w:val="en-US"/>
        </w:rPr>
      </w:pPr>
      <w:proofErr w:type="gramStart"/>
      <w:r>
        <w:rPr>
          <w:sz w:val="28"/>
          <w:szCs w:val="28"/>
          <w:lang w:val="en-US"/>
        </w:rPr>
        <w:t>a)</w:t>
      </w:r>
      <w:proofErr w:type="gramEnd"/>
      <w:r w:rsidRPr="00DC1EB5">
        <w:rPr>
          <w:sz w:val="28"/>
          <w:szCs w:val="28"/>
          <w:lang w:val="en-US"/>
        </w:rPr>
        <w:t>has passed  b) will pass  c) had passed</w:t>
      </w:r>
    </w:p>
    <w:p w14:paraId="7FD45267" w14:textId="77777777" w:rsidR="00107041" w:rsidRPr="00DC1EB5" w:rsidRDefault="00107041" w:rsidP="00DE0648">
      <w:pPr>
        <w:numPr>
          <w:ilvl w:val="1"/>
          <w:numId w:val="39"/>
        </w:numPr>
        <w:tabs>
          <w:tab w:val="left" w:pos="1080"/>
        </w:tabs>
        <w:suppressAutoHyphens w:val="0"/>
        <w:autoSpaceDN/>
        <w:spacing w:after="200" w:line="360" w:lineRule="auto"/>
        <w:ind w:left="567" w:firstLine="0"/>
        <w:contextualSpacing/>
        <w:rPr>
          <w:rFonts w:hint="eastAsia"/>
          <w:sz w:val="28"/>
          <w:szCs w:val="28"/>
          <w:lang w:val="en-US"/>
        </w:rPr>
      </w:pPr>
      <w:r w:rsidRPr="00DC1EB5">
        <w:rPr>
          <w:sz w:val="28"/>
          <w:szCs w:val="28"/>
          <w:lang w:val="en-US"/>
        </w:rPr>
        <w:t xml:space="preserve">I was sure the letter </w:t>
      </w:r>
      <w:r>
        <w:rPr>
          <w:sz w:val="28"/>
          <w:szCs w:val="28"/>
          <w:lang w:val="en-US"/>
        </w:rPr>
        <w:t>____</w:t>
      </w:r>
      <w:proofErr w:type="gramStart"/>
      <w:r>
        <w:rPr>
          <w:sz w:val="28"/>
          <w:szCs w:val="28"/>
          <w:lang w:val="en-US"/>
        </w:rPr>
        <w:t>_</w:t>
      </w:r>
      <w:r w:rsidRPr="00DC1EB5">
        <w:rPr>
          <w:sz w:val="28"/>
          <w:szCs w:val="28"/>
          <w:lang w:val="en-US"/>
        </w:rPr>
        <w:t xml:space="preserve"> .</w:t>
      </w:r>
      <w:proofErr w:type="gramEnd"/>
    </w:p>
    <w:p w14:paraId="0F6A2AF0" w14:textId="77777777" w:rsidR="00107041" w:rsidRPr="00DC1EB5" w:rsidRDefault="00107041" w:rsidP="00107041">
      <w:pPr>
        <w:tabs>
          <w:tab w:val="left" w:pos="1080"/>
        </w:tabs>
        <w:spacing w:line="360" w:lineRule="auto"/>
        <w:ind w:left="567"/>
        <w:contextualSpacing/>
        <w:rPr>
          <w:rFonts w:hint="eastAsia"/>
          <w:sz w:val="28"/>
          <w:szCs w:val="28"/>
          <w:lang w:val="en-US"/>
        </w:rPr>
      </w:pPr>
      <w:proofErr w:type="gramStart"/>
      <w:r>
        <w:rPr>
          <w:sz w:val="28"/>
          <w:szCs w:val="28"/>
          <w:lang w:val="en-US"/>
        </w:rPr>
        <w:t>a)</w:t>
      </w:r>
      <w:proofErr w:type="gramEnd"/>
      <w:r w:rsidRPr="00DC1EB5">
        <w:rPr>
          <w:sz w:val="28"/>
          <w:szCs w:val="28"/>
          <w:lang w:val="en-US"/>
        </w:rPr>
        <w:t>would be posted  b) was posted  c) will be posted</w:t>
      </w:r>
    </w:p>
    <w:p w14:paraId="76FDF3DA" w14:textId="77777777" w:rsidR="00107041" w:rsidRPr="00DC1EB5" w:rsidRDefault="00107041" w:rsidP="00DE0648">
      <w:pPr>
        <w:numPr>
          <w:ilvl w:val="1"/>
          <w:numId w:val="39"/>
        </w:numPr>
        <w:tabs>
          <w:tab w:val="left" w:pos="1080"/>
        </w:tabs>
        <w:suppressAutoHyphens w:val="0"/>
        <w:autoSpaceDN/>
        <w:spacing w:after="200" w:line="360" w:lineRule="auto"/>
        <w:ind w:left="567" w:firstLine="0"/>
        <w:contextualSpacing/>
        <w:rPr>
          <w:rFonts w:hint="eastAsia"/>
          <w:sz w:val="28"/>
          <w:szCs w:val="28"/>
          <w:lang w:val="en-US"/>
        </w:rPr>
      </w:pPr>
      <w:r w:rsidRPr="00DC1EB5">
        <w:rPr>
          <w:sz w:val="28"/>
          <w:szCs w:val="28"/>
          <w:lang w:val="en-US"/>
        </w:rPr>
        <w:t xml:space="preserve">I asked him if he </w:t>
      </w:r>
      <w:r>
        <w:rPr>
          <w:sz w:val="28"/>
          <w:szCs w:val="28"/>
          <w:lang w:val="en-US"/>
        </w:rPr>
        <w:t>_____</w:t>
      </w:r>
      <w:r w:rsidRPr="00DC1EB5">
        <w:rPr>
          <w:sz w:val="28"/>
          <w:szCs w:val="28"/>
          <w:lang w:val="en-US"/>
        </w:rPr>
        <w:t xml:space="preserve"> TV then.</w:t>
      </w:r>
    </w:p>
    <w:p w14:paraId="0780FB05" w14:textId="77777777" w:rsidR="00107041" w:rsidRPr="00DC1EB5" w:rsidRDefault="00107041" w:rsidP="00107041">
      <w:pPr>
        <w:tabs>
          <w:tab w:val="left" w:pos="1080"/>
        </w:tabs>
        <w:spacing w:line="360" w:lineRule="auto"/>
        <w:ind w:left="567"/>
        <w:contextualSpacing/>
        <w:rPr>
          <w:rFonts w:hint="eastAsia"/>
          <w:sz w:val="28"/>
          <w:szCs w:val="28"/>
          <w:lang w:val="en-US"/>
        </w:rPr>
      </w:pPr>
      <w:proofErr w:type="gramStart"/>
      <w:r>
        <w:rPr>
          <w:sz w:val="28"/>
          <w:szCs w:val="28"/>
          <w:lang w:val="en-US"/>
        </w:rPr>
        <w:t>a)</w:t>
      </w:r>
      <w:proofErr w:type="gramEnd"/>
      <w:r w:rsidRPr="00DC1EB5">
        <w:rPr>
          <w:sz w:val="28"/>
          <w:szCs w:val="28"/>
          <w:lang w:val="en-US"/>
        </w:rPr>
        <w:t>is watching  b) was watching  c) had been watching</w:t>
      </w:r>
    </w:p>
    <w:p w14:paraId="7A2A9600" w14:textId="77777777" w:rsidR="00107041" w:rsidRPr="00DC1EB5" w:rsidRDefault="00107041" w:rsidP="00DE0648">
      <w:pPr>
        <w:numPr>
          <w:ilvl w:val="1"/>
          <w:numId w:val="39"/>
        </w:numPr>
        <w:tabs>
          <w:tab w:val="left" w:pos="1080"/>
        </w:tabs>
        <w:suppressAutoHyphens w:val="0"/>
        <w:autoSpaceDN/>
        <w:spacing w:after="200" w:line="360" w:lineRule="auto"/>
        <w:ind w:left="567" w:firstLine="0"/>
        <w:contextualSpacing/>
        <w:rPr>
          <w:rFonts w:hint="eastAsia"/>
          <w:sz w:val="28"/>
          <w:szCs w:val="28"/>
          <w:lang w:val="en-US"/>
        </w:rPr>
      </w:pPr>
      <w:r w:rsidRPr="00DC1EB5">
        <w:rPr>
          <w:sz w:val="28"/>
          <w:szCs w:val="28"/>
          <w:lang w:val="en-US"/>
        </w:rPr>
        <w:t xml:space="preserve">I wondered if she </w:t>
      </w:r>
      <w:r>
        <w:rPr>
          <w:sz w:val="28"/>
          <w:szCs w:val="28"/>
          <w:lang w:val="en-US"/>
        </w:rPr>
        <w:t>_____</w:t>
      </w:r>
      <w:r w:rsidRPr="00DC1EB5">
        <w:rPr>
          <w:sz w:val="28"/>
          <w:szCs w:val="28"/>
          <w:lang w:val="en-US"/>
        </w:rPr>
        <w:t>swim.</w:t>
      </w:r>
    </w:p>
    <w:p w14:paraId="4EC97E20" w14:textId="77777777" w:rsidR="00107041" w:rsidRPr="00DC1EB5" w:rsidRDefault="00107041" w:rsidP="00107041">
      <w:pPr>
        <w:tabs>
          <w:tab w:val="left" w:pos="1080"/>
        </w:tabs>
        <w:spacing w:line="360" w:lineRule="auto"/>
        <w:ind w:left="567"/>
        <w:contextualSpacing/>
        <w:rPr>
          <w:rFonts w:hint="eastAsia"/>
          <w:sz w:val="28"/>
          <w:szCs w:val="28"/>
          <w:lang w:val="en-US"/>
        </w:rPr>
      </w:pPr>
      <w:proofErr w:type="gramStart"/>
      <w:r>
        <w:rPr>
          <w:sz w:val="28"/>
          <w:szCs w:val="28"/>
          <w:lang w:val="en-US"/>
        </w:rPr>
        <w:t>a)</w:t>
      </w:r>
      <w:r w:rsidRPr="00DC1EB5">
        <w:rPr>
          <w:sz w:val="28"/>
          <w:szCs w:val="28"/>
          <w:lang w:val="en-US"/>
        </w:rPr>
        <w:t>can</w:t>
      </w:r>
      <w:proofErr w:type="gramEnd"/>
      <w:r w:rsidRPr="00DC1EB5">
        <w:rPr>
          <w:sz w:val="28"/>
          <w:szCs w:val="28"/>
          <w:lang w:val="en-US"/>
        </w:rPr>
        <w:t xml:space="preserve">  b) could</w:t>
      </w:r>
    </w:p>
    <w:p w14:paraId="22F882D8" w14:textId="77777777" w:rsidR="00107041" w:rsidRPr="00DC1EB5" w:rsidRDefault="00107041" w:rsidP="00DE0648">
      <w:pPr>
        <w:numPr>
          <w:ilvl w:val="1"/>
          <w:numId w:val="39"/>
        </w:numPr>
        <w:tabs>
          <w:tab w:val="left" w:pos="1080"/>
        </w:tabs>
        <w:suppressAutoHyphens w:val="0"/>
        <w:autoSpaceDN/>
        <w:spacing w:after="200" w:line="360" w:lineRule="auto"/>
        <w:ind w:left="567" w:firstLine="0"/>
        <w:contextualSpacing/>
        <w:rPr>
          <w:rFonts w:hint="eastAsia"/>
          <w:sz w:val="28"/>
          <w:szCs w:val="28"/>
          <w:lang w:val="en-US"/>
        </w:rPr>
      </w:pPr>
      <w:r w:rsidRPr="00DC1EB5">
        <w:rPr>
          <w:sz w:val="28"/>
          <w:szCs w:val="28"/>
          <w:lang w:val="en-US"/>
        </w:rPr>
        <w:t xml:space="preserve">Mother wondered how long I </w:t>
      </w:r>
      <w:r>
        <w:rPr>
          <w:sz w:val="28"/>
          <w:szCs w:val="28"/>
          <w:lang w:val="en-US"/>
        </w:rPr>
        <w:t>_____</w:t>
      </w:r>
      <w:r w:rsidRPr="00DC1EB5">
        <w:rPr>
          <w:sz w:val="28"/>
          <w:szCs w:val="28"/>
          <w:lang w:val="en-US"/>
        </w:rPr>
        <w:t>about it.</w:t>
      </w:r>
    </w:p>
    <w:p w14:paraId="32C05D8E" w14:textId="77777777" w:rsidR="00107041" w:rsidRPr="00DC1EB5" w:rsidRDefault="00107041" w:rsidP="00107041">
      <w:pPr>
        <w:tabs>
          <w:tab w:val="num" w:pos="2520"/>
        </w:tabs>
        <w:spacing w:line="360" w:lineRule="auto"/>
        <w:ind w:left="567"/>
        <w:contextualSpacing/>
        <w:rPr>
          <w:rFonts w:hint="eastAsia"/>
          <w:sz w:val="28"/>
          <w:szCs w:val="28"/>
          <w:lang w:val="en-US"/>
        </w:rPr>
      </w:pPr>
      <w:proofErr w:type="gramStart"/>
      <w:r>
        <w:rPr>
          <w:sz w:val="28"/>
          <w:szCs w:val="28"/>
          <w:lang w:val="en-US"/>
        </w:rPr>
        <w:t>a)</w:t>
      </w:r>
      <w:proofErr w:type="gramEnd"/>
      <w:r w:rsidRPr="00DC1EB5">
        <w:rPr>
          <w:sz w:val="28"/>
          <w:szCs w:val="28"/>
          <w:lang w:val="en-US"/>
        </w:rPr>
        <w:t>was thinking  b) had been thinking  c) have been thinking</w:t>
      </w:r>
    </w:p>
    <w:p w14:paraId="18D1D632" w14:textId="77777777" w:rsidR="00107041" w:rsidRPr="00391D73" w:rsidRDefault="00107041" w:rsidP="00DE0648">
      <w:pPr>
        <w:pStyle w:val="a8"/>
        <w:numPr>
          <w:ilvl w:val="1"/>
          <w:numId w:val="1"/>
        </w:numPr>
        <w:tabs>
          <w:tab w:val="clear" w:pos="1440"/>
          <w:tab w:val="num" w:pos="1495"/>
        </w:tabs>
        <w:spacing w:line="360" w:lineRule="auto"/>
        <w:ind w:left="1495"/>
        <w:rPr>
          <w:b/>
          <w:sz w:val="28"/>
          <w:szCs w:val="28"/>
          <w:lang w:val="en-US"/>
        </w:rPr>
      </w:pPr>
      <w:r w:rsidRPr="00391D73">
        <w:rPr>
          <w:b/>
          <w:sz w:val="28"/>
          <w:szCs w:val="28"/>
          <w:lang w:val="en-US"/>
        </w:rPr>
        <w:t>Choose the correct modal verb:</w:t>
      </w:r>
    </w:p>
    <w:p w14:paraId="45130C30" w14:textId="77777777" w:rsidR="00107041" w:rsidRPr="00DC1EB5" w:rsidRDefault="00107041" w:rsidP="00DE0648">
      <w:pPr>
        <w:numPr>
          <w:ilvl w:val="1"/>
          <w:numId w:val="1"/>
        </w:numPr>
        <w:tabs>
          <w:tab w:val="clear" w:pos="1440"/>
          <w:tab w:val="left" w:pos="1080"/>
          <w:tab w:val="num" w:pos="1495"/>
        </w:tabs>
        <w:suppressAutoHyphens w:val="0"/>
        <w:autoSpaceDN/>
        <w:spacing w:after="200" w:line="360" w:lineRule="auto"/>
        <w:ind w:left="567" w:firstLine="0"/>
        <w:contextualSpacing/>
        <w:rPr>
          <w:rFonts w:hint="eastAsia"/>
          <w:sz w:val="28"/>
          <w:szCs w:val="28"/>
          <w:lang w:val="en-US"/>
        </w:rPr>
      </w:pPr>
      <w:r w:rsidRPr="00DC1EB5">
        <w:rPr>
          <w:sz w:val="28"/>
          <w:szCs w:val="28"/>
          <w:lang w:val="en-US"/>
        </w:rPr>
        <w:t xml:space="preserve">If you want to have good diction you </w:t>
      </w:r>
      <w:r>
        <w:rPr>
          <w:sz w:val="28"/>
          <w:szCs w:val="28"/>
          <w:lang w:val="en-US"/>
        </w:rPr>
        <w:t>____</w:t>
      </w:r>
      <w:r w:rsidRPr="00DC1EB5">
        <w:rPr>
          <w:sz w:val="28"/>
          <w:szCs w:val="28"/>
          <w:lang w:val="en-US"/>
        </w:rPr>
        <w:t xml:space="preserve"> read aloud.</w:t>
      </w:r>
    </w:p>
    <w:p w14:paraId="06C766FB" w14:textId="77777777" w:rsidR="00107041" w:rsidRPr="00DC1EB5" w:rsidRDefault="00107041" w:rsidP="00107041">
      <w:pPr>
        <w:tabs>
          <w:tab w:val="num" w:pos="2520"/>
        </w:tabs>
        <w:spacing w:line="360" w:lineRule="auto"/>
        <w:ind w:left="567"/>
        <w:contextualSpacing/>
        <w:rPr>
          <w:rFonts w:hint="eastAsia"/>
          <w:sz w:val="28"/>
          <w:szCs w:val="28"/>
          <w:lang w:val="en-US"/>
        </w:rPr>
      </w:pPr>
      <w:proofErr w:type="gramStart"/>
      <w:r>
        <w:rPr>
          <w:sz w:val="28"/>
          <w:szCs w:val="28"/>
          <w:lang w:val="en-US"/>
        </w:rPr>
        <w:t>a)</w:t>
      </w:r>
      <w:r w:rsidRPr="00DC1EB5">
        <w:rPr>
          <w:sz w:val="28"/>
          <w:szCs w:val="28"/>
          <w:lang w:val="en-US"/>
        </w:rPr>
        <w:t>may</w:t>
      </w:r>
      <w:proofErr w:type="gramEnd"/>
      <w:r w:rsidRPr="00DC1EB5">
        <w:rPr>
          <w:sz w:val="28"/>
          <w:szCs w:val="28"/>
          <w:lang w:val="en-US"/>
        </w:rPr>
        <w:t xml:space="preserve"> </w:t>
      </w:r>
      <w:r>
        <w:rPr>
          <w:sz w:val="28"/>
          <w:szCs w:val="28"/>
          <w:lang w:val="en-US"/>
        </w:rPr>
        <w:t xml:space="preserve">     </w:t>
      </w:r>
      <w:r w:rsidRPr="00DC1EB5">
        <w:rPr>
          <w:sz w:val="28"/>
          <w:szCs w:val="28"/>
          <w:lang w:val="en-US"/>
        </w:rPr>
        <w:t xml:space="preserve"> b) have to  c) shall</w:t>
      </w:r>
    </w:p>
    <w:p w14:paraId="2AC660FC" w14:textId="77777777" w:rsidR="00107041" w:rsidRPr="00DC1EB5" w:rsidRDefault="00107041" w:rsidP="00DE0648">
      <w:pPr>
        <w:numPr>
          <w:ilvl w:val="1"/>
          <w:numId w:val="1"/>
        </w:numPr>
        <w:tabs>
          <w:tab w:val="clear" w:pos="1440"/>
          <w:tab w:val="left" w:pos="1080"/>
          <w:tab w:val="num" w:pos="1495"/>
        </w:tabs>
        <w:suppressAutoHyphens w:val="0"/>
        <w:autoSpaceDN/>
        <w:spacing w:after="200" w:line="360" w:lineRule="auto"/>
        <w:ind w:left="567" w:firstLine="0"/>
        <w:contextualSpacing/>
        <w:rPr>
          <w:rFonts w:hint="eastAsia"/>
          <w:sz w:val="28"/>
          <w:szCs w:val="28"/>
          <w:lang w:val="en-US"/>
        </w:rPr>
      </w:pPr>
      <w:r w:rsidRPr="00DC1EB5">
        <w:rPr>
          <w:sz w:val="28"/>
          <w:szCs w:val="28"/>
          <w:lang w:val="en-US"/>
        </w:rPr>
        <w:t xml:space="preserve">He </w:t>
      </w:r>
      <w:r>
        <w:rPr>
          <w:sz w:val="28"/>
          <w:szCs w:val="28"/>
          <w:lang w:val="en-US"/>
        </w:rPr>
        <w:t>___</w:t>
      </w:r>
      <w:r w:rsidRPr="00DC1EB5">
        <w:rPr>
          <w:sz w:val="28"/>
          <w:szCs w:val="28"/>
          <w:lang w:val="en-US"/>
        </w:rPr>
        <w:t xml:space="preserve"> run for hours without any rest.</w:t>
      </w:r>
    </w:p>
    <w:p w14:paraId="1783670F" w14:textId="77777777" w:rsidR="00107041" w:rsidRPr="00DC1EB5" w:rsidRDefault="00107041" w:rsidP="00107041">
      <w:pPr>
        <w:tabs>
          <w:tab w:val="num" w:pos="2520"/>
        </w:tabs>
        <w:spacing w:line="360" w:lineRule="auto"/>
        <w:ind w:left="567"/>
        <w:contextualSpacing/>
        <w:rPr>
          <w:rFonts w:hint="eastAsia"/>
          <w:sz w:val="28"/>
          <w:szCs w:val="28"/>
          <w:lang w:val="en-US"/>
        </w:rPr>
      </w:pPr>
      <w:proofErr w:type="gramStart"/>
      <w:r>
        <w:rPr>
          <w:sz w:val="28"/>
          <w:szCs w:val="28"/>
          <w:lang w:val="en-US"/>
        </w:rPr>
        <w:t>a)</w:t>
      </w:r>
      <w:r w:rsidRPr="00DC1EB5">
        <w:rPr>
          <w:sz w:val="28"/>
          <w:szCs w:val="28"/>
          <w:lang w:val="en-US"/>
        </w:rPr>
        <w:t>need</w:t>
      </w:r>
      <w:proofErr w:type="gramEnd"/>
      <w:r w:rsidRPr="00DC1EB5">
        <w:rPr>
          <w:sz w:val="28"/>
          <w:szCs w:val="28"/>
          <w:lang w:val="en-US"/>
        </w:rPr>
        <w:t xml:space="preserve">  b) can  c) may</w:t>
      </w:r>
    </w:p>
    <w:p w14:paraId="2715772D" w14:textId="77777777" w:rsidR="00107041" w:rsidRPr="00DC1EB5" w:rsidRDefault="00107041" w:rsidP="00DE0648">
      <w:pPr>
        <w:numPr>
          <w:ilvl w:val="1"/>
          <w:numId w:val="1"/>
        </w:numPr>
        <w:tabs>
          <w:tab w:val="clear" w:pos="1440"/>
          <w:tab w:val="left" w:pos="1080"/>
          <w:tab w:val="num" w:pos="1495"/>
        </w:tabs>
        <w:suppressAutoHyphens w:val="0"/>
        <w:autoSpaceDN/>
        <w:spacing w:after="200" w:line="360" w:lineRule="auto"/>
        <w:ind w:left="567" w:firstLine="0"/>
        <w:contextualSpacing/>
        <w:rPr>
          <w:rFonts w:hint="eastAsia"/>
          <w:sz w:val="28"/>
          <w:szCs w:val="28"/>
          <w:lang w:val="en-US"/>
        </w:rPr>
      </w:pPr>
      <w:r w:rsidRPr="00DC1EB5">
        <w:rPr>
          <w:sz w:val="28"/>
          <w:szCs w:val="28"/>
          <w:lang w:val="en-US"/>
        </w:rPr>
        <w:t xml:space="preserve">She </w:t>
      </w:r>
      <w:r>
        <w:rPr>
          <w:sz w:val="28"/>
          <w:szCs w:val="28"/>
          <w:lang w:val="en-US"/>
        </w:rPr>
        <w:t>____</w:t>
      </w:r>
      <w:r w:rsidRPr="00DC1EB5">
        <w:rPr>
          <w:sz w:val="28"/>
          <w:szCs w:val="28"/>
          <w:lang w:val="en-US"/>
        </w:rPr>
        <w:t>skate well when she was only 4.</w:t>
      </w:r>
    </w:p>
    <w:p w14:paraId="7D89D32F" w14:textId="77777777" w:rsidR="00107041" w:rsidRPr="00DC1EB5" w:rsidRDefault="00107041" w:rsidP="00107041">
      <w:pPr>
        <w:tabs>
          <w:tab w:val="num" w:pos="2520"/>
        </w:tabs>
        <w:spacing w:line="360" w:lineRule="auto"/>
        <w:ind w:left="567"/>
        <w:contextualSpacing/>
        <w:rPr>
          <w:rFonts w:hint="eastAsia"/>
          <w:sz w:val="28"/>
          <w:szCs w:val="28"/>
          <w:lang w:val="en-US"/>
        </w:rPr>
      </w:pPr>
      <w:proofErr w:type="gramStart"/>
      <w:r>
        <w:rPr>
          <w:sz w:val="28"/>
          <w:szCs w:val="28"/>
          <w:lang w:val="en-US"/>
        </w:rPr>
        <w:t>a)</w:t>
      </w:r>
      <w:proofErr w:type="gramEnd"/>
      <w:r w:rsidRPr="00DC1EB5">
        <w:rPr>
          <w:sz w:val="28"/>
          <w:szCs w:val="28"/>
          <w:lang w:val="en-US"/>
        </w:rPr>
        <w:t>must  b) need  c) could</w:t>
      </w:r>
    </w:p>
    <w:p w14:paraId="2B77AA1C" w14:textId="77777777" w:rsidR="00107041" w:rsidRPr="00DC1EB5" w:rsidRDefault="00107041" w:rsidP="00DE0648">
      <w:pPr>
        <w:numPr>
          <w:ilvl w:val="1"/>
          <w:numId w:val="1"/>
        </w:numPr>
        <w:tabs>
          <w:tab w:val="clear" w:pos="1440"/>
          <w:tab w:val="left" w:pos="1080"/>
          <w:tab w:val="num" w:pos="1495"/>
        </w:tabs>
        <w:suppressAutoHyphens w:val="0"/>
        <w:autoSpaceDN/>
        <w:spacing w:after="200" w:line="360" w:lineRule="auto"/>
        <w:ind w:left="567" w:firstLine="0"/>
        <w:contextualSpacing/>
        <w:rPr>
          <w:rFonts w:hint="eastAsia"/>
          <w:sz w:val="28"/>
          <w:szCs w:val="28"/>
          <w:lang w:val="en-US"/>
        </w:rPr>
      </w:pPr>
      <w:r w:rsidRPr="00DC1EB5">
        <w:rPr>
          <w:sz w:val="28"/>
          <w:szCs w:val="28"/>
          <w:lang w:val="en-US"/>
        </w:rPr>
        <w:t xml:space="preserve">You </w:t>
      </w:r>
      <w:r>
        <w:rPr>
          <w:sz w:val="28"/>
          <w:szCs w:val="28"/>
          <w:lang w:val="en-US"/>
        </w:rPr>
        <w:t>____</w:t>
      </w:r>
      <w:r w:rsidRPr="00DC1EB5">
        <w:rPr>
          <w:sz w:val="28"/>
          <w:szCs w:val="28"/>
          <w:lang w:val="en-US"/>
        </w:rPr>
        <w:t xml:space="preserve"> make your bed every morning.</w:t>
      </w:r>
    </w:p>
    <w:p w14:paraId="28C5CDB7" w14:textId="77777777" w:rsidR="00107041" w:rsidRPr="00DC1EB5" w:rsidRDefault="00107041" w:rsidP="00107041">
      <w:pPr>
        <w:tabs>
          <w:tab w:val="num" w:pos="2520"/>
        </w:tabs>
        <w:spacing w:line="360" w:lineRule="auto"/>
        <w:ind w:left="567"/>
        <w:contextualSpacing/>
        <w:rPr>
          <w:rFonts w:hint="eastAsia"/>
          <w:sz w:val="28"/>
          <w:szCs w:val="28"/>
          <w:lang w:val="en-US"/>
        </w:rPr>
      </w:pPr>
      <w:r>
        <w:rPr>
          <w:sz w:val="28"/>
          <w:szCs w:val="28"/>
          <w:lang w:val="en-US"/>
        </w:rPr>
        <w:lastRenderedPageBreak/>
        <w:t xml:space="preserve">a) </w:t>
      </w:r>
      <w:proofErr w:type="gramStart"/>
      <w:r w:rsidRPr="00DC1EB5">
        <w:rPr>
          <w:sz w:val="28"/>
          <w:szCs w:val="28"/>
          <w:lang w:val="en-US"/>
        </w:rPr>
        <w:t>must  b</w:t>
      </w:r>
      <w:proofErr w:type="gramEnd"/>
      <w:r w:rsidRPr="00DC1EB5">
        <w:rPr>
          <w:sz w:val="28"/>
          <w:szCs w:val="28"/>
          <w:lang w:val="en-US"/>
        </w:rPr>
        <w:t>) may  c) are allowed to</w:t>
      </w:r>
    </w:p>
    <w:p w14:paraId="47719B47" w14:textId="77777777" w:rsidR="00107041" w:rsidRPr="00DC1EB5" w:rsidRDefault="00107041" w:rsidP="00DE0648">
      <w:pPr>
        <w:numPr>
          <w:ilvl w:val="1"/>
          <w:numId w:val="1"/>
        </w:numPr>
        <w:tabs>
          <w:tab w:val="clear" w:pos="1440"/>
          <w:tab w:val="left" w:pos="1080"/>
          <w:tab w:val="num" w:pos="1495"/>
        </w:tabs>
        <w:suppressAutoHyphens w:val="0"/>
        <w:autoSpaceDN/>
        <w:spacing w:after="200" w:line="360" w:lineRule="auto"/>
        <w:ind w:left="567" w:firstLine="0"/>
        <w:contextualSpacing/>
        <w:rPr>
          <w:rFonts w:hint="eastAsia"/>
          <w:sz w:val="28"/>
          <w:szCs w:val="28"/>
          <w:lang w:val="en-US"/>
        </w:rPr>
      </w:pPr>
      <w:r w:rsidRPr="00DC1EB5">
        <w:rPr>
          <w:sz w:val="28"/>
          <w:szCs w:val="28"/>
          <w:lang w:val="en-US"/>
        </w:rPr>
        <w:t xml:space="preserve"> </w:t>
      </w:r>
      <w:r>
        <w:rPr>
          <w:sz w:val="28"/>
          <w:szCs w:val="28"/>
          <w:lang w:val="en-US"/>
        </w:rPr>
        <w:t>____</w:t>
      </w:r>
      <w:r w:rsidRPr="00DC1EB5">
        <w:rPr>
          <w:sz w:val="28"/>
          <w:szCs w:val="28"/>
          <w:lang w:val="en-US"/>
        </w:rPr>
        <w:t xml:space="preserve"> I wait for you here?</w:t>
      </w:r>
    </w:p>
    <w:p w14:paraId="6C5EDCAA" w14:textId="77777777" w:rsidR="00107041" w:rsidRPr="00DC1EB5" w:rsidRDefault="00107041" w:rsidP="00107041">
      <w:pPr>
        <w:tabs>
          <w:tab w:val="num" w:pos="2520"/>
        </w:tabs>
        <w:spacing w:line="360" w:lineRule="auto"/>
        <w:ind w:left="567"/>
        <w:contextualSpacing/>
        <w:rPr>
          <w:rFonts w:hint="eastAsia"/>
          <w:sz w:val="28"/>
          <w:szCs w:val="28"/>
          <w:lang w:val="en-US"/>
        </w:rPr>
      </w:pPr>
      <w:r>
        <w:rPr>
          <w:sz w:val="28"/>
          <w:szCs w:val="28"/>
          <w:lang w:val="en-US"/>
        </w:rPr>
        <w:t xml:space="preserve">a) </w:t>
      </w:r>
      <w:proofErr w:type="gramStart"/>
      <w:r w:rsidRPr="00DC1EB5">
        <w:rPr>
          <w:sz w:val="28"/>
          <w:szCs w:val="28"/>
          <w:lang w:val="en-US"/>
        </w:rPr>
        <w:t>ought</w:t>
      </w:r>
      <w:proofErr w:type="gramEnd"/>
      <w:r w:rsidRPr="00DC1EB5">
        <w:rPr>
          <w:sz w:val="28"/>
          <w:szCs w:val="28"/>
          <w:lang w:val="en-US"/>
        </w:rPr>
        <w:t xml:space="preserve"> to  b) may  c) need</w:t>
      </w:r>
    </w:p>
    <w:p w14:paraId="0E4458DA" w14:textId="77777777" w:rsidR="00107041" w:rsidRPr="00DC1EB5" w:rsidRDefault="00107041" w:rsidP="00DE0648">
      <w:pPr>
        <w:numPr>
          <w:ilvl w:val="1"/>
          <w:numId w:val="1"/>
        </w:numPr>
        <w:tabs>
          <w:tab w:val="clear" w:pos="1440"/>
          <w:tab w:val="left" w:pos="1080"/>
          <w:tab w:val="num" w:pos="1495"/>
        </w:tabs>
        <w:suppressAutoHyphens w:val="0"/>
        <w:autoSpaceDN/>
        <w:spacing w:after="200" w:line="360" w:lineRule="auto"/>
        <w:ind w:left="567" w:firstLine="0"/>
        <w:contextualSpacing/>
        <w:rPr>
          <w:rFonts w:hint="eastAsia"/>
          <w:sz w:val="28"/>
          <w:szCs w:val="28"/>
          <w:lang w:val="en-US"/>
        </w:rPr>
      </w:pPr>
      <w:r w:rsidRPr="00DC1EB5">
        <w:rPr>
          <w:sz w:val="28"/>
          <w:szCs w:val="28"/>
          <w:lang w:val="en-US"/>
        </w:rPr>
        <w:t xml:space="preserve">Soon he </w:t>
      </w:r>
      <w:r>
        <w:rPr>
          <w:sz w:val="28"/>
          <w:szCs w:val="28"/>
          <w:lang w:val="en-US"/>
        </w:rPr>
        <w:t xml:space="preserve">_____ </w:t>
      </w:r>
      <w:r w:rsidRPr="00DC1EB5">
        <w:rPr>
          <w:sz w:val="28"/>
          <w:szCs w:val="28"/>
          <w:lang w:val="en-US"/>
        </w:rPr>
        <w:t>play chess with champions.</w:t>
      </w:r>
    </w:p>
    <w:p w14:paraId="6F1156AB" w14:textId="77777777" w:rsidR="00107041" w:rsidRPr="00DC1EB5" w:rsidRDefault="00107041" w:rsidP="00107041">
      <w:pPr>
        <w:tabs>
          <w:tab w:val="num" w:pos="2520"/>
        </w:tabs>
        <w:spacing w:line="360" w:lineRule="auto"/>
        <w:ind w:left="567"/>
        <w:contextualSpacing/>
        <w:rPr>
          <w:rFonts w:hint="eastAsia"/>
          <w:sz w:val="28"/>
          <w:szCs w:val="28"/>
          <w:lang w:val="en-US"/>
        </w:rPr>
      </w:pPr>
      <w:proofErr w:type="gramStart"/>
      <w:r>
        <w:rPr>
          <w:sz w:val="28"/>
          <w:szCs w:val="28"/>
          <w:lang w:val="en-US"/>
        </w:rPr>
        <w:t>a)</w:t>
      </w:r>
      <w:r w:rsidRPr="00DC1EB5">
        <w:rPr>
          <w:sz w:val="28"/>
          <w:szCs w:val="28"/>
          <w:lang w:val="en-US"/>
        </w:rPr>
        <w:t>will</w:t>
      </w:r>
      <w:proofErr w:type="gramEnd"/>
      <w:r w:rsidRPr="00DC1EB5">
        <w:rPr>
          <w:sz w:val="28"/>
          <w:szCs w:val="28"/>
          <w:lang w:val="en-US"/>
        </w:rPr>
        <w:t xml:space="preserve"> be able to  b) should  c) has to</w:t>
      </w:r>
    </w:p>
    <w:p w14:paraId="0736D629" w14:textId="77777777" w:rsidR="00107041" w:rsidRPr="00DC1EB5" w:rsidRDefault="00107041" w:rsidP="00DE0648">
      <w:pPr>
        <w:numPr>
          <w:ilvl w:val="1"/>
          <w:numId w:val="1"/>
        </w:numPr>
        <w:tabs>
          <w:tab w:val="clear" w:pos="1440"/>
          <w:tab w:val="left" w:pos="1080"/>
          <w:tab w:val="num" w:pos="1495"/>
        </w:tabs>
        <w:suppressAutoHyphens w:val="0"/>
        <w:autoSpaceDN/>
        <w:spacing w:after="200" w:line="360" w:lineRule="auto"/>
        <w:ind w:left="567" w:firstLine="0"/>
        <w:contextualSpacing/>
        <w:rPr>
          <w:rFonts w:hint="eastAsia"/>
          <w:sz w:val="28"/>
          <w:szCs w:val="28"/>
          <w:lang w:val="en-US"/>
        </w:rPr>
      </w:pPr>
      <w:r w:rsidRPr="00DC1EB5">
        <w:rPr>
          <w:sz w:val="28"/>
          <w:szCs w:val="28"/>
          <w:lang w:val="en-US"/>
        </w:rPr>
        <w:t xml:space="preserve">You </w:t>
      </w:r>
      <w:r>
        <w:rPr>
          <w:sz w:val="28"/>
          <w:szCs w:val="28"/>
          <w:lang w:val="en-US"/>
        </w:rPr>
        <w:t>_____</w:t>
      </w:r>
      <w:r w:rsidRPr="00DC1EB5">
        <w:rPr>
          <w:sz w:val="28"/>
          <w:szCs w:val="28"/>
          <w:lang w:val="en-US"/>
        </w:rPr>
        <w:t xml:space="preserve"> wait for some days, we can solve the problem now.</w:t>
      </w:r>
    </w:p>
    <w:p w14:paraId="5DC29612" w14:textId="77777777" w:rsidR="00107041" w:rsidRPr="00DC1EB5" w:rsidRDefault="00107041" w:rsidP="00107041">
      <w:pPr>
        <w:tabs>
          <w:tab w:val="num" w:pos="2520"/>
        </w:tabs>
        <w:spacing w:line="360" w:lineRule="auto"/>
        <w:ind w:left="567"/>
        <w:contextualSpacing/>
        <w:rPr>
          <w:rFonts w:hint="eastAsia"/>
          <w:sz w:val="28"/>
          <w:szCs w:val="28"/>
          <w:lang w:val="en-US"/>
        </w:rPr>
      </w:pPr>
      <w:proofErr w:type="gramStart"/>
      <w:r>
        <w:rPr>
          <w:sz w:val="28"/>
          <w:szCs w:val="28"/>
          <w:lang w:val="en-US"/>
        </w:rPr>
        <w:t>a)</w:t>
      </w:r>
      <w:r w:rsidRPr="00DC1EB5">
        <w:rPr>
          <w:sz w:val="28"/>
          <w:szCs w:val="28"/>
          <w:lang w:val="en-US"/>
        </w:rPr>
        <w:t>shall</w:t>
      </w:r>
      <w:proofErr w:type="gramEnd"/>
      <w:r w:rsidRPr="00DC1EB5">
        <w:rPr>
          <w:sz w:val="28"/>
          <w:szCs w:val="28"/>
          <w:lang w:val="en-US"/>
        </w:rPr>
        <w:t xml:space="preserve">  b) will have to  c) needn't</w:t>
      </w:r>
    </w:p>
    <w:p w14:paraId="0D040CB4" w14:textId="77777777" w:rsidR="00107041" w:rsidRPr="00DC1EB5" w:rsidRDefault="00107041" w:rsidP="00DE0648">
      <w:pPr>
        <w:numPr>
          <w:ilvl w:val="1"/>
          <w:numId w:val="1"/>
        </w:numPr>
        <w:tabs>
          <w:tab w:val="clear" w:pos="1440"/>
          <w:tab w:val="left" w:pos="1080"/>
          <w:tab w:val="num" w:pos="1495"/>
        </w:tabs>
        <w:suppressAutoHyphens w:val="0"/>
        <w:autoSpaceDN/>
        <w:spacing w:after="200" w:line="360" w:lineRule="auto"/>
        <w:ind w:left="567" w:firstLine="0"/>
        <w:contextualSpacing/>
        <w:rPr>
          <w:rFonts w:hint="eastAsia"/>
          <w:sz w:val="28"/>
          <w:szCs w:val="28"/>
          <w:lang w:val="en-US"/>
        </w:rPr>
      </w:pPr>
      <w:r w:rsidRPr="00DC1EB5">
        <w:rPr>
          <w:sz w:val="28"/>
          <w:szCs w:val="28"/>
          <w:lang w:val="en-US"/>
        </w:rPr>
        <w:t xml:space="preserve">We had a lot of books at home and I </w:t>
      </w:r>
      <w:r>
        <w:rPr>
          <w:sz w:val="28"/>
          <w:szCs w:val="28"/>
          <w:lang w:val="en-US"/>
        </w:rPr>
        <w:t>____</w:t>
      </w:r>
      <w:r w:rsidRPr="00DC1EB5">
        <w:rPr>
          <w:sz w:val="28"/>
          <w:szCs w:val="28"/>
          <w:lang w:val="en-US"/>
        </w:rPr>
        <w:t xml:space="preserve"> go to the library.</w:t>
      </w:r>
      <w:r w:rsidRPr="00DC1EB5">
        <w:rPr>
          <w:sz w:val="28"/>
          <w:szCs w:val="28"/>
          <w:lang w:val="en-US"/>
        </w:rPr>
        <w:tab/>
      </w:r>
    </w:p>
    <w:p w14:paraId="6F6818E6" w14:textId="77777777" w:rsidR="00107041" w:rsidRPr="00DC1EB5" w:rsidRDefault="00107041" w:rsidP="00107041">
      <w:pPr>
        <w:tabs>
          <w:tab w:val="num" w:pos="2520"/>
        </w:tabs>
        <w:spacing w:line="360" w:lineRule="auto"/>
        <w:ind w:left="567"/>
        <w:contextualSpacing/>
        <w:rPr>
          <w:rFonts w:hint="eastAsia"/>
          <w:sz w:val="28"/>
          <w:szCs w:val="28"/>
          <w:lang w:val="en-US"/>
        </w:rPr>
      </w:pPr>
      <w:proofErr w:type="gramStart"/>
      <w:r>
        <w:rPr>
          <w:sz w:val="28"/>
          <w:szCs w:val="28"/>
          <w:lang w:val="en-US"/>
        </w:rPr>
        <w:t>a)</w:t>
      </w:r>
      <w:r w:rsidRPr="00DC1EB5">
        <w:rPr>
          <w:sz w:val="28"/>
          <w:szCs w:val="28"/>
          <w:lang w:val="en-US"/>
        </w:rPr>
        <w:t>could</w:t>
      </w:r>
      <w:proofErr w:type="gramEnd"/>
      <w:r w:rsidRPr="00DC1EB5">
        <w:rPr>
          <w:sz w:val="28"/>
          <w:szCs w:val="28"/>
          <w:lang w:val="en-US"/>
        </w:rPr>
        <w:t xml:space="preserve">  b) might  c) didn't have to</w:t>
      </w:r>
    </w:p>
    <w:p w14:paraId="079022A6" w14:textId="77777777" w:rsidR="00107041" w:rsidRPr="00DC1EB5" w:rsidRDefault="00107041" w:rsidP="00DE0648">
      <w:pPr>
        <w:numPr>
          <w:ilvl w:val="1"/>
          <w:numId w:val="1"/>
        </w:numPr>
        <w:tabs>
          <w:tab w:val="clear" w:pos="1440"/>
          <w:tab w:val="left" w:pos="1080"/>
          <w:tab w:val="num" w:pos="1495"/>
        </w:tabs>
        <w:suppressAutoHyphens w:val="0"/>
        <w:autoSpaceDN/>
        <w:spacing w:after="200" w:line="360" w:lineRule="auto"/>
        <w:ind w:left="567" w:firstLine="0"/>
        <w:contextualSpacing/>
        <w:rPr>
          <w:rFonts w:hint="eastAsia"/>
          <w:sz w:val="28"/>
          <w:szCs w:val="28"/>
          <w:lang w:val="en-US"/>
        </w:rPr>
      </w:pPr>
      <w:r>
        <w:rPr>
          <w:sz w:val="28"/>
          <w:szCs w:val="28"/>
          <w:lang w:val="en-US"/>
        </w:rPr>
        <w:t>______</w:t>
      </w:r>
      <w:r w:rsidRPr="00DC1EB5">
        <w:rPr>
          <w:sz w:val="28"/>
          <w:szCs w:val="28"/>
          <w:lang w:val="en-US"/>
        </w:rPr>
        <w:t xml:space="preserve"> you help me?</w:t>
      </w:r>
    </w:p>
    <w:p w14:paraId="3F8DEDC8" w14:textId="77777777" w:rsidR="00107041" w:rsidRPr="00DC1EB5" w:rsidRDefault="00107041" w:rsidP="00107041">
      <w:pPr>
        <w:tabs>
          <w:tab w:val="num" w:pos="2520"/>
        </w:tabs>
        <w:spacing w:line="360" w:lineRule="auto"/>
        <w:ind w:left="567"/>
        <w:contextualSpacing/>
        <w:rPr>
          <w:rFonts w:hint="eastAsia"/>
          <w:sz w:val="28"/>
          <w:szCs w:val="28"/>
          <w:lang w:val="en-US"/>
        </w:rPr>
      </w:pPr>
      <w:proofErr w:type="gramStart"/>
      <w:r>
        <w:rPr>
          <w:sz w:val="28"/>
          <w:szCs w:val="28"/>
          <w:lang w:val="en-US"/>
        </w:rPr>
        <w:t>a)</w:t>
      </w:r>
      <w:r w:rsidRPr="00DC1EB5">
        <w:rPr>
          <w:sz w:val="28"/>
          <w:szCs w:val="28"/>
          <w:lang w:val="en-US"/>
        </w:rPr>
        <w:t>must</w:t>
      </w:r>
      <w:proofErr w:type="gramEnd"/>
      <w:r w:rsidRPr="00DC1EB5">
        <w:rPr>
          <w:sz w:val="28"/>
          <w:szCs w:val="28"/>
          <w:lang w:val="en-US"/>
        </w:rPr>
        <w:t xml:space="preserve">  b) should  c) could</w:t>
      </w:r>
    </w:p>
    <w:p w14:paraId="42E7E354" w14:textId="77777777" w:rsidR="00107041" w:rsidRPr="00391D73" w:rsidRDefault="00107041" w:rsidP="00107041">
      <w:pPr>
        <w:spacing w:line="360" w:lineRule="auto"/>
        <w:ind w:firstLine="709"/>
        <w:contextualSpacing/>
        <w:rPr>
          <w:rFonts w:hint="eastAsia"/>
          <w:b/>
          <w:sz w:val="28"/>
          <w:szCs w:val="28"/>
          <w:u w:val="single"/>
        </w:rPr>
      </w:pPr>
      <w:proofErr w:type="gramStart"/>
      <w:r w:rsidRPr="00DC1EB5">
        <w:rPr>
          <w:b/>
          <w:sz w:val="28"/>
          <w:szCs w:val="28"/>
          <w:u w:val="single"/>
          <w:lang w:val="en-US"/>
        </w:rPr>
        <w:t>READING</w:t>
      </w:r>
      <w:r w:rsidRPr="00391D73">
        <w:rPr>
          <w:b/>
          <w:sz w:val="28"/>
          <w:szCs w:val="28"/>
          <w:u w:val="single"/>
        </w:rPr>
        <w:t xml:space="preserve">  </w:t>
      </w:r>
      <w:r w:rsidRPr="00DC1EB5">
        <w:rPr>
          <w:b/>
          <w:sz w:val="28"/>
          <w:szCs w:val="28"/>
          <w:u w:val="single"/>
          <w:lang w:val="en-US"/>
        </w:rPr>
        <w:t>PART</w:t>
      </w:r>
      <w:proofErr w:type="gramEnd"/>
    </w:p>
    <w:p w14:paraId="5508E6E7" w14:textId="77777777" w:rsidR="00107041" w:rsidRPr="001760A4" w:rsidRDefault="00107041" w:rsidP="00107041">
      <w:pPr>
        <w:spacing w:line="360" w:lineRule="auto"/>
        <w:ind w:firstLine="709"/>
        <w:contextualSpacing/>
        <w:rPr>
          <w:rFonts w:hint="eastAsia"/>
          <w:sz w:val="28"/>
          <w:szCs w:val="28"/>
        </w:rPr>
      </w:pPr>
      <w:r>
        <w:rPr>
          <w:b/>
          <w:bCs/>
          <w:sz w:val="28"/>
          <w:szCs w:val="28"/>
          <w:lang w:val="en-US"/>
        </w:rPr>
        <w:t>I</w:t>
      </w:r>
      <w:r>
        <w:rPr>
          <w:b/>
          <w:bCs/>
          <w:sz w:val="28"/>
          <w:szCs w:val="28"/>
        </w:rPr>
        <w:t>.</w:t>
      </w:r>
      <w:r w:rsidRPr="00DC1EB5">
        <w:rPr>
          <w:sz w:val="28"/>
          <w:szCs w:val="28"/>
        </w:rPr>
        <w:t xml:space="preserve"> </w:t>
      </w:r>
      <w:proofErr w:type="gramStart"/>
      <w:r w:rsidRPr="00DC1EB5">
        <w:rPr>
          <w:sz w:val="28"/>
          <w:szCs w:val="28"/>
        </w:rPr>
        <w:t>Прочитайте  текст</w:t>
      </w:r>
      <w:proofErr w:type="gramEnd"/>
      <w:r w:rsidRPr="00DC1EB5">
        <w:rPr>
          <w:sz w:val="28"/>
          <w:szCs w:val="28"/>
        </w:rPr>
        <w:t xml:space="preserve">  и  заполните  пропуски  1–6 частями  предложений, обозначенными буквами </w:t>
      </w:r>
      <w:r w:rsidRPr="00DC1EB5">
        <w:rPr>
          <w:sz w:val="28"/>
          <w:szCs w:val="28"/>
          <w:lang w:val="en-US"/>
        </w:rPr>
        <w:t>A</w:t>
      </w:r>
      <w:r w:rsidRPr="00DC1EB5">
        <w:rPr>
          <w:sz w:val="28"/>
          <w:szCs w:val="28"/>
        </w:rPr>
        <w:t>–</w:t>
      </w:r>
      <w:r w:rsidRPr="00DC1EB5">
        <w:rPr>
          <w:sz w:val="28"/>
          <w:szCs w:val="28"/>
          <w:lang w:val="en-US"/>
        </w:rPr>
        <w:t>G</w:t>
      </w:r>
      <w:r w:rsidRPr="00DC1EB5">
        <w:rPr>
          <w:sz w:val="28"/>
          <w:szCs w:val="28"/>
        </w:rPr>
        <w:t>. Одна из частей в списке А–</w:t>
      </w:r>
      <w:r w:rsidRPr="00DC1EB5">
        <w:rPr>
          <w:sz w:val="28"/>
          <w:szCs w:val="28"/>
          <w:lang w:val="en-US"/>
        </w:rPr>
        <w:t>G</w:t>
      </w:r>
      <w:r w:rsidRPr="00DC1EB5">
        <w:rPr>
          <w:sz w:val="28"/>
          <w:szCs w:val="28"/>
        </w:rPr>
        <w:t xml:space="preserve"> – лишняя. Занесите</w:t>
      </w:r>
      <w:r w:rsidRPr="001760A4">
        <w:rPr>
          <w:sz w:val="28"/>
          <w:szCs w:val="28"/>
        </w:rPr>
        <w:t xml:space="preserve"> </w:t>
      </w:r>
      <w:r w:rsidRPr="00DC1EB5">
        <w:rPr>
          <w:sz w:val="28"/>
          <w:szCs w:val="28"/>
        </w:rPr>
        <w:t>букву</w:t>
      </w:r>
      <w:r w:rsidRPr="001760A4">
        <w:rPr>
          <w:sz w:val="28"/>
          <w:szCs w:val="28"/>
        </w:rPr>
        <w:t xml:space="preserve">, </w:t>
      </w:r>
      <w:r w:rsidRPr="00DC1EB5">
        <w:rPr>
          <w:sz w:val="28"/>
          <w:szCs w:val="28"/>
        </w:rPr>
        <w:t>обозначающую</w:t>
      </w:r>
      <w:r w:rsidRPr="001760A4">
        <w:rPr>
          <w:sz w:val="28"/>
          <w:szCs w:val="28"/>
        </w:rPr>
        <w:t xml:space="preserve"> </w:t>
      </w:r>
      <w:r w:rsidRPr="00DC1EB5">
        <w:rPr>
          <w:sz w:val="28"/>
          <w:szCs w:val="28"/>
        </w:rPr>
        <w:t>соответствующую</w:t>
      </w:r>
      <w:r w:rsidRPr="001760A4">
        <w:rPr>
          <w:sz w:val="28"/>
          <w:szCs w:val="28"/>
        </w:rPr>
        <w:t xml:space="preserve"> </w:t>
      </w:r>
      <w:r w:rsidRPr="00DC1EB5">
        <w:rPr>
          <w:sz w:val="28"/>
          <w:szCs w:val="28"/>
        </w:rPr>
        <w:t>часть</w:t>
      </w:r>
      <w:r w:rsidRPr="001760A4">
        <w:rPr>
          <w:sz w:val="28"/>
          <w:szCs w:val="28"/>
        </w:rPr>
        <w:t xml:space="preserve"> </w:t>
      </w:r>
      <w:r w:rsidRPr="00DC1EB5">
        <w:rPr>
          <w:sz w:val="28"/>
          <w:szCs w:val="28"/>
        </w:rPr>
        <w:t>предложения</w:t>
      </w:r>
      <w:r w:rsidRPr="001760A4">
        <w:rPr>
          <w:sz w:val="28"/>
          <w:szCs w:val="28"/>
        </w:rPr>
        <w:t xml:space="preserve">, </w:t>
      </w:r>
      <w:r w:rsidRPr="00DC1EB5">
        <w:rPr>
          <w:sz w:val="28"/>
          <w:szCs w:val="28"/>
        </w:rPr>
        <w:t>в</w:t>
      </w:r>
      <w:r w:rsidRPr="001760A4">
        <w:rPr>
          <w:sz w:val="28"/>
          <w:szCs w:val="28"/>
        </w:rPr>
        <w:t xml:space="preserve"> </w:t>
      </w:r>
      <w:r w:rsidRPr="00DC1EB5">
        <w:rPr>
          <w:sz w:val="28"/>
          <w:szCs w:val="28"/>
        </w:rPr>
        <w:t>таблицу</w:t>
      </w:r>
      <w:r w:rsidRPr="001760A4">
        <w:rPr>
          <w:sz w:val="28"/>
          <w:szCs w:val="28"/>
        </w:rPr>
        <w:t xml:space="preserve">. </w:t>
      </w:r>
    </w:p>
    <w:p w14:paraId="518F2081" w14:textId="77777777" w:rsidR="00107041" w:rsidRPr="001760A4" w:rsidRDefault="00107041" w:rsidP="00107041">
      <w:pPr>
        <w:spacing w:line="360" w:lineRule="auto"/>
        <w:ind w:firstLine="709"/>
        <w:contextualSpacing/>
        <w:rPr>
          <w:rFonts w:hint="eastAsia"/>
          <w:b/>
          <w:sz w:val="28"/>
          <w:szCs w:val="28"/>
        </w:rPr>
      </w:pPr>
    </w:p>
    <w:p w14:paraId="7ADEE6FA" w14:textId="77777777" w:rsidR="00107041" w:rsidRPr="001760A4" w:rsidRDefault="00107041" w:rsidP="00107041">
      <w:pPr>
        <w:spacing w:line="360" w:lineRule="auto"/>
        <w:ind w:firstLine="709"/>
        <w:contextualSpacing/>
        <w:rPr>
          <w:rFonts w:hint="eastAsia"/>
          <w:b/>
          <w:sz w:val="28"/>
          <w:szCs w:val="28"/>
        </w:rPr>
      </w:pPr>
    </w:p>
    <w:p w14:paraId="544FF729" w14:textId="77777777" w:rsidR="00107041" w:rsidRPr="001760A4" w:rsidRDefault="00107041" w:rsidP="00107041">
      <w:pPr>
        <w:spacing w:line="360" w:lineRule="auto"/>
        <w:ind w:firstLine="709"/>
        <w:contextualSpacing/>
        <w:rPr>
          <w:rFonts w:hint="eastAsia"/>
          <w:b/>
          <w:sz w:val="28"/>
          <w:szCs w:val="28"/>
        </w:rPr>
      </w:pPr>
    </w:p>
    <w:p w14:paraId="1AC9C0EE" w14:textId="77777777" w:rsidR="00107041" w:rsidRPr="00FF28A6" w:rsidRDefault="00107041" w:rsidP="00107041">
      <w:pPr>
        <w:spacing w:line="360" w:lineRule="auto"/>
        <w:ind w:firstLine="709"/>
        <w:contextualSpacing/>
        <w:jc w:val="center"/>
        <w:rPr>
          <w:rFonts w:hint="eastAsia"/>
          <w:b/>
          <w:bCs/>
          <w:sz w:val="28"/>
          <w:szCs w:val="28"/>
          <w:lang w:val="en-US"/>
        </w:rPr>
      </w:pPr>
      <w:r w:rsidRPr="00FF28A6">
        <w:rPr>
          <w:b/>
          <w:bCs/>
          <w:sz w:val="28"/>
          <w:szCs w:val="28"/>
          <w:lang w:val="en-US"/>
        </w:rPr>
        <w:t>Youth Problems</w:t>
      </w:r>
    </w:p>
    <w:p w14:paraId="48FB268E" w14:textId="77777777" w:rsidR="00107041" w:rsidRPr="00FF28A6" w:rsidRDefault="00107041" w:rsidP="00107041">
      <w:pPr>
        <w:ind w:firstLine="709"/>
        <w:contextualSpacing/>
        <w:jc w:val="both"/>
        <w:rPr>
          <w:rFonts w:hint="eastAsia"/>
          <w:sz w:val="28"/>
          <w:szCs w:val="28"/>
          <w:lang w:val="en-US"/>
        </w:rPr>
      </w:pPr>
      <w:r w:rsidRPr="00FF28A6">
        <w:rPr>
          <w:sz w:val="28"/>
          <w:szCs w:val="28"/>
          <w:lang w:val="en-US"/>
        </w:rPr>
        <w:t>Today it is fashionable to speak about teenage problems. A few years ago alcohol, fights, murders and other kinds of violence</w:t>
      </w:r>
      <w:r w:rsidRPr="000F37D8">
        <w:rPr>
          <w:sz w:val="28"/>
          <w:szCs w:val="28"/>
          <w:lang w:val="en-US"/>
        </w:rPr>
        <w:t>________________ (1)</w:t>
      </w:r>
      <w:r w:rsidRPr="00FF28A6">
        <w:rPr>
          <w:sz w:val="28"/>
          <w:szCs w:val="28"/>
          <w:lang w:val="en-US"/>
        </w:rPr>
        <w:t>.</w:t>
      </w:r>
    </w:p>
    <w:p w14:paraId="6602E2FC" w14:textId="77777777" w:rsidR="00107041" w:rsidRPr="00FF28A6" w:rsidRDefault="00107041" w:rsidP="00107041">
      <w:pPr>
        <w:ind w:firstLine="709"/>
        <w:contextualSpacing/>
        <w:jc w:val="both"/>
        <w:rPr>
          <w:rFonts w:hint="eastAsia"/>
          <w:sz w:val="28"/>
          <w:szCs w:val="28"/>
          <w:lang w:val="en-US"/>
        </w:rPr>
      </w:pPr>
      <w:r w:rsidRPr="00FF28A6">
        <w:rPr>
          <w:sz w:val="28"/>
          <w:szCs w:val="28"/>
          <w:lang w:val="en-US"/>
        </w:rPr>
        <w:t xml:space="preserve">But now, </w:t>
      </w:r>
      <w:r w:rsidRPr="000F37D8">
        <w:rPr>
          <w:sz w:val="28"/>
          <w:szCs w:val="28"/>
          <w:lang w:val="en-US"/>
        </w:rPr>
        <w:t>_____________ (2)</w:t>
      </w:r>
      <w:r w:rsidRPr="00FF28A6">
        <w:rPr>
          <w:sz w:val="28"/>
          <w:szCs w:val="28"/>
          <w:lang w:val="en-US"/>
        </w:rPr>
        <w:t xml:space="preserve">, violence, AIDS, drugs and alcohol are more and more associated with youngest. For many children from poor </w:t>
      </w:r>
      <w:proofErr w:type="gramStart"/>
      <w:r w:rsidRPr="00FF28A6">
        <w:rPr>
          <w:sz w:val="28"/>
          <w:szCs w:val="28"/>
          <w:lang w:val="en-US"/>
        </w:rPr>
        <w:t>families</w:t>
      </w:r>
      <w:proofErr w:type="gramEnd"/>
      <w:r w:rsidRPr="00FF28A6">
        <w:rPr>
          <w:sz w:val="28"/>
          <w:szCs w:val="28"/>
          <w:lang w:val="en-US"/>
        </w:rPr>
        <w:t xml:space="preserve"> violence, drinking problems and all that is associated with poverty becomes more and more real.</w:t>
      </w:r>
    </w:p>
    <w:p w14:paraId="17CACFBE" w14:textId="77777777" w:rsidR="00107041" w:rsidRPr="00FF28A6" w:rsidRDefault="00107041" w:rsidP="00107041">
      <w:pPr>
        <w:ind w:firstLine="709"/>
        <w:contextualSpacing/>
        <w:jc w:val="both"/>
        <w:rPr>
          <w:rFonts w:hint="eastAsia"/>
          <w:sz w:val="28"/>
          <w:szCs w:val="28"/>
          <w:lang w:val="en-US"/>
        </w:rPr>
      </w:pPr>
      <w:r w:rsidRPr="00FF28A6">
        <w:rPr>
          <w:sz w:val="28"/>
          <w:szCs w:val="28"/>
          <w:lang w:val="en-US"/>
        </w:rPr>
        <w:t>The Government surveys show that every fifth teenager</w:t>
      </w:r>
      <w:r w:rsidRPr="000F37D8">
        <w:rPr>
          <w:sz w:val="28"/>
          <w:szCs w:val="28"/>
          <w:lang w:val="en-US"/>
        </w:rPr>
        <w:t>______________ (3)</w:t>
      </w:r>
      <w:r w:rsidRPr="00FF28A6">
        <w:rPr>
          <w:sz w:val="28"/>
          <w:szCs w:val="28"/>
          <w:lang w:val="en-US"/>
        </w:rPr>
        <w:t xml:space="preserve">, was </w:t>
      </w:r>
      <w:r>
        <w:rPr>
          <w:sz w:val="28"/>
          <w:szCs w:val="28"/>
          <w:lang w:val="en-US"/>
        </w:rPr>
        <w:t>younger than</w:t>
      </w:r>
      <w:r w:rsidRPr="00FF28A6">
        <w:rPr>
          <w:sz w:val="28"/>
          <w:szCs w:val="28"/>
          <w:lang w:val="en-US"/>
        </w:rPr>
        <w:t xml:space="preserve"> 14 and couldn't be sent to prison. Almost half of teenagers have an experience with drugs, alcohol and sex under age of 16. A lot of teenagers who have drug or alcohol addiction almost never believe that they are dependent. These things are often combined with family and school problems.</w:t>
      </w:r>
    </w:p>
    <w:p w14:paraId="5A90589B" w14:textId="77777777" w:rsidR="00107041" w:rsidRPr="00FF28A6" w:rsidRDefault="00107041" w:rsidP="00107041">
      <w:pPr>
        <w:ind w:firstLine="709"/>
        <w:contextualSpacing/>
        <w:jc w:val="both"/>
        <w:rPr>
          <w:rFonts w:hint="eastAsia"/>
          <w:sz w:val="28"/>
          <w:szCs w:val="28"/>
          <w:lang w:val="en-US"/>
        </w:rPr>
      </w:pPr>
      <w:r w:rsidRPr="00FF28A6">
        <w:rPr>
          <w:sz w:val="28"/>
          <w:szCs w:val="28"/>
          <w:lang w:val="en-US"/>
        </w:rPr>
        <w:t>What has gone wrong? Some specialists explain that the changes of our society, the system of our life</w:t>
      </w:r>
      <w:r>
        <w:rPr>
          <w:sz w:val="28"/>
          <w:szCs w:val="28"/>
          <w:lang w:val="en-US"/>
        </w:rPr>
        <w:t>_______________ (4)</w:t>
      </w:r>
      <w:r w:rsidRPr="00FF28A6">
        <w:rPr>
          <w:sz w:val="28"/>
          <w:szCs w:val="28"/>
          <w:lang w:val="en-US"/>
        </w:rPr>
        <w:t xml:space="preserve">. On the one hand, our society agrees that 15-17-years old people are old enough to be responsible for what they do and gives them quite a lot of freedom and rights. On the other hand, most adults </w:t>
      </w:r>
      <w:r w:rsidRPr="00FF28A6">
        <w:rPr>
          <w:sz w:val="28"/>
          <w:szCs w:val="28"/>
          <w:lang w:val="en-US"/>
        </w:rPr>
        <w:lastRenderedPageBreak/>
        <w:t>think that teenagers</w:t>
      </w:r>
      <w:r>
        <w:rPr>
          <w:sz w:val="28"/>
          <w:szCs w:val="28"/>
          <w:lang w:val="en-US"/>
        </w:rPr>
        <w:t>________________ (5)</w:t>
      </w:r>
      <w:r w:rsidRPr="00FF28A6">
        <w:rPr>
          <w:sz w:val="28"/>
          <w:szCs w:val="28"/>
          <w:lang w:val="en-US"/>
        </w:rPr>
        <w:t xml:space="preserve">. This </w:t>
      </w:r>
      <w:proofErr w:type="spellStart"/>
      <w:r w:rsidRPr="00FF28A6">
        <w:rPr>
          <w:sz w:val="28"/>
          <w:szCs w:val="28"/>
          <w:lang w:val="en-US"/>
        </w:rPr>
        <w:t>misunderstaning</w:t>
      </w:r>
      <w:proofErr w:type="spellEnd"/>
      <w:r w:rsidRPr="00FF28A6">
        <w:rPr>
          <w:sz w:val="28"/>
          <w:szCs w:val="28"/>
          <w:lang w:val="en-US"/>
        </w:rPr>
        <w:t xml:space="preserve"> has produced many problems. Actually, a lot of teenagers say that their parents let them do anything they want and are quite indifferent to their problems. Many teenagers get upset or depressed</w:t>
      </w:r>
      <w:r>
        <w:rPr>
          <w:sz w:val="28"/>
          <w:szCs w:val="28"/>
          <w:lang w:val="en-US"/>
        </w:rPr>
        <w:t>__________________ (6)</w:t>
      </w:r>
      <w:r w:rsidRPr="00FF28A6">
        <w:rPr>
          <w:sz w:val="28"/>
          <w:szCs w:val="28"/>
          <w:lang w:val="en-US"/>
        </w:rPr>
        <w:t>. As a result, it makes them believe that there is only one way out - to stop living and commit suicide.</w:t>
      </w:r>
    </w:p>
    <w:p w14:paraId="6EA40F11" w14:textId="77777777" w:rsidR="00107041" w:rsidRDefault="00107041" w:rsidP="00107041">
      <w:pPr>
        <w:ind w:firstLine="709"/>
        <w:contextualSpacing/>
        <w:jc w:val="both"/>
        <w:rPr>
          <w:rFonts w:hint="eastAsia"/>
          <w:sz w:val="28"/>
          <w:szCs w:val="28"/>
          <w:lang w:val="en-US"/>
        </w:rPr>
      </w:pPr>
      <w:r w:rsidRPr="00FF28A6">
        <w:rPr>
          <w:sz w:val="28"/>
          <w:szCs w:val="28"/>
          <w:lang w:val="en-US"/>
        </w:rPr>
        <w:t>No doubt, the teens' problems will increase. And young people should feel that they are cared about.</w:t>
      </w:r>
    </w:p>
    <w:p w14:paraId="26E2FA6F" w14:textId="77777777" w:rsidR="00107041" w:rsidRPr="00DC1EB5" w:rsidRDefault="00107041" w:rsidP="00107041">
      <w:pPr>
        <w:ind w:firstLine="709"/>
        <w:contextualSpacing/>
        <w:jc w:val="both"/>
        <w:rPr>
          <w:rFonts w:hint="eastAsia"/>
          <w:sz w:val="28"/>
          <w:szCs w:val="28"/>
          <w:lang w:val="en-US"/>
        </w:rPr>
      </w:pPr>
    </w:p>
    <w:p w14:paraId="6CAE4685" w14:textId="77777777" w:rsidR="00107041" w:rsidRPr="00DC1EB5" w:rsidRDefault="00107041" w:rsidP="00107041">
      <w:pPr>
        <w:ind w:firstLine="709"/>
        <w:contextualSpacing/>
        <w:rPr>
          <w:rFonts w:hint="eastAsia"/>
          <w:sz w:val="28"/>
          <w:szCs w:val="28"/>
          <w:lang w:val="en-US"/>
        </w:rPr>
      </w:pPr>
      <w:r w:rsidRPr="00DC1EB5">
        <w:rPr>
          <w:b/>
          <w:bCs/>
          <w:sz w:val="28"/>
          <w:szCs w:val="28"/>
          <w:lang w:val="en-US"/>
        </w:rPr>
        <w:t xml:space="preserve">A </w:t>
      </w:r>
      <w:r w:rsidRPr="00FF28A6">
        <w:rPr>
          <w:sz w:val="28"/>
          <w:szCs w:val="28"/>
          <w:lang w:val="en-US"/>
        </w:rPr>
        <w:t>force young people to choose their own lifestyle</w:t>
      </w:r>
    </w:p>
    <w:p w14:paraId="74D4401E" w14:textId="77777777" w:rsidR="00107041" w:rsidRPr="00DC1EB5" w:rsidRDefault="00107041" w:rsidP="00107041">
      <w:pPr>
        <w:ind w:firstLine="709"/>
        <w:contextualSpacing/>
        <w:rPr>
          <w:rFonts w:hint="eastAsia"/>
          <w:sz w:val="28"/>
          <w:szCs w:val="28"/>
          <w:lang w:val="en-US"/>
        </w:rPr>
      </w:pPr>
      <w:r w:rsidRPr="00DC1EB5">
        <w:rPr>
          <w:b/>
          <w:bCs/>
          <w:sz w:val="28"/>
          <w:szCs w:val="28"/>
          <w:lang w:val="en-US"/>
        </w:rPr>
        <w:t xml:space="preserve">B </w:t>
      </w:r>
      <w:r w:rsidRPr="00FF28A6">
        <w:rPr>
          <w:sz w:val="28"/>
          <w:szCs w:val="28"/>
          <w:lang w:val="en-US"/>
        </w:rPr>
        <w:t>when they can't solve their problems</w:t>
      </w:r>
    </w:p>
    <w:p w14:paraId="0DACBD02" w14:textId="77777777" w:rsidR="00107041" w:rsidRPr="004D6B7A" w:rsidRDefault="00107041" w:rsidP="00107041">
      <w:pPr>
        <w:ind w:firstLine="709"/>
        <w:contextualSpacing/>
        <w:rPr>
          <w:rFonts w:hint="eastAsia"/>
          <w:b/>
          <w:bCs/>
          <w:sz w:val="28"/>
          <w:szCs w:val="28"/>
          <w:lang w:val="en-US"/>
        </w:rPr>
      </w:pPr>
      <w:r w:rsidRPr="00DC1EB5">
        <w:rPr>
          <w:b/>
          <w:bCs/>
          <w:sz w:val="28"/>
          <w:szCs w:val="28"/>
          <w:lang w:val="en-US"/>
        </w:rPr>
        <w:t xml:space="preserve">C </w:t>
      </w:r>
      <w:r w:rsidRPr="00FF28A6">
        <w:rPr>
          <w:sz w:val="28"/>
          <w:szCs w:val="28"/>
          <w:lang w:val="en-US"/>
        </w:rPr>
        <w:t>as official reports admit</w:t>
      </w:r>
      <w:r w:rsidRPr="00DC1EB5">
        <w:rPr>
          <w:b/>
          <w:bCs/>
          <w:sz w:val="28"/>
          <w:szCs w:val="28"/>
          <w:lang w:val="en-US"/>
        </w:rPr>
        <w:t xml:space="preserve"> </w:t>
      </w:r>
    </w:p>
    <w:p w14:paraId="36DB9DD0" w14:textId="77777777" w:rsidR="00107041" w:rsidRPr="00DC1EB5" w:rsidRDefault="00107041" w:rsidP="00107041">
      <w:pPr>
        <w:ind w:firstLine="709"/>
        <w:contextualSpacing/>
        <w:rPr>
          <w:rFonts w:hint="eastAsia"/>
          <w:sz w:val="28"/>
          <w:szCs w:val="28"/>
          <w:lang w:val="en-US"/>
        </w:rPr>
      </w:pPr>
      <w:r w:rsidRPr="00DC1EB5">
        <w:rPr>
          <w:b/>
          <w:bCs/>
          <w:sz w:val="28"/>
          <w:szCs w:val="28"/>
          <w:lang w:val="en-US"/>
        </w:rPr>
        <w:t xml:space="preserve">D </w:t>
      </w:r>
      <w:r w:rsidRPr="00DC1EB5">
        <w:rPr>
          <w:sz w:val="28"/>
          <w:szCs w:val="28"/>
          <w:lang w:val="en-US"/>
        </w:rPr>
        <w:t>it is a part of everyday life of many generations</w:t>
      </w:r>
    </w:p>
    <w:p w14:paraId="22421539" w14:textId="77777777" w:rsidR="00107041" w:rsidRPr="000F37D8" w:rsidRDefault="00107041" w:rsidP="00107041">
      <w:pPr>
        <w:ind w:firstLine="709"/>
        <w:contextualSpacing/>
        <w:rPr>
          <w:rFonts w:hint="eastAsia"/>
          <w:b/>
          <w:bCs/>
          <w:sz w:val="28"/>
          <w:szCs w:val="28"/>
          <w:lang w:val="en-US"/>
        </w:rPr>
      </w:pPr>
      <w:r w:rsidRPr="00DC1EB5">
        <w:rPr>
          <w:b/>
          <w:bCs/>
          <w:sz w:val="28"/>
          <w:szCs w:val="28"/>
          <w:lang w:val="en-US"/>
        </w:rPr>
        <w:t xml:space="preserve">E </w:t>
      </w:r>
      <w:r w:rsidRPr="00FF28A6">
        <w:rPr>
          <w:sz w:val="28"/>
          <w:szCs w:val="28"/>
          <w:lang w:val="en-US"/>
        </w:rPr>
        <w:t>who was arrested for criminal actions</w:t>
      </w:r>
      <w:r w:rsidRPr="00DC1EB5">
        <w:rPr>
          <w:b/>
          <w:bCs/>
          <w:sz w:val="28"/>
          <w:szCs w:val="28"/>
          <w:lang w:val="en-US"/>
        </w:rPr>
        <w:t xml:space="preserve"> </w:t>
      </w:r>
    </w:p>
    <w:p w14:paraId="5C34EB52" w14:textId="77777777" w:rsidR="00107041" w:rsidRPr="000F37D8" w:rsidRDefault="00107041" w:rsidP="00107041">
      <w:pPr>
        <w:ind w:firstLine="709"/>
        <w:contextualSpacing/>
        <w:rPr>
          <w:rFonts w:hint="eastAsia"/>
          <w:sz w:val="28"/>
          <w:szCs w:val="28"/>
          <w:lang w:val="en-US"/>
        </w:rPr>
      </w:pPr>
      <w:r w:rsidRPr="00DC1EB5">
        <w:rPr>
          <w:b/>
          <w:bCs/>
          <w:sz w:val="28"/>
          <w:szCs w:val="28"/>
          <w:lang w:val="en-US"/>
        </w:rPr>
        <w:t xml:space="preserve">F </w:t>
      </w:r>
      <w:r w:rsidRPr="00FF28A6">
        <w:rPr>
          <w:sz w:val="28"/>
          <w:szCs w:val="28"/>
          <w:lang w:val="en-US"/>
        </w:rPr>
        <w:t>were more problems of adults rather than young people</w:t>
      </w:r>
      <w:r w:rsidRPr="000F37D8">
        <w:rPr>
          <w:sz w:val="28"/>
          <w:szCs w:val="28"/>
          <w:lang w:val="en-US"/>
        </w:rPr>
        <w:t>.</w:t>
      </w:r>
    </w:p>
    <w:p w14:paraId="75348ACB" w14:textId="77777777" w:rsidR="00107041" w:rsidRDefault="00107041" w:rsidP="00107041">
      <w:pPr>
        <w:ind w:firstLine="709"/>
        <w:contextualSpacing/>
        <w:rPr>
          <w:rFonts w:hint="eastAsia"/>
          <w:sz w:val="28"/>
          <w:szCs w:val="28"/>
          <w:lang w:val="en-US"/>
        </w:rPr>
      </w:pPr>
      <w:r w:rsidRPr="00DC1EB5">
        <w:rPr>
          <w:b/>
          <w:bCs/>
          <w:sz w:val="28"/>
          <w:szCs w:val="28"/>
          <w:lang w:val="en-US"/>
        </w:rPr>
        <w:t xml:space="preserve">G </w:t>
      </w:r>
      <w:r w:rsidRPr="00FF28A6">
        <w:rPr>
          <w:sz w:val="28"/>
          <w:szCs w:val="28"/>
          <w:lang w:val="en-US"/>
        </w:rPr>
        <w:t>are too young to be taken seriously</w:t>
      </w:r>
    </w:p>
    <w:p w14:paraId="7BBD7E0F" w14:textId="77777777" w:rsidR="00107041" w:rsidRDefault="00107041" w:rsidP="00107041">
      <w:pPr>
        <w:ind w:firstLine="709"/>
        <w:contextualSpacing/>
        <w:rPr>
          <w:rFonts w:hint="eastAsia"/>
          <w:sz w:val="28"/>
          <w:szCs w:val="28"/>
          <w:lang w:val="en-US"/>
        </w:rPr>
      </w:pPr>
    </w:p>
    <w:p w14:paraId="2F9A1071" w14:textId="77777777" w:rsidR="00107041" w:rsidRDefault="00107041" w:rsidP="00107041">
      <w:pPr>
        <w:ind w:firstLine="709"/>
        <w:contextualSpacing/>
        <w:rPr>
          <w:rFonts w:hint="eastAsia"/>
          <w:sz w:val="28"/>
          <w:szCs w:val="28"/>
          <w:lang w:val="en-US"/>
        </w:rPr>
      </w:pPr>
    </w:p>
    <w:p w14:paraId="447596CB" w14:textId="77777777" w:rsidR="00107041" w:rsidRDefault="00107041" w:rsidP="00107041">
      <w:pPr>
        <w:ind w:firstLine="709"/>
        <w:contextualSpacing/>
        <w:rPr>
          <w:rFonts w:hint="eastAsia"/>
          <w:sz w:val="28"/>
          <w:szCs w:val="28"/>
          <w:lang w:val="en-US"/>
        </w:rPr>
      </w:pPr>
    </w:p>
    <w:p w14:paraId="6E26B81E" w14:textId="77777777" w:rsidR="00107041" w:rsidRPr="00DC1EB5" w:rsidRDefault="00107041" w:rsidP="00107041">
      <w:pPr>
        <w:ind w:firstLine="709"/>
        <w:contextualSpacing/>
        <w:rPr>
          <w:rFonts w:hint="eastAsia"/>
          <w:sz w:val="28"/>
          <w:szCs w:val="28"/>
          <w:lang w:val="en-US"/>
        </w:rPr>
      </w:pPr>
    </w:p>
    <w:p w14:paraId="5E7256F3" w14:textId="77777777" w:rsidR="00107041" w:rsidRPr="00DC1EB5" w:rsidRDefault="00107041" w:rsidP="00107041">
      <w:pPr>
        <w:spacing w:line="360" w:lineRule="auto"/>
        <w:ind w:firstLine="709"/>
        <w:contextualSpacing/>
        <w:rPr>
          <w:rFonts w:hint="eastAsia"/>
          <w:sz w:val="28"/>
          <w:szCs w:val="28"/>
        </w:rPr>
      </w:pPr>
      <w:r w:rsidRPr="00DC1EB5">
        <w:rPr>
          <w:sz w:val="28"/>
          <w:szCs w:val="28"/>
        </w:rPr>
        <w:t>Таблица ответов к заданиям по чтению</w:t>
      </w:r>
    </w:p>
    <w:tbl>
      <w:tblPr>
        <w:tblW w:w="10009" w:type="dxa"/>
        <w:tblInd w:w="-143" w:type="dxa"/>
        <w:tblLayout w:type="fixed"/>
        <w:tblCellMar>
          <w:top w:w="55" w:type="dxa"/>
          <w:left w:w="55" w:type="dxa"/>
          <w:bottom w:w="55" w:type="dxa"/>
          <w:right w:w="55" w:type="dxa"/>
        </w:tblCellMar>
        <w:tblLook w:val="0000" w:firstRow="0" w:lastRow="0" w:firstColumn="0" w:lastColumn="0" w:noHBand="0" w:noVBand="0"/>
      </w:tblPr>
      <w:tblGrid>
        <w:gridCol w:w="1700"/>
        <w:gridCol w:w="1700"/>
        <w:gridCol w:w="1700"/>
        <w:gridCol w:w="1700"/>
        <w:gridCol w:w="1700"/>
        <w:gridCol w:w="1509"/>
      </w:tblGrid>
      <w:tr w:rsidR="00107041" w:rsidRPr="00D30BEF" w14:paraId="5AB492A0" w14:textId="77777777" w:rsidTr="00107041">
        <w:tc>
          <w:tcPr>
            <w:tcW w:w="1700" w:type="dxa"/>
            <w:tcBorders>
              <w:top w:val="single" w:sz="1" w:space="0" w:color="000000"/>
              <w:left w:val="single" w:sz="1" w:space="0" w:color="000000"/>
              <w:bottom w:val="single" w:sz="1" w:space="0" w:color="000000"/>
            </w:tcBorders>
          </w:tcPr>
          <w:p w14:paraId="637E9273" w14:textId="77777777" w:rsidR="00107041" w:rsidRPr="00D30BEF" w:rsidRDefault="00107041" w:rsidP="00F750E2">
            <w:pPr>
              <w:spacing w:line="360" w:lineRule="auto"/>
              <w:ind w:firstLine="709"/>
              <w:contextualSpacing/>
              <w:rPr>
                <w:rFonts w:hint="eastAsia"/>
                <w:b/>
                <w:bCs/>
                <w:sz w:val="28"/>
                <w:szCs w:val="28"/>
              </w:rPr>
            </w:pPr>
            <w:r w:rsidRPr="00D30BEF">
              <w:rPr>
                <w:b/>
                <w:bCs/>
                <w:sz w:val="28"/>
                <w:szCs w:val="28"/>
              </w:rPr>
              <w:t>1</w:t>
            </w:r>
          </w:p>
        </w:tc>
        <w:tc>
          <w:tcPr>
            <w:tcW w:w="1700" w:type="dxa"/>
            <w:tcBorders>
              <w:top w:val="single" w:sz="1" w:space="0" w:color="000000"/>
              <w:left w:val="single" w:sz="1" w:space="0" w:color="000000"/>
              <w:bottom w:val="single" w:sz="1" w:space="0" w:color="000000"/>
            </w:tcBorders>
          </w:tcPr>
          <w:p w14:paraId="09C52E62" w14:textId="77777777" w:rsidR="00107041" w:rsidRPr="00D30BEF" w:rsidRDefault="00107041" w:rsidP="00F750E2">
            <w:pPr>
              <w:spacing w:line="360" w:lineRule="auto"/>
              <w:ind w:firstLine="709"/>
              <w:contextualSpacing/>
              <w:rPr>
                <w:rFonts w:hint="eastAsia"/>
                <w:b/>
                <w:bCs/>
                <w:sz w:val="28"/>
                <w:szCs w:val="28"/>
              </w:rPr>
            </w:pPr>
            <w:r w:rsidRPr="00D30BEF">
              <w:rPr>
                <w:b/>
                <w:bCs/>
                <w:sz w:val="28"/>
                <w:szCs w:val="28"/>
              </w:rPr>
              <w:t>2</w:t>
            </w:r>
          </w:p>
        </w:tc>
        <w:tc>
          <w:tcPr>
            <w:tcW w:w="1700" w:type="dxa"/>
            <w:tcBorders>
              <w:top w:val="single" w:sz="1" w:space="0" w:color="000000"/>
              <w:left w:val="single" w:sz="1" w:space="0" w:color="000000"/>
              <w:bottom w:val="single" w:sz="1" w:space="0" w:color="000000"/>
            </w:tcBorders>
          </w:tcPr>
          <w:p w14:paraId="6C910897" w14:textId="77777777" w:rsidR="00107041" w:rsidRPr="00D30BEF" w:rsidRDefault="00107041" w:rsidP="00F750E2">
            <w:pPr>
              <w:spacing w:line="360" w:lineRule="auto"/>
              <w:ind w:firstLine="709"/>
              <w:contextualSpacing/>
              <w:rPr>
                <w:rFonts w:hint="eastAsia"/>
                <w:b/>
                <w:bCs/>
                <w:sz w:val="28"/>
                <w:szCs w:val="28"/>
              </w:rPr>
            </w:pPr>
            <w:r w:rsidRPr="00D30BEF">
              <w:rPr>
                <w:b/>
                <w:bCs/>
                <w:sz w:val="28"/>
                <w:szCs w:val="28"/>
              </w:rPr>
              <w:t>3</w:t>
            </w:r>
          </w:p>
        </w:tc>
        <w:tc>
          <w:tcPr>
            <w:tcW w:w="1700" w:type="dxa"/>
            <w:tcBorders>
              <w:top w:val="single" w:sz="1" w:space="0" w:color="000000"/>
              <w:left w:val="single" w:sz="1" w:space="0" w:color="000000"/>
              <w:bottom w:val="single" w:sz="1" w:space="0" w:color="000000"/>
            </w:tcBorders>
          </w:tcPr>
          <w:p w14:paraId="13038264" w14:textId="77777777" w:rsidR="00107041" w:rsidRPr="00D30BEF" w:rsidRDefault="00107041" w:rsidP="00F750E2">
            <w:pPr>
              <w:spacing w:line="360" w:lineRule="auto"/>
              <w:ind w:firstLine="709"/>
              <w:contextualSpacing/>
              <w:rPr>
                <w:rFonts w:hint="eastAsia"/>
                <w:b/>
                <w:bCs/>
                <w:sz w:val="28"/>
                <w:szCs w:val="28"/>
              </w:rPr>
            </w:pPr>
            <w:r w:rsidRPr="00D30BEF">
              <w:rPr>
                <w:b/>
                <w:bCs/>
                <w:sz w:val="28"/>
                <w:szCs w:val="28"/>
              </w:rPr>
              <w:t>4</w:t>
            </w:r>
          </w:p>
        </w:tc>
        <w:tc>
          <w:tcPr>
            <w:tcW w:w="1700" w:type="dxa"/>
            <w:tcBorders>
              <w:top w:val="single" w:sz="1" w:space="0" w:color="000000"/>
              <w:left w:val="single" w:sz="1" w:space="0" w:color="000000"/>
              <w:bottom w:val="single" w:sz="1" w:space="0" w:color="000000"/>
            </w:tcBorders>
          </w:tcPr>
          <w:p w14:paraId="08AE01C9" w14:textId="77777777" w:rsidR="00107041" w:rsidRPr="00D30BEF" w:rsidRDefault="00107041" w:rsidP="00F750E2">
            <w:pPr>
              <w:spacing w:line="360" w:lineRule="auto"/>
              <w:ind w:firstLine="709"/>
              <w:contextualSpacing/>
              <w:rPr>
                <w:rFonts w:hint="eastAsia"/>
                <w:b/>
                <w:bCs/>
                <w:sz w:val="28"/>
                <w:szCs w:val="28"/>
              </w:rPr>
            </w:pPr>
            <w:r w:rsidRPr="00D30BEF">
              <w:rPr>
                <w:b/>
                <w:bCs/>
                <w:sz w:val="28"/>
                <w:szCs w:val="28"/>
              </w:rPr>
              <w:t>5</w:t>
            </w:r>
          </w:p>
        </w:tc>
        <w:tc>
          <w:tcPr>
            <w:tcW w:w="1509" w:type="dxa"/>
            <w:tcBorders>
              <w:top w:val="single" w:sz="1" w:space="0" w:color="000000"/>
              <w:left w:val="single" w:sz="1" w:space="0" w:color="000000"/>
              <w:bottom w:val="single" w:sz="1" w:space="0" w:color="000000"/>
              <w:right w:val="single" w:sz="1" w:space="0" w:color="000000"/>
            </w:tcBorders>
          </w:tcPr>
          <w:p w14:paraId="16872C20" w14:textId="77777777" w:rsidR="00107041" w:rsidRPr="00D30BEF" w:rsidRDefault="00107041" w:rsidP="00F750E2">
            <w:pPr>
              <w:spacing w:line="360" w:lineRule="auto"/>
              <w:ind w:firstLine="709"/>
              <w:contextualSpacing/>
              <w:rPr>
                <w:rFonts w:hint="eastAsia"/>
                <w:b/>
                <w:bCs/>
                <w:sz w:val="28"/>
                <w:szCs w:val="28"/>
              </w:rPr>
            </w:pPr>
            <w:r w:rsidRPr="00D30BEF">
              <w:rPr>
                <w:b/>
                <w:bCs/>
                <w:sz w:val="28"/>
                <w:szCs w:val="28"/>
              </w:rPr>
              <w:t>6</w:t>
            </w:r>
          </w:p>
        </w:tc>
      </w:tr>
      <w:tr w:rsidR="00107041" w:rsidRPr="00D30BEF" w14:paraId="44F56678" w14:textId="77777777" w:rsidTr="00107041">
        <w:tc>
          <w:tcPr>
            <w:tcW w:w="1700" w:type="dxa"/>
            <w:tcBorders>
              <w:left w:val="single" w:sz="1" w:space="0" w:color="000000"/>
              <w:bottom w:val="single" w:sz="1" w:space="0" w:color="000000"/>
            </w:tcBorders>
          </w:tcPr>
          <w:p w14:paraId="5C69FD82" w14:textId="77777777" w:rsidR="00107041" w:rsidRPr="00D30BEF" w:rsidRDefault="00107041" w:rsidP="00F750E2">
            <w:pPr>
              <w:spacing w:line="360" w:lineRule="auto"/>
              <w:ind w:firstLine="709"/>
              <w:contextualSpacing/>
              <w:rPr>
                <w:rFonts w:hint="eastAsia"/>
                <w:sz w:val="28"/>
                <w:szCs w:val="28"/>
              </w:rPr>
            </w:pPr>
          </w:p>
        </w:tc>
        <w:tc>
          <w:tcPr>
            <w:tcW w:w="1700" w:type="dxa"/>
            <w:tcBorders>
              <w:left w:val="single" w:sz="1" w:space="0" w:color="000000"/>
              <w:bottom w:val="single" w:sz="1" w:space="0" w:color="000000"/>
            </w:tcBorders>
          </w:tcPr>
          <w:p w14:paraId="692F47F4" w14:textId="77777777" w:rsidR="00107041" w:rsidRPr="00D30BEF" w:rsidRDefault="00107041" w:rsidP="00F750E2">
            <w:pPr>
              <w:spacing w:line="360" w:lineRule="auto"/>
              <w:ind w:firstLine="709"/>
              <w:contextualSpacing/>
              <w:rPr>
                <w:rFonts w:hint="eastAsia"/>
                <w:sz w:val="28"/>
                <w:szCs w:val="28"/>
              </w:rPr>
            </w:pPr>
          </w:p>
        </w:tc>
        <w:tc>
          <w:tcPr>
            <w:tcW w:w="1700" w:type="dxa"/>
            <w:tcBorders>
              <w:left w:val="single" w:sz="1" w:space="0" w:color="000000"/>
              <w:bottom w:val="single" w:sz="1" w:space="0" w:color="000000"/>
            </w:tcBorders>
          </w:tcPr>
          <w:p w14:paraId="55E852C7" w14:textId="77777777" w:rsidR="00107041" w:rsidRPr="00D30BEF" w:rsidRDefault="00107041" w:rsidP="00F750E2">
            <w:pPr>
              <w:spacing w:line="360" w:lineRule="auto"/>
              <w:ind w:firstLine="709"/>
              <w:contextualSpacing/>
              <w:rPr>
                <w:rFonts w:hint="eastAsia"/>
                <w:sz w:val="28"/>
                <w:szCs w:val="28"/>
              </w:rPr>
            </w:pPr>
          </w:p>
        </w:tc>
        <w:tc>
          <w:tcPr>
            <w:tcW w:w="1700" w:type="dxa"/>
            <w:tcBorders>
              <w:left w:val="single" w:sz="1" w:space="0" w:color="000000"/>
              <w:bottom w:val="single" w:sz="1" w:space="0" w:color="000000"/>
            </w:tcBorders>
          </w:tcPr>
          <w:p w14:paraId="4CBC6ECA" w14:textId="77777777" w:rsidR="00107041" w:rsidRPr="00D30BEF" w:rsidRDefault="00107041" w:rsidP="00F750E2">
            <w:pPr>
              <w:spacing w:line="360" w:lineRule="auto"/>
              <w:ind w:firstLine="709"/>
              <w:contextualSpacing/>
              <w:rPr>
                <w:rFonts w:hint="eastAsia"/>
                <w:sz w:val="28"/>
                <w:szCs w:val="28"/>
              </w:rPr>
            </w:pPr>
          </w:p>
        </w:tc>
        <w:tc>
          <w:tcPr>
            <w:tcW w:w="1700" w:type="dxa"/>
            <w:tcBorders>
              <w:left w:val="single" w:sz="1" w:space="0" w:color="000000"/>
              <w:bottom w:val="single" w:sz="1" w:space="0" w:color="000000"/>
            </w:tcBorders>
          </w:tcPr>
          <w:p w14:paraId="73F314B2" w14:textId="77777777" w:rsidR="00107041" w:rsidRPr="00D30BEF" w:rsidRDefault="00107041" w:rsidP="00F750E2">
            <w:pPr>
              <w:spacing w:line="360" w:lineRule="auto"/>
              <w:ind w:firstLine="709"/>
              <w:contextualSpacing/>
              <w:rPr>
                <w:rFonts w:hint="eastAsia"/>
                <w:sz w:val="28"/>
                <w:szCs w:val="28"/>
              </w:rPr>
            </w:pPr>
          </w:p>
        </w:tc>
        <w:tc>
          <w:tcPr>
            <w:tcW w:w="1509" w:type="dxa"/>
            <w:tcBorders>
              <w:left w:val="single" w:sz="1" w:space="0" w:color="000000"/>
              <w:bottom w:val="single" w:sz="1" w:space="0" w:color="000000"/>
              <w:right w:val="single" w:sz="1" w:space="0" w:color="000000"/>
            </w:tcBorders>
          </w:tcPr>
          <w:p w14:paraId="4F6DDE49" w14:textId="77777777" w:rsidR="00107041" w:rsidRPr="00D30BEF" w:rsidRDefault="00107041" w:rsidP="00F750E2">
            <w:pPr>
              <w:spacing w:line="360" w:lineRule="auto"/>
              <w:ind w:firstLine="709"/>
              <w:contextualSpacing/>
              <w:rPr>
                <w:rFonts w:hint="eastAsia"/>
                <w:sz w:val="28"/>
                <w:szCs w:val="28"/>
              </w:rPr>
            </w:pPr>
          </w:p>
        </w:tc>
      </w:tr>
    </w:tbl>
    <w:p w14:paraId="54237668" w14:textId="4EC13B71" w:rsidR="00446A15" w:rsidRDefault="00446A15" w:rsidP="004376E3">
      <w:pPr>
        <w:rPr>
          <w:rFonts w:ascii="Times New Roman" w:hAnsi="Times New Roman" w:cs="Times New Roman"/>
          <w:sz w:val="28"/>
          <w:szCs w:val="28"/>
        </w:rPr>
      </w:pPr>
    </w:p>
    <w:p w14:paraId="638C9C48" w14:textId="77777777" w:rsidR="001F272B" w:rsidRPr="00DC1EB5" w:rsidRDefault="001F272B" w:rsidP="001F272B">
      <w:pPr>
        <w:spacing w:line="360" w:lineRule="auto"/>
        <w:ind w:firstLine="709"/>
        <w:contextualSpacing/>
        <w:rPr>
          <w:rFonts w:hint="eastAsia"/>
          <w:b/>
          <w:sz w:val="28"/>
          <w:szCs w:val="28"/>
          <w:u w:val="single"/>
          <w:lang w:val="en-US"/>
        </w:rPr>
      </w:pPr>
      <w:proofErr w:type="gramStart"/>
      <w:r w:rsidRPr="00DC1EB5">
        <w:rPr>
          <w:b/>
          <w:sz w:val="28"/>
          <w:szCs w:val="28"/>
          <w:u w:val="single"/>
          <w:lang w:val="en-US"/>
        </w:rPr>
        <w:t>SPEAKING  PART</w:t>
      </w:r>
      <w:proofErr w:type="gramEnd"/>
      <w:r w:rsidRPr="00DC1EB5">
        <w:rPr>
          <w:b/>
          <w:sz w:val="28"/>
          <w:szCs w:val="28"/>
          <w:u w:val="single"/>
          <w:lang w:val="en-US"/>
        </w:rPr>
        <w:t xml:space="preserve"> </w:t>
      </w:r>
    </w:p>
    <w:p w14:paraId="245474F0" w14:textId="77777777" w:rsidR="001F272B" w:rsidRPr="00DC1EB5" w:rsidRDefault="001F272B" w:rsidP="001F272B">
      <w:pPr>
        <w:spacing w:line="360" w:lineRule="auto"/>
        <w:ind w:firstLine="709"/>
        <w:contextualSpacing/>
        <w:rPr>
          <w:rFonts w:hint="eastAsia"/>
          <w:sz w:val="28"/>
          <w:szCs w:val="28"/>
          <w:lang w:val="en-US"/>
        </w:rPr>
      </w:pPr>
      <w:r w:rsidRPr="00DC1EB5">
        <w:rPr>
          <w:sz w:val="28"/>
          <w:szCs w:val="28"/>
          <w:lang w:val="en-US"/>
        </w:rPr>
        <w:t xml:space="preserve">“Tell about your favorite sport (it`s advantages and disadvantages) </w:t>
      </w:r>
      <w:proofErr w:type="gramStart"/>
      <w:r w:rsidRPr="00DC1EB5">
        <w:rPr>
          <w:sz w:val="28"/>
          <w:szCs w:val="28"/>
          <w:lang w:val="en-US"/>
        </w:rPr>
        <w:t>and  your</w:t>
      </w:r>
      <w:proofErr w:type="gramEnd"/>
      <w:r w:rsidRPr="00DC1EB5">
        <w:rPr>
          <w:sz w:val="28"/>
          <w:szCs w:val="28"/>
          <w:lang w:val="en-US"/>
        </w:rPr>
        <w:t xml:space="preserve"> sports achievements.”</w:t>
      </w:r>
    </w:p>
    <w:p w14:paraId="5716DB8D" w14:textId="77777777" w:rsidR="001F272B" w:rsidRPr="00DC1EB5" w:rsidRDefault="001F272B" w:rsidP="001F272B">
      <w:pPr>
        <w:spacing w:line="360" w:lineRule="auto"/>
        <w:ind w:firstLine="709"/>
        <w:contextualSpacing/>
        <w:rPr>
          <w:rFonts w:hint="eastAsia"/>
          <w:b/>
          <w:sz w:val="28"/>
          <w:szCs w:val="28"/>
          <w:u w:val="single"/>
          <w:lang w:val="en-US"/>
        </w:rPr>
      </w:pPr>
      <w:proofErr w:type="gramStart"/>
      <w:r w:rsidRPr="00DC1EB5">
        <w:rPr>
          <w:b/>
          <w:sz w:val="28"/>
          <w:szCs w:val="28"/>
          <w:u w:val="single"/>
          <w:lang w:val="en-US"/>
        </w:rPr>
        <w:t>WRITING  PART</w:t>
      </w:r>
      <w:proofErr w:type="gramEnd"/>
    </w:p>
    <w:p w14:paraId="22F18B30" w14:textId="77777777" w:rsidR="001F272B" w:rsidRPr="00DC1EB5" w:rsidRDefault="001F272B" w:rsidP="001F272B">
      <w:pPr>
        <w:spacing w:line="360" w:lineRule="auto"/>
        <w:ind w:firstLine="709"/>
        <w:contextualSpacing/>
        <w:rPr>
          <w:rFonts w:hint="eastAsia"/>
          <w:sz w:val="28"/>
          <w:szCs w:val="28"/>
          <w:lang w:val="en-US"/>
        </w:rPr>
      </w:pPr>
      <w:r w:rsidRPr="00DC1EB5">
        <w:rPr>
          <w:sz w:val="28"/>
          <w:szCs w:val="28"/>
          <w:lang w:val="en-US"/>
        </w:rPr>
        <w:t xml:space="preserve"> </w:t>
      </w:r>
      <w:proofErr w:type="gramStart"/>
      <w:r w:rsidRPr="00DC1EB5">
        <w:rPr>
          <w:sz w:val="28"/>
          <w:szCs w:val="28"/>
          <w:lang w:val="en-US"/>
        </w:rPr>
        <w:t>“ Injuries</w:t>
      </w:r>
      <w:proofErr w:type="gramEnd"/>
      <w:r w:rsidRPr="00DC1EB5">
        <w:rPr>
          <w:sz w:val="28"/>
          <w:szCs w:val="28"/>
          <w:lang w:val="en-US"/>
        </w:rPr>
        <w:t xml:space="preserve"> on your way to success. What is the real cost of professional sport?”</w:t>
      </w:r>
    </w:p>
    <w:p w14:paraId="2775778C" w14:textId="77777777" w:rsidR="001F272B" w:rsidRPr="00DC1EB5" w:rsidRDefault="001F272B" w:rsidP="001F272B">
      <w:pPr>
        <w:spacing w:line="360" w:lineRule="auto"/>
        <w:ind w:left="709"/>
        <w:contextualSpacing/>
        <w:rPr>
          <w:rFonts w:hint="eastAsia"/>
          <w:sz w:val="28"/>
          <w:szCs w:val="28"/>
          <w:lang w:val="en-US"/>
        </w:rPr>
      </w:pPr>
      <w:r w:rsidRPr="00C06FD2">
        <w:rPr>
          <w:sz w:val="28"/>
          <w:szCs w:val="28"/>
          <w:lang w:val="en-US"/>
        </w:rPr>
        <w:t xml:space="preserve">- </w:t>
      </w:r>
      <w:r w:rsidRPr="00DC1EB5">
        <w:rPr>
          <w:sz w:val="28"/>
          <w:szCs w:val="28"/>
          <w:lang w:val="en-US"/>
        </w:rPr>
        <w:t xml:space="preserve">The </w:t>
      </w:r>
      <w:r w:rsidRPr="00DC1EB5">
        <w:rPr>
          <w:b/>
          <w:bCs/>
          <w:sz w:val="28"/>
          <w:szCs w:val="28"/>
          <w:lang w:val="en-US"/>
        </w:rPr>
        <w:t>introduction</w:t>
      </w:r>
      <w:r w:rsidRPr="00DC1EB5">
        <w:rPr>
          <w:sz w:val="28"/>
          <w:szCs w:val="28"/>
          <w:lang w:val="en-US"/>
        </w:rPr>
        <w:t>, where you give general information about healthy way of life</w:t>
      </w:r>
    </w:p>
    <w:p w14:paraId="6077F7CB" w14:textId="77777777" w:rsidR="001F272B" w:rsidRPr="00DC1EB5" w:rsidRDefault="001F272B" w:rsidP="001F272B">
      <w:pPr>
        <w:spacing w:line="360" w:lineRule="auto"/>
        <w:ind w:left="709"/>
        <w:contextualSpacing/>
        <w:rPr>
          <w:rFonts w:hint="eastAsia"/>
          <w:sz w:val="28"/>
          <w:szCs w:val="28"/>
          <w:lang w:val="en-US"/>
        </w:rPr>
      </w:pPr>
      <w:r w:rsidRPr="00C06FD2">
        <w:rPr>
          <w:sz w:val="28"/>
          <w:szCs w:val="28"/>
          <w:lang w:val="en-US"/>
        </w:rPr>
        <w:t xml:space="preserve">- </w:t>
      </w:r>
      <w:r w:rsidRPr="00DC1EB5">
        <w:rPr>
          <w:sz w:val="28"/>
          <w:szCs w:val="28"/>
          <w:lang w:val="en-US"/>
        </w:rPr>
        <w:t xml:space="preserve">The </w:t>
      </w:r>
      <w:r w:rsidRPr="00DC1EB5">
        <w:rPr>
          <w:b/>
          <w:bCs/>
          <w:sz w:val="28"/>
          <w:szCs w:val="28"/>
          <w:lang w:val="en-US"/>
        </w:rPr>
        <w:t>main body</w:t>
      </w:r>
      <w:r w:rsidRPr="00DC1EB5">
        <w:rPr>
          <w:sz w:val="28"/>
          <w:szCs w:val="28"/>
          <w:lang w:val="en-US"/>
        </w:rPr>
        <w:t xml:space="preserve"> where you give advantages and </w:t>
      </w:r>
      <w:proofErr w:type="gramStart"/>
      <w:r w:rsidRPr="00DC1EB5">
        <w:rPr>
          <w:sz w:val="28"/>
          <w:szCs w:val="28"/>
          <w:lang w:val="en-US"/>
        </w:rPr>
        <w:t>disadvantages  of</w:t>
      </w:r>
      <w:proofErr w:type="gramEnd"/>
      <w:r w:rsidRPr="00DC1EB5">
        <w:rPr>
          <w:sz w:val="28"/>
          <w:szCs w:val="28"/>
          <w:lang w:val="en-US"/>
        </w:rPr>
        <w:t xml:space="preserve"> professional sport</w:t>
      </w:r>
    </w:p>
    <w:p w14:paraId="756A20F4" w14:textId="77777777" w:rsidR="001F272B" w:rsidRPr="004D6B7A" w:rsidRDefault="001F272B" w:rsidP="001F272B">
      <w:pPr>
        <w:spacing w:line="360" w:lineRule="auto"/>
        <w:ind w:left="709"/>
        <w:contextualSpacing/>
        <w:rPr>
          <w:rFonts w:hint="eastAsia"/>
          <w:sz w:val="28"/>
          <w:szCs w:val="28"/>
          <w:lang w:val="en-US"/>
        </w:rPr>
      </w:pPr>
      <w:r w:rsidRPr="00C06FD2">
        <w:rPr>
          <w:sz w:val="28"/>
          <w:szCs w:val="28"/>
          <w:lang w:val="en-US"/>
        </w:rPr>
        <w:t>-</w:t>
      </w:r>
      <w:r w:rsidRPr="00DC1EB5">
        <w:rPr>
          <w:sz w:val="28"/>
          <w:szCs w:val="28"/>
          <w:lang w:val="en-US"/>
        </w:rPr>
        <w:t xml:space="preserve">The </w:t>
      </w:r>
      <w:r w:rsidRPr="00DC1EB5">
        <w:rPr>
          <w:b/>
          <w:bCs/>
          <w:sz w:val="28"/>
          <w:szCs w:val="28"/>
          <w:lang w:val="en-US"/>
        </w:rPr>
        <w:t>conclusion</w:t>
      </w:r>
      <w:r w:rsidRPr="00DC1EB5">
        <w:rPr>
          <w:sz w:val="28"/>
          <w:szCs w:val="28"/>
          <w:lang w:val="en-US"/>
        </w:rPr>
        <w:t xml:space="preserve"> where you express your own opinion</w:t>
      </w:r>
    </w:p>
    <w:p w14:paraId="037F144D" w14:textId="77777777" w:rsidR="001F272B" w:rsidRPr="004D6B7A" w:rsidRDefault="001F272B" w:rsidP="001F272B">
      <w:pPr>
        <w:spacing w:line="100" w:lineRule="atLeast"/>
        <w:jc w:val="both"/>
        <w:rPr>
          <w:rFonts w:eastAsia="Times New Roman" w:cs="Calibri"/>
          <w:b/>
          <w:bCs/>
          <w:sz w:val="26"/>
          <w:szCs w:val="26"/>
          <w:lang w:val="en-US" w:eastAsia="ar-SA"/>
        </w:rPr>
      </w:pPr>
      <w:proofErr w:type="spellStart"/>
      <w:proofErr w:type="gramStart"/>
      <w:r w:rsidRPr="00C06FD2">
        <w:rPr>
          <w:rFonts w:eastAsia="Times New Roman" w:cs="Calibri"/>
          <w:b/>
          <w:bCs/>
          <w:sz w:val="26"/>
          <w:szCs w:val="26"/>
          <w:lang w:val="en-US" w:eastAsia="ar-SA"/>
        </w:rPr>
        <w:t>Tapescript</w:t>
      </w:r>
      <w:proofErr w:type="spellEnd"/>
      <w:r w:rsidRPr="00C06FD2">
        <w:rPr>
          <w:rFonts w:eastAsia="Times New Roman" w:cs="Calibri"/>
          <w:b/>
          <w:bCs/>
          <w:sz w:val="26"/>
          <w:szCs w:val="26"/>
          <w:lang w:val="en-US" w:eastAsia="ar-SA"/>
        </w:rPr>
        <w:t xml:space="preserve">  </w:t>
      </w:r>
      <w:r>
        <w:rPr>
          <w:rFonts w:eastAsia="Times New Roman" w:cs="Calibri"/>
          <w:b/>
          <w:bCs/>
          <w:sz w:val="26"/>
          <w:szCs w:val="26"/>
          <w:lang w:val="en-US" w:eastAsia="ar-SA"/>
        </w:rPr>
        <w:t>for</w:t>
      </w:r>
      <w:proofErr w:type="gramEnd"/>
      <w:r>
        <w:rPr>
          <w:rFonts w:eastAsia="Times New Roman" w:cs="Calibri"/>
          <w:b/>
          <w:bCs/>
          <w:sz w:val="26"/>
          <w:szCs w:val="26"/>
          <w:lang w:val="en-US" w:eastAsia="ar-SA"/>
        </w:rPr>
        <w:t xml:space="preserve"> the </w:t>
      </w:r>
      <w:r w:rsidRPr="00C06FD2">
        <w:rPr>
          <w:rFonts w:eastAsia="Times New Roman" w:cs="Calibri"/>
          <w:b/>
          <w:bCs/>
          <w:sz w:val="26"/>
          <w:szCs w:val="26"/>
          <w:lang w:val="en-US" w:eastAsia="ar-SA"/>
        </w:rPr>
        <w:t xml:space="preserve"> reading  part</w:t>
      </w:r>
    </w:p>
    <w:p w14:paraId="3D3A7190" w14:textId="77777777" w:rsidR="001F272B" w:rsidRPr="004D6B7A" w:rsidRDefault="001F272B" w:rsidP="001F272B">
      <w:pPr>
        <w:spacing w:line="100" w:lineRule="atLeast"/>
        <w:jc w:val="both"/>
        <w:rPr>
          <w:rFonts w:eastAsia="Times New Roman" w:cs="Calibri"/>
          <w:b/>
          <w:bCs/>
          <w:sz w:val="26"/>
          <w:szCs w:val="26"/>
          <w:lang w:val="en-US" w:eastAsia="ar-SA"/>
        </w:rPr>
      </w:pPr>
    </w:p>
    <w:p w14:paraId="062385DF" w14:textId="77777777" w:rsidR="001F272B" w:rsidRPr="00C06FD2" w:rsidRDefault="001F272B" w:rsidP="001F272B">
      <w:pPr>
        <w:spacing w:line="360" w:lineRule="auto"/>
        <w:ind w:firstLine="709"/>
        <w:contextualSpacing/>
        <w:rPr>
          <w:rFonts w:hint="eastAsia"/>
          <w:sz w:val="28"/>
          <w:szCs w:val="28"/>
          <w:lang w:val="en-US"/>
        </w:rPr>
      </w:pPr>
      <w:r w:rsidRPr="00C06FD2">
        <w:rPr>
          <w:b/>
          <w:sz w:val="28"/>
          <w:szCs w:val="28"/>
          <w:lang w:val="en-US"/>
        </w:rPr>
        <w:t>A</w:t>
      </w:r>
      <w:r w:rsidRPr="00C06FD2">
        <w:rPr>
          <w:sz w:val="28"/>
          <w:szCs w:val="28"/>
          <w:lang w:val="en-US"/>
        </w:rPr>
        <w:t xml:space="preserve"> is absolutely essential for a long and healthy life</w:t>
      </w:r>
    </w:p>
    <w:p w14:paraId="1BD36659" w14:textId="77777777" w:rsidR="001F272B" w:rsidRPr="00C06FD2" w:rsidRDefault="001F272B" w:rsidP="001F272B">
      <w:pPr>
        <w:spacing w:line="360" w:lineRule="auto"/>
        <w:ind w:firstLine="709"/>
        <w:contextualSpacing/>
        <w:rPr>
          <w:rFonts w:hint="eastAsia"/>
          <w:sz w:val="28"/>
          <w:szCs w:val="28"/>
          <w:lang w:val="en-US"/>
        </w:rPr>
      </w:pPr>
      <w:r w:rsidRPr="00C06FD2">
        <w:rPr>
          <w:b/>
          <w:sz w:val="28"/>
          <w:szCs w:val="28"/>
          <w:lang w:val="en-US"/>
        </w:rPr>
        <w:lastRenderedPageBreak/>
        <w:t>B</w:t>
      </w:r>
      <w:r w:rsidRPr="00C06FD2">
        <w:rPr>
          <w:sz w:val="28"/>
          <w:szCs w:val="28"/>
          <w:lang w:val="en-US"/>
        </w:rPr>
        <w:t xml:space="preserve"> football was found responsible for</w:t>
      </w:r>
    </w:p>
    <w:p w14:paraId="180A2FDD" w14:textId="77777777" w:rsidR="001F272B" w:rsidRPr="00C06FD2" w:rsidRDefault="001F272B" w:rsidP="001F272B">
      <w:pPr>
        <w:spacing w:line="360" w:lineRule="auto"/>
        <w:ind w:firstLine="709"/>
        <w:contextualSpacing/>
        <w:rPr>
          <w:rFonts w:hint="eastAsia"/>
          <w:sz w:val="28"/>
          <w:szCs w:val="28"/>
          <w:lang w:val="en-US"/>
        </w:rPr>
      </w:pPr>
      <w:r w:rsidRPr="00C06FD2">
        <w:rPr>
          <w:b/>
          <w:sz w:val="28"/>
          <w:szCs w:val="28"/>
          <w:lang w:val="en-US"/>
        </w:rPr>
        <w:t>C</w:t>
      </w:r>
      <w:r w:rsidRPr="00C06FD2">
        <w:rPr>
          <w:sz w:val="28"/>
          <w:szCs w:val="28"/>
          <w:lang w:val="en-US"/>
        </w:rPr>
        <w:t xml:space="preserve"> it is sport that</w:t>
      </w:r>
    </w:p>
    <w:p w14:paraId="59DAE85B" w14:textId="77777777" w:rsidR="001F272B" w:rsidRPr="00C06FD2" w:rsidRDefault="001F272B" w:rsidP="001F272B">
      <w:pPr>
        <w:spacing w:line="360" w:lineRule="auto"/>
        <w:ind w:firstLine="709"/>
        <w:contextualSpacing/>
        <w:rPr>
          <w:rFonts w:hint="eastAsia"/>
          <w:sz w:val="28"/>
          <w:szCs w:val="28"/>
          <w:lang w:val="en-US"/>
        </w:rPr>
      </w:pPr>
      <w:r w:rsidRPr="00C06FD2">
        <w:rPr>
          <w:b/>
          <w:sz w:val="28"/>
          <w:szCs w:val="28"/>
          <w:lang w:val="en-US"/>
        </w:rPr>
        <w:t>D</w:t>
      </w:r>
      <w:r w:rsidRPr="00C06FD2">
        <w:rPr>
          <w:sz w:val="28"/>
          <w:szCs w:val="28"/>
          <w:lang w:val="en-US"/>
        </w:rPr>
        <w:t xml:space="preserve"> it is a part of everyday life of many generations</w:t>
      </w:r>
    </w:p>
    <w:p w14:paraId="3E10D84E" w14:textId="77777777" w:rsidR="001F272B" w:rsidRPr="00C06FD2" w:rsidRDefault="001F272B" w:rsidP="001F272B">
      <w:pPr>
        <w:spacing w:line="360" w:lineRule="auto"/>
        <w:ind w:firstLine="709"/>
        <w:contextualSpacing/>
        <w:rPr>
          <w:rFonts w:hint="eastAsia"/>
          <w:sz w:val="28"/>
          <w:szCs w:val="28"/>
          <w:lang w:val="en-US"/>
        </w:rPr>
      </w:pPr>
      <w:r w:rsidRPr="00C06FD2">
        <w:rPr>
          <w:b/>
          <w:sz w:val="28"/>
          <w:szCs w:val="28"/>
          <w:lang w:val="en-US"/>
        </w:rPr>
        <w:t xml:space="preserve">E </w:t>
      </w:r>
      <w:r w:rsidRPr="00C06FD2">
        <w:rPr>
          <w:sz w:val="28"/>
          <w:szCs w:val="28"/>
          <w:lang w:val="en-US"/>
        </w:rPr>
        <w:t>enjoying a drink with friends after the match</w:t>
      </w:r>
    </w:p>
    <w:p w14:paraId="2746FBBC" w14:textId="77777777" w:rsidR="001F272B" w:rsidRPr="00C06FD2" w:rsidRDefault="001F272B" w:rsidP="001F272B">
      <w:pPr>
        <w:spacing w:line="360" w:lineRule="auto"/>
        <w:ind w:firstLine="709"/>
        <w:contextualSpacing/>
        <w:rPr>
          <w:rFonts w:hint="eastAsia"/>
          <w:sz w:val="28"/>
          <w:szCs w:val="28"/>
          <w:lang w:val="en-US"/>
        </w:rPr>
      </w:pPr>
      <w:r w:rsidRPr="00C06FD2">
        <w:rPr>
          <w:b/>
          <w:sz w:val="28"/>
          <w:szCs w:val="28"/>
          <w:lang w:val="en-US"/>
        </w:rPr>
        <w:t>F</w:t>
      </w:r>
      <w:r w:rsidRPr="00C06FD2">
        <w:rPr>
          <w:sz w:val="28"/>
          <w:szCs w:val="28"/>
          <w:lang w:val="en-US"/>
        </w:rPr>
        <w:t xml:space="preserve"> are strengthened by use and weakened by disuse</w:t>
      </w:r>
    </w:p>
    <w:p w14:paraId="69341524" w14:textId="77777777" w:rsidR="001F272B" w:rsidRPr="00CE3DD3" w:rsidRDefault="001F272B" w:rsidP="001F272B">
      <w:pPr>
        <w:spacing w:line="360" w:lineRule="auto"/>
        <w:ind w:firstLine="709"/>
        <w:contextualSpacing/>
        <w:rPr>
          <w:rFonts w:hint="eastAsia"/>
          <w:sz w:val="28"/>
          <w:szCs w:val="28"/>
          <w:lang w:val="en-US"/>
        </w:rPr>
      </w:pPr>
      <w:r w:rsidRPr="00C06FD2">
        <w:rPr>
          <w:b/>
          <w:sz w:val="28"/>
          <w:szCs w:val="28"/>
          <w:lang w:val="en-US"/>
        </w:rPr>
        <w:t>G</w:t>
      </w:r>
      <w:r w:rsidRPr="00C06FD2">
        <w:rPr>
          <w:sz w:val="28"/>
          <w:szCs w:val="28"/>
          <w:lang w:val="en-US"/>
        </w:rPr>
        <w:t xml:space="preserve"> sit glued to the TV</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80"/>
        <w:gridCol w:w="1290"/>
        <w:gridCol w:w="1275"/>
        <w:gridCol w:w="1500"/>
        <w:gridCol w:w="1545"/>
        <w:gridCol w:w="1189"/>
      </w:tblGrid>
      <w:tr w:rsidR="001F272B" w:rsidRPr="00D30BEF" w14:paraId="10FBC7FC" w14:textId="77777777" w:rsidTr="00F750E2">
        <w:tc>
          <w:tcPr>
            <w:tcW w:w="1380" w:type="dxa"/>
            <w:tcBorders>
              <w:top w:val="single" w:sz="1" w:space="0" w:color="000000"/>
              <w:left w:val="single" w:sz="1" w:space="0" w:color="000000"/>
              <w:bottom w:val="single" w:sz="1" w:space="0" w:color="000000"/>
            </w:tcBorders>
          </w:tcPr>
          <w:p w14:paraId="0E1BE89D" w14:textId="77777777" w:rsidR="001F272B" w:rsidRPr="00D30BEF" w:rsidRDefault="001F272B" w:rsidP="00F750E2">
            <w:pPr>
              <w:spacing w:line="360" w:lineRule="auto"/>
              <w:ind w:firstLine="709"/>
              <w:contextualSpacing/>
              <w:rPr>
                <w:rFonts w:hint="eastAsia"/>
                <w:b/>
                <w:bCs/>
                <w:sz w:val="28"/>
                <w:szCs w:val="28"/>
              </w:rPr>
            </w:pPr>
            <w:r w:rsidRPr="00D30BEF">
              <w:rPr>
                <w:b/>
                <w:bCs/>
                <w:sz w:val="28"/>
                <w:szCs w:val="28"/>
              </w:rPr>
              <w:t>1</w:t>
            </w:r>
          </w:p>
        </w:tc>
        <w:tc>
          <w:tcPr>
            <w:tcW w:w="1290" w:type="dxa"/>
            <w:tcBorders>
              <w:top w:val="single" w:sz="1" w:space="0" w:color="000000"/>
              <w:left w:val="single" w:sz="1" w:space="0" w:color="000000"/>
              <w:bottom w:val="single" w:sz="1" w:space="0" w:color="000000"/>
            </w:tcBorders>
          </w:tcPr>
          <w:p w14:paraId="5FB77D0A" w14:textId="77777777" w:rsidR="001F272B" w:rsidRPr="00D30BEF" w:rsidRDefault="001F272B" w:rsidP="00F750E2">
            <w:pPr>
              <w:spacing w:line="360" w:lineRule="auto"/>
              <w:ind w:firstLine="709"/>
              <w:contextualSpacing/>
              <w:rPr>
                <w:rFonts w:hint="eastAsia"/>
                <w:b/>
                <w:bCs/>
                <w:sz w:val="28"/>
                <w:szCs w:val="28"/>
              </w:rPr>
            </w:pPr>
            <w:r w:rsidRPr="00D30BEF">
              <w:rPr>
                <w:b/>
                <w:bCs/>
                <w:sz w:val="28"/>
                <w:szCs w:val="28"/>
              </w:rPr>
              <w:t>2</w:t>
            </w:r>
          </w:p>
        </w:tc>
        <w:tc>
          <w:tcPr>
            <w:tcW w:w="1275" w:type="dxa"/>
            <w:tcBorders>
              <w:top w:val="single" w:sz="1" w:space="0" w:color="000000"/>
              <w:left w:val="single" w:sz="1" w:space="0" w:color="000000"/>
              <w:bottom w:val="single" w:sz="1" w:space="0" w:color="000000"/>
            </w:tcBorders>
          </w:tcPr>
          <w:p w14:paraId="1D44D6B4" w14:textId="77777777" w:rsidR="001F272B" w:rsidRPr="00D30BEF" w:rsidRDefault="001F272B" w:rsidP="00F750E2">
            <w:pPr>
              <w:spacing w:line="360" w:lineRule="auto"/>
              <w:ind w:firstLine="709"/>
              <w:contextualSpacing/>
              <w:rPr>
                <w:rFonts w:hint="eastAsia"/>
                <w:b/>
                <w:bCs/>
                <w:sz w:val="28"/>
                <w:szCs w:val="28"/>
              </w:rPr>
            </w:pPr>
            <w:r w:rsidRPr="00D30BEF">
              <w:rPr>
                <w:b/>
                <w:bCs/>
                <w:sz w:val="28"/>
                <w:szCs w:val="28"/>
              </w:rPr>
              <w:t>3</w:t>
            </w:r>
          </w:p>
        </w:tc>
        <w:tc>
          <w:tcPr>
            <w:tcW w:w="1500" w:type="dxa"/>
            <w:tcBorders>
              <w:top w:val="single" w:sz="1" w:space="0" w:color="000000"/>
              <w:left w:val="single" w:sz="1" w:space="0" w:color="000000"/>
              <w:bottom w:val="single" w:sz="1" w:space="0" w:color="000000"/>
            </w:tcBorders>
          </w:tcPr>
          <w:p w14:paraId="74ED8AB5" w14:textId="77777777" w:rsidR="001F272B" w:rsidRPr="00D30BEF" w:rsidRDefault="001F272B" w:rsidP="00F750E2">
            <w:pPr>
              <w:spacing w:line="360" w:lineRule="auto"/>
              <w:ind w:firstLine="709"/>
              <w:contextualSpacing/>
              <w:rPr>
                <w:rFonts w:hint="eastAsia"/>
                <w:b/>
                <w:bCs/>
                <w:sz w:val="28"/>
                <w:szCs w:val="28"/>
              </w:rPr>
            </w:pPr>
            <w:r w:rsidRPr="00D30BEF">
              <w:rPr>
                <w:b/>
                <w:bCs/>
                <w:sz w:val="28"/>
                <w:szCs w:val="28"/>
              </w:rPr>
              <w:t>4</w:t>
            </w:r>
          </w:p>
        </w:tc>
        <w:tc>
          <w:tcPr>
            <w:tcW w:w="1545" w:type="dxa"/>
            <w:tcBorders>
              <w:top w:val="single" w:sz="1" w:space="0" w:color="000000"/>
              <w:left w:val="single" w:sz="1" w:space="0" w:color="000000"/>
              <w:bottom w:val="single" w:sz="1" w:space="0" w:color="000000"/>
            </w:tcBorders>
          </w:tcPr>
          <w:p w14:paraId="57EF415B" w14:textId="77777777" w:rsidR="001F272B" w:rsidRPr="00D30BEF" w:rsidRDefault="001F272B" w:rsidP="00F750E2">
            <w:pPr>
              <w:spacing w:line="360" w:lineRule="auto"/>
              <w:ind w:firstLine="709"/>
              <w:contextualSpacing/>
              <w:rPr>
                <w:rFonts w:hint="eastAsia"/>
                <w:b/>
                <w:bCs/>
                <w:sz w:val="28"/>
                <w:szCs w:val="28"/>
              </w:rPr>
            </w:pPr>
            <w:r w:rsidRPr="00D30BEF">
              <w:rPr>
                <w:b/>
                <w:bCs/>
                <w:sz w:val="28"/>
                <w:szCs w:val="28"/>
              </w:rPr>
              <w:t>5</w:t>
            </w:r>
          </w:p>
        </w:tc>
        <w:tc>
          <w:tcPr>
            <w:tcW w:w="1189" w:type="dxa"/>
            <w:tcBorders>
              <w:top w:val="single" w:sz="1" w:space="0" w:color="000000"/>
              <w:left w:val="single" w:sz="1" w:space="0" w:color="000000"/>
              <w:bottom w:val="single" w:sz="1" w:space="0" w:color="000000"/>
              <w:right w:val="single" w:sz="1" w:space="0" w:color="000000"/>
            </w:tcBorders>
          </w:tcPr>
          <w:p w14:paraId="10AB26CA" w14:textId="77777777" w:rsidR="001F272B" w:rsidRPr="00D30BEF" w:rsidRDefault="001F272B" w:rsidP="00F750E2">
            <w:pPr>
              <w:spacing w:line="360" w:lineRule="auto"/>
              <w:ind w:firstLine="709"/>
              <w:contextualSpacing/>
              <w:rPr>
                <w:rFonts w:hint="eastAsia"/>
                <w:b/>
                <w:bCs/>
                <w:sz w:val="28"/>
                <w:szCs w:val="28"/>
              </w:rPr>
            </w:pPr>
            <w:r w:rsidRPr="00D30BEF">
              <w:rPr>
                <w:b/>
                <w:bCs/>
                <w:sz w:val="28"/>
                <w:szCs w:val="28"/>
              </w:rPr>
              <w:t>6</w:t>
            </w:r>
          </w:p>
        </w:tc>
      </w:tr>
      <w:tr w:rsidR="001F272B" w:rsidRPr="00D30BEF" w14:paraId="00E0834E" w14:textId="77777777" w:rsidTr="00F750E2">
        <w:tc>
          <w:tcPr>
            <w:tcW w:w="1380" w:type="dxa"/>
            <w:tcBorders>
              <w:left w:val="single" w:sz="1" w:space="0" w:color="000000"/>
              <w:bottom w:val="single" w:sz="1" w:space="0" w:color="000000"/>
            </w:tcBorders>
          </w:tcPr>
          <w:p w14:paraId="2633D5A8" w14:textId="77777777" w:rsidR="001F272B" w:rsidRPr="00D30BEF" w:rsidRDefault="001F272B" w:rsidP="00F750E2">
            <w:pPr>
              <w:spacing w:line="360" w:lineRule="auto"/>
              <w:ind w:firstLine="709"/>
              <w:contextualSpacing/>
              <w:rPr>
                <w:rFonts w:hint="eastAsia"/>
                <w:sz w:val="28"/>
                <w:szCs w:val="28"/>
              </w:rPr>
            </w:pPr>
            <w:r w:rsidRPr="00D30BEF">
              <w:rPr>
                <w:sz w:val="28"/>
                <w:szCs w:val="28"/>
              </w:rPr>
              <w:t>F</w:t>
            </w:r>
          </w:p>
        </w:tc>
        <w:tc>
          <w:tcPr>
            <w:tcW w:w="1290" w:type="dxa"/>
            <w:tcBorders>
              <w:left w:val="single" w:sz="1" w:space="0" w:color="000000"/>
              <w:bottom w:val="single" w:sz="1" w:space="0" w:color="000000"/>
            </w:tcBorders>
          </w:tcPr>
          <w:p w14:paraId="2D984FF8" w14:textId="77777777" w:rsidR="001F272B" w:rsidRPr="00D30BEF" w:rsidRDefault="001F272B" w:rsidP="00F750E2">
            <w:pPr>
              <w:spacing w:line="360" w:lineRule="auto"/>
              <w:ind w:firstLine="709"/>
              <w:contextualSpacing/>
              <w:rPr>
                <w:rFonts w:hint="eastAsia"/>
                <w:sz w:val="28"/>
                <w:szCs w:val="28"/>
              </w:rPr>
            </w:pPr>
            <w:r w:rsidRPr="00D30BEF">
              <w:rPr>
                <w:sz w:val="28"/>
                <w:szCs w:val="28"/>
              </w:rPr>
              <w:t>C</w:t>
            </w:r>
          </w:p>
        </w:tc>
        <w:tc>
          <w:tcPr>
            <w:tcW w:w="1275" w:type="dxa"/>
            <w:tcBorders>
              <w:left w:val="single" w:sz="1" w:space="0" w:color="000000"/>
              <w:bottom w:val="single" w:sz="1" w:space="0" w:color="000000"/>
            </w:tcBorders>
          </w:tcPr>
          <w:p w14:paraId="4740B0F0" w14:textId="77777777" w:rsidR="001F272B" w:rsidRPr="00D30BEF" w:rsidRDefault="001F272B" w:rsidP="00F750E2">
            <w:pPr>
              <w:spacing w:line="360" w:lineRule="auto"/>
              <w:ind w:firstLine="709"/>
              <w:contextualSpacing/>
              <w:rPr>
                <w:rFonts w:hint="eastAsia"/>
                <w:sz w:val="28"/>
                <w:szCs w:val="28"/>
              </w:rPr>
            </w:pPr>
            <w:r w:rsidRPr="00D30BEF">
              <w:rPr>
                <w:sz w:val="28"/>
                <w:szCs w:val="28"/>
              </w:rPr>
              <w:t>A</w:t>
            </w:r>
          </w:p>
        </w:tc>
        <w:tc>
          <w:tcPr>
            <w:tcW w:w="1500" w:type="dxa"/>
            <w:tcBorders>
              <w:left w:val="single" w:sz="1" w:space="0" w:color="000000"/>
              <w:bottom w:val="single" w:sz="1" w:space="0" w:color="000000"/>
            </w:tcBorders>
          </w:tcPr>
          <w:p w14:paraId="17D0CAD8" w14:textId="77777777" w:rsidR="001F272B" w:rsidRPr="00D30BEF" w:rsidRDefault="001F272B" w:rsidP="00F750E2">
            <w:pPr>
              <w:spacing w:line="360" w:lineRule="auto"/>
              <w:ind w:firstLine="709"/>
              <w:contextualSpacing/>
              <w:rPr>
                <w:rFonts w:hint="eastAsia"/>
                <w:sz w:val="28"/>
                <w:szCs w:val="28"/>
              </w:rPr>
            </w:pPr>
            <w:r w:rsidRPr="00D30BEF">
              <w:rPr>
                <w:sz w:val="28"/>
                <w:szCs w:val="28"/>
              </w:rPr>
              <w:t>E</w:t>
            </w:r>
          </w:p>
        </w:tc>
        <w:tc>
          <w:tcPr>
            <w:tcW w:w="1545" w:type="dxa"/>
            <w:tcBorders>
              <w:left w:val="single" w:sz="1" w:space="0" w:color="000000"/>
              <w:bottom w:val="single" w:sz="1" w:space="0" w:color="000000"/>
            </w:tcBorders>
          </w:tcPr>
          <w:p w14:paraId="40028A46" w14:textId="77777777" w:rsidR="001F272B" w:rsidRPr="00D30BEF" w:rsidRDefault="001F272B" w:rsidP="00F750E2">
            <w:pPr>
              <w:spacing w:line="360" w:lineRule="auto"/>
              <w:ind w:firstLine="709"/>
              <w:contextualSpacing/>
              <w:rPr>
                <w:rFonts w:hint="eastAsia"/>
                <w:sz w:val="28"/>
                <w:szCs w:val="28"/>
              </w:rPr>
            </w:pPr>
            <w:r w:rsidRPr="00D30BEF">
              <w:rPr>
                <w:sz w:val="28"/>
                <w:szCs w:val="28"/>
              </w:rPr>
              <w:t>B</w:t>
            </w:r>
          </w:p>
        </w:tc>
        <w:tc>
          <w:tcPr>
            <w:tcW w:w="1189" w:type="dxa"/>
            <w:tcBorders>
              <w:left w:val="single" w:sz="1" w:space="0" w:color="000000"/>
              <w:bottom w:val="single" w:sz="1" w:space="0" w:color="000000"/>
              <w:right w:val="single" w:sz="1" w:space="0" w:color="000000"/>
            </w:tcBorders>
          </w:tcPr>
          <w:p w14:paraId="3C7F760C" w14:textId="77777777" w:rsidR="001F272B" w:rsidRPr="00D30BEF" w:rsidRDefault="001F272B" w:rsidP="00F750E2">
            <w:pPr>
              <w:spacing w:line="360" w:lineRule="auto"/>
              <w:ind w:firstLine="709"/>
              <w:contextualSpacing/>
              <w:rPr>
                <w:rFonts w:hint="eastAsia"/>
                <w:sz w:val="28"/>
                <w:szCs w:val="28"/>
              </w:rPr>
            </w:pPr>
            <w:r w:rsidRPr="00D30BEF">
              <w:rPr>
                <w:sz w:val="28"/>
                <w:szCs w:val="28"/>
              </w:rPr>
              <w:t>G</w:t>
            </w:r>
          </w:p>
        </w:tc>
      </w:tr>
    </w:tbl>
    <w:p w14:paraId="6612351E" w14:textId="14C89E53" w:rsidR="001F272B" w:rsidRDefault="001F272B" w:rsidP="004376E3">
      <w:pPr>
        <w:rPr>
          <w:rFonts w:ascii="Times New Roman" w:hAnsi="Times New Roman" w:cs="Times New Roman"/>
          <w:sz w:val="28"/>
          <w:szCs w:val="28"/>
        </w:rPr>
      </w:pPr>
    </w:p>
    <w:p w14:paraId="6F6E9384" w14:textId="74A1B446" w:rsidR="001F272B" w:rsidRDefault="00A261F0" w:rsidP="004376E3">
      <w:pPr>
        <w:rPr>
          <w:rFonts w:ascii="Times New Roman" w:hAnsi="Times New Roman" w:cs="Times New Roman"/>
          <w:b/>
          <w:bCs/>
          <w:sz w:val="28"/>
          <w:szCs w:val="28"/>
        </w:rPr>
      </w:pPr>
      <w:r w:rsidRPr="00A261F0">
        <w:rPr>
          <w:rFonts w:ascii="Times New Roman" w:hAnsi="Times New Roman" w:cs="Times New Roman"/>
          <w:b/>
          <w:bCs/>
          <w:sz w:val="28"/>
          <w:szCs w:val="28"/>
        </w:rPr>
        <w:t>Тексты для проведения промежуточной аттестации:</w:t>
      </w:r>
    </w:p>
    <w:p w14:paraId="23273874" w14:textId="76308C39" w:rsidR="00A261F0" w:rsidRPr="00B24767" w:rsidRDefault="00A261F0" w:rsidP="00A261F0">
      <w:pPr>
        <w:ind w:left="1090"/>
        <w:jc w:val="both"/>
        <w:rPr>
          <w:rFonts w:hint="eastAsia"/>
          <w:b/>
          <w:lang w:val="en-US"/>
        </w:rPr>
      </w:pPr>
      <w:r w:rsidRPr="00A261F0">
        <w:rPr>
          <w:b/>
          <w:lang w:val="en-US"/>
        </w:rPr>
        <w:t>1.</w:t>
      </w:r>
      <w:r w:rsidRPr="00B24767">
        <w:rPr>
          <w:b/>
          <w:lang w:val="en-US"/>
        </w:rPr>
        <w:t>Higher</w:t>
      </w:r>
      <w:r w:rsidRPr="00B24767">
        <w:rPr>
          <w:b/>
          <w:spacing w:val="-4"/>
          <w:lang w:val="en-US"/>
        </w:rPr>
        <w:t xml:space="preserve"> </w:t>
      </w:r>
      <w:r w:rsidRPr="00B24767">
        <w:rPr>
          <w:b/>
          <w:lang w:val="en-US"/>
        </w:rPr>
        <w:t>Education</w:t>
      </w:r>
      <w:r w:rsidRPr="00B24767">
        <w:rPr>
          <w:b/>
          <w:spacing w:val="-1"/>
          <w:lang w:val="en-US"/>
        </w:rPr>
        <w:t xml:space="preserve"> </w:t>
      </w:r>
      <w:r w:rsidRPr="00B24767">
        <w:rPr>
          <w:b/>
          <w:lang w:val="en-US"/>
        </w:rPr>
        <w:t>in</w:t>
      </w:r>
      <w:r w:rsidRPr="00B24767">
        <w:rPr>
          <w:b/>
          <w:spacing w:val="-2"/>
          <w:lang w:val="en-US"/>
        </w:rPr>
        <w:t xml:space="preserve"> </w:t>
      </w:r>
      <w:r w:rsidRPr="00B24767">
        <w:rPr>
          <w:b/>
          <w:lang w:val="en-US"/>
        </w:rPr>
        <w:t>the</w:t>
      </w:r>
      <w:r w:rsidRPr="00B24767">
        <w:rPr>
          <w:b/>
          <w:spacing w:val="-3"/>
          <w:lang w:val="en-US"/>
        </w:rPr>
        <w:t xml:space="preserve"> </w:t>
      </w:r>
      <w:r w:rsidRPr="00B24767">
        <w:rPr>
          <w:b/>
          <w:lang w:val="en-US"/>
        </w:rPr>
        <w:t>United</w:t>
      </w:r>
      <w:r w:rsidRPr="00B24767">
        <w:rPr>
          <w:b/>
          <w:spacing w:val="1"/>
          <w:lang w:val="en-US"/>
        </w:rPr>
        <w:t xml:space="preserve"> </w:t>
      </w:r>
      <w:r w:rsidRPr="00B24767">
        <w:rPr>
          <w:b/>
          <w:lang w:val="en-US"/>
        </w:rPr>
        <w:t>States</w:t>
      </w:r>
    </w:p>
    <w:p w14:paraId="32AD866B" w14:textId="77777777" w:rsidR="00A261F0" w:rsidRPr="00A261F0" w:rsidRDefault="00A261F0" w:rsidP="00A261F0">
      <w:pPr>
        <w:pStyle w:val="af0"/>
        <w:spacing w:line="240" w:lineRule="auto"/>
        <w:ind w:left="382" w:right="242" w:firstLine="707"/>
        <w:jc w:val="both"/>
        <w:rPr>
          <w:rFonts w:ascii="Times New Roman" w:hAnsi="Times New Roman"/>
          <w:sz w:val="24"/>
          <w:szCs w:val="24"/>
          <w:lang w:val="en-US"/>
        </w:rPr>
      </w:pPr>
      <w:r w:rsidRPr="00A261F0">
        <w:rPr>
          <w:rFonts w:ascii="Times New Roman" w:hAnsi="Times New Roman"/>
          <w:sz w:val="24"/>
          <w:szCs w:val="24"/>
          <w:lang w:val="en-US"/>
        </w:rPr>
        <w:t>Prior to higher education, American students attend primary and secondary schools for 12</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years. These years are referred to as grades. Around age six, US children begin primary school,</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which is called “elementary school.” They attend five or six years and then go onto secondary</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school. Secondary school consists of two programs: the first is “middle school” or “junior high</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school”</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and</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the</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second</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program</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is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“high</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school.”</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A</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diploma</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or</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certificate</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is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awarded</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upon</w:t>
      </w:r>
      <w:r w:rsidRPr="00A261F0">
        <w:rPr>
          <w:rFonts w:ascii="Times New Roman" w:hAnsi="Times New Roman"/>
          <w:spacing w:val="-57"/>
          <w:sz w:val="24"/>
          <w:szCs w:val="24"/>
          <w:lang w:val="en-US"/>
        </w:rPr>
        <w:t xml:space="preserve"> </w:t>
      </w:r>
      <w:r w:rsidRPr="00A261F0">
        <w:rPr>
          <w:rFonts w:ascii="Times New Roman" w:hAnsi="Times New Roman"/>
          <w:sz w:val="24"/>
          <w:szCs w:val="24"/>
          <w:lang w:val="en-US"/>
        </w:rPr>
        <w:t>graduation from high school. After graduating high school (12th grade), US students may go on to</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college</w:t>
      </w:r>
      <w:r w:rsidRPr="00A261F0">
        <w:rPr>
          <w:rFonts w:ascii="Times New Roman" w:hAnsi="Times New Roman"/>
          <w:spacing w:val="-2"/>
          <w:sz w:val="24"/>
          <w:szCs w:val="24"/>
          <w:lang w:val="en-US"/>
        </w:rPr>
        <w:t xml:space="preserve"> </w:t>
      </w:r>
      <w:r w:rsidRPr="00A261F0">
        <w:rPr>
          <w:rFonts w:ascii="Times New Roman" w:hAnsi="Times New Roman"/>
          <w:sz w:val="24"/>
          <w:szCs w:val="24"/>
          <w:lang w:val="en-US"/>
        </w:rPr>
        <w:t>or university. College</w:t>
      </w:r>
      <w:r w:rsidRPr="00A261F0">
        <w:rPr>
          <w:rFonts w:ascii="Times New Roman" w:hAnsi="Times New Roman"/>
          <w:spacing w:val="-2"/>
          <w:sz w:val="24"/>
          <w:szCs w:val="24"/>
          <w:lang w:val="en-US"/>
        </w:rPr>
        <w:t xml:space="preserve"> </w:t>
      </w:r>
      <w:r w:rsidRPr="00A261F0">
        <w:rPr>
          <w:rFonts w:ascii="Times New Roman" w:hAnsi="Times New Roman"/>
          <w:sz w:val="24"/>
          <w:szCs w:val="24"/>
          <w:lang w:val="en-US"/>
        </w:rPr>
        <w:t>or university</w:t>
      </w:r>
      <w:r w:rsidRPr="00A261F0">
        <w:rPr>
          <w:rFonts w:ascii="Times New Roman" w:hAnsi="Times New Roman"/>
          <w:spacing w:val="-5"/>
          <w:sz w:val="24"/>
          <w:szCs w:val="24"/>
          <w:lang w:val="en-US"/>
        </w:rPr>
        <w:t xml:space="preserve"> </w:t>
      </w:r>
      <w:r w:rsidRPr="00A261F0">
        <w:rPr>
          <w:rFonts w:ascii="Times New Roman" w:hAnsi="Times New Roman"/>
          <w:sz w:val="24"/>
          <w:szCs w:val="24"/>
          <w:lang w:val="en-US"/>
        </w:rPr>
        <w:t>study</w:t>
      </w:r>
      <w:r w:rsidRPr="00A261F0">
        <w:rPr>
          <w:rFonts w:ascii="Times New Roman" w:hAnsi="Times New Roman"/>
          <w:spacing w:val="-5"/>
          <w:sz w:val="24"/>
          <w:szCs w:val="24"/>
          <w:lang w:val="en-US"/>
        </w:rPr>
        <w:t xml:space="preserve"> </w:t>
      </w:r>
      <w:r w:rsidRPr="00A261F0">
        <w:rPr>
          <w:rFonts w:ascii="Times New Roman" w:hAnsi="Times New Roman"/>
          <w:sz w:val="24"/>
          <w:szCs w:val="24"/>
          <w:lang w:val="en-US"/>
        </w:rPr>
        <w:t>is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known as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“higher</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education.”</w:t>
      </w:r>
    </w:p>
    <w:p w14:paraId="460A8D43" w14:textId="77777777" w:rsidR="00A261F0" w:rsidRPr="00A261F0" w:rsidRDefault="00A261F0" w:rsidP="00A261F0">
      <w:pPr>
        <w:pStyle w:val="af0"/>
        <w:spacing w:line="240" w:lineRule="auto"/>
        <w:ind w:left="382" w:right="252" w:firstLine="707"/>
        <w:jc w:val="both"/>
        <w:rPr>
          <w:rFonts w:ascii="Times New Roman" w:hAnsi="Times New Roman"/>
          <w:sz w:val="24"/>
          <w:szCs w:val="24"/>
          <w:lang w:val="en-US"/>
        </w:rPr>
      </w:pPr>
      <w:r w:rsidRPr="00A261F0">
        <w:rPr>
          <w:rFonts w:ascii="Times New Roman" w:hAnsi="Times New Roman"/>
          <w:sz w:val="24"/>
          <w:szCs w:val="24"/>
          <w:lang w:val="en-US"/>
        </w:rPr>
        <w:t>There are several types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of higher</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educational institutions in the USA such as state</w:t>
      </w:r>
      <w:r w:rsidRPr="00A261F0">
        <w:rPr>
          <w:rFonts w:ascii="Times New Roman" w:hAnsi="Times New Roman"/>
          <w:spacing w:val="60"/>
          <w:sz w:val="24"/>
          <w:szCs w:val="24"/>
          <w:lang w:val="en-US"/>
        </w:rPr>
        <w:t xml:space="preserve"> </w:t>
      </w:r>
      <w:r w:rsidRPr="00A261F0">
        <w:rPr>
          <w:rFonts w:ascii="Times New Roman" w:hAnsi="Times New Roman"/>
          <w:sz w:val="24"/>
          <w:szCs w:val="24"/>
          <w:lang w:val="en-US"/>
        </w:rPr>
        <w:t>and</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private</w:t>
      </w:r>
      <w:r w:rsidRPr="00A261F0">
        <w:rPr>
          <w:rFonts w:ascii="Times New Roman" w:hAnsi="Times New Roman"/>
          <w:spacing w:val="-2"/>
          <w:sz w:val="24"/>
          <w:szCs w:val="24"/>
          <w:lang w:val="en-US"/>
        </w:rPr>
        <w:t xml:space="preserve"> </w:t>
      </w:r>
      <w:r w:rsidRPr="00A261F0">
        <w:rPr>
          <w:rFonts w:ascii="Times New Roman" w:hAnsi="Times New Roman"/>
          <w:sz w:val="24"/>
          <w:szCs w:val="24"/>
          <w:lang w:val="en-US"/>
        </w:rPr>
        <w:t>colleges</w:t>
      </w:r>
      <w:r w:rsidRPr="00A261F0">
        <w:rPr>
          <w:rFonts w:ascii="Times New Roman" w:hAnsi="Times New Roman"/>
          <w:spacing w:val="2"/>
          <w:sz w:val="24"/>
          <w:szCs w:val="24"/>
          <w:lang w:val="en-US"/>
        </w:rPr>
        <w:t xml:space="preserve"> </w:t>
      </w:r>
      <w:r w:rsidRPr="00A261F0">
        <w:rPr>
          <w:rFonts w:ascii="Times New Roman" w:hAnsi="Times New Roman"/>
          <w:sz w:val="24"/>
          <w:szCs w:val="24"/>
          <w:lang w:val="en-US"/>
        </w:rPr>
        <w:t>and universities,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community</w:t>
      </w:r>
      <w:r w:rsidRPr="00A261F0">
        <w:rPr>
          <w:rFonts w:ascii="Times New Roman" w:hAnsi="Times New Roman"/>
          <w:spacing w:val="-5"/>
          <w:sz w:val="24"/>
          <w:szCs w:val="24"/>
          <w:lang w:val="en-US"/>
        </w:rPr>
        <w:t xml:space="preserve"> </w:t>
      </w:r>
      <w:r w:rsidRPr="00A261F0">
        <w:rPr>
          <w:rFonts w:ascii="Times New Roman" w:hAnsi="Times New Roman"/>
          <w:sz w:val="24"/>
          <w:szCs w:val="24"/>
          <w:lang w:val="en-US"/>
        </w:rPr>
        <w:t>colleges</w:t>
      </w:r>
      <w:r w:rsidRPr="00A261F0">
        <w:rPr>
          <w:rFonts w:ascii="Times New Roman" w:hAnsi="Times New Roman"/>
          <w:spacing w:val="2"/>
          <w:sz w:val="24"/>
          <w:szCs w:val="24"/>
          <w:lang w:val="en-US"/>
        </w:rPr>
        <w:t xml:space="preserve"> </w:t>
      </w:r>
      <w:r w:rsidRPr="00A261F0">
        <w:rPr>
          <w:rFonts w:ascii="Times New Roman" w:hAnsi="Times New Roman"/>
          <w:sz w:val="24"/>
          <w:szCs w:val="24"/>
          <w:lang w:val="en-US"/>
        </w:rPr>
        <w:t>and</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technical institutes.</w:t>
      </w:r>
    </w:p>
    <w:p w14:paraId="1DDA2DBE" w14:textId="77777777" w:rsidR="00A261F0" w:rsidRPr="00A261F0" w:rsidRDefault="00A261F0" w:rsidP="00A261F0">
      <w:pPr>
        <w:pStyle w:val="af0"/>
        <w:spacing w:line="240" w:lineRule="auto"/>
        <w:ind w:left="382" w:right="247" w:firstLine="707"/>
        <w:jc w:val="both"/>
        <w:rPr>
          <w:rFonts w:ascii="Times New Roman" w:hAnsi="Times New Roman"/>
          <w:sz w:val="24"/>
          <w:szCs w:val="24"/>
          <w:lang w:val="en-US"/>
        </w:rPr>
      </w:pPr>
      <w:r w:rsidRPr="00A261F0">
        <w:rPr>
          <w:rFonts w:ascii="Times New Roman" w:hAnsi="Times New Roman"/>
          <w:sz w:val="24"/>
          <w:szCs w:val="24"/>
          <w:lang w:val="en-US"/>
        </w:rPr>
        <w:t>A state school is supported and run by a state or local government. Each of the 50 US states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operates at least one state university and several state colleges. Many of these public universities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have the name of the state, or the word “State” in their names: for example, Washington State</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University and the University of Michigan. Tuition at private colleges is usually higher than at state</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schools.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Private</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US universities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and colleges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are normally</w:t>
      </w:r>
      <w:r w:rsidRPr="00A261F0">
        <w:rPr>
          <w:rFonts w:ascii="Times New Roman" w:hAnsi="Times New Roman"/>
          <w:spacing w:val="-6"/>
          <w:sz w:val="24"/>
          <w:szCs w:val="24"/>
          <w:lang w:val="en-US"/>
        </w:rPr>
        <w:t xml:space="preserve"> </w:t>
      </w:r>
      <w:r w:rsidRPr="00A261F0">
        <w:rPr>
          <w:rFonts w:ascii="Times New Roman" w:hAnsi="Times New Roman"/>
          <w:sz w:val="24"/>
          <w:szCs w:val="24"/>
          <w:lang w:val="en-US"/>
        </w:rPr>
        <w:t>smaller</w:t>
      </w:r>
      <w:r w:rsidRPr="00A261F0">
        <w:rPr>
          <w:rFonts w:ascii="Times New Roman" w:hAnsi="Times New Roman"/>
          <w:spacing w:val="3"/>
          <w:sz w:val="24"/>
          <w:szCs w:val="24"/>
          <w:lang w:val="en-US"/>
        </w:rPr>
        <w:t xml:space="preserve"> </w:t>
      </w:r>
      <w:r w:rsidRPr="00A261F0">
        <w:rPr>
          <w:rFonts w:ascii="Times New Roman" w:hAnsi="Times New Roman"/>
          <w:sz w:val="24"/>
          <w:szCs w:val="24"/>
          <w:lang w:val="en-US"/>
        </w:rPr>
        <w:t>in</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size</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than</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state</w:t>
      </w:r>
      <w:r w:rsidRPr="00A261F0">
        <w:rPr>
          <w:rFonts w:ascii="Times New Roman" w:hAnsi="Times New Roman"/>
          <w:spacing w:val="-2"/>
          <w:sz w:val="24"/>
          <w:szCs w:val="24"/>
          <w:lang w:val="en-US"/>
        </w:rPr>
        <w:t xml:space="preserve"> </w:t>
      </w:r>
      <w:r w:rsidRPr="00A261F0">
        <w:rPr>
          <w:rFonts w:ascii="Times New Roman" w:hAnsi="Times New Roman"/>
          <w:sz w:val="24"/>
          <w:szCs w:val="24"/>
          <w:lang w:val="en-US"/>
        </w:rPr>
        <w:t>schools.</w:t>
      </w:r>
    </w:p>
    <w:p w14:paraId="561982CD" w14:textId="77777777" w:rsidR="00A261F0" w:rsidRPr="00A261F0" w:rsidRDefault="00A261F0" w:rsidP="00A261F0">
      <w:pPr>
        <w:pStyle w:val="af0"/>
        <w:spacing w:line="240" w:lineRule="auto"/>
        <w:ind w:left="382" w:right="242" w:firstLine="707"/>
        <w:jc w:val="both"/>
        <w:rPr>
          <w:rFonts w:ascii="Times New Roman" w:hAnsi="Times New Roman"/>
          <w:sz w:val="24"/>
          <w:szCs w:val="24"/>
          <w:lang w:val="en-US"/>
        </w:rPr>
      </w:pPr>
      <w:r w:rsidRPr="00A261F0">
        <w:rPr>
          <w:rFonts w:ascii="Times New Roman" w:hAnsi="Times New Roman"/>
          <w:sz w:val="24"/>
          <w:szCs w:val="24"/>
          <w:lang w:val="en-US"/>
        </w:rPr>
        <w:t>Four-year</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colleges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usually</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offer</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a</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greater</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range</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of</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studies,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and</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provide</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the</w:t>
      </w:r>
      <w:r w:rsidRPr="00A261F0">
        <w:rPr>
          <w:rFonts w:ascii="Times New Roman" w:hAnsi="Times New Roman"/>
          <w:spacing w:val="60"/>
          <w:sz w:val="24"/>
          <w:szCs w:val="24"/>
          <w:lang w:val="en-US"/>
        </w:rPr>
        <w:t xml:space="preserve"> </w:t>
      </w:r>
      <w:r w:rsidRPr="00A261F0">
        <w:rPr>
          <w:rFonts w:ascii="Times New Roman" w:hAnsi="Times New Roman"/>
          <w:sz w:val="24"/>
          <w:szCs w:val="24"/>
          <w:lang w:val="en-US"/>
        </w:rPr>
        <w:t>bachelor's</w:t>
      </w:r>
      <w:r w:rsidRPr="00A261F0">
        <w:rPr>
          <w:rFonts w:ascii="Times New Roman" w:hAnsi="Times New Roman"/>
          <w:spacing w:val="-57"/>
          <w:sz w:val="24"/>
          <w:szCs w:val="24"/>
          <w:lang w:val="en-US"/>
        </w:rPr>
        <w:t xml:space="preserve"> </w:t>
      </w:r>
      <w:r w:rsidRPr="00A261F0">
        <w:rPr>
          <w:rFonts w:ascii="Times New Roman" w:hAnsi="Times New Roman"/>
          <w:sz w:val="24"/>
          <w:szCs w:val="24"/>
          <w:lang w:val="en-US"/>
        </w:rPr>
        <w:t>degree, mostly the Bachelor of Arts (B.A.) or Bachelor of Science (B.S.). The first year of a</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Bachelor's degree program is called a freshman</w:t>
      </w:r>
      <w:r w:rsidRPr="00A261F0">
        <w:rPr>
          <w:rFonts w:ascii="Times New Roman" w:hAnsi="Times New Roman"/>
          <w:spacing w:val="60"/>
          <w:sz w:val="24"/>
          <w:szCs w:val="24"/>
          <w:lang w:val="en-US"/>
        </w:rPr>
        <w:t xml:space="preserve"> </w:t>
      </w:r>
      <w:r w:rsidRPr="00A261F0">
        <w:rPr>
          <w:rFonts w:ascii="Times New Roman" w:hAnsi="Times New Roman"/>
          <w:sz w:val="24"/>
          <w:szCs w:val="24"/>
          <w:lang w:val="en-US"/>
        </w:rPr>
        <w:t>year, the second – sophomore, the third – junior,</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and the fourth – senior. Each course is worth a certain number of credits or credit hours (usually</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three</w:t>
      </w:r>
      <w:r w:rsidRPr="00A261F0">
        <w:rPr>
          <w:rFonts w:ascii="Times New Roman" w:hAnsi="Times New Roman"/>
          <w:spacing w:val="-2"/>
          <w:sz w:val="24"/>
          <w:szCs w:val="24"/>
          <w:lang w:val="en-US"/>
        </w:rPr>
        <w:t xml:space="preserve"> </w:t>
      </w:r>
      <w:r w:rsidRPr="00A261F0">
        <w:rPr>
          <w:rFonts w:ascii="Times New Roman" w:hAnsi="Times New Roman"/>
          <w:sz w:val="24"/>
          <w:szCs w:val="24"/>
          <w:lang w:val="en-US"/>
        </w:rPr>
        <w:t>to five</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credits).</w:t>
      </w:r>
    </w:p>
    <w:p w14:paraId="2BBBD5D4" w14:textId="77777777" w:rsidR="00A261F0" w:rsidRPr="00A261F0" w:rsidRDefault="00A261F0" w:rsidP="00A261F0">
      <w:pPr>
        <w:pStyle w:val="af0"/>
        <w:spacing w:line="240" w:lineRule="auto"/>
        <w:ind w:left="382" w:right="244" w:firstLine="707"/>
        <w:jc w:val="both"/>
        <w:rPr>
          <w:rFonts w:ascii="Times New Roman" w:hAnsi="Times New Roman"/>
          <w:sz w:val="24"/>
          <w:szCs w:val="24"/>
          <w:lang w:val="en-US"/>
        </w:rPr>
      </w:pPr>
      <w:r w:rsidRPr="00A261F0">
        <w:rPr>
          <w:rFonts w:ascii="Times New Roman" w:hAnsi="Times New Roman"/>
          <w:sz w:val="24"/>
          <w:szCs w:val="24"/>
          <w:lang w:val="en-US"/>
        </w:rPr>
        <w:t>Universities are research-oriented educational institutions which provide both undergraduate</w:t>
      </w:r>
      <w:r w:rsidRPr="00A261F0">
        <w:rPr>
          <w:rFonts w:ascii="Times New Roman" w:hAnsi="Times New Roman"/>
          <w:spacing w:val="-57"/>
          <w:sz w:val="24"/>
          <w:szCs w:val="24"/>
          <w:lang w:val="en-US"/>
        </w:rPr>
        <w:t xml:space="preserve"> </w:t>
      </w:r>
      <w:r w:rsidRPr="00A261F0">
        <w:rPr>
          <w:rFonts w:ascii="Times New Roman" w:hAnsi="Times New Roman"/>
          <w:sz w:val="24"/>
          <w:szCs w:val="24"/>
          <w:lang w:val="en-US"/>
        </w:rPr>
        <w:t>and graduate programs. For historical reasons, some universities (such as Boston College and The</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College of William and Mary) have retained the term "college" as their name. Graduate programs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grant</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a variety of master's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degrees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(like the Master of</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Arts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(M.A.),</w:t>
      </w:r>
      <w:r w:rsidRPr="00A261F0">
        <w:rPr>
          <w:rFonts w:ascii="Times New Roman" w:hAnsi="Times New Roman"/>
          <w:spacing w:val="60"/>
          <w:sz w:val="24"/>
          <w:szCs w:val="24"/>
          <w:lang w:val="en-US"/>
        </w:rPr>
        <w:t xml:space="preserve"> </w:t>
      </w:r>
      <w:r w:rsidRPr="00A261F0">
        <w:rPr>
          <w:rFonts w:ascii="Times New Roman" w:hAnsi="Times New Roman"/>
          <w:sz w:val="24"/>
          <w:szCs w:val="24"/>
          <w:lang w:val="en-US"/>
        </w:rPr>
        <w:t>Master of Science</w:t>
      </w:r>
      <w:r w:rsidRPr="00A261F0">
        <w:rPr>
          <w:rFonts w:ascii="Times New Roman" w:hAnsi="Times New Roman"/>
          <w:spacing w:val="60"/>
          <w:sz w:val="24"/>
          <w:szCs w:val="24"/>
          <w:lang w:val="en-US"/>
        </w:rPr>
        <w:t xml:space="preserve"> </w:t>
      </w:r>
      <w:r w:rsidRPr="00A261F0">
        <w:rPr>
          <w:rFonts w:ascii="Times New Roman" w:hAnsi="Times New Roman"/>
          <w:sz w:val="24"/>
          <w:szCs w:val="24"/>
          <w:lang w:val="en-US"/>
        </w:rPr>
        <w:t>(M.S.),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Master of Business Ad- ministration (M.B.A.) or Master of Fine Arts (M.F.A.)) in addition to</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doctorates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such</w:t>
      </w:r>
      <w:r w:rsidRPr="00A261F0">
        <w:rPr>
          <w:rFonts w:ascii="Times New Roman" w:hAnsi="Times New Roman"/>
          <w:spacing w:val="2"/>
          <w:sz w:val="24"/>
          <w:szCs w:val="24"/>
          <w:lang w:val="en-US"/>
        </w:rPr>
        <w:t xml:space="preserve"> </w:t>
      </w:r>
      <w:r w:rsidRPr="00A261F0">
        <w:rPr>
          <w:rFonts w:ascii="Times New Roman" w:hAnsi="Times New Roman"/>
          <w:sz w:val="24"/>
          <w:szCs w:val="24"/>
          <w:lang w:val="en-US"/>
        </w:rPr>
        <w:t>as the Doctor of</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Philosophy</w:t>
      </w:r>
      <w:r w:rsidRPr="00A261F0">
        <w:rPr>
          <w:rFonts w:ascii="Times New Roman" w:hAnsi="Times New Roman"/>
          <w:spacing w:val="-5"/>
          <w:sz w:val="24"/>
          <w:szCs w:val="24"/>
          <w:lang w:val="en-US"/>
        </w:rPr>
        <w:t xml:space="preserve"> </w:t>
      </w:r>
      <w:r w:rsidRPr="00A261F0">
        <w:rPr>
          <w:rFonts w:ascii="Times New Roman" w:hAnsi="Times New Roman"/>
          <w:sz w:val="24"/>
          <w:szCs w:val="24"/>
          <w:lang w:val="en-US"/>
        </w:rPr>
        <w:t>(</w:t>
      </w:r>
      <w:proofErr w:type="spellStart"/>
      <w:r w:rsidRPr="00A261F0">
        <w:rPr>
          <w:rFonts w:ascii="Times New Roman" w:hAnsi="Times New Roman"/>
          <w:sz w:val="24"/>
          <w:szCs w:val="24"/>
          <w:lang w:val="en-US"/>
        </w:rPr>
        <w:t>Ph.D</w:t>
      </w:r>
      <w:proofErr w:type="spellEnd"/>
      <w:r w:rsidRPr="00A261F0">
        <w:rPr>
          <w:rFonts w:ascii="Times New Roman" w:hAnsi="Times New Roman"/>
          <w:sz w:val="24"/>
          <w:szCs w:val="24"/>
          <w:lang w:val="en-US"/>
        </w:rPr>
        <w:t>).</w:t>
      </w:r>
    </w:p>
    <w:p w14:paraId="06BD8FCE" w14:textId="77777777" w:rsidR="00A261F0" w:rsidRPr="00A261F0" w:rsidRDefault="00A261F0" w:rsidP="00A261F0">
      <w:pPr>
        <w:pStyle w:val="af0"/>
        <w:spacing w:line="240" w:lineRule="auto"/>
        <w:ind w:left="382" w:right="242" w:firstLine="707"/>
        <w:jc w:val="both"/>
        <w:rPr>
          <w:rFonts w:ascii="Times New Roman" w:hAnsi="Times New Roman"/>
          <w:sz w:val="24"/>
          <w:szCs w:val="24"/>
          <w:lang w:val="en-US"/>
        </w:rPr>
      </w:pPr>
      <w:r w:rsidRPr="00A261F0">
        <w:rPr>
          <w:rFonts w:ascii="Times New Roman" w:hAnsi="Times New Roman"/>
          <w:sz w:val="24"/>
          <w:szCs w:val="24"/>
          <w:lang w:val="en-US"/>
        </w:rPr>
        <w:t>Some universities have professional schools. Examples include journalism schools, business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schools, medical schools, law schools, veterinary schools, pharmacy schools, and dental schools. A</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 xml:space="preserve">common practice is to refer to different units within universities as </w:t>
      </w:r>
      <w:r w:rsidRPr="00A261F0">
        <w:rPr>
          <w:rFonts w:ascii="Times New Roman" w:hAnsi="Times New Roman"/>
          <w:i/>
          <w:sz w:val="24"/>
          <w:szCs w:val="24"/>
          <w:lang w:val="en-US"/>
        </w:rPr>
        <w:t xml:space="preserve">colleges </w:t>
      </w:r>
      <w:r w:rsidRPr="00A261F0">
        <w:rPr>
          <w:rFonts w:ascii="Times New Roman" w:hAnsi="Times New Roman"/>
          <w:sz w:val="24"/>
          <w:szCs w:val="24"/>
          <w:lang w:val="en-US"/>
        </w:rPr>
        <w:t xml:space="preserve">or </w:t>
      </w:r>
      <w:r w:rsidRPr="00A261F0">
        <w:rPr>
          <w:rFonts w:ascii="Times New Roman" w:hAnsi="Times New Roman"/>
          <w:i/>
          <w:sz w:val="24"/>
          <w:szCs w:val="24"/>
          <w:lang w:val="en-US"/>
        </w:rPr>
        <w:t xml:space="preserve">schools </w:t>
      </w:r>
      <w:r w:rsidRPr="00A261F0">
        <w:rPr>
          <w:rFonts w:ascii="Times New Roman" w:hAnsi="Times New Roman"/>
          <w:sz w:val="24"/>
          <w:szCs w:val="24"/>
          <w:lang w:val="en-US"/>
        </w:rPr>
        <w:t>instead of</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faculties.</w:t>
      </w:r>
    </w:p>
    <w:p w14:paraId="314282EA" w14:textId="77777777" w:rsidR="00A261F0" w:rsidRPr="00A261F0" w:rsidRDefault="00A261F0" w:rsidP="00A261F0">
      <w:pPr>
        <w:pStyle w:val="af0"/>
        <w:spacing w:line="240" w:lineRule="auto"/>
        <w:ind w:left="382" w:right="242" w:firstLine="707"/>
        <w:jc w:val="both"/>
        <w:rPr>
          <w:rFonts w:ascii="Times New Roman" w:hAnsi="Times New Roman"/>
          <w:sz w:val="24"/>
          <w:szCs w:val="24"/>
          <w:lang w:val="en-US"/>
        </w:rPr>
      </w:pPr>
      <w:r w:rsidRPr="00A261F0">
        <w:rPr>
          <w:rFonts w:ascii="Times New Roman" w:hAnsi="Times New Roman"/>
          <w:sz w:val="24"/>
          <w:szCs w:val="24"/>
          <w:lang w:val="en-US"/>
        </w:rPr>
        <w:lastRenderedPageBreak/>
        <w:t>Community</w:t>
      </w:r>
      <w:r w:rsidRPr="00A261F0">
        <w:rPr>
          <w:rFonts w:ascii="Times New Roman" w:hAnsi="Times New Roman"/>
          <w:spacing w:val="11"/>
          <w:sz w:val="24"/>
          <w:szCs w:val="24"/>
          <w:lang w:val="en-US"/>
        </w:rPr>
        <w:t xml:space="preserve"> </w:t>
      </w:r>
      <w:r w:rsidRPr="00A261F0">
        <w:rPr>
          <w:rFonts w:ascii="Times New Roman" w:hAnsi="Times New Roman"/>
          <w:sz w:val="24"/>
          <w:szCs w:val="24"/>
          <w:lang w:val="en-US"/>
        </w:rPr>
        <w:t>colleges</w:t>
      </w:r>
      <w:r w:rsidRPr="00A261F0">
        <w:rPr>
          <w:rFonts w:ascii="Times New Roman" w:hAnsi="Times New Roman"/>
          <w:spacing w:val="18"/>
          <w:sz w:val="24"/>
          <w:szCs w:val="24"/>
          <w:lang w:val="en-US"/>
        </w:rPr>
        <w:t xml:space="preserve"> </w:t>
      </w:r>
      <w:r w:rsidRPr="00A261F0">
        <w:rPr>
          <w:rFonts w:ascii="Times New Roman" w:hAnsi="Times New Roman"/>
          <w:sz w:val="24"/>
          <w:szCs w:val="24"/>
          <w:lang w:val="en-US"/>
        </w:rPr>
        <w:t>are</w:t>
      </w:r>
      <w:r w:rsidRPr="00A261F0">
        <w:rPr>
          <w:rFonts w:ascii="Times New Roman" w:hAnsi="Times New Roman"/>
          <w:spacing w:val="19"/>
          <w:sz w:val="24"/>
          <w:szCs w:val="24"/>
          <w:lang w:val="en-US"/>
        </w:rPr>
        <w:t xml:space="preserve"> </w:t>
      </w:r>
      <w:r w:rsidRPr="00A261F0">
        <w:rPr>
          <w:rFonts w:ascii="Times New Roman" w:hAnsi="Times New Roman"/>
          <w:sz w:val="24"/>
          <w:szCs w:val="24"/>
          <w:lang w:val="en-US"/>
        </w:rPr>
        <w:t>two-year</w:t>
      </w:r>
      <w:r w:rsidRPr="00A261F0">
        <w:rPr>
          <w:rFonts w:ascii="Times New Roman" w:hAnsi="Times New Roman"/>
          <w:spacing w:val="21"/>
          <w:sz w:val="24"/>
          <w:szCs w:val="24"/>
          <w:lang w:val="en-US"/>
        </w:rPr>
        <w:t xml:space="preserve"> </w:t>
      </w:r>
      <w:r w:rsidRPr="00A261F0">
        <w:rPr>
          <w:rFonts w:ascii="Times New Roman" w:hAnsi="Times New Roman"/>
          <w:sz w:val="24"/>
          <w:szCs w:val="24"/>
          <w:lang w:val="en-US"/>
        </w:rPr>
        <w:t>colleges</w:t>
      </w:r>
      <w:r w:rsidRPr="00A261F0">
        <w:rPr>
          <w:rFonts w:ascii="Times New Roman" w:hAnsi="Times New Roman"/>
          <w:spacing w:val="18"/>
          <w:sz w:val="24"/>
          <w:szCs w:val="24"/>
          <w:lang w:val="en-US"/>
        </w:rPr>
        <w:t xml:space="preserve"> </w:t>
      </w:r>
      <w:r w:rsidRPr="00A261F0">
        <w:rPr>
          <w:rFonts w:ascii="Times New Roman" w:hAnsi="Times New Roman"/>
          <w:sz w:val="24"/>
          <w:szCs w:val="24"/>
          <w:lang w:val="en-US"/>
        </w:rPr>
        <w:t>that</w:t>
      </w:r>
      <w:r w:rsidRPr="00A261F0">
        <w:rPr>
          <w:rFonts w:ascii="Times New Roman" w:hAnsi="Times New Roman"/>
          <w:spacing w:val="21"/>
          <w:sz w:val="24"/>
          <w:szCs w:val="24"/>
          <w:lang w:val="en-US"/>
        </w:rPr>
        <w:t xml:space="preserve"> </w:t>
      </w:r>
      <w:r w:rsidRPr="00A261F0">
        <w:rPr>
          <w:rFonts w:ascii="Times New Roman" w:hAnsi="Times New Roman"/>
          <w:sz w:val="24"/>
          <w:szCs w:val="24"/>
          <w:lang w:val="en-US"/>
        </w:rPr>
        <w:t>award</w:t>
      </w:r>
      <w:r w:rsidRPr="00A261F0">
        <w:rPr>
          <w:rFonts w:ascii="Times New Roman" w:hAnsi="Times New Roman"/>
          <w:spacing w:val="18"/>
          <w:sz w:val="24"/>
          <w:szCs w:val="24"/>
          <w:lang w:val="en-US"/>
        </w:rPr>
        <w:t xml:space="preserve"> </w:t>
      </w:r>
      <w:r w:rsidRPr="00A261F0">
        <w:rPr>
          <w:rFonts w:ascii="Times New Roman" w:hAnsi="Times New Roman"/>
          <w:sz w:val="24"/>
          <w:szCs w:val="24"/>
          <w:lang w:val="en-US"/>
        </w:rPr>
        <w:t>associate's</w:t>
      </w:r>
      <w:r w:rsidRPr="00A261F0">
        <w:rPr>
          <w:rFonts w:ascii="Times New Roman" w:hAnsi="Times New Roman"/>
          <w:spacing w:val="18"/>
          <w:sz w:val="24"/>
          <w:szCs w:val="24"/>
          <w:lang w:val="en-US"/>
        </w:rPr>
        <w:t xml:space="preserve"> </w:t>
      </w:r>
      <w:r w:rsidRPr="00A261F0">
        <w:rPr>
          <w:rFonts w:ascii="Times New Roman" w:hAnsi="Times New Roman"/>
          <w:sz w:val="24"/>
          <w:szCs w:val="24"/>
          <w:lang w:val="en-US"/>
        </w:rPr>
        <w:t>degrees.</w:t>
      </w:r>
      <w:r w:rsidRPr="00A261F0">
        <w:rPr>
          <w:rFonts w:ascii="Times New Roman" w:hAnsi="Times New Roman"/>
          <w:spacing w:val="18"/>
          <w:sz w:val="24"/>
          <w:szCs w:val="24"/>
          <w:lang w:val="en-US"/>
        </w:rPr>
        <w:t xml:space="preserve"> </w:t>
      </w:r>
      <w:r w:rsidRPr="00A261F0">
        <w:rPr>
          <w:rFonts w:ascii="Times New Roman" w:hAnsi="Times New Roman"/>
          <w:sz w:val="24"/>
          <w:szCs w:val="24"/>
          <w:lang w:val="en-US"/>
        </w:rPr>
        <w:t>The</w:t>
      </w:r>
      <w:r w:rsidRPr="00A261F0">
        <w:rPr>
          <w:rFonts w:ascii="Times New Roman" w:hAnsi="Times New Roman"/>
          <w:spacing w:val="18"/>
          <w:sz w:val="24"/>
          <w:szCs w:val="24"/>
          <w:lang w:val="en-US"/>
        </w:rPr>
        <w:t xml:space="preserve"> </w:t>
      </w:r>
      <w:r w:rsidRPr="00A261F0">
        <w:rPr>
          <w:rFonts w:ascii="Times New Roman" w:hAnsi="Times New Roman"/>
          <w:sz w:val="24"/>
          <w:szCs w:val="24"/>
          <w:lang w:val="en-US"/>
        </w:rPr>
        <w:t>degrees</w:t>
      </w:r>
      <w:r w:rsidRPr="00A261F0">
        <w:rPr>
          <w:rFonts w:ascii="Times New Roman" w:hAnsi="Times New Roman"/>
          <w:spacing w:val="18"/>
          <w:sz w:val="24"/>
          <w:szCs w:val="24"/>
          <w:lang w:val="en-US"/>
        </w:rPr>
        <w:t xml:space="preserve"> </w:t>
      </w:r>
      <w:r w:rsidRPr="00A261F0">
        <w:rPr>
          <w:rFonts w:ascii="Times New Roman" w:hAnsi="Times New Roman"/>
          <w:sz w:val="24"/>
          <w:szCs w:val="24"/>
          <w:lang w:val="en-US"/>
        </w:rPr>
        <w:t>can</w:t>
      </w:r>
      <w:r w:rsidRPr="00A261F0">
        <w:rPr>
          <w:rFonts w:ascii="Times New Roman" w:hAnsi="Times New Roman"/>
          <w:spacing w:val="-58"/>
          <w:sz w:val="24"/>
          <w:szCs w:val="24"/>
          <w:lang w:val="en-US"/>
        </w:rPr>
        <w:t xml:space="preserve"> </w:t>
      </w:r>
      <w:r w:rsidRPr="00A261F0">
        <w:rPr>
          <w:rFonts w:ascii="Times New Roman" w:hAnsi="Times New Roman"/>
          <w:sz w:val="24"/>
          <w:szCs w:val="24"/>
          <w:lang w:val="en-US"/>
        </w:rPr>
        <w:t>be transferable. Community college graduates can transfer to four-year colleges or universities to</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complete their degree. Community colleges have open admissions, with lower tuition than other</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state</w:t>
      </w:r>
      <w:r w:rsidRPr="00A261F0">
        <w:rPr>
          <w:rFonts w:ascii="Times New Roman" w:hAnsi="Times New Roman"/>
          <w:spacing w:val="-2"/>
          <w:sz w:val="24"/>
          <w:szCs w:val="24"/>
          <w:lang w:val="en-US"/>
        </w:rPr>
        <w:t xml:space="preserve"> </w:t>
      </w:r>
      <w:r w:rsidRPr="00A261F0">
        <w:rPr>
          <w:rFonts w:ascii="Times New Roman" w:hAnsi="Times New Roman"/>
          <w:sz w:val="24"/>
          <w:szCs w:val="24"/>
          <w:lang w:val="en-US"/>
        </w:rPr>
        <w:t>or private</w:t>
      </w:r>
      <w:r w:rsidRPr="00A261F0">
        <w:rPr>
          <w:rFonts w:ascii="Times New Roman" w:hAnsi="Times New Roman"/>
          <w:spacing w:val="-2"/>
          <w:sz w:val="24"/>
          <w:szCs w:val="24"/>
          <w:lang w:val="en-US"/>
        </w:rPr>
        <w:t xml:space="preserve"> </w:t>
      </w:r>
      <w:r w:rsidRPr="00A261F0">
        <w:rPr>
          <w:rFonts w:ascii="Times New Roman" w:hAnsi="Times New Roman"/>
          <w:sz w:val="24"/>
          <w:szCs w:val="24"/>
          <w:lang w:val="en-US"/>
        </w:rPr>
        <w:t>schools. Other graduates</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get vocational</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degrees</w:t>
      </w:r>
      <w:r w:rsidRPr="00A261F0">
        <w:rPr>
          <w:rFonts w:ascii="Times New Roman" w:hAnsi="Times New Roman"/>
          <w:spacing w:val="2"/>
          <w:sz w:val="24"/>
          <w:szCs w:val="24"/>
          <w:lang w:val="en-US"/>
        </w:rPr>
        <w:t xml:space="preserve"> </w:t>
      </w:r>
      <w:r w:rsidRPr="00A261F0">
        <w:rPr>
          <w:rFonts w:ascii="Times New Roman" w:hAnsi="Times New Roman"/>
          <w:sz w:val="24"/>
          <w:szCs w:val="24"/>
          <w:lang w:val="en-US"/>
        </w:rPr>
        <w:t>and</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begin</w:t>
      </w:r>
      <w:r w:rsidRPr="00A261F0">
        <w:rPr>
          <w:rFonts w:ascii="Times New Roman" w:hAnsi="Times New Roman"/>
          <w:spacing w:val="2"/>
          <w:sz w:val="24"/>
          <w:szCs w:val="24"/>
          <w:lang w:val="en-US"/>
        </w:rPr>
        <w:t xml:space="preserve"> </w:t>
      </w:r>
      <w:r w:rsidRPr="00A261F0">
        <w:rPr>
          <w:rFonts w:ascii="Times New Roman" w:hAnsi="Times New Roman"/>
          <w:sz w:val="24"/>
          <w:szCs w:val="24"/>
          <w:lang w:val="en-US"/>
        </w:rPr>
        <w:t>to</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work.</w:t>
      </w:r>
    </w:p>
    <w:p w14:paraId="5FA523DF" w14:textId="77777777" w:rsidR="00A261F0" w:rsidRPr="00A261F0" w:rsidRDefault="00A261F0" w:rsidP="00A261F0">
      <w:pPr>
        <w:pStyle w:val="af0"/>
        <w:spacing w:line="240" w:lineRule="auto"/>
        <w:ind w:left="382" w:right="252" w:firstLine="707"/>
        <w:jc w:val="both"/>
        <w:rPr>
          <w:rFonts w:ascii="Times New Roman" w:hAnsi="Times New Roman"/>
          <w:sz w:val="24"/>
          <w:szCs w:val="24"/>
          <w:lang w:val="en-US"/>
        </w:rPr>
      </w:pPr>
      <w:r w:rsidRPr="00A261F0">
        <w:rPr>
          <w:rFonts w:ascii="Times New Roman" w:hAnsi="Times New Roman"/>
          <w:sz w:val="24"/>
          <w:szCs w:val="24"/>
          <w:lang w:val="en-US"/>
        </w:rPr>
        <w:t>An institute of technology is a school that provides four years of study in science and</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technology.</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Some have graduate programs, while others offer short-</w:t>
      </w:r>
      <w:r w:rsidRPr="00A261F0">
        <w:rPr>
          <w:rFonts w:ascii="Times New Roman" w:hAnsi="Times New Roman"/>
          <w:spacing w:val="-2"/>
          <w:sz w:val="24"/>
          <w:szCs w:val="24"/>
          <w:lang w:val="en-US"/>
        </w:rPr>
        <w:t xml:space="preserve"> </w:t>
      </w:r>
      <w:r w:rsidRPr="00A261F0">
        <w:rPr>
          <w:rFonts w:ascii="Times New Roman" w:hAnsi="Times New Roman"/>
          <w:sz w:val="24"/>
          <w:szCs w:val="24"/>
          <w:lang w:val="en-US"/>
        </w:rPr>
        <w:t>term courses.</w:t>
      </w:r>
    </w:p>
    <w:p w14:paraId="7C064FAC" w14:textId="5D03A06D" w:rsidR="00A261F0" w:rsidRPr="00A261F0" w:rsidRDefault="00A261F0" w:rsidP="00A261F0">
      <w:pPr>
        <w:pStyle w:val="af0"/>
        <w:spacing w:line="240" w:lineRule="auto"/>
        <w:ind w:left="382" w:right="248" w:firstLine="707"/>
        <w:jc w:val="both"/>
        <w:rPr>
          <w:rFonts w:ascii="Times New Roman" w:hAnsi="Times New Roman"/>
          <w:sz w:val="24"/>
          <w:szCs w:val="24"/>
          <w:lang w:val="en-US"/>
        </w:rPr>
      </w:pPr>
      <w:r w:rsidRPr="00A261F0">
        <w:rPr>
          <w:rFonts w:ascii="Times New Roman" w:hAnsi="Times New Roman"/>
          <w:sz w:val="24"/>
          <w:szCs w:val="24"/>
          <w:lang w:val="en-US"/>
        </w:rPr>
        <w:t>The school calendar usually begins in August or September and continues through May or</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June. The academic year at many schools is composed of two terms called “semesters.” Some</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schools use a three-term calendar known as the “trimester” system. Still, others divide the year into</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the</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quarter system of</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four terms, including</w:t>
      </w:r>
      <w:r w:rsidRPr="00A261F0">
        <w:rPr>
          <w:rFonts w:ascii="Times New Roman" w:hAnsi="Times New Roman"/>
          <w:spacing w:val="-1"/>
          <w:sz w:val="24"/>
          <w:szCs w:val="24"/>
          <w:lang w:val="en-US"/>
        </w:rPr>
        <w:t xml:space="preserve"> </w:t>
      </w:r>
      <w:r w:rsidRPr="00A261F0">
        <w:rPr>
          <w:rFonts w:ascii="Times New Roman" w:hAnsi="Times New Roman"/>
          <w:sz w:val="24"/>
          <w:szCs w:val="24"/>
          <w:lang w:val="en-US"/>
        </w:rPr>
        <w:t>an optional summer</w:t>
      </w:r>
      <w:r w:rsidRPr="00A261F0">
        <w:rPr>
          <w:rFonts w:ascii="Times New Roman" w:hAnsi="Times New Roman"/>
          <w:spacing w:val="-2"/>
          <w:sz w:val="24"/>
          <w:szCs w:val="24"/>
          <w:lang w:val="en-US"/>
        </w:rPr>
        <w:t xml:space="preserve"> </w:t>
      </w:r>
      <w:r w:rsidRPr="00A261F0">
        <w:rPr>
          <w:rFonts w:ascii="Times New Roman" w:hAnsi="Times New Roman"/>
          <w:sz w:val="24"/>
          <w:szCs w:val="24"/>
          <w:lang w:val="en-US"/>
        </w:rPr>
        <w:t>session.</w:t>
      </w:r>
    </w:p>
    <w:p w14:paraId="192B6935" w14:textId="77777777" w:rsidR="00A261F0" w:rsidRPr="00A261F0" w:rsidRDefault="00A261F0" w:rsidP="00DE0648">
      <w:pPr>
        <w:pStyle w:val="1"/>
        <w:numPr>
          <w:ilvl w:val="0"/>
          <w:numId w:val="41"/>
        </w:numPr>
        <w:tabs>
          <w:tab w:val="left" w:pos="1330"/>
        </w:tabs>
        <w:spacing w:before="0"/>
        <w:ind w:left="1440" w:hanging="360"/>
        <w:rPr>
          <w:rFonts w:ascii="Times New Roman" w:hAnsi="Times New Roman" w:cs="Times New Roman"/>
          <w:szCs w:val="24"/>
          <w:lang w:val="en-US"/>
        </w:rPr>
      </w:pPr>
      <w:r w:rsidRPr="00A261F0">
        <w:rPr>
          <w:rFonts w:ascii="Times New Roman" w:hAnsi="Times New Roman" w:cs="Times New Roman"/>
          <w:szCs w:val="24"/>
          <w:lang w:val="en-US"/>
        </w:rPr>
        <w:t>Mark</w:t>
      </w:r>
      <w:r w:rsidRPr="00A261F0">
        <w:rPr>
          <w:rFonts w:ascii="Times New Roman" w:hAnsi="Times New Roman" w:cs="Times New Roman"/>
          <w:spacing w:val="-2"/>
          <w:szCs w:val="24"/>
          <w:lang w:val="en-US"/>
        </w:rPr>
        <w:t xml:space="preserve"> </w:t>
      </w:r>
      <w:r w:rsidRPr="00A261F0">
        <w:rPr>
          <w:rFonts w:ascii="Times New Roman" w:hAnsi="Times New Roman" w:cs="Times New Roman"/>
          <w:szCs w:val="24"/>
          <w:lang w:val="en-US"/>
        </w:rPr>
        <w:t>the</w:t>
      </w:r>
      <w:r w:rsidRPr="00A261F0">
        <w:rPr>
          <w:rFonts w:ascii="Times New Roman" w:hAnsi="Times New Roman" w:cs="Times New Roman"/>
          <w:spacing w:val="-2"/>
          <w:szCs w:val="24"/>
          <w:lang w:val="en-US"/>
        </w:rPr>
        <w:t xml:space="preserve"> </w:t>
      </w:r>
      <w:r w:rsidRPr="00A261F0">
        <w:rPr>
          <w:rFonts w:ascii="Times New Roman" w:hAnsi="Times New Roman" w:cs="Times New Roman"/>
          <w:szCs w:val="24"/>
          <w:lang w:val="en-US"/>
        </w:rPr>
        <w:t>sentences</w:t>
      </w:r>
      <w:r w:rsidRPr="00A261F0">
        <w:rPr>
          <w:rFonts w:ascii="Times New Roman" w:hAnsi="Times New Roman" w:cs="Times New Roman"/>
          <w:spacing w:val="-2"/>
          <w:szCs w:val="24"/>
          <w:lang w:val="en-US"/>
        </w:rPr>
        <w:t xml:space="preserve"> </w:t>
      </w:r>
      <w:r w:rsidRPr="00A261F0">
        <w:rPr>
          <w:rFonts w:ascii="Times New Roman" w:hAnsi="Times New Roman" w:cs="Times New Roman"/>
          <w:szCs w:val="24"/>
          <w:lang w:val="en-US"/>
        </w:rPr>
        <w:t>True</w:t>
      </w:r>
      <w:r w:rsidRPr="00A261F0">
        <w:rPr>
          <w:rFonts w:ascii="Times New Roman" w:hAnsi="Times New Roman" w:cs="Times New Roman"/>
          <w:spacing w:val="-2"/>
          <w:szCs w:val="24"/>
          <w:lang w:val="en-US"/>
        </w:rPr>
        <w:t xml:space="preserve"> </w:t>
      </w:r>
      <w:r w:rsidRPr="00A261F0">
        <w:rPr>
          <w:rFonts w:ascii="Times New Roman" w:hAnsi="Times New Roman" w:cs="Times New Roman"/>
          <w:szCs w:val="24"/>
          <w:lang w:val="en-US"/>
        </w:rPr>
        <w:t>(T)</w:t>
      </w:r>
      <w:r w:rsidRPr="00A261F0">
        <w:rPr>
          <w:rFonts w:ascii="Times New Roman" w:hAnsi="Times New Roman" w:cs="Times New Roman"/>
          <w:spacing w:val="-1"/>
          <w:szCs w:val="24"/>
          <w:lang w:val="en-US"/>
        </w:rPr>
        <w:t xml:space="preserve"> </w:t>
      </w:r>
      <w:r w:rsidRPr="00A261F0">
        <w:rPr>
          <w:rFonts w:ascii="Times New Roman" w:hAnsi="Times New Roman" w:cs="Times New Roman"/>
          <w:szCs w:val="24"/>
          <w:lang w:val="en-US"/>
        </w:rPr>
        <w:t>or False</w:t>
      </w:r>
      <w:r w:rsidRPr="00A261F0">
        <w:rPr>
          <w:rFonts w:ascii="Times New Roman" w:hAnsi="Times New Roman" w:cs="Times New Roman"/>
          <w:spacing w:val="-1"/>
          <w:szCs w:val="24"/>
          <w:lang w:val="en-US"/>
        </w:rPr>
        <w:t xml:space="preserve"> </w:t>
      </w:r>
      <w:r w:rsidRPr="00A261F0">
        <w:rPr>
          <w:rFonts w:ascii="Times New Roman" w:hAnsi="Times New Roman" w:cs="Times New Roman"/>
          <w:szCs w:val="24"/>
          <w:lang w:val="en-US"/>
        </w:rPr>
        <w:t>(F):</w:t>
      </w:r>
    </w:p>
    <w:p w14:paraId="316FC323" w14:textId="77777777" w:rsidR="00A261F0" w:rsidRPr="00A261F0" w:rsidRDefault="00A261F0" w:rsidP="00DE0648">
      <w:pPr>
        <w:pStyle w:val="a8"/>
        <w:widowControl w:val="0"/>
        <w:numPr>
          <w:ilvl w:val="0"/>
          <w:numId w:val="40"/>
        </w:numPr>
        <w:tabs>
          <w:tab w:val="left" w:pos="1102"/>
        </w:tabs>
        <w:autoSpaceDE w:val="0"/>
        <w:autoSpaceDN w:val="0"/>
        <w:spacing w:after="0" w:line="240" w:lineRule="auto"/>
        <w:ind w:hanging="361"/>
        <w:contextualSpacing w:val="0"/>
        <w:rPr>
          <w:sz w:val="24"/>
          <w:szCs w:val="24"/>
          <w:lang w:val="en-US"/>
        </w:rPr>
      </w:pPr>
      <w:r w:rsidRPr="00A261F0">
        <w:rPr>
          <w:sz w:val="24"/>
          <w:szCs w:val="24"/>
          <w:lang w:val="en-US"/>
        </w:rPr>
        <w:t>There</w:t>
      </w:r>
      <w:r w:rsidRPr="00A261F0">
        <w:rPr>
          <w:spacing w:val="-2"/>
          <w:sz w:val="24"/>
          <w:szCs w:val="24"/>
          <w:lang w:val="en-US"/>
        </w:rPr>
        <w:t xml:space="preserve"> </w:t>
      </w:r>
      <w:r w:rsidRPr="00A261F0">
        <w:rPr>
          <w:sz w:val="24"/>
          <w:szCs w:val="24"/>
          <w:lang w:val="en-US"/>
        </w:rPr>
        <w:t>are</w:t>
      </w:r>
      <w:r w:rsidRPr="00A261F0">
        <w:rPr>
          <w:spacing w:val="-3"/>
          <w:sz w:val="24"/>
          <w:szCs w:val="24"/>
          <w:lang w:val="en-US"/>
        </w:rPr>
        <w:t xml:space="preserve"> </w:t>
      </w:r>
      <w:r w:rsidRPr="00A261F0">
        <w:rPr>
          <w:sz w:val="24"/>
          <w:szCs w:val="24"/>
          <w:lang w:val="en-US"/>
        </w:rPr>
        <w:t>twelve</w:t>
      </w:r>
      <w:r w:rsidRPr="00A261F0">
        <w:rPr>
          <w:spacing w:val="3"/>
          <w:sz w:val="24"/>
          <w:szCs w:val="24"/>
          <w:lang w:val="en-US"/>
        </w:rPr>
        <w:t xml:space="preserve"> </w:t>
      </w:r>
      <w:r w:rsidRPr="00A261F0">
        <w:rPr>
          <w:sz w:val="24"/>
          <w:szCs w:val="24"/>
          <w:lang w:val="en-US"/>
        </w:rPr>
        <w:t>years</w:t>
      </w:r>
      <w:r w:rsidRPr="00A261F0">
        <w:rPr>
          <w:spacing w:val="-1"/>
          <w:sz w:val="24"/>
          <w:szCs w:val="24"/>
          <w:lang w:val="en-US"/>
        </w:rPr>
        <w:t xml:space="preserve"> </w:t>
      </w:r>
      <w:r w:rsidRPr="00A261F0">
        <w:rPr>
          <w:sz w:val="24"/>
          <w:szCs w:val="24"/>
          <w:lang w:val="en-US"/>
        </w:rPr>
        <w:t>of</w:t>
      </w:r>
      <w:r w:rsidRPr="00A261F0">
        <w:rPr>
          <w:spacing w:val="-1"/>
          <w:sz w:val="24"/>
          <w:szCs w:val="24"/>
          <w:lang w:val="en-US"/>
        </w:rPr>
        <w:t xml:space="preserve"> </w:t>
      </w:r>
      <w:r w:rsidRPr="00A261F0">
        <w:rPr>
          <w:sz w:val="24"/>
          <w:szCs w:val="24"/>
          <w:lang w:val="en-US"/>
        </w:rPr>
        <w:t>school</w:t>
      </w:r>
      <w:r w:rsidRPr="00A261F0">
        <w:rPr>
          <w:spacing w:val="-1"/>
          <w:sz w:val="24"/>
          <w:szCs w:val="24"/>
          <w:lang w:val="en-US"/>
        </w:rPr>
        <w:t xml:space="preserve"> </w:t>
      </w:r>
      <w:r w:rsidRPr="00A261F0">
        <w:rPr>
          <w:sz w:val="24"/>
          <w:szCs w:val="24"/>
          <w:lang w:val="en-US"/>
        </w:rPr>
        <w:t>education</w:t>
      </w:r>
      <w:r w:rsidRPr="00A261F0">
        <w:rPr>
          <w:spacing w:val="-1"/>
          <w:sz w:val="24"/>
          <w:szCs w:val="24"/>
          <w:lang w:val="en-US"/>
        </w:rPr>
        <w:t xml:space="preserve"> </w:t>
      </w:r>
      <w:r w:rsidRPr="00A261F0">
        <w:rPr>
          <w:sz w:val="24"/>
          <w:szCs w:val="24"/>
          <w:lang w:val="en-US"/>
        </w:rPr>
        <w:t>in</w:t>
      </w:r>
      <w:r w:rsidRPr="00A261F0">
        <w:rPr>
          <w:spacing w:val="-1"/>
          <w:sz w:val="24"/>
          <w:szCs w:val="24"/>
          <w:lang w:val="en-US"/>
        </w:rPr>
        <w:t xml:space="preserve"> </w:t>
      </w:r>
      <w:r w:rsidRPr="00A261F0">
        <w:rPr>
          <w:sz w:val="24"/>
          <w:szCs w:val="24"/>
          <w:lang w:val="en-US"/>
        </w:rPr>
        <w:t>the US.</w:t>
      </w:r>
    </w:p>
    <w:p w14:paraId="279DE7FD" w14:textId="77777777" w:rsidR="00A261F0" w:rsidRPr="00A261F0" w:rsidRDefault="00A261F0" w:rsidP="00DE0648">
      <w:pPr>
        <w:pStyle w:val="a8"/>
        <w:widowControl w:val="0"/>
        <w:numPr>
          <w:ilvl w:val="0"/>
          <w:numId w:val="40"/>
        </w:numPr>
        <w:tabs>
          <w:tab w:val="left" w:pos="1102"/>
        </w:tabs>
        <w:autoSpaceDE w:val="0"/>
        <w:autoSpaceDN w:val="0"/>
        <w:spacing w:after="0" w:line="240" w:lineRule="auto"/>
        <w:ind w:hanging="361"/>
        <w:contextualSpacing w:val="0"/>
        <w:rPr>
          <w:sz w:val="24"/>
          <w:szCs w:val="24"/>
          <w:lang w:val="en-US"/>
        </w:rPr>
      </w:pPr>
      <w:r w:rsidRPr="00A261F0">
        <w:rPr>
          <w:sz w:val="24"/>
          <w:szCs w:val="24"/>
          <w:lang w:val="en-US"/>
        </w:rPr>
        <w:t>Most</w:t>
      </w:r>
      <w:r w:rsidRPr="00A261F0">
        <w:rPr>
          <w:spacing w:val="-2"/>
          <w:sz w:val="24"/>
          <w:szCs w:val="24"/>
          <w:lang w:val="en-US"/>
        </w:rPr>
        <w:t xml:space="preserve"> </w:t>
      </w:r>
      <w:r w:rsidRPr="00A261F0">
        <w:rPr>
          <w:sz w:val="24"/>
          <w:szCs w:val="24"/>
          <w:lang w:val="en-US"/>
        </w:rPr>
        <w:t>Americans go</w:t>
      </w:r>
      <w:r w:rsidRPr="00A261F0">
        <w:rPr>
          <w:spacing w:val="-1"/>
          <w:sz w:val="24"/>
          <w:szCs w:val="24"/>
          <w:lang w:val="en-US"/>
        </w:rPr>
        <w:t xml:space="preserve"> </w:t>
      </w:r>
      <w:r w:rsidRPr="00A261F0">
        <w:rPr>
          <w:sz w:val="24"/>
          <w:szCs w:val="24"/>
          <w:lang w:val="en-US"/>
        </w:rPr>
        <w:t>to</w:t>
      </w:r>
      <w:r w:rsidRPr="00A261F0">
        <w:rPr>
          <w:spacing w:val="-2"/>
          <w:sz w:val="24"/>
          <w:szCs w:val="24"/>
          <w:lang w:val="en-US"/>
        </w:rPr>
        <w:t xml:space="preserve"> </w:t>
      </w:r>
      <w:r w:rsidRPr="00A261F0">
        <w:rPr>
          <w:sz w:val="24"/>
          <w:szCs w:val="24"/>
          <w:lang w:val="en-US"/>
        </w:rPr>
        <w:t>college after</w:t>
      </w:r>
      <w:r w:rsidRPr="00A261F0">
        <w:rPr>
          <w:spacing w:val="-1"/>
          <w:sz w:val="24"/>
          <w:szCs w:val="24"/>
          <w:lang w:val="en-US"/>
        </w:rPr>
        <w:t xml:space="preserve"> </w:t>
      </w:r>
      <w:r w:rsidRPr="00A261F0">
        <w:rPr>
          <w:sz w:val="24"/>
          <w:szCs w:val="24"/>
          <w:lang w:val="en-US"/>
        </w:rPr>
        <w:t>the</w:t>
      </w:r>
      <w:r w:rsidRPr="00A261F0">
        <w:rPr>
          <w:spacing w:val="-1"/>
          <w:sz w:val="24"/>
          <w:szCs w:val="24"/>
          <w:lang w:val="en-US"/>
        </w:rPr>
        <w:t xml:space="preserve"> </w:t>
      </w:r>
      <w:r w:rsidRPr="00A261F0">
        <w:rPr>
          <w:sz w:val="24"/>
          <w:szCs w:val="24"/>
          <w:lang w:val="en-US"/>
        </w:rPr>
        <w:t>tenth grade.</w:t>
      </w:r>
    </w:p>
    <w:p w14:paraId="6FD99951" w14:textId="77777777" w:rsidR="00A261F0" w:rsidRPr="00A261F0" w:rsidRDefault="00A261F0" w:rsidP="00DE0648">
      <w:pPr>
        <w:pStyle w:val="a8"/>
        <w:widowControl w:val="0"/>
        <w:numPr>
          <w:ilvl w:val="0"/>
          <w:numId w:val="40"/>
        </w:numPr>
        <w:tabs>
          <w:tab w:val="left" w:pos="1102"/>
        </w:tabs>
        <w:autoSpaceDE w:val="0"/>
        <w:autoSpaceDN w:val="0"/>
        <w:spacing w:after="0" w:line="240" w:lineRule="auto"/>
        <w:ind w:hanging="361"/>
        <w:contextualSpacing w:val="0"/>
        <w:rPr>
          <w:sz w:val="24"/>
          <w:szCs w:val="24"/>
          <w:lang w:val="en-US"/>
        </w:rPr>
      </w:pPr>
      <w:r w:rsidRPr="00A261F0">
        <w:rPr>
          <w:sz w:val="24"/>
          <w:szCs w:val="24"/>
          <w:lang w:val="en-US"/>
        </w:rPr>
        <w:t>High</w:t>
      </w:r>
      <w:r w:rsidRPr="00A261F0">
        <w:rPr>
          <w:spacing w:val="-1"/>
          <w:sz w:val="24"/>
          <w:szCs w:val="24"/>
          <w:lang w:val="en-US"/>
        </w:rPr>
        <w:t xml:space="preserve"> </w:t>
      </w:r>
      <w:r w:rsidRPr="00A261F0">
        <w:rPr>
          <w:sz w:val="24"/>
          <w:szCs w:val="24"/>
          <w:lang w:val="en-US"/>
        </w:rPr>
        <w:t>school</w:t>
      </w:r>
      <w:r w:rsidRPr="00A261F0">
        <w:rPr>
          <w:spacing w:val="-1"/>
          <w:sz w:val="24"/>
          <w:szCs w:val="24"/>
          <w:lang w:val="en-US"/>
        </w:rPr>
        <w:t xml:space="preserve"> </w:t>
      </w:r>
      <w:r w:rsidRPr="00A261F0">
        <w:rPr>
          <w:sz w:val="24"/>
          <w:szCs w:val="24"/>
          <w:lang w:val="en-US"/>
        </w:rPr>
        <w:t>(in the US) is</w:t>
      </w:r>
      <w:r w:rsidRPr="00A261F0">
        <w:rPr>
          <w:spacing w:val="-1"/>
          <w:sz w:val="24"/>
          <w:szCs w:val="24"/>
          <w:lang w:val="en-US"/>
        </w:rPr>
        <w:t xml:space="preserve"> </w:t>
      </w:r>
      <w:r w:rsidRPr="00A261F0">
        <w:rPr>
          <w:sz w:val="24"/>
          <w:szCs w:val="24"/>
          <w:lang w:val="en-US"/>
        </w:rPr>
        <w:t>a school</w:t>
      </w:r>
      <w:r w:rsidRPr="00A261F0">
        <w:rPr>
          <w:spacing w:val="-1"/>
          <w:sz w:val="24"/>
          <w:szCs w:val="24"/>
          <w:lang w:val="en-US"/>
        </w:rPr>
        <w:t xml:space="preserve"> </w:t>
      </w:r>
      <w:r w:rsidRPr="00A261F0">
        <w:rPr>
          <w:sz w:val="24"/>
          <w:szCs w:val="24"/>
          <w:lang w:val="en-US"/>
        </w:rPr>
        <w:t>for</w:t>
      </w:r>
      <w:r w:rsidRPr="00A261F0">
        <w:rPr>
          <w:spacing w:val="-2"/>
          <w:sz w:val="24"/>
          <w:szCs w:val="24"/>
          <w:lang w:val="en-US"/>
        </w:rPr>
        <w:t xml:space="preserve"> </w:t>
      </w:r>
      <w:r w:rsidRPr="00A261F0">
        <w:rPr>
          <w:sz w:val="24"/>
          <w:szCs w:val="24"/>
          <w:lang w:val="en-US"/>
        </w:rPr>
        <w:t>children aged</w:t>
      </w:r>
      <w:r w:rsidRPr="00A261F0">
        <w:rPr>
          <w:spacing w:val="-1"/>
          <w:sz w:val="24"/>
          <w:szCs w:val="24"/>
          <w:lang w:val="en-US"/>
        </w:rPr>
        <w:t xml:space="preserve"> </w:t>
      </w:r>
      <w:r w:rsidRPr="00A261F0">
        <w:rPr>
          <w:sz w:val="24"/>
          <w:szCs w:val="24"/>
          <w:lang w:val="en-US"/>
        </w:rPr>
        <w:t>between 14</w:t>
      </w:r>
      <w:r w:rsidRPr="00A261F0">
        <w:rPr>
          <w:spacing w:val="-1"/>
          <w:sz w:val="24"/>
          <w:szCs w:val="24"/>
          <w:lang w:val="en-US"/>
        </w:rPr>
        <w:t xml:space="preserve"> </w:t>
      </w:r>
      <w:r w:rsidRPr="00A261F0">
        <w:rPr>
          <w:sz w:val="24"/>
          <w:szCs w:val="24"/>
          <w:lang w:val="en-US"/>
        </w:rPr>
        <w:t>and 17</w:t>
      </w:r>
      <w:r w:rsidRPr="00A261F0">
        <w:rPr>
          <w:spacing w:val="-1"/>
          <w:sz w:val="24"/>
          <w:szCs w:val="24"/>
          <w:lang w:val="en-US"/>
        </w:rPr>
        <w:t xml:space="preserve"> </w:t>
      </w:r>
      <w:r w:rsidRPr="00A261F0">
        <w:rPr>
          <w:sz w:val="24"/>
          <w:szCs w:val="24"/>
          <w:lang w:val="en-US"/>
        </w:rPr>
        <w:t>(18).</w:t>
      </w:r>
    </w:p>
    <w:p w14:paraId="09DBB26A" w14:textId="77777777" w:rsidR="00A261F0" w:rsidRPr="00A261F0" w:rsidRDefault="00A261F0" w:rsidP="00DE0648">
      <w:pPr>
        <w:pStyle w:val="a8"/>
        <w:widowControl w:val="0"/>
        <w:numPr>
          <w:ilvl w:val="0"/>
          <w:numId w:val="40"/>
        </w:numPr>
        <w:tabs>
          <w:tab w:val="left" w:pos="1102"/>
        </w:tabs>
        <w:autoSpaceDE w:val="0"/>
        <w:autoSpaceDN w:val="0"/>
        <w:spacing w:after="0" w:line="240" w:lineRule="auto"/>
        <w:ind w:hanging="361"/>
        <w:contextualSpacing w:val="0"/>
        <w:rPr>
          <w:sz w:val="24"/>
          <w:szCs w:val="24"/>
          <w:lang w:val="en-US"/>
        </w:rPr>
      </w:pPr>
      <w:r w:rsidRPr="00A261F0">
        <w:rPr>
          <w:sz w:val="24"/>
          <w:szCs w:val="24"/>
          <w:lang w:val="en-US"/>
        </w:rPr>
        <w:t>There</w:t>
      </w:r>
      <w:r w:rsidRPr="00A261F0">
        <w:rPr>
          <w:spacing w:val="-1"/>
          <w:sz w:val="24"/>
          <w:szCs w:val="24"/>
          <w:lang w:val="en-US"/>
        </w:rPr>
        <w:t xml:space="preserve"> </w:t>
      </w:r>
      <w:r w:rsidRPr="00A261F0">
        <w:rPr>
          <w:sz w:val="24"/>
          <w:szCs w:val="24"/>
          <w:lang w:val="en-US"/>
        </w:rPr>
        <w:t>are</w:t>
      </w:r>
      <w:r w:rsidRPr="00A261F0">
        <w:rPr>
          <w:spacing w:val="-2"/>
          <w:sz w:val="24"/>
          <w:szCs w:val="24"/>
          <w:lang w:val="en-US"/>
        </w:rPr>
        <w:t xml:space="preserve"> </w:t>
      </w:r>
      <w:r w:rsidRPr="00A261F0">
        <w:rPr>
          <w:sz w:val="24"/>
          <w:szCs w:val="24"/>
          <w:lang w:val="en-US"/>
        </w:rPr>
        <w:t>only</w:t>
      </w:r>
      <w:r w:rsidRPr="00A261F0">
        <w:rPr>
          <w:spacing w:val="-6"/>
          <w:sz w:val="24"/>
          <w:szCs w:val="24"/>
          <w:lang w:val="en-US"/>
        </w:rPr>
        <w:t xml:space="preserve"> </w:t>
      </w:r>
      <w:r w:rsidRPr="00A261F0">
        <w:rPr>
          <w:sz w:val="24"/>
          <w:szCs w:val="24"/>
          <w:lang w:val="en-US"/>
        </w:rPr>
        <w:t>private higher educational</w:t>
      </w:r>
      <w:r w:rsidRPr="00A261F0">
        <w:rPr>
          <w:spacing w:val="-1"/>
          <w:sz w:val="24"/>
          <w:szCs w:val="24"/>
          <w:lang w:val="en-US"/>
        </w:rPr>
        <w:t xml:space="preserve"> </w:t>
      </w:r>
      <w:r w:rsidRPr="00A261F0">
        <w:rPr>
          <w:sz w:val="24"/>
          <w:szCs w:val="24"/>
          <w:lang w:val="en-US"/>
        </w:rPr>
        <w:t>institutions in</w:t>
      </w:r>
      <w:r w:rsidRPr="00A261F0">
        <w:rPr>
          <w:spacing w:val="-1"/>
          <w:sz w:val="24"/>
          <w:szCs w:val="24"/>
          <w:lang w:val="en-US"/>
        </w:rPr>
        <w:t xml:space="preserve"> </w:t>
      </w:r>
      <w:r w:rsidRPr="00A261F0">
        <w:rPr>
          <w:sz w:val="24"/>
          <w:szCs w:val="24"/>
          <w:lang w:val="en-US"/>
        </w:rPr>
        <w:t>the US.</w:t>
      </w:r>
    </w:p>
    <w:p w14:paraId="56AA9DEA" w14:textId="24CCD7C2" w:rsidR="00A261F0" w:rsidRPr="00A261F0" w:rsidRDefault="00A261F0" w:rsidP="00DE0648">
      <w:pPr>
        <w:pStyle w:val="a8"/>
        <w:widowControl w:val="0"/>
        <w:numPr>
          <w:ilvl w:val="0"/>
          <w:numId w:val="40"/>
        </w:numPr>
        <w:tabs>
          <w:tab w:val="left" w:pos="1102"/>
        </w:tabs>
        <w:autoSpaceDE w:val="0"/>
        <w:autoSpaceDN w:val="0"/>
        <w:spacing w:after="0" w:line="240" w:lineRule="auto"/>
        <w:ind w:hanging="361"/>
        <w:contextualSpacing w:val="0"/>
        <w:rPr>
          <w:sz w:val="24"/>
          <w:szCs w:val="24"/>
          <w:lang w:val="en-US"/>
        </w:rPr>
      </w:pPr>
      <w:r w:rsidRPr="00A261F0">
        <w:rPr>
          <w:sz w:val="24"/>
          <w:szCs w:val="24"/>
          <w:lang w:val="en-US"/>
        </w:rPr>
        <w:t>State</w:t>
      </w:r>
      <w:r w:rsidRPr="00A261F0">
        <w:rPr>
          <w:spacing w:val="-2"/>
          <w:sz w:val="24"/>
          <w:szCs w:val="24"/>
          <w:lang w:val="en-US"/>
        </w:rPr>
        <w:t xml:space="preserve"> </w:t>
      </w:r>
      <w:r w:rsidRPr="00A261F0">
        <w:rPr>
          <w:sz w:val="24"/>
          <w:szCs w:val="24"/>
          <w:lang w:val="en-US"/>
        </w:rPr>
        <w:t>universities are</w:t>
      </w:r>
      <w:r w:rsidRPr="00A261F0">
        <w:rPr>
          <w:spacing w:val="-3"/>
          <w:sz w:val="24"/>
          <w:szCs w:val="24"/>
          <w:lang w:val="en-US"/>
        </w:rPr>
        <w:t xml:space="preserve"> </w:t>
      </w:r>
      <w:r w:rsidRPr="00A261F0">
        <w:rPr>
          <w:sz w:val="24"/>
          <w:szCs w:val="24"/>
          <w:lang w:val="en-US"/>
        </w:rPr>
        <w:t>larger in</w:t>
      </w:r>
      <w:r w:rsidRPr="00A261F0">
        <w:rPr>
          <w:spacing w:val="-1"/>
          <w:sz w:val="24"/>
          <w:szCs w:val="24"/>
          <w:lang w:val="en-US"/>
        </w:rPr>
        <w:t xml:space="preserve"> </w:t>
      </w:r>
      <w:r w:rsidRPr="00A261F0">
        <w:rPr>
          <w:sz w:val="24"/>
          <w:szCs w:val="24"/>
          <w:lang w:val="en-US"/>
        </w:rPr>
        <w:t>size.</w:t>
      </w:r>
    </w:p>
    <w:p w14:paraId="6A78FD96" w14:textId="25334851" w:rsidR="00A261F0" w:rsidRPr="00A261F0" w:rsidRDefault="00A261F0" w:rsidP="00A261F0">
      <w:pPr>
        <w:pStyle w:val="1"/>
        <w:spacing w:before="0"/>
        <w:ind w:left="1090"/>
        <w:rPr>
          <w:rFonts w:ascii="Times New Roman" w:hAnsi="Times New Roman" w:cs="Times New Roman"/>
          <w:szCs w:val="24"/>
          <w:lang w:val="en-US"/>
        </w:rPr>
      </w:pPr>
      <w:r w:rsidRPr="00A261F0">
        <w:rPr>
          <w:rFonts w:ascii="Times New Roman" w:hAnsi="Times New Roman" w:cs="Times New Roman"/>
          <w:szCs w:val="24"/>
          <w:lang w:val="en-US"/>
        </w:rPr>
        <w:t>2.</w:t>
      </w:r>
      <w:r w:rsidRPr="00A261F0">
        <w:rPr>
          <w:rFonts w:ascii="Times New Roman" w:hAnsi="Times New Roman" w:cs="Times New Roman"/>
          <w:spacing w:val="-1"/>
          <w:szCs w:val="24"/>
          <w:lang w:val="en-US"/>
        </w:rPr>
        <w:t xml:space="preserve"> </w:t>
      </w:r>
      <w:r w:rsidRPr="00A261F0">
        <w:rPr>
          <w:rFonts w:ascii="Times New Roman" w:hAnsi="Times New Roman" w:cs="Times New Roman"/>
          <w:szCs w:val="24"/>
          <w:lang w:val="en-US"/>
        </w:rPr>
        <w:t>Comment</w:t>
      </w:r>
      <w:r w:rsidRPr="00A261F0">
        <w:rPr>
          <w:rFonts w:ascii="Times New Roman" w:hAnsi="Times New Roman" w:cs="Times New Roman"/>
          <w:spacing w:val="-1"/>
          <w:szCs w:val="24"/>
          <w:lang w:val="en-US"/>
        </w:rPr>
        <w:t xml:space="preserve"> </w:t>
      </w:r>
      <w:r w:rsidRPr="00A261F0">
        <w:rPr>
          <w:rFonts w:ascii="Times New Roman" w:hAnsi="Times New Roman" w:cs="Times New Roman"/>
          <w:szCs w:val="24"/>
          <w:lang w:val="en-US"/>
        </w:rPr>
        <w:t>on</w:t>
      </w:r>
      <w:r w:rsidRPr="00A261F0">
        <w:rPr>
          <w:rFonts w:ascii="Times New Roman" w:hAnsi="Times New Roman" w:cs="Times New Roman"/>
          <w:spacing w:val="-1"/>
          <w:szCs w:val="24"/>
          <w:lang w:val="en-US"/>
        </w:rPr>
        <w:t xml:space="preserve"> </w:t>
      </w:r>
      <w:r w:rsidRPr="00A261F0">
        <w:rPr>
          <w:rFonts w:ascii="Times New Roman" w:hAnsi="Times New Roman" w:cs="Times New Roman"/>
          <w:szCs w:val="24"/>
          <w:lang w:val="en-US"/>
        </w:rPr>
        <w:t>one</w:t>
      </w:r>
      <w:r w:rsidRPr="00A261F0">
        <w:rPr>
          <w:rFonts w:ascii="Times New Roman" w:hAnsi="Times New Roman" w:cs="Times New Roman"/>
          <w:spacing w:val="-2"/>
          <w:szCs w:val="24"/>
          <w:lang w:val="en-US"/>
        </w:rPr>
        <w:t xml:space="preserve"> </w:t>
      </w:r>
      <w:r w:rsidRPr="00A261F0">
        <w:rPr>
          <w:rFonts w:ascii="Times New Roman" w:hAnsi="Times New Roman" w:cs="Times New Roman"/>
          <w:szCs w:val="24"/>
          <w:lang w:val="en-US"/>
        </w:rPr>
        <w:t>of the</w:t>
      </w:r>
      <w:r w:rsidRPr="00A261F0">
        <w:rPr>
          <w:rFonts w:ascii="Times New Roman" w:hAnsi="Times New Roman" w:cs="Times New Roman"/>
          <w:spacing w:val="-2"/>
          <w:szCs w:val="24"/>
          <w:lang w:val="en-US"/>
        </w:rPr>
        <w:t xml:space="preserve"> </w:t>
      </w:r>
      <w:r w:rsidRPr="00A261F0">
        <w:rPr>
          <w:rFonts w:ascii="Times New Roman" w:hAnsi="Times New Roman" w:cs="Times New Roman"/>
          <w:szCs w:val="24"/>
          <w:lang w:val="en-US"/>
        </w:rPr>
        <w:t>following</w:t>
      </w:r>
      <w:r w:rsidRPr="00A261F0">
        <w:rPr>
          <w:rFonts w:ascii="Times New Roman" w:hAnsi="Times New Roman" w:cs="Times New Roman"/>
          <w:spacing w:val="-4"/>
          <w:szCs w:val="24"/>
          <w:lang w:val="en-US"/>
        </w:rPr>
        <w:t xml:space="preserve"> </w:t>
      </w:r>
      <w:r w:rsidRPr="00A261F0">
        <w:rPr>
          <w:rFonts w:ascii="Times New Roman" w:hAnsi="Times New Roman" w:cs="Times New Roman"/>
          <w:szCs w:val="24"/>
          <w:lang w:val="en-US"/>
        </w:rPr>
        <w:t>statements:</w:t>
      </w:r>
    </w:p>
    <w:p w14:paraId="3EA54CB1" w14:textId="77777777" w:rsidR="00A261F0" w:rsidRPr="00A261F0" w:rsidRDefault="00A261F0" w:rsidP="00A261F0">
      <w:pPr>
        <w:ind w:left="1101" w:right="4156"/>
        <w:rPr>
          <w:rFonts w:ascii="Times New Roman" w:hAnsi="Times New Roman" w:cs="Times New Roman"/>
          <w:lang w:val="en-US"/>
        </w:rPr>
      </w:pPr>
      <w:r w:rsidRPr="00A261F0">
        <w:rPr>
          <w:rFonts w:ascii="Times New Roman" w:hAnsi="Times New Roman" w:cs="Times New Roman"/>
          <w:i/>
          <w:lang w:val="en-US"/>
        </w:rPr>
        <w:t>Education is the most valuable thing for a teenager.</w:t>
      </w:r>
      <w:r w:rsidRPr="00A261F0">
        <w:rPr>
          <w:rFonts w:ascii="Times New Roman" w:hAnsi="Times New Roman" w:cs="Times New Roman"/>
          <w:i/>
          <w:spacing w:val="-57"/>
          <w:lang w:val="en-US"/>
        </w:rPr>
        <w:t xml:space="preserve"> </w:t>
      </w:r>
      <w:r w:rsidRPr="00A261F0">
        <w:rPr>
          <w:rFonts w:ascii="Times New Roman" w:hAnsi="Times New Roman" w:cs="Times New Roman"/>
          <w:i/>
          <w:lang w:val="en-US"/>
        </w:rPr>
        <w:t>Distance</w:t>
      </w:r>
      <w:r w:rsidRPr="00A261F0">
        <w:rPr>
          <w:rFonts w:ascii="Times New Roman" w:hAnsi="Times New Roman" w:cs="Times New Roman"/>
          <w:i/>
          <w:spacing w:val="-2"/>
          <w:lang w:val="en-US"/>
        </w:rPr>
        <w:t xml:space="preserve"> </w:t>
      </w:r>
      <w:r w:rsidRPr="00A261F0">
        <w:rPr>
          <w:rFonts w:ascii="Times New Roman" w:hAnsi="Times New Roman" w:cs="Times New Roman"/>
          <w:i/>
          <w:lang w:val="en-US"/>
        </w:rPr>
        <w:t>learning is the best</w:t>
      </w:r>
      <w:r w:rsidRPr="00A261F0">
        <w:rPr>
          <w:rFonts w:ascii="Times New Roman" w:hAnsi="Times New Roman" w:cs="Times New Roman"/>
          <w:i/>
          <w:spacing w:val="-1"/>
          <w:lang w:val="en-US"/>
        </w:rPr>
        <w:t xml:space="preserve"> </w:t>
      </w:r>
      <w:r w:rsidRPr="00A261F0">
        <w:rPr>
          <w:rFonts w:ascii="Times New Roman" w:hAnsi="Times New Roman" w:cs="Times New Roman"/>
          <w:i/>
          <w:lang w:val="en-US"/>
        </w:rPr>
        <w:t>form of education</w:t>
      </w:r>
      <w:r w:rsidRPr="00A261F0">
        <w:rPr>
          <w:rFonts w:ascii="Times New Roman" w:hAnsi="Times New Roman" w:cs="Times New Roman"/>
          <w:lang w:val="en-US"/>
        </w:rPr>
        <w:t>.</w:t>
      </w:r>
    </w:p>
    <w:p w14:paraId="667BFD09" w14:textId="3F80627D" w:rsidR="00A261F0" w:rsidRPr="0022225F" w:rsidRDefault="00A261F0" w:rsidP="00A261F0">
      <w:pPr>
        <w:pStyle w:val="af0"/>
        <w:spacing w:line="240" w:lineRule="auto"/>
        <w:ind w:left="382"/>
        <w:rPr>
          <w:rFonts w:ascii="Times New Roman" w:hAnsi="Times New Roman"/>
          <w:sz w:val="24"/>
          <w:szCs w:val="24"/>
          <w:lang w:val="en-US"/>
        </w:rPr>
      </w:pPr>
      <w:r w:rsidRPr="0022225F">
        <w:rPr>
          <w:rFonts w:ascii="Times New Roman" w:hAnsi="Times New Roman"/>
          <w:sz w:val="24"/>
          <w:szCs w:val="24"/>
          <w:lang w:val="en-US"/>
        </w:rPr>
        <w:t>Write</w:t>
      </w:r>
      <w:r w:rsidRPr="0022225F">
        <w:rPr>
          <w:rFonts w:ascii="Times New Roman" w:hAnsi="Times New Roman"/>
          <w:spacing w:val="-2"/>
          <w:sz w:val="24"/>
          <w:szCs w:val="24"/>
          <w:lang w:val="en-US"/>
        </w:rPr>
        <w:t xml:space="preserve"> </w:t>
      </w:r>
      <w:r w:rsidRPr="0022225F">
        <w:rPr>
          <w:rFonts w:ascii="Times New Roman" w:hAnsi="Times New Roman"/>
          <w:sz w:val="24"/>
          <w:szCs w:val="24"/>
          <w:lang w:val="en-US"/>
        </w:rPr>
        <w:t>100–120 words.</w:t>
      </w:r>
    </w:p>
    <w:p w14:paraId="765C09BB" w14:textId="77777777" w:rsidR="00A261F0" w:rsidRPr="00A261F0" w:rsidRDefault="00A261F0" w:rsidP="00A261F0">
      <w:pPr>
        <w:pStyle w:val="af0"/>
        <w:spacing w:after="0"/>
        <w:ind w:left="380" w:firstLine="709"/>
        <w:rPr>
          <w:rFonts w:ascii="Times New Roman" w:hAnsi="Times New Roman"/>
          <w:b/>
          <w:bCs/>
          <w:sz w:val="24"/>
          <w:szCs w:val="24"/>
          <w:lang w:val="en-US"/>
        </w:rPr>
      </w:pPr>
      <w:r w:rsidRPr="00A261F0">
        <w:rPr>
          <w:rFonts w:ascii="Times New Roman" w:hAnsi="Times New Roman"/>
          <w:b/>
          <w:bCs/>
          <w:sz w:val="24"/>
          <w:szCs w:val="24"/>
          <w:lang w:val="en-US"/>
        </w:rPr>
        <w:t xml:space="preserve">2. </w:t>
      </w:r>
      <w:r w:rsidRPr="00A261F0">
        <w:rPr>
          <w:rFonts w:ascii="Times New Roman" w:hAnsi="Times New Roman" w:hint="eastAsia"/>
          <w:b/>
          <w:bCs/>
          <w:sz w:val="24"/>
          <w:szCs w:val="24"/>
          <w:lang w:val="en-US"/>
        </w:rPr>
        <w:t>Food and restaurants</w:t>
      </w:r>
    </w:p>
    <w:p w14:paraId="290740FB" w14:textId="31E0953B" w:rsidR="00A261F0" w:rsidRPr="00A261F0" w:rsidRDefault="00A261F0" w:rsidP="00A261F0">
      <w:pPr>
        <w:pStyle w:val="af0"/>
        <w:spacing w:after="0"/>
        <w:ind w:left="380" w:firstLine="709"/>
        <w:rPr>
          <w:rFonts w:ascii="Times New Roman" w:hAnsi="Times New Roman"/>
          <w:sz w:val="24"/>
          <w:szCs w:val="24"/>
          <w:lang w:val="en-US"/>
        </w:rPr>
      </w:pPr>
      <w:r w:rsidRPr="00A261F0">
        <w:rPr>
          <w:rFonts w:ascii="Times New Roman" w:hAnsi="Times New Roman" w:hint="eastAsia"/>
          <w:sz w:val="24"/>
          <w:szCs w:val="24"/>
          <w:lang w:val="en-US"/>
        </w:rPr>
        <w:t>Are you looking for somewhere special to go this weekend? Do you want to try something new? Check out one of these hot new restaurants.</w:t>
      </w:r>
    </w:p>
    <w:p w14:paraId="165495FB" w14:textId="77777777" w:rsidR="00A261F0" w:rsidRPr="00A261F0" w:rsidRDefault="00A261F0" w:rsidP="00A261F0">
      <w:pPr>
        <w:pStyle w:val="af0"/>
        <w:spacing w:after="0"/>
        <w:ind w:left="380" w:firstLine="709"/>
        <w:rPr>
          <w:rFonts w:ascii="Times New Roman" w:hAnsi="Times New Roman"/>
          <w:sz w:val="24"/>
          <w:szCs w:val="24"/>
          <w:lang w:val="en-US"/>
        </w:rPr>
      </w:pPr>
      <w:r w:rsidRPr="00A261F0">
        <w:rPr>
          <w:rFonts w:ascii="Times New Roman" w:hAnsi="Times New Roman" w:hint="eastAsia"/>
          <w:sz w:val="24"/>
          <w:szCs w:val="24"/>
          <w:lang w:val="en-US"/>
        </w:rPr>
        <w:t xml:space="preserve">Last Days of the Raj </w:t>
      </w:r>
    </w:p>
    <w:p w14:paraId="1DA544CE" w14:textId="283FC7CC" w:rsidR="00A261F0" w:rsidRPr="00A261F0" w:rsidRDefault="00A261F0" w:rsidP="00A261F0">
      <w:pPr>
        <w:pStyle w:val="af0"/>
        <w:spacing w:after="0"/>
        <w:ind w:left="380" w:firstLine="709"/>
        <w:rPr>
          <w:rFonts w:ascii="Times New Roman" w:hAnsi="Times New Roman"/>
          <w:sz w:val="24"/>
          <w:szCs w:val="24"/>
          <w:lang w:val="en-US"/>
        </w:rPr>
      </w:pPr>
      <w:r w:rsidRPr="00A261F0">
        <w:rPr>
          <w:rFonts w:ascii="Times New Roman" w:hAnsi="Times New Roman" w:hint="eastAsia"/>
          <w:sz w:val="24"/>
          <w:szCs w:val="24"/>
          <w:lang w:val="en-US"/>
        </w:rPr>
        <w:t>A centrally located Indian restaurant, perfect for eating before or after the cinema or a show. In summer enjoy your meal in the beautiful garden. The most popular dishes are lamb and chicken cooked with mild, medium or hot spices. For brave customers there is extra hot!</w:t>
      </w:r>
    </w:p>
    <w:p w14:paraId="684D554C" w14:textId="77777777" w:rsidR="00A261F0" w:rsidRPr="00A261F0" w:rsidRDefault="00A261F0" w:rsidP="00A261F0">
      <w:pPr>
        <w:pStyle w:val="af0"/>
        <w:spacing w:after="0"/>
        <w:ind w:left="380" w:firstLine="709"/>
        <w:rPr>
          <w:rFonts w:ascii="Times New Roman" w:hAnsi="Times New Roman"/>
          <w:sz w:val="24"/>
          <w:szCs w:val="24"/>
          <w:lang w:val="en-US"/>
        </w:rPr>
      </w:pPr>
      <w:r w:rsidRPr="00A261F0">
        <w:rPr>
          <w:rFonts w:ascii="Times New Roman" w:hAnsi="Times New Roman" w:hint="eastAsia"/>
          <w:sz w:val="24"/>
          <w:szCs w:val="24"/>
          <w:lang w:val="en-US"/>
        </w:rPr>
        <w:t>A Taste of Tuscany</w:t>
      </w:r>
    </w:p>
    <w:p w14:paraId="741C8BD1" w14:textId="55A14E25" w:rsidR="00A261F0" w:rsidRPr="00A261F0" w:rsidRDefault="00A261F0" w:rsidP="00A261F0">
      <w:pPr>
        <w:pStyle w:val="af0"/>
        <w:spacing w:after="0"/>
        <w:ind w:left="380" w:firstLine="709"/>
        <w:rPr>
          <w:rFonts w:ascii="Times New Roman" w:hAnsi="Times New Roman"/>
          <w:sz w:val="24"/>
          <w:szCs w:val="24"/>
          <w:lang w:val="en-US"/>
        </w:rPr>
      </w:pPr>
      <w:r w:rsidRPr="00A261F0">
        <w:rPr>
          <w:rFonts w:ascii="Times New Roman" w:hAnsi="Times New Roman" w:hint="eastAsia"/>
          <w:sz w:val="24"/>
          <w:szCs w:val="24"/>
          <w:lang w:val="en-US"/>
        </w:rPr>
        <w:t>Whether you</w:t>
      </w:r>
      <w:r w:rsidRPr="00A261F0">
        <w:rPr>
          <w:rFonts w:ascii="Times New Roman" w:hAnsi="Times New Roman" w:hint="eastAsia"/>
          <w:sz w:val="24"/>
          <w:szCs w:val="24"/>
          <w:lang w:val="en-US"/>
        </w:rPr>
        <w:t>’</w:t>
      </w:r>
      <w:r w:rsidRPr="00A261F0">
        <w:rPr>
          <w:rFonts w:ascii="Times New Roman" w:hAnsi="Times New Roman" w:hint="eastAsia"/>
          <w:sz w:val="24"/>
          <w:szCs w:val="24"/>
          <w:lang w:val="en-US"/>
        </w:rPr>
        <w:t>d like a great value-for-money lunch or a relaxed evening meal in stylish surroundings, this is the place for you. The chefs have all been trained in Italy and they make both traditional and contemporary dishes. We recommend the pasta and seafood.</w:t>
      </w:r>
    </w:p>
    <w:p w14:paraId="062CC3CB" w14:textId="77777777" w:rsidR="00A261F0" w:rsidRPr="00A261F0" w:rsidRDefault="00A261F0" w:rsidP="00A261F0">
      <w:pPr>
        <w:pStyle w:val="af0"/>
        <w:spacing w:after="0"/>
        <w:ind w:left="380" w:firstLine="709"/>
        <w:rPr>
          <w:rFonts w:ascii="Times New Roman" w:hAnsi="Times New Roman"/>
          <w:sz w:val="24"/>
          <w:szCs w:val="24"/>
          <w:lang w:val="en-US"/>
        </w:rPr>
      </w:pPr>
      <w:r w:rsidRPr="00A261F0">
        <w:rPr>
          <w:rFonts w:ascii="Times New Roman" w:hAnsi="Times New Roman" w:hint="eastAsia"/>
          <w:sz w:val="24"/>
          <w:szCs w:val="24"/>
          <w:lang w:val="en-US"/>
        </w:rPr>
        <w:t xml:space="preserve">Your Local </w:t>
      </w:r>
      <w:proofErr w:type="spellStart"/>
      <w:r w:rsidRPr="00A261F0">
        <w:rPr>
          <w:rFonts w:ascii="Times New Roman" w:hAnsi="Times New Roman" w:hint="eastAsia"/>
          <w:sz w:val="24"/>
          <w:szCs w:val="24"/>
          <w:lang w:val="en-US"/>
        </w:rPr>
        <w:t>Caff</w:t>
      </w:r>
      <w:proofErr w:type="spellEnd"/>
    </w:p>
    <w:p w14:paraId="45165C1E" w14:textId="2440664D" w:rsidR="00A261F0" w:rsidRPr="00A261F0" w:rsidRDefault="00A261F0" w:rsidP="00A261F0">
      <w:pPr>
        <w:pStyle w:val="af0"/>
        <w:spacing w:after="0"/>
        <w:ind w:left="380" w:firstLine="709"/>
        <w:rPr>
          <w:rFonts w:ascii="Times New Roman" w:hAnsi="Times New Roman"/>
          <w:sz w:val="24"/>
          <w:szCs w:val="24"/>
          <w:lang w:val="en-US"/>
        </w:rPr>
      </w:pPr>
      <w:r w:rsidRPr="00A261F0">
        <w:rPr>
          <w:rFonts w:ascii="Times New Roman" w:hAnsi="Times New Roman" w:hint="eastAsia"/>
          <w:sz w:val="24"/>
          <w:szCs w:val="24"/>
          <w:lang w:val="en-US"/>
        </w:rPr>
        <w:t xml:space="preserve">Remember when cafés served full English breakfasts </w:t>
      </w:r>
      <w:r w:rsidRPr="00A261F0">
        <w:rPr>
          <w:rFonts w:ascii="Times New Roman" w:hAnsi="Times New Roman" w:hint="eastAsia"/>
          <w:sz w:val="24"/>
          <w:szCs w:val="24"/>
          <w:lang w:val="en-US"/>
        </w:rPr>
        <w:t>–</w:t>
      </w:r>
      <w:r w:rsidRPr="00A261F0">
        <w:rPr>
          <w:rFonts w:ascii="Times New Roman" w:hAnsi="Times New Roman" w:hint="eastAsia"/>
          <w:sz w:val="24"/>
          <w:szCs w:val="24"/>
          <w:lang w:val="en-US"/>
        </w:rPr>
        <w:t xml:space="preserve"> sausages, beans, fried bread, bacon and eggs </w:t>
      </w:r>
      <w:r w:rsidRPr="00A261F0">
        <w:rPr>
          <w:rFonts w:ascii="Times New Roman" w:hAnsi="Times New Roman" w:hint="eastAsia"/>
          <w:sz w:val="24"/>
          <w:szCs w:val="24"/>
          <w:lang w:val="en-US"/>
        </w:rPr>
        <w:t>–</w:t>
      </w:r>
      <w:r w:rsidRPr="00A261F0">
        <w:rPr>
          <w:rFonts w:ascii="Times New Roman" w:hAnsi="Times New Roman" w:hint="eastAsia"/>
          <w:sz w:val="24"/>
          <w:szCs w:val="24"/>
          <w:lang w:val="en-US"/>
        </w:rPr>
        <w:t xml:space="preserve"> with a strong cup of tea? Well, this place still does and you can have your breakfast at any time you like during the day while you listen to your </w:t>
      </w:r>
      <w:proofErr w:type="spellStart"/>
      <w:r w:rsidRPr="00A261F0">
        <w:rPr>
          <w:rFonts w:ascii="Times New Roman" w:hAnsi="Times New Roman" w:hint="eastAsia"/>
          <w:sz w:val="24"/>
          <w:szCs w:val="24"/>
          <w:lang w:val="en-US"/>
        </w:rPr>
        <w:t>favourite</w:t>
      </w:r>
      <w:proofErr w:type="spellEnd"/>
      <w:r w:rsidRPr="00A261F0">
        <w:rPr>
          <w:rFonts w:ascii="Times New Roman" w:hAnsi="Times New Roman" w:hint="eastAsia"/>
          <w:sz w:val="24"/>
          <w:szCs w:val="24"/>
          <w:lang w:val="en-US"/>
        </w:rPr>
        <w:t xml:space="preserve"> tunes from the 1980s. </w:t>
      </w:r>
    </w:p>
    <w:p w14:paraId="05D8BF0C" w14:textId="77777777" w:rsidR="00A261F0" w:rsidRPr="00A261F0" w:rsidRDefault="00A261F0" w:rsidP="00A261F0">
      <w:pPr>
        <w:pStyle w:val="af0"/>
        <w:spacing w:after="0"/>
        <w:ind w:left="380" w:firstLine="709"/>
        <w:rPr>
          <w:rFonts w:ascii="Times New Roman" w:hAnsi="Times New Roman"/>
          <w:sz w:val="24"/>
          <w:szCs w:val="24"/>
          <w:lang w:val="en-US"/>
        </w:rPr>
      </w:pPr>
      <w:r w:rsidRPr="00A261F0">
        <w:rPr>
          <w:rFonts w:ascii="Times New Roman" w:hAnsi="Times New Roman" w:hint="eastAsia"/>
          <w:sz w:val="24"/>
          <w:szCs w:val="24"/>
          <w:lang w:val="en-US"/>
        </w:rPr>
        <w:t>The Lemon Tree</w:t>
      </w:r>
    </w:p>
    <w:p w14:paraId="33621E94" w14:textId="7802F365" w:rsidR="00A261F0" w:rsidRPr="0022225F" w:rsidRDefault="00A261F0" w:rsidP="00A261F0">
      <w:pPr>
        <w:pStyle w:val="af0"/>
        <w:spacing w:after="0"/>
        <w:ind w:left="380" w:firstLine="709"/>
        <w:rPr>
          <w:rFonts w:ascii="Times New Roman" w:hAnsi="Times New Roman"/>
          <w:sz w:val="24"/>
          <w:szCs w:val="24"/>
          <w:lang w:val="en-US"/>
        </w:rPr>
      </w:pPr>
      <w:r w:rsidRPr="00A261F0">
        <w:rPr>
          <w:rFonts w:ascii="Times New Roman" w:hAnsi="Times New Roman" w:hint="eastAsia"/>
          <w:sz w:val="24"/>
          <w:szCs w:val="24"/>
          <w:lang w:val="en-US"/>
        </w:rPr>
        <w:t>This pretty restaurant serves healthy food that</w:t>
      </w:r>
      <w:r w:rsidRPr="00A261F0">
        <w:rPr>
          <w:rFonts w:ascii="Times New Roman" w:hAnsi="Times New Roman" w:hint="eastAsia"/>
          <w:sz w:val="24"/>
          <w:szCs w:val="24"/>
          <w:lang w:val="en-US"/>
        </w:rPr>
        <w:t>’</w:t>
      </w:r>
      <w:r w:rsidRPr="00A261F0">
        <w:rPr>
          <w:rFonts w:ascii="Times New Roman" w:hAnsi="Times New Roman" w:hint="eastAsia"/>
          <w:sz w:val="24"/>
          <w:szCs w:val="24"/>
          <w:lang w:val="en-US"/>
        </w:rPr>
        <w:t xml:space="preserve">s tasty too. Come in for a vegetarian snack at lunchtime or a great fruit smoothie or a cappuccino and a delicious piece of cake in the afternoon. </w:t>
      </w:r>
      <w:r w:rsidRPr="0022225F">
        <w:rPr>
          <w:rFonts w:ascii="Times New Roman" w:hAnsi="Times New Roman" w:hint="eastAsia"/>
          <w:sz w:val="24"/>
          <w:szCs w:val="24"/>
          <w:lang w:val="en-US"/>
        </w:rPr>
        <w:t>Food is bought from local producers whenever possible.</w:t>
      </w:r>
    </w:p>
    <w:p w14:paraId="563BEBE1" w14:textId="77777777" w:rsidR="00A261F0" w:rsidRPr="0022225F" w:rsidRDefault="00A261F0" w:rsidP="00A261F0">
      <w:pPr>
        <w:pStyle w:val="af0"/>
        <w:spacing w:after="0"/>
        <w:ind w:left="380" w:firstLine="709"/>
        <w:rPr>
          <w:rFonts w:ascii="Times New Roman" w:hAnsi="Times New Roman"/>
          <w:sz w:val="24"/>
          <w:szCs w:val="24"/>
          <w:lang w:val="en-US"/>
        </w:rPr>
      </w:pPr>
      <w:r w:rsidRPr="0022225F">
        <w:rPr>
          <w:rFonts w:ascii="Times New Roman" w:hAnsi="Times New Roman" w:hint="eastAsia"/>
          <w:sz w:val="24"/>
          <w:szCs w:val="24"/>
          <w:lang w:val="en-US"/>
        </w:rPr>
        <w:t>Cheesy Bites</w:t>
      </w:r>
    </w:p>
    <w:p w14:paraId="2E9F0717" w14:textId="204451CD" w:rsidR="00A261F0" w:rsidRPr="00A261F0" w:rsidRDefault="00A261F0" w:rsidP="00A261F0">
      <w:pPr>
        <w:pStyle w:val="af0"/>
        <w:spacing w:after="0"/>
        <w:ind w:left="380" w:firstLine="709"/>
        <w:rPr>
          <w:rFonts w:ascii="Times New Roman" w:hAnsi="Times New Roman"/>
          <w:sz w:val="24"/>
          <w:szCs w:val="24"/>
          <w:lang w:val="en-US"/>
        </w:rPr>
      </w:pPr>
      <w:r w:rsidRPr="00A261F0">
        <w:rPr>
          <w:rFonts w:ascii="Times New Roman" w:hAnsi="Times New Roman" w:hint="eastAsia"/>
          <w:sz w:val="24"/>
          <w:szCs w:val="24"/>
          <w:lang w:val="en-US"/>
        </w:rPr>
        <w:t xml:space="preserve">A restaurant that only serves cheese, but hundreds of cheeses from many countries and in lots of different forms. They serve reasonably priced lunches but dinner can be </w:t>
      </w:r>
      <w:r w:rsidRPr="00A261F0">
        <w:rPr>
          <w:rFonts w:ascii="Times New Roman" w:hAnsi="Times New Roman" w:hint="eastAsia"/>
          <w:sz w:val="24"/>
          <w:szCs w:val="24"/>
          <w:lang w:val="en-US"/>
        </w:rPr>
        <w:lastRenderedPageBreak/>
        <w:t>expensive. Lovely food and a very elegant dining room, looking onto an amazing flower garden.</w:t>
      </w:r>
    </w:p>
    <w:p w14:paraId="25DFC2F7" w14:textId="77777777" w:rsidR="00A261F0" w:rsidRPr="00A261F0" w:rsidRDefault="00A261F0" w:rsidP="00A261F0">
      <w:pPr>
        <w:pStyle w:val="af0"/>
        <w:spacing w:after="0"/>
        <w:ind w:left="380" w:firstLine="709"/>
        <w:rPr>
          <w:rFonts w:ascii="Times New Roman" w:hAnsi="Times New Roman"/>
          <w:sz w:val="24"/>
          <w:szCs w:val="24"/>
          <w:lang w:val="en-US"/>
        </w:rPr>
      </w:pPr>
      <w:r w:rsidRPr="00A261F0">
        <w:rPr>
          <w:rFonts w:ascii="Times New Roman" w:hAnsi="Times New Roman" w:hint="eastAsia"/>
          <w:sz w:val="24"/>
          <w:szCs w:val="24"/>
          <w:lang w:val="en-US"/>
        </w:rPr>
        <w:t>Fast Best</w:t>
      </w:r>
    </w:p>
    <w:p w14:paraId="0E7EBEA8" w14:textId="33AA1DC1" w:rsidR="00A261F0" w:rsidRPr="00A261F0" w:rsidRDefault="00A261F0" w:rsidP="00A261F0">
      <w:pPr>
        <w:pStyle w:val="af0"/>
        <w:spacing w:after="0"/>
        <w:ind w:left="380" w:firstLine="709"/>
        <w:rPr>
          <w:rFonts w:ascii="Times New Roman" w:hAnsi="Times New Roman"/>
          <w:sz w:val="24"/>
          <w:szCs w:val="24"/>
          <w:lang w:val="en-US"/>
        </w:rPr>
      </w:pPr>
      <w:r w:rsidRPr="00A261F0">
        <w:rPr>
          <w:rFonts w:ascii="Times New Roman" w:hAnsi="Times New Roman" w:hint="eastAsia"/>
          <w:sz w:val="24"/>
          <w:szCs w:val="24"/>
          <w:lang w:val="en-US"/>
        </w:rPr>
        <w:t xml:space="preserve">Fast food </w:t>
      </w:r>
      <w:proofErr w:type="spellStart"/>
      <w:r w:rsidRPr="00A261F0">
        <w:rPr>
          <w:rFonts w:ascii="Times New Roman" w:hAnsi="Times New Roman" w:hint="eastAsia"/>
          <w:sz w:val="24"/>
          <w:szCs w:val="24"/>
          <w:lang w:val="en-US"/>
        </w:rPr>
        <w:t>doesn</w:t>
      </w:r>
      <w:proofErr w:type="spellEnd"/>
      <w:r w:rsidRPr="00A261F0">
        <w:rPr>
          <w:rFonts w:ascii="Times New Roman" w:hAnsi="Times New Roman" w:hint="eastAsia"/>
          <w:sz w:val="24"/>
          <w:szCs w:val="24"/>
          <w:lang w:val="en-US"/>
        </w:rPr>
        <w:t>’</w:t>
      </w:r>
      <w:r w:rsidRPr="00A261F0">
        <w:rPr>
          <w:rFonts w:ascii="Times New Roman" w:hAnsi="Times New Roman" w:hint="eastAsia"/>
          <w:sz w:val="24"/>
          <w:szCs w:val="24"/>
          <w:lang w:val="en-US"/>
        </w:rPr>
        <w:t xml:space="preserve">t have to be junk food, as this café proves. Do you fancy a really good hamburger made with the best ingredients, or old-fashioned fish and chips fried to perfection, all on the table in super-quick time? Speed and quality are important here, and the prices </w:t>
      </w:r>
      <w:proofErr w:type="spellStart"/>
      <w:r w:rsidRPr="00A261F0">
        <w:rPr>
          <w:rFonts w:ascii="Times New Roman" w:hAnsi="Times New Roman" w:hint="eastAsia"/>
          <w:sz w:val="24"/>
          <w:szCs w:val="24"/>
          <w:lang w:val="en-US"/>
        </w:rPr>
        <w:t>aren</w:t>
      </w:r>
      <w:proofErr w:type="spellEnd"/>
      <w:r w:rsidRPr="00A261F0">
        <w:rPr>
          <w:rFonts w:ascii="Times New Roman" w:hAnsi="Times New Roman" w:hint="eastAsia"/>
          <w:sz w:val="24"/>
          <w:szCs w:val="24"/>
          <w:lang w:val="en-US"/>
        </w:rPr>
        <w:t>’</w:t>
      </w:r>
      <w:r w:rsidRPr="00A261F0">
        <w:rPr>
          <w:rFonts w:ascii="Times New Roman" w:hAnsi="Times New Roman" w:hint="eastAsia"/>
          <w:sz w:val="24"/>
          <w:szCs w:val="24"/>
          <w:lang w:val="en-US"/>
        </w:rPr>
        <w:t>t bad either.</w:t>
      </w:r>
    </w:p>
    <w:p w14:paraId="2F64E8D5" w14:textId="77777777" w:rsidR="00A261F0" w:rsidRPr="00A261F0" w:rsidRDefault="00A261F0" w:rsidP="00A261F0">
      <w:pPr>
        <w:pStyle w:val="af0"/>
        <w:spacing w:after="0"/>
        <w:ind w:left="380" w:firstLine="709"/>
        <w:rPr>
          <w:rFonts w:ascii="Times New Roman" w:hAnsi="Times New Roman"/>
          <w:sz w:val="24"/>
          <w:szCs w:val="24"/>
          <w:lang w:val="en-US"/>
        </w:rPr>
      </w:pPr>
      <w:r w:rsidRPr="00A261F0">
        <w:rPr>
          <w:rFonts w:ascii="Times New Roman" w:hAnsi="Times New Roman" w:hint="eastAsia"/>
          <w:sz w:val="24"/>
          <w:szCs w:val="24"/>
          <w:lang w:val="en-US"/>
        </w:rPr>
        <w:t>The Chocolate Box</w:t>
      </w:r>
    </w:p>
    <w:p w14:paraId="69C0558D" w14:textId="11E25A2D" w:rsidR="00A261F0" w:rsidRPr="00A261F0" w:rsidRDefault="00A261F0" w:rsidP="00A261F0">
      <w:pPr>
        <w:pStyle w:val="af0"/>
        <w:spacing w:after="0"/>
        <w:ind w:left="380" w:firstLine="709"/>
        <w:rPr>
          <w:rFonts w:ascii="Times New Roman" w:hAnsi="Times New Roman"/>
          <w:sz w:val="24"/>
          <w:szCs w:val="24"/>
          <w:lang w:val="en-US"/>
        </w:rPr>
      </w:pPr>
      <w:r w:rsidRPr="00A261F0">
        <w:rPr>
          <w:rFonts w:ascii="Times New Roman" w:hAnsi="Times New Roman" w:hint="eastAsia"/>
          <w:sz w:val="24"/>
          <w:szCs w:val="24"/>
          <w:lang w:val="en-US"/>
        </w:rPr>
        <w:t xml:space="preserve">The owner of this small café used to cook all kinds of food, but then she </w:t>
      </w:r>
      <w:proofErr w:type="spellStart"/>
      <w:r w:rsidRPr="00A261F0">
        <w:rPr>
          <w:rFonts w:ascii="Times New Roman" w:hAnsi="Times New Roman" w:hint="eastAsia"/>
          <w:sz w:val="24"/>
          <w:szCs w:val="24"/>
          <w:lang w:val="en-US"/>
        </w:rPr>
        <w:t>realised</w:t>
      </w:r>
      <w:proofErr w:type="spellEnd"/>
      <w:r w:rsidRPr="00A261F0">
        <w:rPr>
          <w:rFonts w:ascii="Times New Roman" w:hAnsi="Times New Roman" w:hint="eastAsia"/>
          <w:sz w:val="24"/>
          <w:szCs w:val="24"/>
          <w:lang w:val="en-US"/>
        </w:rPr>
        <w:t xml:space="preserve"> she preferred desserts to anything else. If you want meat or fish, don</w:t>
      </w:r>
      <w:r w:rsidRPr="00A261F0">
        <w:rPr>
          <w:rFonts w:ascii="Times New Roman" w:hAnsi="Times New Roman" w:hint="eastAsia"/>
          <w:sz w:val="24"/>
          <w:szCs w:val="24"/>
          <w:lang w:val="en-US"/>
        </w:rPr>
        <w:t>’</w:t>
      </w:r>
      <w:r w:rsidRPr="00A261F0">
        <w:rPr>
          <w:rFonts w:ascii="Times New Roman" w:hAnsi="Times New Roman" w:hint="eastAsia"/>
          <w:sz w:val="24"/>
          <w:szCs w:val="24"/>
          <w:lang w:val="en-US"/>
        </w:rPr>
        <w:t>t come here. They only do desserts! Lots of different kinds of sweets. Chocolate lovers will be excited by the range of chocolate cakes.</w:t>
      </w:r>
    </w:p>
    <w:p w14:paraId="129F026E" w14:textId="77777777" w:rsidR="00A261F0" w:rsidRPr="00A261F0" w:rsidRDefault="00A261F0" w:rsidP="00A261F0">
      <w:pPr>
        <w:pStyle w:val="af0"/>
        <w:spacing w:after="0"/>
        <w:ind w:left="380" w:firstLine="709"/>
        <w:rPr>
          <w:rFonts w:ascii="Times New Roman" w:hAnsi="Times New Roman"/>
          <w:sz w:val="24"/>
          <w:szCs w:val="24"/>
          <w:lang w:val="en-US"/>
        </w:rPr>
      </w:pPr>
      <w:r w:rsidRPr="00A261F0">
        <w:rPr>
          <w:rFonts w:ascii="Times New Roman" w:hAnsi="Times New Roman" w:hint="eastAsia"/>
          <w:sz w:val="24"/>
          <w:szCs w:val="24"/>
          <w:lang w:val="en-US"/>
        </w:rPr>
        <w:t>Musical Chairs</w:t>
      </w:r>
    </w:p>
    <w:p w14:paraId="3B4F31F2" w14:textId="4013123E" w:rsidR="00A261F0" w:rsidRDefault="00A261F0" w:rsidP="00A261F0">
      <w:pPr>
        <w:pStyle w:val="af0"/>
        <w:spacing w:after="0" w:line="240" w:lineRule="auto"/>
        <w:ind w:left="380" w:firstLine="709"/>
        <w:rPr>
          <w:rFonts w:ascii="Times New Roman" w:hAnsi="Times New Roman"/>
          <w:sz w:val="24"/>
          <w:szCs w:val="24"/>
          <w:lang w:val="en-US"/>
        </w:rPr>
      </w:pPr>
      <w:r w:rsidRPr="00A261F0">
        <w:rPr>
          <w:rFonts w:ascii="Times New Roman" w:hAnsi="Times New Roman" w:hint="eastAsia"/>
          <w:sz w:val="24"/>
          <w:szCs w:val="24"/>
          <w:lang w:val="en-US"/>
        </w:rPr>
        <w:t>Have you noticed how music improves the taste of your food? This new restaurant has different types of live music every night except Sundays, and excellent food to go with it. Great fish dishes, steak and pizza. Monday is classic rock night, so see you there!</w:t>
      </w:r>
    </w:p>
    <w:p w14:paraId="36AFAA51" w14:textId="77777777" w:rsidR="00815182" w:rsidRPr="00A261F0" w:rsidRDefault="00815182" w:rsidP="00A261F0">
      <w:pPr>
        <w:pStyle w:val="af0"/>
        <w:spacing w:after="0" w:line="240" w:lineRule="auto"/>
        <w:ind w:left="380" w:firstLine="709"/>
        <w:rPr>
          <w:rFonts w:ascii="Times New Roman" w:hAnsi="Times New Roman"/>
          <w:sz w:val="24"/>
          <w:szCs w:val="24"/>
          <w:lang w:val="en-US"/>
        </w:rPr>
      </w:pPr>
    </w:p>
    <w:p w14:paraId="7A8DD903" w14:textId="1D18AF8F" w:rsidR="00A261F0" w:rsidRDefault="00A261F0" w:rsidP="00A261F0">
      <w:pPr>
        <w:ind w:firstLine="1134"/>
        <w:jc w:val="center"/>
        <w:rPr>
          <w:rFonts w:ascii="Times New Roman" w:hAnsi="Times New Roman" w:cs="Times New Roman"/>
          <w:b/>
          <w:bCs/>
          <w:lang w:val="en-US"/>
        </w:rPr>
      </w:pPr>
      <w:r w:rsidRPr="00A261F0">
        <w:rPr>
          <w:rFonts w:ascii="Times New Roman" w:hAnsi="Times New Roman" w:cs="Times New Roman"/>
          <w:b/>
          <w:bCs/>
          <w:lang w:val="en-US"/>
        </w:rPr>
        <w:t xml:space="preserve">1. </w:t>
      </w:r>
      <w:r w:rsidRPr="00A261F0">
        <w:rPr>
          <w:rFonts w:ascii="Times New Roman" w:hAnsi="Times New Roman" w:cs="Times New Roman" w:hint="eastAsia"/>
          <w:b/>
          <w:bCs/>
          <w:lang w:val="en-US"/>
        </w:rPr>
        <w:t>Match the people with the best restaurant for them.</w:t>
      </w:r>
    </w:p>
    <w:tbl>
      <w:tblPr>
        <w:tblStyle w:val="a6"/>
        <w:tblW w:w="0" w:type="auto"/>
        <w:tblLook w:val="04A0" w:firstRow="1" w:lastRow="0" w:firstColumn="1" w:lastColumn="0" w:noHBand="0" w:noVBand="1"/>
      </w:tblPr>
      <w:tblGrid>
        <w:gridCol w:w="4672"/>
        <w:gridCol w:w="4673"/>
      </w:tblGrid>
      <w:tr w:rsidR="00815182" w14:paraId="477D383C" w14:textId="77777777" w:rsidTr="00815182">
        <w:tc>
          <w:tcPr>
            <w:tcW w:w="4672" w:type="dxa"/>
          </w:tcPr>
          <w:p w14:paraId="616C7346" w14:textId="55D95299" w:rsidR="00815182" w:rsidRPr="00815182" w:rsidRDefault="00815182" w:rsidP="00815182">
            <w:pPr>
              <w:rPr>
                <w:rFonts w:ascii="Times New Roman" w:hAnsi="Times New Roman" w:cs="Times New Roman"/>
                <w:lang w:val="en-US"/>
              </w:rPr>
            </w:pPr>
            <w:r w:rsidRPr="00815182">
              <w:rPr>
                <w:rFonts w:ascii="Times New Roman" w:hAnsi="Times New Roman" w:cs="Times New Roman" w:hint="eastAsia"/>
                <w:lang w:val="en-US"/>
              </w:rPr>
              <w:t>'My girlfriend and I are vegetarian. Could you recommend a suitable restaurant for us?' Tom, aged 18</w:t>
            </w:r>
          </w:p>
        </w:tc>
        <w:tc>
          <w:tcPr>
            <w:tcW w:w="4673" w:type="dxa"/>
          </w:tcPr>
          <w:p w14:paraId="188F2B4F" w14:textId="5FDD0215" w:rsidR="00815182" w:rsidRDefault="00815182" w:rsidP="00A261F0">
            <w:pPr>
              <w:jc w:val="center"/>
              <w:rPr>
                <w:rFonts w:ascii="Times New Roman" w:hAnsi="Times New Roman" w:cs="Times New Roman"/>
                <w:b/>
                <w:bCs/>
                <w:lang w:val="en-US"/>
              </w:rPr>
            </w:pPr>
            <w:r w:rsidRPr="00815182">
              <w:rPr>
                <w:rFonts w:ascii="Times New Roman" w:hAnsi="Times New Roman" w:cs="Times New Roman" w:hint="eastAsia"/>
                <w:b/>
                <w:bCs/>
                <w:lang w:val="en-US"/>
              </w:rPr>
              <w:t>A Taste of Tuscany</w:t>
            </w:r>
          </w:p>
        </w:tc>
      </w:tr>
      <w:tr w:rsidR="00815182" w:rsidRPr="00DE0648" w14:paraId="26CC2A3D" w14:textId="77777777" w:rsidTr="00815182">
        <w:tc>
          <w:tcPr>
            <w:tcW w:w="4672" w:type="dxa"/>
          </w:tcPr>
          <w:p w14:paraId="29E33B07" w14:textId="4F8307B4" w:rsidR="00815182" w:rsidRPr="00815182" w:rsidRDefault="00815182" w:rsidP="00815182">
            <w:pPr>
              <w:rPr>
                <w:rFonts w:ascii="Times New Roman" w:hAnsi="Times New Roman" w:cs="Times New Roman"/>
                <w:lang w:val="en-US"/>
              </w:rPr>
            </w:pPr>
            <w:r w:rsidRPr="00815182">
              <w:rPr>
                <w:rFonts w:ascii="Times New Roman" w:hAnsi="Times New Roman" w:cs="Times New Roman" w:hint="eastAsia"/>
                <w:lang w:val="en-US"/>
              </w:rPr>
              <w:t>'My friend has a sweet tooth and I want to take her somewhere special this weekend.' Lucy, aged 16</w:t>
            </w:r>
          </w:p>
        </w:tc>
        <w:tc>
          <w:tcPr>
            <w:tcW w:w="4673" w:type="dxa"/>
          </w:tcPr>
          <w:p w14:paraId="0D5C3E3C" w14:textId="7D7268EB" w:rsidR="00815182" w:rsidRDefault="00815182" w:rsidP="00A261F0">
            <w:pPr>
              <w:jc w:val="center"/>
              <w:rPr>
                <w:rFonts w:ascii="Times New Roman" w:hAnsi="Times New Roman" w:cs="Times New Roman"/>
                <w:b/>
                <w:bCs/>
                <w:lang w:val="en-US"/>
              </w:rPr>
            </w:pPr>
            <w:r w:rsidRPr="00815182">
              <w:rPr>
                <w:rFonts w:ascii="Times New Roman" w:hAnsi="Times New Roman" w:cs="Times New Roman" w:hint="eastAsia"/>
                <w:b/>
                <w:bCs/>
                <w:lang w:val="en-US"/>
              </w:rPr>
              <w:t>Last Days of the Raj</w:t>
            </w:r>
          </w:p>
        </w:tc>
      </w:tr>
      <w:tr w:rsidR="00815182" w14:paraId="3C2C7CB0" w14:textId="77777777" w:rsidTr="00815182">
        <w:tc>
          <w:tcPr>
            <w:tcW w:w="4672" w:type="dxa"/>
          </w:tcPr>
          <w:p w14:paraId="017D209C" w14:textId="5FB74523" w:rsidR="00815182" w:rsidRPr="00815182" w:rsidRDefault="00815182" w:rsidP="00815182">
            <w:pPr>
              <w:rPr>
                <w:rFonts w:ascii="Times New Roman" w:hAnsi="Times New Roman" w:cs="Times New Roman"/>
                <w:lang w:val="en-US"/>
              </w:rPr>
            </w:pPr>
            <w:r w:rsidRPr="00815182">
              <w:rPr>
                <w:rFonts w:ascii="Times New Roman" w:hAnsi="Times New Roman" w:cs="Times New Roman" w:hint="eastAsia"/>
                <w:lang w:val="en-US"/>
              </w:rPr>
              <w:t>'My mates and I all love spicy food. Can you recommend somewhere good for us to go tonight?' Dino, aged 21</w:t>
            </w:r>
          </w:p>
        </w:tc>
        <w:tc>
          <w:tcPr>
            <w:tcW w:w="4673" w:type="dxa"/>
          </w:tcPr>
          <w:p w14:paraId="3858A7DC" w14:textId="16CC7A5F" w:rsidR="00815182" w:rsidRDefault="00815182" w:rsidP="00A261F0">
            <w:pPr>
              <w:jc w:val="center"/>
              <w:rPr>
                <w:rFonts w:ascii="Times New Roman" w:hAnsi="Times New Roman" w:cs="Times New Roman"/>
                <w:b/>
                <w:bCs/>
                <w:lang w:val="en-US"/>
              </w:rPr>
            </w:pPr>
            <w:r w:rsidRPr="00815182">
              <w:rPr>
                <w:rFonts w:ascii="Times New Roman" w:hAnsi="Times New Roman" w:cs="Times New Roman" w:hint="eastAsia"/>
                <w:b/>
                <w:bCs/>
                <w:lang w:val="en-US"/>
              </w:rPr>
              <w:t>The Chocolate Box</w:t>
            </w:r>
          </w:p>
        </w:tc>
      </w:tr>
      <w:tr w:rsidR="00815182" w14:paraId="2205FC7B" w14:textId="77777777" w:rsidTr="00815182">
        <w:tc>
          <w:tcPr>
            <w:tcW w:w="4672" w:type="dxa"/>
          </w:tcPr>
          <w:p w14:paraId="11B8421C" w14:textId="3E20946F" w:rsidR="00815182" w:rsidRPr="00815182" w:rsidRDefault="00815182" w:rsidP="00815182">
            <w:pPr>
              <w:rPr>
                <w:rFonts w:ascii="Times New Roman" w:hAnsi="Times New Roman" w:cs="Times New Roman"/>
                <w:lang w:val="en-US"/>
              </w:rPr>
            </w:pPr>
            <w:r w:rsidRPr="00815182">
              <w:rPr>
                <w:rFonts w:ascii="Times New Roman" w:hAnsi="Times New Roman" w:cs="Times New Roman" w:hint="eastAsia"/>
                <w:lang w:val="en-US"/>
              </w:rPr>
              <w:t>'I only get 30 minutes off for lunch and I'm in a hurry. Where can I get something quick to eat?' Melissa, aged 27</w:t>
            </w:r>
          </w:p>
        </w:tc>
        <w:tc>
          <w:tcPr>
            <w:tcW w:w="4673" w:type="dxa"/>
          </w:tcPr>
          <w:p w14:paraId="585DBE33" w14:textId="7D974C71" w:rsidR="00815182" w:rsidRDefault="00815182" w:rsidP="00A261F0">
            <w:pPr>
              <w:jc w:val="center"/>
              <w:rPr>
                <w:rFonts w:ascii="Times New Roman" w:hAnsi="Times New Roman" w:cs="Times New Roman"/>
                <w:b/>
                <w:bCs/>
                <w:lang w:val="en-US"/>
              </w:rPr>
            </w:pPr>
            <w:r w:rsidRPr="00815182">
              <w:rPr>
                <w:rFonts w:ascii="Times New Roman" w:hAnsi="Times New Roman" w:cs="Times New Roman" w:hint="eastAsia"/>
                <w:b/>
                <w:bCs/>
                <w:lang w:val="en-US"/>
              </w:rPr>
              <w:t>The Lemon Tree</w:t>
            </w:r>
          </w:p>
          <w:p w14:paraId="64CCDB4D" w14:textId="3D7F5146" w:rsidR="00815182" w:rsidRPr="00815182" w:rsidRDefault="00815182" w:rsidP="00815182">
            <w:pPr>
              <w:jc w:val="center"/>
              <w:rPr>
                <w:rFonts w:ascii="Times New Roman" w:hAnsi="Times New Roman" w:cs="Times New Roman"/>
                <w:lang w:val="en-US"/>
              </w:rPr>
            </w:pPr>
          </w:p>
        </w:tc>
      </w:tr>
      <w:tr w:rsidR="00815182" w14:paraId="30E1E3D2" w14:textId="77777777" w:rsidTr="00815182">
        <w:tc>
          <w:tcPr>
            <w:tcW w:w="4672" w:type="dxa"/>
          </w:tcPr>
          <w:p w14:paraId="5AB3B68D" w14:textId="552456C4" w:rsidR="00815182" w:rsidRPr="00815182" w:rsidRDefault="00815182" w:rsidP="00815182">
            <w:pPr>
              <w:rPr>
                <w:rFonts w:ascii="Times New Roman" w:hAnsi="Times New Roman" w:cs="Times New Roman"/>
                <w:lang w:val="en-US"/>
              </w:rPr>
            </w:pPr>
            <w:r w:rsidRPr="00815182">
              <w:rPr>
                <w:rFonts w:ascii="Times New Roman" w:hAnsi="Times New Roman" w:cs="Times New Roman" w:hint="eastAsia"/>
                <w:lang w:val="en-US"/>
              </w:rPr>
              <w:t>'Breakfast is the most important meal of the day in my opinion. Do you know anywhere that serves a good brekkie?' Micky, aged 38</w:t>
            </w:r>
          </w:p>
        </w:tc>
        <w:tc>
          <w:tcPr>
            <w:tcW w:w="4673" w:type="dxa"/>
          </w:tcPr>
          <w:p w14:paraId="3B6F1E15" w14:textId="616E15D8" w:rsidR="00815182" w:rsidRDefault="00815182" w:rsidP="00815182">
            <w:pPr>
              <w:tabs>
                <w:tab w:val="left" w:pos="2820"/>
              </w:tabs>
              <w:jc w:val="center"/>
              <w:rPr>
                <w:rFonts w:ascii="Times New Roman" w:hAnsi="Times New Roman" w:cs="Times New Roman"/>
                <w:b/>
                <w:bCs/>
                <w:lang w:val="en-US"/>
              </w:rPr>
            </w:pPr>
            <w:r w:rsidRPr="00815182">
              <w:rPr>
                <w:rFonts w:ascii="Times New Roman" w:hAnsi="Times New Roman" w:cs="Times New Roman" w:hint="eastAsia"/>
                <w:b/>
                <w:bCs/>
                <w:lang w:val="en-US"/>
              </w:rPr>
              <w:t xml:space="preserve">Your Local </w:t>
            </w:r>
            <w:proofErr w:type="spellStart"/>
            <w:r w:rsidRPr="00815182">
              <w:rPr>
                <w:rFonts w:ascii="Times New Roman" w:hAnsi="Times New Roman" w:cs="Times New Roman" w:hint="eastAsia"/>
                <w:b/>
                <w:bCs/>
                <w:lang w:val="en-US"/>
              </w:rPr>
              <w:t>Caff</w:t>
            </w:r>
            <w:proofErr w:type="spellEnd"/>
          </w:p>
        </w:tc>
      </w:tr>
      <w:tr w:rsidR="00815182" w14:paraId="3F35927C" w14:textId="77777777" w:rsidTr="00815182">
        <w:tc>
          <w:tcPr>
            <w:tcW w:w="4672" w:type="dxa"/>
          </w:tcPr>
          <w:p w14:paraId="64EDC11C" w14:textId="309A387A" w:rsidR="00815182" w:rsidRPr="00815182" w:rsidRDefault="00815182" w:rsidP="00815182">
            <w:pPr>
              <w:rPr>
                <w:rFonts w:ascii="Times New Roman" w:hAnsi="Times New Roman" w:cs="Times New Roman"/>
                <w:b/>
                <w:bCs/>
                <w:lang w:val="en-US"/>
              </w:rPr>
            </w:pPr>
            <w:r w:rsidRPr="00815182">
              <w:rPr>
                <w:rFonts w:ascii="Times New Roman" w:hAnsi="Times New Roman" w:cs="Times New Roman"/>
                <w:color w:val="000000"/>
                <w:shd w:val="clear" w:color="auto" w:fill="FFFFFF"/>
                <w:lang w:val="en-US"/>
              </w:rPr>
              <w:t xml:space="preserve">'We love Italian food, especially pasta. Everyone loves Italian, don't they? </w:t>
            </w:r>
            <w:proofErr w:type="spellStart"/>
            <w:r w:rsidRPr="00815182">
              <w:rPr>
                <w:rFonts w:ascii="Times New Roman" w:hAnsi="Times New Roman" w:cs="Times New Roman"/>
                <w:color w:val="000000"/>
                <w:shd w:val="clear" w:color="auto" w:fill="FFFFFF"/>
              </w:rPr>
              <w:t>Any</w:t>
            </w:r>
            <w:proofErr w:type="spellEnd"/>
            <w:r w:rsidRPr="00815182">
              <w:rPr>
                <w:rFonts w:ascii="Times New Roman" w:hAnsi="Times New Roman" w:cs="Times New Roman"/>
                <w:color w:val="000000"/>
                <w:shd w:val="clear" w:color="auto" w:fill="FFFFFF"/>
              </w:rPr>
              <w:t xml:space="preserve"> </w:t>
            </w:r>
            <w:proofErr w:type="spellStart"/>
            <w:r w:rsidRPr="00815182">
              <w:rPr>
                <w:rFonts w:ascii="Times New Roman" w:hAnsi="Times New Roman" w:cs="Times New Roman"/>
                <w:color w:val="000000"/>
                <w:shd w:val="clear" w:color="auto" w:fill="FFFFFF"/>
              </w:rPr>
              <w:t>good</w:t>
            </w:r>
            <w:proofErr w:type="spellEnd"/>
            <w:r w:rsidRPr="00815182">
              <w:rPr>
                <w:rFonts w:ascii="Times New Roman" w:hAnsi="Times New Roman" w:cs="Times New Roman"/>
                <w:color w:val="000000"/>
                <w:shd w:val="clear" w:color="auto" w:fill="FFFFFF"/>
              </w:rPr>
              <w:t xml:space="preserve"> </w:t>
            </w:r>
            <w:proofErr w:type="spellStart"/>
            <w:r w:rsidRPr="00815182">
              <w:rPr>
                <w:rFonts w:ascii="Times New Roman" w:hAnsi="Times New Roman" w:cs="Times New Roman"/>
                <w:color w:val="000000"/>
                <w:shd w:val="clear" w:color="auto" w:fill="FFFFFF"/>
              </w:rPr>
              <w:t>Italians</w:t>
            </w:r>
            <w:proofErr w:type="spellEnd"/>
            <w:r w:rsidRPr="00815182">
              <w:rPr>
                <w:rFonts w:ascii="Times New Roman" w:hAnsi="Times New Roman" w:cs="Times New Roman"/>
                <w:color w:val="000000"/>
                <w:shd w:val="clear" w:color="auto" w:fill="FFFFFF"/>
              </w:rPr>
              <w:t xml:space="preserve"> </w:t>
            </w:r>
            <w:proofErr w:type="spellStart"/>
            <w:r w:rsidRPr="00815182">
              <w:rPr>
                <w:rFonts w:ascii="Times New Roman" w:hAnsi="Times New Roman" w:cs="Times New Roman"/>
                <w:color w:val="000000"/>
                <w:shd w:val="clear" w:color="auto" w:fill="FFFFFF"/>
              </w:rPr>
              <w:t>near</w:t>
            </w:r>
            <w:proofErr w:type="spellEnd"/>
            <w:r w:rsidRPr="00815182">
              <w:rPr>
                <w:rFonts w:ascii="Times New Roman" w:hAnsi="Times New Roman" w:cs="Times New Roman"/>
                <w:color w:val="000000"/>
                <w:shd w:val="clear" w:color="auto" w:fill="FFFFFF"/>
              </w:rPr>
              <w:t xml:space="preserve"> </w:t>
            </w:r>
            <w:proofErr w:type="spellStart"/>
            <w:r w:rsidRPr="00815182">
              <w:rPr>
                <w:rFonts w:ascii="Times New Roman" w:hAnsi="Times New Roman" w:cs="Times New Roman"/>
                <w:color w:val="000000"/>
                <w:shd w:val="clear" w:color="auto" w:fill="FFFFFF"/>
              </w:rPr>
              <w:t>here</w:t>
            </w:r>
            <w:proofErr w:type="spellEnd"/>
            <w:r w:rsidRPr="00815182">
              <w:rPr>
                <w:rFonts w:ascii="Times New Roman" w:hAnsi="Times New Roman" w:cs="Times New Roman"/>
                <w:color w:val="000000"/>
                <w:shd w:val="clear" w:color="auto" w:fill="FFFFFF"/>
              </w:rPr>
              <w:t xml:space="preserve">?' </w:t>
            </w:r>
            <w:proofErr w:type="spellStart"/>
            <w:r w:rsidRPr="00815182">
              <w:rPr>
                <w:rFonts w:ascii="Times New Roman" w:hAnsi="Times New Roman" w:cs="Times New Roman"/>
                <w:color w:val="000000"/>
                <w:shd w:val="clear" w:color="auto" w:fill="FFFFFF"/>
              </w:rPr>
              <w:t>Momo</w:t>
            </w:r>
            <w:proofErr w:type="spellEnd"/>
            <w:r w:rsidRPr="00815182">
              <w:rPr>
                <w:rFonts w:ascii="Times New Roman" w:hAnsi="Times New Roman" w:cs="Times New Roman"/>
                <w:color w:val="000000"/>
                <w:shd w:val="clear" w:color="auto" w:fill="FFFFFF"/>
              </w:rPr>
              <w:t xml:space="preserve">, </w:t>
            </w:r>
            <w:proofErr w:type="spellStart"/>
            <w:r w:rsidRPr="00815182">
              <w:rPr>
                <w:rFonts w:ascii="Times New Roman" w:hAnsi="Times New Roman" w:cs="Times New Roman"/>
                <w:color w:val="000000"/>
                <w:shd w:val="clear" w:color="auto" w:fill="FFFFFF"/>
              </w:rPr>
              <w:t>aged</w:t>
            </w:r>
            <w:proofErr w:type="spellEnd"/>
            <w:r w:rsidRPr="00815182">
              <w:rPr>
                <w:rFonts w:ascii="Times New Roman" w:hAnsi="Times New Roman" w:cs="Times New Roman"/>
                <w:color w:val="000000"/>
                <w:shd w:val="clear" w:color="auto" w:fill="FFFFFF"/>
              </w:rPr>
              <w:t xml:space="preserve"> 22</w:t>
            </w:r>
          </w:p>
        </w:tc>
        <w:tc>
          <w:tcPr>
            <w:tcW w:w="4673" w:type="dxa"/>
          </w:tcPr>
          <w:p w14:paraId="10163680" w14:textId="532EA8EB" w:rsidR="00815182" w:rsidRDefault="00815182" w:rsidP="00A261F0">
            <w:pPr>
              <w:jc w:val="center"/>
              <w:rPr>
                <w:rFonts w:ascii="Times New Roman" w:hAnsi="Times New Roman" w:cs="Times New Roman"/>
                <w:b/>
                <w:bCs/>
                <w:lang w:val="en-US"/>
              </w:rPr>
            </w:pPr>
            <w:r w:rsidRPr="00815182">
              <w:rPr>
                <w:rFonts w:ascii="Times New Roman" w:hAnsi="Times New Roman" w:cs="Times New Roman" w:hint="eastAsia"/>
                <w:b/>
                <w:bCs/>
                <w:lang w:val="en-US"/>
              </w:rPr>
              <w:t>Fast Best</w:t>
            </w:r>
          </w:p>
        </w:tc>
      </w:tr>
    </w:tbl>
    <w:p w14:paraId="5713D385" w14:textId="77777777" w:rsidR="00815182" w:rsidRPr="00A261F0" w:rsidRDefault="00815182" w:rsidP="00A261F0">
      <w:pPr>
        <w:ind w:firstLine="1134"/>
        <w:jc w:val="center"/>
        <w:rPr>
          <w:rFonts w:ascii="Times New Roman" w:hAnsi="Times New Roman" w:cs="Times New Roman"/>
          <w:b/>
          <w:bCs/>
          <w:lang w:val="en-US"/>
        </w:rPr>
      </w:pPr>
    </w:p>
    <w:sectPr w:rsidR="00815182" w:rsidRPr="00A26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5"/>
    <w:multiLevelType w:val="multilevel"/>
    <w:tmpl w:val="00000005"/>
    <w:name w:val="WW8Num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2">
    <w:nsid w:val="00000006"/>
    <w:multiLevelType w:val="multilevel"/>
    <w:tmpl w:val="00000006"/>
    <w:name w:val="WW8Num15"/>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3">
    <w:nsid w:val="00000007"/>
    <w:multiLevelType w:val="multilevel"/>
    <w:tmpl w:val="00000007"/>
    <w:name w:val="WW8Num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8"/>
    <w:multiLevelType w:val="multilevel"/>
    <w:tmpl w:val="00000008"/>
    <w:name w:val="WW8Num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9"/>
    <w:multiLevelType w:val="multilevel"/>
    <w:tmpl w:val="00000009"/>
    <w:name w:val="WW8Num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A"/>
    <w:multiLevelType w:val="multilevel"/>
    <w:tmpl w:val="0000000A"/>
    <w:name w:val="WW8Num19"/>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7">
    <w:nsid w:val="0000000B"/>
    <w:multiLevelType w:val="multilevel"/>
    <w:tmpl w:val="0000000B"/>
    <w:name w:val="WW8Num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C"/>
    <w:multiLevelType w:val="multilevel"/>
    <w:tmpl w:val="0000000C"/>
    <w:name w:val="WW8Num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D"/>
    <w:multiLevelType w:val="multilevel"/>
    <w:tmpl w:val="0000000D"/>
    <w:name w:val="WW8Num2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0">
    <w:nsid w:val="005F63FA"/>
    <w:multiLevelType w:val="hybridMultilevel"/>
    <w:tmpl w:val="607C01B6"/>
    <w:name w:val="WW8Num1322222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04380904"/>
    <w:multiLevelType w:val="hybridMultilevel"/>
    <w:tmpl w:val="BB0AE324"/>
    <w:lvl w:ilvl="0" w:tplc="76285F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FA35BC"/>
    <w:multiLevelType w:val="hybridMultilevel"/>
    <w:tmpl w:val="ACC0F418"/>
    <w:lvl w:ilvl="0" w:tplc="8D94E2F6">
      <w:start w:val="1"/>
      <w:numFmt w:val="lowerLetter"/>
      <w:lvlText w:val="%1)"/>
      <w:lvlJc w:val="left"/>
      <w:pPr>
        <w:tabs>
          <w:tab w:val="num" w:pos="1710"/>
        </w:tabs>
        <w:ind w:left="1710" w:hanging="360"/>
      </w:pPr>
    </w:lvl>
    <w:lvl w:ilvl="1" w:tplc="04190019">
      <w:start w:val="1"/>
      <w:numFmt w:val="lowerLetter"/>
      <w:lvlText w:val="%2."/>
      <w:lvlJc w:val="left"/>
      <w:pPr>
        <w:tabs>
          <w:tab w:val="num" w:pos="2430"/>
        </w:tabs>
        <w:ind w:left="2430" w:hanging="360"/>
      </w:pPr>
    </w:lvl>
    <w:lvl w:ilvl="2" w:tplc="0419001B">
      <w:start w:val="1"/>
      <w:numFmt w:val="lowerRoman"/>
      <w:lvlText w:val="%3."/>
      <w:lvlJc w:val="right"/>
      <w:pPr>
        <w:tabs>
          <w:tab w:val="num" w:pos="3150"/>
        </w:tabs>
        <w:ind w:left="3150" w:hanging="180"/>
      </w:pPr>
    </w:lvl>
    <w:lvl w:ilvl="3" w:tplc="0419000F">
      <w:start w:val="1"/>
      <w:numFmt w:val="decimal"/>
      <w:lvlText w:val="%4."/>
      <w:lvlJc w:val="left"/>
      <w:pPr>
        <w:tabs>
          <w:tab w:val="num" w:pos="3870"/>
        </w:tabs>
        <w:ind w:left="3870" w:hanging="360"/>
      </w:pPr>
    </w:lvl>
    <w:lvl w:ilvl="4" w:tplc="04190019">
      <w:start w:val="1"/>
      <w:numFmt w:val="lowerLetter"/>
      <w:lvlText w:val="%5."/>
      <w:lvlJc w:val="left"/>
      <w:pPr>
        <w:tabs>
          <w:tab w:val="num" w:pos="4590"/>
        </w:tabs>
        <w:ind w:left="4590" w:hanging="360"/>
      </w:pPr>
    </w:lvl>
    <w:lvl w:ilvl="5" w:tplc="0419001B">
      <w:start w:val="1"/>
      <w:numFmt w:val="lowerRoman"/>
      <w:lvlText w:val="%6."/>
      <w:lvlJc w:val="right"/>
      <w:pPr>
        <w:tabs>
          <w:tab w:val="num" w:pos="5310"/>
        </w:tabs>
        <w:ind w:left="5310" w:hanging="180"/>
      </w:pPr>
    </w:lvl>
    <w:lvl w:ilvl="6" w:tplc="0419000F">
      <w:start w:val="1"/>
      <w:numFmt w:val="decimal"/>
      <w:lvlText w:val="%7."/>
      <w:lvlJc w:val="left"/>
      <w:pPr>
        <w:tabs>
          <w:tab w:val="num" w:pos="6030"/>
        </w:tabs>
        <w:ind w:left="6030" w:hanging="360"/>
      </w:pPr>
    </w:lvl>
    <w:lvl w:ilvl="7" w:tplc="04190019">
      <w:start w:val="1"/>
      <w:numFmt w:val="lowerLetter"/>
      <w:lvlText w:val="%8."/>
      <w:lvlJc w:val="left"/>
      <w:pPr>
        <w:tabs>
          <w:tab w:val="num" w:pos="6750"/>
        </w:tabs>
        <w:ind w:left="6750" w:hanging="360"/>
      </w:pPr>
    </w:lvl>
    <w:lvl w:ilvl="8" w:tplc="0419001B">
      <w:start w:val="1"/>
      <w:numFmt w:val="lowerRoman"/>
      <w:lvlText w:val="%9."/>
      <w:lvlJc w:val="right"/>
      <w:pPr>
        <w:tabs>
          <w:tab w:val="num" w:pos="7470"/>
        </w:tabs>
        <w:ind w:left="7470" w:hanging="180"/>
      </w:pPr>
    </w:lvl>
  </w:abstractNum>
  <w:abstractNum w:abstractNumId="13">
    <w:nsid w:val="0EC00E84"/>
    <w:multiLevelType w:val="hybridMultilevel"/>
    <w:tmpl w:val="D9BA327C"/>
    <w:lvl w:ilvl="0" w:tplc="A4027BA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B5A7579"/>
    <w:multiLevelType w:val="hybridMultilevel"/>
    <w:tmpl w:val="F5AA0968"/>
    <w:lvl w:ilvl="0" w:tplc="BB08A8B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43C428D"/>
    <w:multiLevelType w:val="hybridMultilevel"/>
    <w:tmpl w:val="21842E02"/>
    <w:lvl w:ilvl="0" w:tplc="A750497A">
      <w:start w:val="1"/>
      <w:numFmt w:val="lowerLetter"/>
      <w:lvlText w:val="%1)"/>
      <w:lvlJc w:val="left"/>
      <w:pPr>
        <w:tabs>
          <w:tab w:val="num" w:pos="1860"/>
        </w:tabs>
        <w:ind w:left="1860" w:hanging="360"/>
      </w:pPr>
    </w:lvl>
    <w:lvl w:ilvl="1" w:tplc="04190019">
      <w:start w:val="1"/>
      <w:numFmt w:val="lowerLetter"/>
      <w:lvlText w:val="%2."/>
      <w:lvlJc w:val="left"/>
      <w:pPr>
        <w:tabs>
          <w:tab w:val="num" w:pos="2580"/>
        </w:tabs>
        <w:ind w:left="2580" w:hanging="360"/>
      </w:pPr>
    </w:lvl>
    <w:lvl w:ilvl="2" w:tplc="0419001B">
      <w:start w:val="1"/>
      <w:numFmt w:val="lowerRoman"/>
      <w:lvlText w:val="%3."/>
      <w:lvlJc w:val="right"/>
      <w:pPr>
        <w:tabs>
          <w:tab w:val="num" w:pos="3300"/>
        </w:tabs>
        <w:ind w:left="3300" w:hanging="180"/>
      </w:pPr>
    </w:lvl>
    <w:lvl w:ilvl="3" w:tplc="0419000F">
      <w:start w:val="1"/>
      <w:numFmt w:val="decimal"/>
      <w:lvlText w:val="%4."/>
      <w:lvlJc w:val="left"/>
      <w:pPr>
        <w:tabs>
          <w:tab w:val="num" w:pos="4020"/>
        </w:tabs>
        <w:ind w:left="4020" w:hanging="360"/>
      </w:pPr>
    </w:lvl>
    <w:lvl w:ilvl="4" w:tplc="04190019">
      <w:start w:val="1"/>
      <w:numFmt w:val="lowerLetter"/>
      <w:lvlText w:val="%5."/>
      <w:lvlJc w:val="left"/>
      <w:pPr>
        <w:tabs>
          <w:tab w:val="num" w:pos="4740"/>
        </w:tabs>
        <w:ind w:left="4740" w:hanging="360"/>
      </w:pPr>
    </w:lvl>
    <w:lvl w:ilvl="5" w:tplc="0419001B">
      <w:start w:val="1"/>
      <w:numFmt w:val="lowerRoman"/>
      <w:lvlText w:val="%6."/>
      <w:lvlJc w:val="right"/>
      <w:pPr>
        <w:tabs>
          <w:tab w:val="num" w:pos="5460"/>
        </w:tabs>
        <w:ind w:left="5460" w:hanging="180"/>
      </w:pPr>
    </w:lvl>
    <w:lvl w:ilvl="6" w:tplc="0419000F">
      <w:start w:val="1"/>
      <w:numFmt w:val="decimal"/>
      <w:lvlText w:val="%7."/>
      <w:lvlJc w:val="left"/>
      <w:pPr>
        <w:tabs>
          <w:tab w:val="num" w:pos="6180"/>
        </w:tabs>
        <w:ind w:left="6180" w:hanging="360"/>
      </w:pPr>
    </w:lvl>
    <w:lvl w:ilvl="7" w:tplc="04190019">
      <w:start w:val="1"/>
      <w:numFmt w:val="lowerLetter"/>
      <w:lvlText w:val="%8."/>
      <w:lvlJc w:val="left"/>
      <w:pPr>
        <w:tabs>
          <w:tab w:val="num" w:pos="6900"/>
        </w:tabs>
        <w:ind w:left="6900" w:hanging="360"/>
      </w:pPr>
    </w:lvl>
    <w:lvl w:ilvl="8" w:tplc="0419001B">
      <w:start w:val="1"/>
      <w:numFmt w:val="lowerRoman"/>
      <w:lvlText w:val="%9."/>
      <w:lvlJc w:val="right"/>
      <w:pPr>
        <w:tabs>
          <w:tab w:val="num" w:pos="7620"/>
        </w:tabs>
        <w:ind w:left="7620" w:hanging="180"/>
      </w:pPr>
    </w:lvl>
  </w:abstractNum>
  <w:abstractNum w:abstractNumId="16">
    <w:nsid w:val="256371AF"/>
    <w:multiLevelType w:val="hybridMultilevel"/>
    <w:tmpl w:val="4A7871F6"/>
    <w:lvl w:ilvl="0" w:tplc="575E2232">
      <w:start w:val="1"/>
      <w:numFmt w:val="decimal"/>
      <w:lvlText w:val="%1."/>
      <w:lvlJc w:val="left"/>
      <w:pPr>
        <w:ind w:left="1330" w:hanging="240"/>
      </w:pPr>
      <w:rPr>
        <w:rFonts w:ascii="Times New Roman" w:eastAsia="Times New Roman" w:hAnsi="Times New Roman" w:cs="Times New Roman" w:hint="default"/>
        <w:b/>
        <w:bCs/>
        <w:w w:val="100"/>
        <w:sz w:val="24"/>
        <w:szCs w:val="24"/>
        <w:lang w:val="ru-RU" w:eastAsia="en-US" w:bidi="ar-SA"/>
      </w:rPr>
    </w:lvl>
    <w:lvl w:ilvl="1" w:tplc="3BBC1AB0">
      <w:numFmt w:val="bullet"/>
      <w:lvlText w:val="•"/>
      <w:lvlJc w:val="left"/>
      <w:pPr>
        <w:ind w:left="2232" w:hanging="240"/>
      </w:pPr>
      <w:rPr>
        <w:rFonts w:hint="default"/>
        <w:lang w:val="ru-RU" w:eastAsia="en-US" w:bidi="ar-SA"/>
      </w:rPr>
    </w:lvl>
    <w:lvl w:ilvl="2" w:tplc="1EC82AF0">
      <w:numFmt w:val="bullet"/>
      <w:lvlText w:val="•"/>
      <w:lvlJc w:val="left"/>
      <w:pPr>
        <w:ind w:left="3125" w:hanging="240"/>
      </w:pPr>
      <w:rPr>
        <w:rFonts w:hint="default"/>
        <w:lang w:val="ru-RU" w:eastAsia="en-US" w:bidi="ar-SA"/>
      </w:rPr>
    </w:lvl>
    <w:lvl w:ilvl="3" w:tplc="C4F0B48E">
      <w:numFmt w:val="bullet"/>
      <w:lvlText w:val="•"/>
      <w:lvlJc w:val="left"/>
      <w:pPr>
        <w:ind w:left="4017" w:hanging="240"/>
      </w:pPr>
      <w:rPr>
        <w:rFonts w:hint="default"/>
        <w:lang w:val="ru-RU" w:eastAsia="en-US" w:bidi="ar-SA"/>
      </w:rPr>
    </w:lvl>
    <w:lvl w:ilvl="4" w:tplc="1D60641C">
      <w:numFmt w:val="bullet"/>
      <w:lvlText w:val="•"/>
      <w:lvlJc w:val="left"/>
      <w:pPr>
        <w:ind w:left="4910" w:hanging="240"/>
      </w:pPr>
      <w:rPr>
        <w:rFonts w:hint="default"/>
        <w:lang w:val="ru-RU" w:eastAsia="en-US" w:bidi="ar-SA"/>
      </w:rPr>
    </w:lvl>
    <w:lvl w:ilvl="5" w:tplc="DAA4657E">
      <w:numFmt w:val="bullet"/>
      <w:lvlText w:val="•"/>
      <w:lvlJc w:val="left"/>
      <w:pPr>
        <w:ind w:left="5803" w:hanging="240"/>
      </w:pPr>
      <w:rPr>
        <w:rFonts w:hint="default"/>
        <w:lang w:val="ru-RU" w:eastAsia="en-US" w:bidi="ar-SA"/>
      </w:rPr>
    </w:lvl>
    <w:lvl w:ilvl="6" w:tplc="0EF8BBAC">
      <w:numFmt w:val="bullet"/>
      <w:lvlText w:val="•"/>
      <w:lvlJc w:val="left"/>
      <w:pPr>
        <w:ind w:left="6695" w:hanging="240"/>
      </w:pPr>
      <w:rPr>
        <w:rFonts w:hint="default"/>
        <w:lang w:val="ru-RU" w:eastAsia="en-US" w:bidi="ar-SA"/>
      </w:rPr>
    </w:lvl>
    <w:lvl w:ilvl="7" w:tplc="6BB0DB0C">
      <w:numFmt w:val="bullet"/>
      <w:lvlText w:val="•"/>
      <w:lvlJc w:val="left"/>
      <w:pPr>
        <w:ind w:left="7588" w:hanging="240"/>
      </w:pPr>
      <w:rPr>
        <w:rFonts w:hint="default"/>
        <w:lang w:val="ru-RU" w:eastAsia="en-US" w:bidi="ar-SA"/>
      </w:rPr>
    </w:lvl>
    <w:lvl w:ilvl="8" w:tplc="EB6EA248">
      <w:numFmt w:val="bullet"/>
      <w:lvlText w:val="•"/>
      <w:lvlJc w:val="left"/>
      <w:pPr>
        <w:ind w:left="8481" w:hanging="240"/>
      </w:pPr>
      <w:rPr>
        <w:rFonts w:hint="default"/>
        <w:lang w:val="ru-RU" w:eastAsia="en-US" w:bidi="ar-SA"/>
      </w:rPr>
    </w:lvl>
  </w:abstractNum>
  <w:abstractNum w:abstractNumId="17">
    <w:nsid w:val="2C3056A6"/>
    <w:multiLevelType w:val="hybridMultilevel"/>
    <w:tmpl w:val="B1409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1426FF"/>
    <w:multiLevelType w:val="hybridMultilevel"/>
    <w:tmpl w:val="5B5A0106"/>
    <w:lvl w:ilvl="0" w:tplc="7B7E1AE0">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35E6582"/>
    <w:multiLevelType w:val="hybridMultilevel"/>
    <w:tmpl w:val="FD8ECA1E"/>
    <w:lvl w:ilvl="0" w:tplc="684A51C0">
      <w:start w:val="1"/>
      <w:numFmt w:val="decimal"/>
      <w:lvlText w:val="%1."/>
      <w:lvlJc w:val="left"/>
      <w:pPr>
        <w:ind w:left="1102" w:hanging="360"/>
      </w:pPr>
      <w:rPr>
        <w:rFonts w:ascii="Times New Roman" w:eastAsia="Times New Roman" w:hAnsi="Times New Roman" w:cs="Times New Roman" w:hint="default"/>
        <w:w w:val="100"/>
        <w:sz w:val="24"/>
        <w:szCs w:val="24"/>
        <w:lang w:val="ru-RU" w:eastAsia="en-US" w:bidi="ar-SA"/>
      </w:rPr>
    </w:lvl>
    <w:lvl w:ilvl="1" w:tplc="90545A9E">
      <w:numFmt w:val="bullet"/>
      <w:lvlText w:val="•"/>
      <w:lvlJc w:val="left"/>
      <w:pPr>
        <w:ind w:left="1340" w:hanging="360"/>
      </w:pPr>
      <w:rPr>
        <w:rFonts w:hint="default"/>
        <w:lang w:val="ru-RU" w:eastAsia="en-US" w:bidi="ar-SA"/>
      </w:rPr>
    </w:lvl>
    <w:lvl w:ilvl="2" w:tplc="D0167F1C">
      <w:numFmt w:val="bullet"/>
      <w:lvlText w:val="•"/>
      <w:lvlJc w:val="left"/>
      <w:pPr>
        <w:ind w:left="2331" w:hanging="360"/>
      </w:pPr>
      <w:rPr>
        <w:rFonts w:hint="default"/>
        <w:lang w:val="ru-RU" w:eastAsia="en-US" w:bidi="ar-SA"/>
      </w:rPr>
    </w:lvl>
    <w:lvl w:ilvl="3" w:tplc="BECAE476">
      <w:numFmt w:val="bullet"/>
      <w:lvlText w:val="•"/>
      <w:lvlJc w:val="left"/>
      <w:pPr>
        <w:ind w:left="3323" w:hanging="360"/>
      </w:pPr>
      <w:rPr>
        <w:rFonts w:hint="default"/>
        <w:lang w:val="ru-RU" w:eastAsia="en-US" w:bidi="ar-SA"/>
      </w:rPr>
    </w:lvl>
    <w:lvl w:ilvl="4" w:tplc="39529228">
      <w:numFmt w:val="bullet"/>
      <w:lvlText w:val="•"/>
      <w:lvlJc w:val="left"/>
      <w:pPr>
        <w:ind w:left="4315" w:hanging="360"/>
      </w:pPr>
      <w:rPr>
        <w:rFonts w:hint="default"/>
        <w:lang w:val="ru-RU" w:eastAsia="en-US" w:bidi="ar-SA"/>
      </w:rPr>
    </w:lvl>
    <w:lvl w:ilvl="5" w:tplc="A91C1CB6">
      <w:numFmt w:val="bullet"/>
      <w:lvlText w:val="•"/>
      <w:lvlJc w:val="left"/>
      <w:pPr>
        <w:ind w:left="5307" w:hanging="360"/>
      </w:pPr>
      <w:rPr>
        <w:rFonts w:hint="default"/>
        <w:lang w:val="ru-RU" w:eastAsia="en-US" w:bidi="ar-SA"/>
      </w:rPr>
    </w:lvl>
    <w:lvl w:ilvl="6" w:tplc="D7100E44">
      <w:numFmt w:val="bullet"/>
      <w:lvlText w:val="•"/>
      <w:lvlJc w:val="left"/>
      <w:pPr>
        <w:ind w:left="6299" w:hanging="360"/>
      </w:pPr>
      <w:rPr>
        <w:rFonts w:hint="default"/>
        <w:lang w:val="ru-RU" w:eastAsia="en-US" w:bidi="ar-SA"/>
      </w:rPr>
    </w:lvl>
    <w:lvl w:ilvl="7" w:tplc="B2E0D4AC">
      <w:numFmt w:val="bullet"/>
      <w:lvlText w:val="•"/>
      <w:lvlJc w:val="left"/>
      <w:pPr>
        <w:ind w:left="7290" w:hanging="360"/>
      </w:pPr>
      <w:rPr>
        <w:rFonts w:hint="default"/>
        <w:lang w:val="ru-RU" w:eastAsia="en-US" w:bidi="ar-SA"/>
      </w:rPr>
    </w:lvl>
    <w:lvl w:ilvl="8" w:tplc="7504BC6C">
      <w:numFmt w:val="bullet"/>
      <w:lvlText w:val="•"/>
      <w:lvlJc w:val="left"/>
      <w:pPr>
        <w:ind w:left="8282" w:hanging="360"/>
      </w:pPr>
      <w:rPr>
        <w:rFonts w:hint="default"/>
        <w:lang w:val="ru-RU" w:eastAsia="en-US" w:bidi="ar-SA"/>
      </w:rPr>
    </w:lvl>
  </w:abstractNum>
  <w:abstractNum w:abstractNumId="20">
    <w:nsid w:val="33F03703"/>
    <w:multiLevelType w:val="hybridMultilevel"/>
    <w:tmpl w:val="604A4F40"/>
    <w:name w:val="WW8Num132222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ADA6C08"/>
    <w:multiLevelType w:val="hybridMultilevel"/>
    <w:tmpl w:val="59928942"/>
    <w:name w:val="WW8Num1322222222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3BFD08AF"/>
    <w:multiLevelType w:val="hybridMultilevel"/>
    <w:tmpl w:val="F9EA3BDC"/>
    <w:lvl w:ilvl="0" w:tplc="C39CD5CE">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D7A31AC"/>
    <w:multiLevelType w:val="hybridMultilevel"/>
    <w:tmpl w:val="B118775E"/>
    <w:name w:val="WW8Num13222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0D56BE9"/>
    <w:multiLevelType w:val="hybridMultilevel"/>
    <w:tmpl w:val="51E2D6EA"/>
    <w:name w:val="WW8Num13222222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1C97892"/>
    <w:multiLevelType w:val="hybridMultilevel"/>
    <w:tmpl w:val="E6A86E64"/>
    <w:lvl w:ilvl="0" w:tplc="CF3A80C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31C3890"/>
    <w:multiLevelType w:val="hybridMultilevel"/>
    <w:tmpl w:val="63FC12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8621FAD"/>
    <w:multiLevelType w:val="hybridMultilevel"/>
    <w:tmpl w:val="D89421F2"/>
    <w:name w:val="WW8Num132222222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4C0E069F"/>
    <w:multiLevelType w:val="hybridMultilevel"/>
    <w:tmpl w:val="6DD4F4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27C1DD0"/>
    <w:multiLevelType w:val="hybridMultilevel"/>
    <w:tmpl w:val="F1863EEC"/>
    <w:lvl w:ilvl="0" w:tplc="05DE7D5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68B4B68"/>
    <w:multiLevelType w:val="multilevel"/>
    <w:tmpl w:val="9C98020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left"/>
      <w:pPr>
        <w:tabs>
          <w:tab w:val="num" w:pos="748"/>
        </w:tabs>
        <w:ind w:left="748"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31">
    <w:nsid w:val="57B4636C"/>
    <w:multiLevelType w:val="hybridMultilevel"/>
    <w:tmpl w:val="0AACE048"/>
    <w:name w:val="WW8Num13222222222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9572527"/>
    <w:multiLevelType w:val="hybridMultilevel"/>
    <w:tmpl w:val="727A4C22"/>
    <w:lvl w:ilvl="0" w:tplc="2006F26A">
      <w:start w:val="1"/>
      <w:numFmt w:val="lowerLetter"/>
      <w:lvlText w:val="%1)"/>
      <w:lvlJc w:val="left"/>
      <w:pPr>
        <w:tabs>
          <w:tab w:val="num" w:pos="1425"/>
        </w:tabs>
        <w:ind w:left="1425" w:hanging="360"/>
      </w:pPr>
    </w:lvl>
    <w:lvl w:ilvl="1" w:tplc="04190019">
      <w:start w:val="1"/>
      <w:numFmt w:val="lowerLetter"/>
      <w:lvlText w:val="%2."/>
      <w:lvlJc w:val="left"/>
      <w:pPr>
        <w:tabs>
          <w:tab w:val="num" w:pos="2145"/>
        </w:tabs>
        <w:ind w:left="2145" w:hanging="360"/>
      </w:pPr>
    </w:lvl>
    <w:lvl w:ilvl="2" w:tplc="0419001B">
      <w:start w:val="1"/>
      <w:numFmt w:val="lowerRoman"/>
      <w:lvlText w:val="%3."/>
      <w:lvlJc w:val="right"/>
      <w:pPr>
        <w:tabs>
          <w:tab w:val="num" w:pos="2865"/>
        </w:tabs>
        <w:ind w:left="2865" w:hanging="180"/>
      </w:pPr>
    </w:lvl>
    <w:lvl w:ilvl="3" w:tplc="0419000F">
      <w:start w:val="1"/>
      <w:numFmt w:val="decimal"/>
      <w:lvlText w:val="%4."/>
      <w:lvlJc w:val="left"/>
      <w:pPr>
        <w:tabs>
          <w:tab w:val="num" w:pos="3585"/>
        </w:tabs>
        <w:ind w:left="3585" w:hanging="360"/>
      </w:pPr>
    </w:lvl>
    <w:lvl w:ilvl="4" w:tplc="04190019">
      <w:start w:val="1"/>
      <w:numFmt w:val="lowerLetter"/>
      <w:lvlText w:val="%5."/>
      <w:lvlJc w:val="left"/>
      <w:pPr>
        <w:tabs>
          <w:tab w:val="num" w:pos="4305"/>
        </w:tabs>
        <w:ind w:left="4305" w:hanging="360"/>
      </w:pPr>
    </w:lvl>
    <w:lvl w:ilvl="5" w:tplc="0419001B">
      <w:start w:val="1"/>
      <w:numFmt w:val="lowerRoman"/>
      <w:lvlText w:val="%6."/>
      <w:lvlJc w:val="right"/>
      <w:pPr>
        <w:tabs>
          <w:tab w:val="num" w:pos="5025"/>
        </w:tabs>
        <w:ind w:left="5025" w:hanging="180"/>
      </w:pPr>
    </w:lvl>
    <w:lvl w:ilvl="6" w:tplc="0419000F">
      <w:start w:val="1"/>
      <w:numFmt w:val="decimal"/>
      <w:lvlText w:val="%7."/>
      <w:lvlJc w:val="left"/>
      <w:pPr>
        <w:tabs>
          <w:tab w:val="num" w:pos="5745"/>
        </w:tabs>
        <w:ind w:left="5745" w:hanging="360"/>
      </w:pPr>
    </w:lvl>
    <w:lvl w:ilvl="7" w:tplc="04190019">
      <w:start w:val="1"/>
      <w:numFmt w:val="lowerLetter"/>
      <w:lvlText w:val="%8."/>
      <w:lvlJc w:val="left"/>
      <w:pPr>
        <w:tabs>
          <w:tab w:val="num" w:pos="6465"/>
        </w:tabs>
        <w:ind w:left="6465" w:hanging="360"/>
      </w:pPr>
    </w:lvl>
    <w:lvl w:ilvl="8" w:tplc="0419001B">
      <w:start w:val="1"/>
      <w:numFmt w:val="lowerRoman"/>
      <w:lvlText w:val="%9."/>
      <w:lvlJc w:val="right"/>
      <w:pPr>
        <w:tabs>
          <w:tab w:val="num" w:pos="7185"/>
        </w:tabs>
        <w:ind w:left="7185" w:hanging="180"/>
      </w:pPr>
    </w:lvl>
  </w:abstractNum>
  <w:abstractNum w:abstractNumId="33">
    <w:nsid w:val="5AD26D32"/>
    <w:multiLevelType w:val="hybridMultilevel"/>
    <w:tmpl w:val="D8086B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EC9063C"/>
    <w:multiLevelType w:val="hybridMultilevel"/>
    <w:tmpl w:val="9B488F28"/>
    <w:name w:val="WW8Num132222222222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601835E6"/>
    <w:multiLevelType w:val="hybridMultilevel"/>
    <w:tmpl w:val="ABE27E4A"/>
    <w:lvl w:ilvl="0" w:tplc="280CCA20">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0D519A9"/>
    <w:multiLevelType w:val="hybridMultilevel"/>
    <w:tmpl w:val="2ECA552E"/>
    <w:lvl w:ilvl="0" w:tplc="6D88982A">
      <w:start w:val="1"/>
      <w:numFmt w:val="lowerLetter"/>
      <w:lvlText w:val="%1)"/>
      <w:lvlJc w:val="left"/>
      <w:pPr>
        <w:tabs>
          <w:tab w:val="num" w:pos="1785"/>
        </w:tabs>
        <w:ind w:left="1785" w:hanging="360"/>
      </w:pPr>
    </w:lvl>
    <w:lvl w:ilvl="1" w:tplc="04190019">
      <w:start w:val="1"/>
      <w:numFmt w:val="lowerLetter"/>
      <w:lvlText w:val="%2."/>
      <w:lvlJc w:val="left"/>
      <w:pPr>
        <w:tabs>
          <w:tab w:val="num" w:pos="2505"/>
        </w:tabs>
        <w:ind w:left="2505" w:hanging="360"/>
      </w:pPr>
    </w:lvl>
    <w:lvl w:ilvl="2" w:tplc="0419001B">
      <w:start w:val="1"/>
      <w:numFmt w:val="lowerRoman"/>
      <w:lvlText w:val="%3."/>
      <w:lvlJc w:val="right"/>
      <w:pPr>
        <w:tabs>
          <w:tab w:val="num" w:pos="3225"/>
        </w:tabs>
        <w:ind w:left="3225" w:hanging="180"/>
      </w:pPr>
    </w:lvl>
    <w:lvl w:ilvl="3" w:tplc="0419000F">
      <w:start w:val="1"/>
      <w:numFmt w:val="decimal"/>
      <w:lvlText w:val="%4."/>
      <w:lvlJc w:val="left"/>
      <w:pPr>
        <w:tabs>
          <w:tab w:val="num" w:pos="3945"/>
        </w:tabs>
        <w:ind w:left="3945" w:hanging="360"/>
      </w:pPr>
    </w:lvl>
    <w:lvl w:ilvl="4" w:tplc="04190019">
      <w:start w:val="1"/>
      <w:numFmt w:val="lowerLetter"/>
      <w:lvlText w:val="%5."/>
      <w:lvlJc w:val="left"/>
      <w:pPr>
        <w:tabs>
          <w:tab w:val="num" w:pos="4665"/>
        </w:tabs>
        <w:ind w:left="4665" w:hanging="360"/>
      </w:pPr>
    </w:lvl>
    <w:lvl w:ilvl="5" w:tplc="0419001B">
      <w:start w:val="1"/>
      <w:numFmt w:val="lowerRoman"/>
      <w:lvlText w:val="%6."/>
      <w:lvlJc w:val="right"/>
      <w:pPr>
        <w:tabs>
          <w:tab w:val="num" w:pos="5385"/>
        </w:tabs>
        <w:ind w:left="5385" w:hanging="180"/>
      </w:pPr>
    </w:lvl>
    <w:lvl w:ilvl="6" w:tplc="0419000F">
      <w:start w:val="1"/>
      <w:numFmt w:val="decimal"/>
      <w:lvlText w:val="%7."/>
      <w:lvlJc w:val="left"/>
      <w:pPr>
        <w:tabs>
          <w:tab w:val="num" w:pos="6105"/>
        </w:tabs>
        <w:ind w:left="6105" w:hanging="360"/>
      </w:pPr>
    </w:lvl>
    <w:lvl w:ilvl="7" w:tplc="04190019">
      <w:start w:val="1"/>
      <w:numFmt w:val="lowerLetter"/>
      <w:lvlText w:val="%8."/>
      <w:lvlJc w:val="left"/>
      <w:pPr>
        <w:tabs>
          <w:tab w:val="num" w:pos="6825"/>
        </w:tabs>
        <w:ind w:left="6825" w:hanging="360"/>
      </w:pPr>
    </w:lvl>
    <w:lvl w:ilvl="8" w:tplc="0419001B">
      <w:start w:val="1"/>
      <w:numFmt w:val="lowerRoman"/>
      <w:lvlText w:val="%9."/>
      <w:lvlJc w:val="right"/>
      <w:pPr>
        <w:tabs>
          <w:tab w:val="num" w:pos="7545"/>
        </w:tabs>
        <w:ind w:left="7545" w:hanging="180"/>
      </w:pPr>
    </w:lvl>
  </w:abstractNum>
  <w:abstractNum w:abstractNumId="37">
    <w:nsid w:val="65CA3B74"/>
    <w:multiLevelType w:val="hybridMultilevel"/>
    <w:tmpl w:val="0366CECE"/>
    <w:name w:val="WW8Num1322222222222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70111D83"/>
    <w:multiLevelType w:val="hybridMultilevel"/>
    <w:tmpl w:val="C3566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4165EA"/>
    <w:multiLevelType w:val="hybridMultilevel"/>
    <w:tmpl w:val="CA00E15C"/>
    <w:name w:val="WW8Num1322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16F61E88">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4C096F"/>
    <w:multiLevelType w:val="multilevel"/>
    <w:tmpl w:val="9C98020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left"/>
      <w:pPr>
        <w:tabs>
          <w:tab w:val="num" w:pos="748"/>
        </w:tabs>
        <w:ind w:left="748"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41">
    <w:nsid w:val="7DD80B46"/>
    <w:multiLevelType w:val="hybridMultilevel"/>
    <w:tmpl w:val="0C043E26"/>
    <w:lvl w:ilvl="0" w:tplc="0E10D05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8"/>
  </w:num>
  <w:num w:numId="12">
    <w:abstractNumId w:val="26"/>
  </w:num>
  <w:num w:numId="13">
    <w:abstractNumId w:val="33"/>
  </w:num>
  <w:num w:numId="14">
    <w:abstractNumId w:val="17"/>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1"/>
  </w:num>
  <w:num w:numId="21">
    <w:abstractNumId w:val="23"/>
  </w:num>
  <w:num w:numId="22">
    <w:abstractNumId w:val="20"/>
  </w:num>
  <w:num w:numId="23">
    <w:abstractNumId w:val="10"/>
  </w:num>
  <w:num w:numId="24">
    <w:abstractNumId w:val="24"/>
  </w:num>
  <w:num w:numId="25">
    <w:abstractNumId w:val="27"/>
  </w:num>
  <w:num w:numId="26">
    <w:abstractNumId w:val="21"/>
  </w:num>
  <w:num w:numId="27">
    <w:abstractNumId w:val="31"/>
  </w:num>
  <w:num w:numId="28">
    <w:abstractNumId w:val="34"/>
  </w:num>
  <w:num w:numId="29">
    <w:abstractNumId w:val="37"/>
  </w:num>
  <w:num w:numId="30">
    <w:abstractNumId w:val="18"/>
  </w:num>
  <w:num w:numId="31">
    <w:abstractNumId w:val="14"/>
  </w:num>
  <w:num w:numId="32">
    <w:abstractNumId w:val="25"/>
  </w:num>
  <w:num w:numId="33">
    <w:abstractNumId w:val="35"/>
  </w:num>
  <w:num w:numId="34">
    <w:abstractNumId w:val="13"/>
  </w:num>
  <w:num w:numId="35">
    <w:abstractNumId w:val="29"/>
  </w:num>
  <w:num w:numId="36">
    <w:abstractNumId w:val="22"/>
  </w:num>
  <w:num w:numId="37">
    <w:abstractNumId w:val="41"/>
  </w:num>
  <w:num w:numId="38">
    <w:abstractNumId w:val="40"/>
  </w:num>
  <w:num w:numId="39">
    <w:abstractNumId w:val="30"/>
  </w:num>
  <w:num w:numId="40">
    <w:abstractNumId w:val="19"/>
  </w:num>
  <w:num w:numId="41">
    <w:abstractNumId w:val="16"/>
  </w:num>
  <w:num w:numId="42">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3C"/>
    <w:rsid w:val="00045BFE"/>
    <w:rsid w:val="000A2723"/>
    <w:rsid w:val="00107041"/>
    <w:rsid w:val="001A0625"/>
    <w:rsid w:val="001E7DEC"/>
    <w:rsid w:val="001F272B"/>
    <w:rsid w:val="0022225F"/>
    <w:rsid w:val="002423E5"/>
    <w:rsid w:val="0027315F"/>
    <w:rsid w:val="00282911"/>
    <w:rsid w:val="00291F2B"/>
    <w:rsid w:val="00293C94"/>
    <w:rsid w:val="002F00E5"/>
    <w:rsid w:val="0034369B"/>
    <w:rsid w:val="003E666B"/>
    <w:rsid w:val="004376E3"/>
    <w:rsid w:val="00443D69"/>
    <w:rsid w:val="00446A15"/>
    <w:rsid w:val="00565E5D"/>
    <w:rsid w:val="0059135F"/>
    <w:rsid w:val="00592B59"/>
    <w:rsid w:val="005D1FF5"/>
    <w:rsid w:val="006110D1"/>
    <w:rsid w:val="00815182"/>
    <w:rsid w:val="00856AA5"/>
    <w:rsid w:val="008D2AAC"/>
    <w:rsid w:val="009571EB"/>
    <w:rsid w:val="00A261F0"/>
    <w:rsid w:val="00B35A2C"/>
    <w:rsid w:val="00B672E6"/>
    <w:rsid w:val="00B9493C"/>
    <w:rsid w:val="00C66308"/>
    <w:rsid w:val="00CC23C7"/>
    <w:rsid w:val="00D77C99"/>
    <w:rsid w:val="00DB59E0"/>
    <w:rsid w:val="00DD7FB5"/>
    <w:rsid w:val="00DE0648"/>
    <w:rsid w:val="00DF3E10"/>
    <w:rsid w:val="00E9384F"/>
    <w:rsid w:val="00F750E2"/>
    <w:rsid w:val="00FB0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2990"/>
  <w15:docId w15:val="{A3D76B7D-2AEC-45F9-8968-0042E884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14"/>
    <w:qFormat/>
    <w:rsid w:val="00C66308"/>
    <w:pPr>
      <w:suppressAutoHyphens/>
      <w:autoSpaceDN w:val="0"/>
      <w:spacing w:after="0" w:line="240" w:lineRule="auto"/>
    </w:pPr>
    <w:rPr>
      <w:rFonts w:ascii="Liberation Serif" w:eastAsia="NSimSun" w:hAnsi="Liberation Serif" w:cs="Arial Unicode MS"/>
      <w:kern w:val="3"/>
      <w:sz w:val="24"/>
      <w:szCs w:val="24"/>
      <w:lang w:eastAsia="zh-CN" w:bidi="hi-IN"/>
    </w:rPr>
  </w:style>
  <w:style w:type="paragraph" w:styleId="1">
    <w:name w:val="heading 1"/>
    <w:basedOn w:val="a"/>
    <w:next w:val="a"/>
    <w:link w:val="10"/>
    <w:uiPriority w:val="9"/>
    <w:qFormat/>
    <w:rsid w:val="00045BFE"/>
    <w:pPr>
      <w:keepNext/>
      <w:keepLines/>
      <w:spacing w:before="240"/>
      <w:jc w:val="center"/>
      <w:outlineLvl w:val="0"/>
    </w:pPr>
    <w:rPr>
      <w:rFonts w:eastAsiaTheme="majorEastAsia" w:cstheme="majorBidi"/>
      <w:b/>
      <w:szCs w:val="32"/>
    </w:rPr>
  </w:style>
  <w:style w:type="paragraph" w:styleId="2">
    <w:name w:val="heading 2"/>
    <w:basedOn w:val="a"/>
    <w:next w:val="a"/>
    <w:link w:val="20"/>
    <w:unhideWhenUsed/>
    <w:qFormat/>
    <w:rsid w:val="004376E3"/>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3">
    <w:name w:val="heading 3"/>
    <w:basedOn w:val="Standard"/>
    <w:next w:val="Standard"/>
    <w:link w:val="30"/>
    <w:semiHidden/>
    <w:unhideWhenUsed/>
    <w:qFormat/>
    <w:rsid w:val="00C66308"/>
    <w:pPr>
      <w:keepNext/>
      <w:spacing w:before="240" w:after="60"/>
      <w:outlineLvl w:val="2"/>
    </w:pPr>
    <w:rPr>
      <w:rFonts w:ascii="Arial" w:eastAsia="Arial" w:hAnsi="Arial" w:cs="Arial"/>
      <w:b/>
      <w:bCs/>
      <w:sz w:val="26"/>
      <w:szCs w:val="26"/>
    </w:rPr>
  </w:style>
  <w:style w:type="paragraph" w:styleId="4">
    <w:name w:val="heading 4"/>
    <w:basedOn w:val="a"/>
    <w:next w:val="a"/>
    <w:link w:val="40"/>
    <w:uiPriority w:val="9"/>
    <w:semiHidden/>
    <w:unhideWhenUsed/>
    <w:qFormat/>
    <w:rsid w:val="00A261F0"/>
    <w:pPr>
      <w:keepNext/>
      <w:keepLines/>
      <w:spacing w:before="40"/>
      <w:outlineLvl w:val="3"/>
    </w:pPr>
    <w:rPr>
      <w:rFonts w:asciiTheme="majorHAnsi" w:eastAsiaTheme="majorEastAsia" w:hAnsiTheme="majorHAnsi" w:cs="Mangal"/>
      <w:i/>
      <w:iCs/>
      <w:color w:val="2F5496" w:themeColor="accent1" w:themeShade="B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5BFE"/>
    <w:rPr>
      <w:rFonts w:ascii="Times New Roman" w:eastAsiaTheme="majorEastAsia" w:hAnsi="Times New Roman" w:cstheme="majorBidi"/>
      <w:b/>
      <w:sz w:val="28"/>
      <w:szCs w:val="32"/>
    </w:rPr>
  </w:style>
  <w:style w:type="paragraph" w:styleId="a3">
    <w:name w:val="No Spacing"/>
    <w:aliases w:val="12"/>
    <w:uiPriority w:val="1"/>
    <w:qFormat/>
    <w:rsid w:val="00293C94"/>
    <w:pPr>
      <w:spacing w:after="0" w:line="240" w:lineRule="auto"/>
      <w:jc w:val="both"/>
    </w:pPr>
    <w:rPr>
      <w:rFonts w:ascii="Times New Roman" w:hAnsi="Times New Roman"/>
      <w:sz w:val="24"/>
    </w:rPr>
  </w:style>
  <w:style w:type="paragraph" w:customStyle="1" w:styleId="a4">
    <w:name w:val="заголовок"/>
    <w:basedOn w:val="1"/>
    <w:next w:val="a"/>
    <w:link w:val="a5"/>
    <w:qFormat/>
    <w:rsid w:val="00592B59"/>
    <w:pPr>
      <w:spacing w:after="160"/>
    </w:pPr>
    <w:rPr>
      <w:color w:val="00000A"/>
    </w:rPr>
  </w:style>
  <w:style w:type="character" w:customStyle="1" w:styleId="a5">
    <w:name w:val="заголовок Знак"/>
    <w:basedOn w:val="10"/>
    <w:link w:val="a4"/>
    <w:rsid w:val="00592B59"/>
    <w:rPr>
      <w:rFonts w:ascii="Times New Roman" w:eastAsiaTheme="majorEastAsia" w:hAnsi="Times New Roman" w:cstheme="majorBidi"/>
      <w:b/>
      <w:color w:val="00000A"/>
      <w:sz w:val="28"/>
      <w:szCs w:val="32"/>
    </w:rPr>
  </w:style>
  <w:style w:type="character" w:customStyle="1" w:styleId="30">
    <w:name w:val="Заголовок 3 Знак"/>
    <w:basedOn w:val="a0"/>
    <w:link w:val="3"/>
    <w:semiHidden/>
    <w:rsid w:val="00C66308"/>
    <w:rPr>
      <w:rFonts w:ascii="Arial" w:eastAsia="Arial" w:hAnsi="Arial" w:cs="Arial"/>
      <w:b/>
      <w:bCs/>
      <w:kern w:val="3"/>
      <w:sz w:val="26"/>
      <w:szCs w:val="26"/>
      <w:lang w:eastAsia="zh-CN" w:bidi="hi-IN"/>
    </w:rPr>
  </w:style>
  <w:style w:type="paragraph" w:customStyle="1" w:styleId="Standard">
    <w:name w:val="Standard"/>
    <w:rsid w:val="00C66308"/>
    <w:pPr>
      <w:suppressAutoHyphens/>
      <w:autoSpaceDN w:val="0"/>
      <w:spacing w:after="0" w:line="240" w:lineRule="auto"/>
    </w:pPr>
    <w:rPr>
      <w:rFonts w:ascii="Liberation Serif" w:eastAsia="NSimSun" w:hAnsi="Liberation Serif" w:cs="Arial Unicode MS"/>
      <w:kern w:val="3"/>
      <w:sz w:val="24"/>
      <w:szCs w:val="24"/>
      <w:lang w:eastAsia="zh-CN" w:bidi="hi-IN"/>
    </w:rPr>
  </w:style>
  <w:style w:type="paragraph" w:customStyle="1" w:styleId="11">
    <w:name w:val="Обычный1"/>
    <w:rsid w:val="00C66308"/>
    <w:pPr>
      <w:suppressAutoHyphens/>
      <w:autoSpaceDN w:val="0"/>
      <w:spacing w:after="0" w:line="240" w:lineRule="auto"/>
    </w:pPr>
    <w:rPr>
      <w:rFonts w:ascii="Times New Roman" w:eastAsia="Times New Roman" w:hAnsi="Times New Roman" w:cs="Times New Roman"/>
      <w:kern w:val="3"/>
      <w:sz w:val="20"/>
      <w:szCs w:val="20"/>
      <w:lang w:eastAsia="zh-CN"/>
    </w:rPr>
  </w:style>
  <w:style w:type="paragraph" w:customStyle="1" w:styleId="TableContents">
    <w:name w:val="Table Contents"/>
    <w:basedOn w:val="Standard"/>
    <w:rsid w:val="00C66308"/>
    <w:pPr>
      <w:widowControl w:val="0"/>
      <w:suppressLineNumbers/>
    </w:pPr>
    <w:rPr>
      <w:sz w:val="20"/>
      <w:szCs w:val="20"/>
    </w:rPr>
  </w:style>
  <w:style w:type="character" w:customStyle="1" w:styleId="20">
    <w:name w:val="Заголовок 2 Знак"/>
    <w:basedOn w:val="a0"/>
    <w:link w:val="2"/>
    <w:rsid w:val="004376E3"/>
    <w:rPr>
      <w:rFonts w:asciiTheme="majorHAnsi" w:eastAsiaTheme="majorEastAsia" w:hAnsiTheme="majorHAnsi" w:cs="Mangal"/>
      <w:color w:val="2F5496" w:themeColor="accent1" w:themeShade="BF"/>
      <w:kern w:val="3"/>
      <w:sz w:val="26"/>
      <w:szCs w:val="23"/>
      <w:lang w:eastAsia="zh-CN" w:bidi="hi-IN"/>
    </w:rPr>
  </w:style>
  <w:style w:type="table" w:styleId="a6">
    <w:name w:val="Table Grid"/>
    <w:basedOn w:val="a1"/>
    <w:uiPriority w:val="59"/>
    <w:rsid w:val="00CC2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3">
    <w:name w:val="c33"/>
    <w:basedOn w:val="a"/>
    <w:rsid w:val="00446A15"/>
    <w:pPr>
      <w:suppressAutoHyphens w:val="0"/>
      <w:autoSpaceDN/>
      <w:spacing w:before="100" w:beforeAutospacing="1" w:after="100" w:afterAutospacing="1"/>
    </w:pPr>
    <w:rPr>
      <w:rFonts w:ascii="Times New Roman" w:eastAsia="Times New Roman" w:hAnsi="Times New Roman" w:cs="Times New Roman"/>
      <w:kern w:val="0"/>
      <w:lang w:eastAsia="ru-RU" w:bidi="ar-SA"/>
    </w:rPr>
  </w:style>
  <w:style w:type="character" w:styleId="a7">
    <w:name w:val="Strong"/>
    <w:uiPriority w:val="22"/>
    <w:qFormat/>
    <w:rsid w:val="00107041"/>
    <w:rPr>
      <w:b/>
      <w:bCs/>
    </w:rPr>
  </w:style>
  <w:style w:type="paragraph" w:styleId="a8">
    <w:name w:val="List Paragraph"/>
    <w:basedOn w:val="a"/>
    <w:uiPriority w:val="1"/>
    <w:qFormat/>
    <w:rsid w:val="00107041"/>
    <w:pPr>
      <w:suppressAutoHyphens w:val="0"/>
      <w:autoSpaceDN/>
      <w:spacing w:after="200" w:line="276" w:lineRule="auto"/>
      <w:ind w:left="720"/>
      <w:contextualSpacing/>
    </w:pPr>
    <w:rPr>
      <w:rFonts w:ascii="Times New Roman" w:eastAsia="Calibri" w:hAnsi="Times New Roman" w:cs="Times New Roman"/>
      <w:color w:val="000000"/>
      <w:kern w:val="0"/>
      <w:sz w:val="27"/>
      <w:szCs w:val="27"/>
      <w:lang w:eastAsia="en-US" w:bidi="ar-SA"/>
    </w:rPr>
  </w:style>
  <w:style w:type="numbering" w:customStyle="1" w:styleId="12">
    <w:name w:val="Нет списка1"/>
    <w:next w:val="a2"/>
    <w:uiPriority w:val="99"/>
    <w:semiHidden/>
    <w:unhideWhenUsed/>
    <w:rsid w:val="00107041"/>
  </w:style>
  <w:style w:type="character" w:customStyle="1" w:styleId="WW8Num1z0">
    <w:name w:val="WW8Num1z0"/>
    <w:rsid w:val="00107041"/>
    <w:rPr>
      <w:rFonts w:ascii="Symbol" w:hAnsi="Symbol"/>
    </w:rPr>
  </w:style>
  <w:style w:type="character" w:customStyle="1" w:styleId="WW8Num2z0">
    <w:name w:val="WW8Num2z0"/>
    <w:rsid w:val="00107041"/>
    <w:rPr>
      <w:rFonts w:ascii="Symbol" w:hAnsi="Symbol"/>
    </w:rPr>
  </w:style>
  <w:style w:type="character" w:customStyle="1" w:styleId="WW8Num3z0">
    <w:name w:val="WW8Num3z0"/>
    <w:rsid w:val="00107041"/>
    <w:rPr>
      <w:rFonts w:ascii="Symbol" w:hAnsi="Symbol"/>
      <w:sz w:val="20"/>
    </w:rPr>
  </w:style>
  <w:style w:type="character" w:customStyle="1" w:styleId="WW8Num4z0">
    <w:name w:val="WW8Num4z0"/>
    <w:rsid w:val="00107041"/>
    <w:rPr>
      <w:rFonts w:ascii="Symbol" w:hAnsi="Symbol"/>
    </w:rPr>
  </w:style>
  <w:style w:type="character" w:customStyle="1" w:styleId="31">
    <w:name w:val="Основной шрифт абзаца3"/>
    <w:rsid w:val="00107041"/>
  </w:style>
  <w:style w:type="character" w:customStyle="1" w:styleId="21">
    <w:name w:val="Основной шрифт абзаца2"/>
    <w:rsid w:val="00107041"/>
  </w:style>
  <w:style w:type="character" w:customStyle="1" w:styleId="Absatz-Standardschriftart">
    <w:name w:val="Absatz-Standardschriftart"/>
    <w:rsid w:val="00107041"/>
  </w:style>
  <w:style w:type="character" w:customStyle="1" w:styleId="WW8Num5z0">
    <w:name w:val="WW8Num5z0"/>
    <w:rsid w:val="00107041"/>
    <w:rPr>
      <w:rFonts w:ascii="Symbol" w:hAnsi="Symbol"/>
      <w:sz w:val="20"/>
    </w:rPr>
  </w:style>
  <w:style w:type="character" w:customStyle="1" w:styleId="WW-Absatz-Standardschriftart">
    <w:name w:val="WW-Absatz-Standardschriftart"/>
    <w:rsid w:val="00107041"/>
  </w:style>
  <w:style w:type="character" w:customStyle="1" w:styleId="WW8Num3z1">
    <w:name w:val="WW8Num3z1"/>
    <w:rsid w:val="00107041"/>
    <w:rPr>
      <w:rFonts w:ascii="Courier New" w:hAnsi="Courier New"/>
      <w:sz w:val="20"/>
    </w:rPr>
  </w:style>
  <w:style w:type="character" w:customStyle="1" w:styleId="WW8Num3z2">
    <w:name w:val="WW8Num3z2"/>
    <w:rsid w:val="00107041"/>
    <w:rPr>
      <w:rFonts w:ascii="Wingdings" w:hAnsi="Wingdings"/>
      <w:sz w:val="20"/>
    </w:rPr>
  </w:style>
  <w:style w:type="character" w:customStyle="1" w:styleId="WW8Num5z1">
    <w:name w:val="WW8Num5z1"/>
    <w:rsid w:val="00107041"/>
    <w:rPr>
      <w:rFonts w:ascii="Courier New" w:hAnsi="Courier New"/>
      <w:sz w:val="20"/>
    </w:rPr>
  </w:style>
  <w:style w:type="character" w:customStyle="1" w:styleId="WW8Num5z2">
    <w:name w:val="WW8Num5z2"/>
    <w:rsid w:val="00107041"/>
    <w:rPr>
      <w:rFonts w:ascii="Wingdings" w:hAnsi="Wingdings"/>
      <w:sz w:val="20"/>
    </w:rPr>
  </w:style>
  <w:style w:type="character" w:customStyle="1" w:styleId="WW8Num6z0">
    <w:name w:val="WW8Num6z0"/>
    <w:rsid w:val="00107041"/>
    <w:rPr>
      <w:rFonts w:ascii="Symbol" w:hAnsi="Symbol"/>
      <w:sz w:val="20"/>
    </w:rPr>
  </w:style>
  <w:style w:type="character" w:customStyle="1" w:styleId="WW8Num6z1">
    <w:name w:val="WW8Num6z1"/>
    <w:rsid w:val="00107041"/>
    <w:rPr>
      <w:rFonts w:ascii="Courier New" w:hAnsi="Courier New"/>
      <w:sz w:val="20"/>
    </w:rPr>
  </w:style>
  <w:style w:type="character" w:customStyle="1" w:styleId="WW8Num6z2">
    <w:name w:val="WW8Num6z2"/>
    <w:rsid w:val="00107041"/>
    <w:rPr>
      <w:rFonts w:ascii="Wingdings" w:hAnsi="Wingdings"/>
      <w:sz w:val="20"/>
    </w:rPr>
  </w:style>
  <w:style w:type="character" w:customStyle="1" w:styleId="WW8Num7z0">
    <w:name w:val="WW8Num7z0"/>
    <w:rsid w:val="00107041"/>
    <w:rPr>
      <w:rFonts w:ascii="Symbol" w:hAnsi="Symbol"/>
      <w:sz w:val="20"/>
    </w:rPr>
  </w:style>
  <w:style w:type="character" w:customStyle="1" w:styleId="WW8Num7z1">
    <w:name w:val="WW8Num7z1"/>
    <w:rsid w:val="00107041"/>
    <w:rPr>
      <w:rFonts w:ascii="Courier New" w:hAnsi="Courier New"/>
      <w:sz w:val="20"/>
    </w:rPr>
  </w:style>
  <w:style w:type="character" w:customStyle="1" w:styleId="WW8Num7z2">
    <w:name w:val="WW8Num7z2"/>
    <w:rsid w:val="00107041"/>
    <w:rPr>
      <w:rFonts w:ascii="Wingdings" w:hAnsi="Wingdings"/>
      <w:sz w:val="20"/>
    </w:rPr>
  </w:style>
  <w:style w:type="character" w:customStyle="1" w:styleId="WW8Num8z0">
    <w:name w:val="WW8Num8z0"/>
    <w:rsid w:val="00107041"/>
    <w:rPr>
      <w:rFonts w:ascii="Symbol" w:hAnsi="Symbol"/>
      <w:sz w:val="20"/>
    </w:rPr>
  </w:style>
  <w:style w:type="character" w:customStyle="1" w:styleId="WW8Num8z1">
    <w:name w:val="WW8Num8z1"/>
    <w:rsid w:val="00107041"/>
    <w:rPr>
      <w:rFonts w:ascii="Courier New" w:hAnsi="Courier New"/>
      <w:sz w:val="20"/>
    </w:rPr>
  </w:style>
  <w:style w:type="character" w:customStyle="1" w:styleId="WW8Num8z2">
    <w:name w:val="WW8Num8z2"/>
    <w:rsid w:val="00107041"/>
    <w:rPr>
      <w:rFonts w:ascii="Wingdings" w:hAnsi="Wingdings"/>
      <w:sz w:val="20"/>
    </w:rPr>
  </w:style>
  <w:style w:type="character" w:customStyle="1" w:styleId="WW8Num9z0">
    <w:name w:val="WW8Num9z0"/>
    <w:rsid w:val="00107041"/>
    <w:rPr>
      <w:rFonts w:ascii="Symbol" w:hAnsi="Symbol"/>
      <w:sz w:val="20"/>
    </w:rPr>
  </w:style>
  <w:style w:type="character" w:customStyle="1" w:styleId="WW8Num9z1">
    <w:name w:val="WW8Num9z1"/>
    <w:rsid w:val="00107041"/>
    <w:rPr>
      <w:rFonts w:ascii="Courier New" w:hAnsi="Courier New"/>
      <w:sz w:val="20"/>
    </w:rPr>
  </w:style>
  <w:style w:type="character" w:customStyle="1" w:styleId="WW8Num9z2">
    <w:name w:val="WW8Num9z2"/>
    <w:rsid w:val="00107041"/>
    <w:rPr>
      <w:rFonts w:ascii="Wingdings" w:hAnsi="Wingdings"/>
      <w:sz w:val="20"/>
    </w:rPr>
  </w:style>
  <w:style w:type="character" w:customStyle="1" w:styleId="WW8Num10z0">
    <w:name w:val="WW8Num10z0"/>
    <w:rsid w:val="00107041"/>
    <w:rPr>
      <w:rFonts w:ascii="Symbol" w:hAnsi="Symbol"/>
    </w:rPr>
  </w:style>
  <w:style w:type="character" w:customStyle="1" w:styleId="WW8Num10z1">
    <w:name w:val="WW8Num10z1"/>
    <w:rsid w:val="00107041"/>
    <w:rPr>
      <w:rFonts w:ascii="Courier New" w:hAnsi="Courier New" w:cs="Courier New"/>
    </w:rPr>
  </w:style>
  <w:style w:type="character" w:customStyle="1" w:styleId="WW8Num10z2">
    <w:name w:val="WW8Num10z2"/>
    <w:rsid w:val="00107041"/>
    <w:rPr>
      <w:rFonts w:ascii="Wingdings" w:hAnsi="Wingdings"/>
    </w:rPr>
  </w:style>
  <w:style w:type="character" w:customStyle="1" w:styleId="WW8Num11z0">
    <w:name w:val="WW8Num11z0"/>
    <w:rsid w:val="00107041"/>
    <w:rPr>
      <w:rFonts w:ascii="Symbol" w:hAnsi="Symbol"/>
      <w:sz w:val="20"/>
    </w:rPr>
  </w:style>
  <w:style w:type="character" w:customStyle="1" w:styleId="WW8Num11z1">
    <w:name w:val="WW8Num11z1"/>
    <w:rsid w:val="00107041"/>
    <w:rPr>
      <w:rFonts w:ascii="Courier New" w:hAnsi="Courier New"/>
      <w:sz w:val="20"/>
    </w:rPr>
  </w:style>
  <w:style w:type="character" w:customStyle="1" w:styleId="WW8Num11z2">
    <w:name w:val="WW8Num11z2"/>
    <w:rsid w:val="00107041"/>
    <w:rPr>
      <w:rFonts w:ascii="Wingdings" w:hAnsi="Wingdings"/>
      <w:sz w:val="20"/>
    </w:rPr>
  </w:style>
  <w:style w:type="character" w:customStyle="1" w:styleId="WW8Num12z0">
    <w:name w:val="WW8Num12z0"/>
    <w:rsid w:val="00107041"/>
    <w:rPr>
      <w:rFonts w:ascii="Symbol" w:hAnsi="Symbol"/>
      <w:sz w:val="20"/>
    </w:rPr>
  </w:style>
  <w:style w:type="character" w:customStyle="1" w:styleId="WW8Num12z1">
    <w:name w:val="WW8Num12z1"/>
    <w:rsid w:val="00107041"/>
    <w:rPr>
      <w:rFonts w:ascii="Courier New" w:hAnsi="Courier New"/>
      <w:sz w:val="20"/>
    </w:rPr>
  </w:style>
  <w:style w:type="character" w:customStyle="1" w:styleId="WW8Num12z2">
    <w:name w:val="WW8Num12z2"/>
    <w:rsid w:val="00107041"/>
    <w:rPr>
      <w:rFonts w:ascii="Wingdings" w:hAnsi="Wingdings"/>
      <w:sz w:val="20"/>
    </w:rPr>
  </w:style>
  <w:style w:type="character" w:customStyle="1" w:styleId="WW8Num13z0">
    <w:name w:val="WW8Num13z0"/>
    <w:rsid w:val="00107041"/>
    <w:rPr>
      <w:rFonts w:ascii="Symbol" w:hAnsi="Symbol"/>
      <w:sz w:val="20"/>
    </w:rPr>
  </w:style>
  <w:style w:type="character" w:customStyle="1" w:styleId="WW8Num13z1">
    <w:name w:val="WW8Num13z1"/>
    <w:rsid w:val="00107041"/>
    <w:rPr>
      <w:rFonts w:ascii="Courier New" w:hAnsi="Courier New"/>
      <w:sz w:val="20"/>
    </w:rPr>
  </w:style>
  <w:style w:type="character" w:customStyle="1" w:styleId="WW8Num13z2">
    <w:name w:val="WW8Num13z2"/>
    <w:rsid w:val="00107041"/>
    <w:rPr>
      <w:rFonts w:ascii="Wingdings" w:hAnsi="Wingdings"/>
      <w:sz w:val="20"/>
    </w:rPr>
  </w:style>
  <w:style w:type="character" w:customStyle="1" w:styleId="WW8Num14z0">
    <w:name w:val="WW8Num14z0"/>
    <w:rsid w:val="00107041"/>
    <w:rPr>
      <w:rFonts w:ascii="Symbol" w:hAnsi="Symbol"/>
      <w:sz w:val="20"/>
    </w:rPr>
  </w:style>
  <w:style w:type="character" w:customStyle="1" w:styleId="WW8Num14z1">
    <w:name w:val="WW8Num14z1"/>
    <w:rsid w:val="00107041"/>
    <w:rPr>
      <w:rFonts w:ascii="Courier New" w:hAnsi="Courier New"/>
      <w:sz w:val="20"/>
    </w:rPr>
  </w:style>
  <w:style w:type="character" w:customStyle="1" w:styleId="WW8Num14z2">
    <w:name w:val="WW8Num14z2"/>
    <w:rsid w:val="00107041"/>
    <w:rPr>
      <w:rFonts w:ascii="Wingdings" w:hAnsi="Wingdings"/>
      <w:sz w:val="20"/>
    </w:rPr>
  </w:style>
  <w:style w:type="character" w:customStyle="1" w:styleId="13">
    <w:name w:val="Основной шрифт абзаца1"/>
    <w:rsid w:val="00107041"/>
  </w:style>
  <w:style w:type="character" w:styleId="a9">
    <w:name w:val="Hyperlink"/>
    <w:uiPriority w:val="99"/>
    <w:rsid w:val="00107041"/>
    <w:rPr>
      <w:color w:val="0000FF"/>
      <w:u w:val="single"/>
    </w:rPr>
  </w:style>
  <w:style w:type="character" w:customStyle="1" w:styleId="aa">
    <w:name w:val="Подзаголовок Знак"/>
    <w:rsid w:val="00107041"/>
    <w:rPr>
      <w:rFonts w:ascii="Times New Roman" w:eastAsia="Lucida Sans Unicode" w:hAnsi="Times New Roman" w:cs="Tahoma"/>
      <w:i/>
      <w:iCs/>
      <w:sz w:val="28"/>
      <w:szCs w:val="28"/>
    </w:rPr>
  </w:style>
  <w:style w:type="character" w:customStyle="1" w:styleId="ab">
    <w:name w:val="Название Знак"/>
    <w:rsid w:val="00107041"/>
    <w:rPr>
      <w:rFonts w:ascii="Times New Roman" w:eastAsia="Times New Roman" w:hAnsi="Times New Roman"/>
      <w:sz w:val="28"/>
    </w:rPr>
  </w:style>
  <w:style w:type="character" w:customStyle="1" w:styleId="ac">
    <w:name w:val="Верхний колонтитул Знак"/>
    <w:rsid w:val="00107041"/>
    <w:rPr>
      <w:sz w:val="22"/>
      <w:szCs w:val="22"/>
    </w:rPr>
  </w:style>
  <w:style w:type="character" w:customStyle="1" w:styleId="ad">
    <w:name w:val="Нижний колонтитул Знак"/>
    <w:rsid w:val="00107041"/>
    <w:rPr>
      <w:sz w:val="22"/>
      <w:szCs w:val="22"/>
    </w:rPr>
  </w:style>
  <w:style w:type="character" w:customStyle="1" w:styleId="ae">
    <w:name w:val="Основной текст с отступом Знак"/>
    <w:rsid w:val="00107041"/>
    <w:rPr>
      <w:rFonts w:ascii="Calibri" w:eastAsia="Calibri" w:hAnsi="Calibri" w:cs="Calibri"/>
      <w:sz w:val="22"/>
      <w:szCs w:val="22"/>
    </w:rPr>
  </w:style>
  <w:style w:type="character" w:customStyle="1" w:styleId="af">
    <w:name w:val="Символ нумерации"/>
    <w:rsid w:val="00107041"/>
  </w:style>
  <w:style w:type="paragraph" w:customStyle="1" w:styleId="14">
    <w:name w:val="Заголовок1"/>
    <w:basedOn w:val="a"/>
    <w:next w:val="af0"/>
    <w:rsid w:val="00107041"/>
    <w:pPr>
      <w:keepNext/>
      <w:autoSpaceDN/>
      <w:spacing w:before="240" w:after="120" w:line="276" w:lineRule="auto"/>
    </w:pPr>
    <w:rPr>
      <w:rFonts w:ascii="Arial" w:eastAsia="DejaVu Sans" w:hAnsi="Arial" w:cs="DejaVu Sans"/>
      <w:kern w:val="0"/>
      <w:sz w:val="28"/>
      <w:szCs w:val="28"/>
      <w:lang w:eastAsia="ar-SA" w:bidi="ar-SA"/>
    </w:rPr>
  </w:style>
  <w:style w:type="paragraph" w:styleId="af0">
    <w:name w:val="Body Text"/>
    <w:basedOn w:val="a"/>
    <w:link w:val="af1"/>
    <w:rsid w:val="00107041"/>
    <w:pPr>
      <w:autoSpaceDN/>
      <w:spacing w:after="120" w:line="276" w:lineRule="auto"/>
    </w:pPr>
    <w:rPr>
      <w:rFonts w:ascii="Calibri" w:eastAsia="Calibri" w:hAnsi="Calibri" w:cs="Times New Roman"/>
      <w:kern w:val="0"/>
      <w:sz w:val="22"/>
      <w:szCs w:val="22"/>
      <w:lang w:eastAsia="ar-SA" w:bidi="ar-SA"/>
    </w:rPr>
  </w:style>
  <w:style w:type="character" w:customStyle="1" w:styleId="af1">
    <w:name w:val="Основной текст Знак"/>
    <w:basedOn w:val="a0"/>
    <w:link w:val="af0"/>
    <w:rsid w:val="00107041"/>
    <w:rPr>
      <w:rFonts w:ascii="Calibri" w:eastAsia="Calibri" w:hAnsi="Calibri" w:cs="Times New Roman"/>
      <w:lang w:eastAsia="ar-SA"/>
    </w:rPr>
  </w:style>
  <w:style w:type="paragraph" w:styleId="af2">
    <w:name w:val="List"/>
    <w:basedOn w:val="af0"/>
    <w:rsid w:val="00107041"/>
  </w:style>
  <w:style w:type="paragraph" w:customStyle="1" w:styleId="32">
    <w:name w:val="Название3"/>
    <w:basedOn w:val="a"/>
    <w:rsid w:val="00107041"/>
    <w:pPr>
      <w:suppressLineNumbers/>
      <w:autoSpaceDN/>
      <w:spacing w:before="120" w:after="120" w:line="276" w:lineRule="auto"/>
    </w:pPr>
    <w:rPr>
      <w:rFonts w:ascii="Calibri" w:eastAsia="Calibri" w:hAnsi="Calibri" w:cs="Calibri"/>
      <w:i/>
      <w:iCs/>
      <w:kern w:val="0"/>
      <w:lang w:eastAsia="ar-SA" w:bidi="ar-SA"/>
    </w:rPr>
  </w:style>
  <w:style w:type="paragraph" w:customStyle="1" w:styleId="33">
    <w:name w:val="Указатель3"/>
    <w:basedOn w:val="a"/>
    <w:rsid w:val="00107041"/>
    <w:pPr>
      <w:suppressLineNumbers/>
      <w:autoSpaceDN/>
      <w:spacing w:after="200" w:line="276" w:lineRule="auto"/>
    </w:pPr>
    <w:rPr>
      <w:rFonts w:ascii="Calibri" w:eastAsia="Calibri" w:hAnsi="Calibri" w:cs="Calibri"/>
      <w:kern w:val="0"/>
      <w:sz w:val="22"/>
      <w:szCs w:val="22"/>
      <w:lang w:eastAsia="ar-SA" w:bidi="ar-SA"/>
    </w:rPr>
  </w:style>
  <w:style w:type="paragraph" w:customStyle="1" w:styleId="22">
    <w:name w:val="Название2"/>
    <w:basedOn w:val="a"/>
    <w:rsid w:val="00107041"/>
    <w:pPr>
      <w:suppressLineNumbers/>
      <w:autoSpaceDN/>
      <w:spacing w:before="120" w:after="120" w:line="276" w:lineRule="auto"/>
    </w:pPr>
    <w:rPr>
      <w:rFonts w:ascii="Calibri" w:eastAsia="Calibri" w:hAnsi="Calibri" w:cs="Calibri"/>
      <w:i/>
      <w:iCs/>
      <w:kern w:val="0"/>
      <w:lang w:eastAsia="ar-SA" w:bidi="ar-SA"/>
    </w:rPr>
  </w:style>
  <w:style w:type="paragraph" w:customStyle="1" w:styleId="23">
    <w:name w:val="Указатель2"/>
    <w:basedOn w:val="a"/>
    <w:rsid w:val="00107041"/>
    <w:pPr>
      <w:suppressLineNumbers/>
      <w:autoSpaceDN/>
      <w:spacing w:after="200" w:line="276" w:lineRule="auto"/>
    </w:pPr>
    <w:rPr>
      <w:rFonts w:ascii="Calibri" w:eastAsia="Calibri" w:hAnsi="Calibri" w:cs="Calibri"/>
      <w:kern w:val="0"/>
      <w:sz w:val="22"/>
      <w:szCs w:val="22"/>
      <w:lang w:eastAsia="ar-SA" w:bidi="ar-SA"/>
    </w:rPr>
  </w:style>
  <w:style w:type="paragraph" w:customStyle="1" w:styleId="15">
    <w:name w:val="Название1"/>
    <w:basedOn w:val="a"/>
    <w:rsid w:val="00107041"/>
    <w:pPr>
      <w:suppressLineNumbers/>
      <w:autoSpaceDN/>
      <w:spacing w:before="120" w:after="120" w:line="276" w:lineRule="auto"/>
    </w:pPr>
    <w:rPr>
      <w:rFonts w:ascii="Calibri" w:eastAsia="Calibri" w:hAnsi="Calibri" w:cs="Calibri"/>
      <w:i/>
      <w:iCs/>
      <w:kern w:val="0"/>
      <w:lang w:eastAsia="ar-SA" w:bidi="ar-SA"/>
    </w:rPr>
  </w:style>
  <w:style w:type="paragraph" w:customStyle="1" w:styleId="16">
    <w:name w:val="Указатель1"/>
    <w:basedOn w:val="a"/>
    <w:rsid w:val="00107041"/>
    <w:pPr>
      <w:suppressLineNumbers/>
      <w:autoSpaceDN/>
      <w:spacing w:after="200" w:line="276" w:lineRule="auto"/>
    </w:pPr>
    <w:rPr>
      <w:rFonts w:ascii="Calibri" w:eastAsia="Calibri" w:hAnsi="Calibri" w:cs="Calibri"/>
      <w:kern w:val="0"/>
      <w:sz w:val="22"/>
      <w:szCs w:val="22"/>
      <w:lang w:eastAsia="ar-SA" w:bidi="ar-SA"/>
    </w:rPr>
  </w:style>
  <w:style w:type="paragraph" w:styleId="af3">
    <w:name w:val="Subtitle"/>
    <w:basedOn w:val="a"/>
    <w:next w:val="a"/>
    <w:link w:val="17"/>
    <w:qFormat/>
    <w:rsid w:val="00107041"/>
    <w:pPr>
      <w:keepNext/>
      <w:autoSpaceDN/>
      <w:spacing w:before="240" w:after="120"/>
      <w:jc w:val="center"/>
    </w:pPr>
    <w:rPr>
      <w:rFonts w:ascii="Times New Roman" w:eastAsia="Lucida Sans Unicode" w:hAnsi="Times New Roman" w:cs="Times New Roman"/>
      <w:b/>
      <w:iCs/>
      <w:kern w:val="0"/>
      <w:sz w:val="28"/>
      <w:szCs w:val="28"/>
      <w:lang w:eastAsia="ar-SA" w:bidi="ar-SA"/>
    </w:rPr>
  </w:style>
  <w:style w:type="character" w:customStyle="1" w:styleId="17">
    <w:name w:val="Подзаголовок Знак1"/>
    <w:basedOn w:val="a0"/>
    <w:link w:val="af3"/>
    <w:rsid w:val="00107041"/>
    <w:rPr>
      <w:rFonts w:ascii="Times New Roman" w:eastAsia="Lucida Sans Unicode" w:hAnsi="Times New Roman" w:cs="Times New Roman"/>
      <w:b/>
      <w:iCs/>
      <w:sz w:val="28"/>
      <w:szCs w:val="28"/>
      <w:lang w:eastAsia="ar-SA"/>
    </w:rPr>
  </w:style>
  <w:style w:type="paragraph" w:styleId="af4">
    <w:name w:val="Title"/>
    <w:basedOn w:val="a"/>
    <w:next w:val="af3"/>
    <w:link w:val="18"/>
    <w:qFormat/>
    <w:rsid w:val="00107041"/>
    <w:pPr>
      <w:autoSpaceDN/>
      <w:jc w:val="center"/>
    </w:pPr>
    <w:rPr>
      <w:rFonts w:ascii="Times New Roman" w:eastAsia="Times New Roman" w:hAnsi="Times New Roman" w:cs="Times New Roman"/>
      <w:kern w:val="0"/>
      <w:sz w:val="28"/>
      <w:szCs w:val="20"/>
      <w:lang w:eastAsia="ar-SA" w:bidi="ar-SA"/>
    </w:rPr>
  </w:style>
  <w:style w:type="character" w:customStyle="1" w:styleId="18">
    <w:name w:val="Название Знак1"/>
    <w:basedOn w:val="a0"/>
    <w:link w:val="af4"/>
    <w:rsid w:val="00107041"/>
    <w:rPr>
      <w:rFonts w:ascii="Times New Roman" w:eastAsia="Times New Roman" w:hAnsi="Times New Roman" w:cs="Times New Roman"/>
      <w:sz w:val="28"/>
      <w:szCs w:val="20"/>
      <w:lang w:eastAsia="ar-SA"/>
    </w:rPr>
  </w:style>
  <w:style w:type="paragraph" w:styleId="af5">
    <w:name w:val="header"/>
    <w:basedOn w:val="a"/>
    <w:link w:val="19"/>
    <w:rsid w:val="00107041"/>
    <w:pPr>
      <w:tabs>
        <w:tab w:val="center" w:pos="4677"/>
        <w:tab w:val="right" w:pos="9355"/>
      </w:tabs>
      <w:autoSpaceDN/>
      <w:spacing w:after="200" w:line="276" w:lineRule="auto"/>
    </w:pPr>
    <w:rPr>
      <w:rFonts w:ascii="Calibri" w:eastAsia="Calibri" w:hAnsi="Calibri" w:cs="Times New Roman"/>
      <w:kern w:val="0"/>
      <w:sz w:val="22"/>
      <w:szCs w:val="22"/>
      <w:lang w:eastAsia="ar-SA" w:bidi="ar-SA"/>
    </w:rPr>
  </w:style>
  <w:style w:type="character" w:customStyle="1" w:styleId="19">
    <w:name w:val="Верхний колонтитул Знак1"/>
    <w:basedOn w:val="a0"/>
    <w:link w:val="af5"/>
    <w:rsid w:val="00107041"/>
    <w:rPr>
      <w:rFonts w:ascii="Calibri" w:eastAsia="Calibri" w:hAnsi="Calibri" w:cs="Times New Roman"/>
      <w:lang w:eastAsia="ar-SA"/>
    </w:rPr>
  </w:style>
  <w:style w:type="paragraph" w:styleId="af6">
    <w:name w:val="footer"/>
    <w:basedOn w:val="a"/>
    <w:link w:val="1a"/>
    <w:rsid w:val="00107041"/>
    <w:pPr>
      <w:tabs>
        <w:tab w:val="center" w:pos="4677"/>
        <w:tab w:val="right" w:pos="9355"/>
      </w:tabs>
      <w:autoSpaceDN/>
      <w:spacing w:after="200" w:line="276" w:lineRule="auto"/>
    </w:pPr>
    <w:rPr>
      <w:rFonts w:ascii="Calibri" w:eastAsia="Calibri" w:hAnsi="Calibri" w:cs="Times New Roman"/>
      <w:kern w:val="0"/>
      <w:sz w:val="22"/>
      <w:szCs w:val="22"/>
      <w:lang w:eastAsia="ar-SA" w:bidi="ar-SA"/>
    </w:rPr>
  </w:style>
  <w:style w:type="character" w:customStyle="1" w:styleId="1a">
    <w:name w:val="Нижний колонтитул Знак1"/>
    <w:basedOn w:val="a0"/>
    <w:link w:val="af6"/>
    <w:rsid w:val="00107041"/>
    <w:rPr>
      <w:rFonts w:ascii="Calibri" w:eastAsia="Calibri" w:hAnsi="Calibri" w:cs="Times New Roman"/>
      <w:lang w:eastAsia="ar-SA"/>
    </w:rPr>
  </w:style>
  <w:style w:type="paragraph" w:customStyle="1" w:styleId="af7">
    <w:name w:val="Содержимое таблицы"/>
    <w:basedOn w:val="a"/>
    <w:rsid w:val="00107041"/>
    <w:pPr>
      <w:suppressLineNumbers/>
      <w:autoSpaceDN/>
      <w:spacing w:after="200" w:line="276" w:lineRule="auto"/>
    </w:pPr>
    <w:rPr>
      <w:rFonts w:ascii="Calibri" w:eastAsia="Calibri" w:hAnsi="Calibri" w:cs="Calibri"/>
      <w:kern w:val="0"/>
      <w:sz w:val="22"/>
      <w:szCs w:val="22"/>
      <w:lang w:eastAsia="ar-SA" w:bidi="ar-SA"/>
    </w:rPr>
  </w:style>
  <w:style w:type="paragraph" w:customStyle="1" w:styleId="af8">
    <w:name w:val="Заголовок таблицы"/>
    <w:basedOn w:val="af7"/>
    <w:rsid w:val="00107041"/>
    <w:pPr>
      <w:jc w:val="center"/>
    </w:pPr>
    <w:rPr>
      <w:b/>
      <w:bCs/>
    </w:rPr>
  </w:style>
  <w:style w:type="paragraph" w:customStyle="1" w:styleId="24">
    <w:name w:val="Обычный2"/>
    <w:basedOn w:val="a"/>
    <w:rsid w:val="00107041"/>
    <w:pPr>
      <w:widowControl w:val="0"/>
      <w:autoSpaceDN/>
    </w:pPr>
    <w:rPr>
      <w:rFonts w:ascii="Times New Roman" w:eastAsia="Times New Roman" w:hAnsi="Times New Roman" w:cs="Times New Roman"/>
      <w:kern w:val="0"/>
      <w:szCs w:val="20"/>
      <w:lang w:val="zh-CN" w:eastAsia="ar-SA" w:bidi="ar-SA"/>
    </w:rPr>
  </w:style>
  <w:style w:type="paragraph" w:styleId="af9">
    <w:name w:val="Body Text Indent"/>
    <w:basedOn w:val="a"/>
    <w:link w:val="1b"/>
    <w:rsid w:val="00107041"/>
    <w:pPr>
      <w:autoSpaceDN/>
      <w:spacing w:after="120" w:line="276" w:lineRule="auto"/>
      <w:ind w:left="283"/>
    </w:pPr>
    <w:rPr>
      <w:rFonts w:ascii="Calibri" w:eastAsia="Calibri" w:hAnsi="Calibri" w:cs="Times New Roman"/>
      <w:kern w:val="0"/>
      <w:sz w:val="22"/>
      <w:szCs w:val="22"/>
      <w:lang w:eastAsia="ar-SA" w:bidi="ar-SA"/>
    </w:rPr>
  </w:style>
  <w:style w:type="character" w:customStyle="1" w:styleId="1b">
    <w:name w:val="Основной текст с отступом Знак1"/>
    <w:basedOn w:val="a0"/>
    <w:link w:val="af9"/>
    <w:rsid w:val="00107041"/>
    <w:rPr>
      <w:rFonts w:ascii="Calibri" w:eastAsia="Calibri" w:hAnsi="Calibri" w:cs="Times New Roman"/>
      <w:lang w:eastAsia="ar-SA"/>
    </w:rPr>
  </w:style>
  <w:style w:type="paragraph" w:customStyle="1" w:styleId="210">
    <w:name w:val="Основной текст 21"/>
    <w:basedOn w:val="a"/>
    <w:rsid w:val="00107041"/>
    <w:pPr>
      <w:autoSpaceDN/>
      <w:spacing w:after="120" w:line="480" w:lineRule="auto"/>
    </w:pPr>
    <w:rPr>
      <w:rFonts w:ascii="Times New Roman" w:eastAsia="Times New Roman" w:hAnsi="Times New Roman" w:cs="Times New Roman"/>
      <w:kern w:val="0"/>
      <w:lang w:eastAsia="ar-SA" w:bidi="ar-SA"/>
    </w:rPr>
  </w:style>
  <w:style w:type="table" w:customStyle="1" w:styleId="1c">
    <w:name w:val="Сетка таблицы1"/>
    <w:basedOn w:val="a1"/>
    <w:next w:val="a6"/>
    <w:uiPriority w:val="59"/>
    <w:rsid w:val="0010704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6"/>
    <w:uiPriority w:val="59"/>
    <w:rsid w:val="00107041"/>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TOC Heading"/>
    <w:basedOn w:val="1"/>
    <w:next w:val="a"/>
    <w:uiPriority w:val="39"/>
    <w:semiHidden/>
    <w:unhideWhenUsed/>
    <w:qFormat/>
    <w:rsid w:val="00107041"/>
    <w:pPr>
      <w:suppressAutoHyphens w:val="0"/>
      <w:autoSpaceDN/>
      <w:spacing w:before="480" w:line="276" w:lineRule="auto"/>
      <w:jc w:val="left"/>
      <w:outlineLvl w:val="9"/>
    </w:pPr>
    <w:rPr>
      <w:rFonts w:ascii="Cambria" w:eastAsia="Times New Roman" w:hAnsi="Cambria" w:cs="Times New Roman"/>
      <w:bCs/>
      <w:color w:val="365F91"/>
      <w:kern w:val="0"/>
      <w:sz w:val="28"/>
      <w:szCs w:val="28"/>
      <w:lang w:eastAsia="en-US" w:bidi="ar-SA"/>
    </w:rPr>
  </w:style>
  <w:style w:type="paragraph" w:styleId="1d">
    <w:name w:val="toc 1"/>
    <w:basedOn w:val="a"/>
    <w:next w:val="a"/>
    <w:autoRedefine/>
    <w:uiPriority w:val="39"/>
    <w:unhideWhenUsed/>
    <w:rsid w:val="00107041"/>
    <w:pPr>
      <w:suppressAutoHyphens w:val="0"/>
      <w:autoSpaceDN/>
      <w:spacing w:after="200" w:line="276" w:lineRule="auto"/>
    </w:pPr>
    <w:rPr>
      <w:rFonts w:ascii="Times New Roman" w:eastAsia="Calibri" w:hAnsi="Times New Roman" w:cs="Times New Roman"/>
      <w:color w:val="000000"/>
      <w:kern w:val="0"/>
      <w:sz w:val="27"/>
      <w:szCs w:val="27"/>
      <w:lang w:eastAsia="en-US" w:bidi="ar-SA"/>
    </w:rPr>
  </w:style>
  <w:style w:type="paragraph" w:styleId="26">
    <w:name w:val="toc 2"/>
    <w:basedOn w:val="a"/>
    <w:next w:val="a"/>
    <w:autoRedefine/>
    <w:uiPriority w:val="39"/>
    <w:unhideWhenUsed/>
    <w:rsid w:val="00107041"/>
    <w:pPr>
      <w:suppressAutoHyphens w:val="0"/>
      <w:autoSpaceDN/>
      <w:spacing w:after="200" w:line="276" w:lineRule="auto"/>
      <w:ind w:left="270"/>
    </w:pPr>
    <w:rPr>
      <w:rFonts w:ascii="Times New Roman" w:eastAsia="Calibri" w:hAnsi="Times New Roman" w:cs="Times New Roman"/>
      <w:color w:val="000000"/>
      <w:kern w:val="0"/>
      <w:sz w:val="27"/>
      <w:szCs w:val="27"/>
      <w:lang w:eastAsia="en-US" w:bidi="ar-SA"/>
    </w:rPr>
  </w:style>
  <w:style w:type="paragraph" w:styleId="afb">
    <w:name w:val="Balloon Text"/>
    <w:basedOn w:val="a"/>
    <w:link w:val="afc"/>
    <w:uiPriority w:val="99"/>
    <w:semiHidden/>
    <w:unhideWhenUsed/>
    <w:rsid w:val="00107041"/>
    <w:pPr>
      <w:suppressAutoHyphens w:val="0"/>
      <w:autoSpaceDN/>
    </w:pPr>
    <w:rPr>
      <w:rFonts w:ascii="Tahoma" w:eastAsia="Calibri" w:hAnsi="Tahoma" w:cs="Tahoma"/>
      <w:color w:val="000000"/>
      <w:kern w:val="0"/>
      <w:sz w:val="16"/>
      <w:szCs w:val="16"/>
      <w:lang w:eastAsia="en-US" w:bidi="ar-SA"/>
    </w:rPr>
  </w:style>
  <w:style w:type="character" w:customStyle="1" w:styleId="afc">
    <w:name w:val="Текст выноски Знак"/>
    <w:basedOn w:val="a0"/>
    <w:link w:val="afb"/>
    <w:uiPriority w:val="99"/>
    <w:semiHidden/>
    <w:rsid w:val="00107041"/>
    <w:rPr>
      <w:rFonts w:ascii="Tahoma" w:eastAsia="Calibri" w:hAnsi="Tahoma" w:cs="Tahoma"/>
      <w:color w:val="000000"/>
      <w:sz w:val="16"/>
      <w:szCs w:val="16"/>
    </w:rPr>
  </w:style>
  <w:style w:type="character" w:customStyle="1" w:styleId="40">
    <w:name w:val="Заголовок 4 Знак"/>
    <w:basedOn w:val="a0"/>
    <w:link w:val="4"/>
    <w:uiPriority w:val="9"/>
    <w:semiHidden/>
    <w:rsid w:val="00A261F0"/>
    <w:rPr>
      <w:rFonts w:asciiTheme="majorHAnsi" w:eastAsiaTheme="majorEastAsia" w:hAnsiTheme="majorHAnsi" w:cs="Mangal"/>
      <w:i/>
      <w:iCs/>
      <w:color w:val="2F5496" w:themeColor="accent1" w:themeShade="BF"/>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32250">
      <w:bodyDiv w:val="1"/>
      <w:marLeft w:val="0"/>
      <w:marRight w:val="0"/>
      <w:marTop w:val="0"/>
      <w:marBottom w:val="0"/>
      <w:divBdr>
        <w:top w:val="none" w:sz="0" w:space="0" w:color="auto"/>
        <w:left w:val="none" w:sz="0" w:space="0" w:color="auto"/>
        <w:bottom w:val="none" w:sz="0" w:space="0" w:color="auto"/>
        <w:right w:val="none" w:sz="0" w:space="0" w:color="auto"/>
      </w:divBdr>
    </w:div>
    <w:div w:id="369304406">
      <w:bodyDiv w:val="1"/>
      <w:marLeft w:val="0"/>
      <w:marRight w:val="0"/>
      <w:marTop w:val="0"/>
      <w:marBottom w:val="0"/>
      <w:divBdr>
        <w:top w:val="none" w:sz="0" w:space="0" w:color="auto"/>
        <w:left w:val="none" w:sz="0" w:space="0" w:color="auto"/>
        <w:bottom w:val="none" w:sz="0" w:space="0" w:color="auto"/>
        <w:right w:val="none" w:sz="0" w:space="0" w:color="auto"/>
      </w:divBdr>
    </w:div>
    <w:div w:id="672994616">
      <w:bodyDiv w:val="1"/>
      <w:marLeft w:val="0"/>
      <w:marRight w:val="0"/>
      <w:marTop w:val="0"/>
      <w:marBottom w:val="0"/>
      <w:divBdr>
        <w:top w:val="none" w:sz="0" w:space="0" w:color="auto"/>
        <w:left w:val="none" w:sz="0" w:space="0" w:color="auto"/>
        <w:bottom w:val="none" w:sz="0" w:space="0" w:color="auto"/>
        <w:right w:val="none" w:sz="0" w:space="0" w:color="auto"/>
      </w:divBdr>
    </w:div>
    <w:div w:id="730233046">
      <w:bodyDiv w:val="1"/>
      <w:marLeft w:val="0"/>
      <w:marRight w:val="0"/>
      <w:marTop w:val="0"/>
      <w:marBottom w:val="0"/>
      <w:divBdr>
        <w:top w:val="none" w:sz="0" w:space="0" w:color="auto"/>
        <w:left w:val="none" w:sz="0" w:space="0" w:color="auto"/>
        <w:bottom w:val="none" w:sz="0" w:space="0" w:color="auto"/>
        <w:right w:val="none" w:sz="0" w:space="0" w:color="auto"/>
      </w:divBdr>
    </w:div>
    <w:div w:id="1192298774">
      <w:bodyDiv w:val="1"/>
      <w:marLeft w:val="0"/>
      <w:marRight w:val="0"/>
      <w:marTop w:val="0"/>
      <w:marBottom w:val="0"/>
      <w:divBdr>
        <w:top w:val="none" w:sz="0" w:space="0" w:color="auto"/>
        <w:left w:val="none" w:sz="0" w:space="0" w:color="auto"/>
        <w:bottom w:val="none" w:sz="0" w:space="0" w:color="auto"/>
        <w:right w:val="none" w:sz="0" w:space="0" w:color="auto"/>
      </w:divBdr>
    </w:div>
    <w:div w:id="1294017253">
      <w:bodyDiv w:val="1"/>
      <w:marLeft w:val="0"/>
      <w:marRight w:val="0"/>
      <w:marTop w:val="0"/>
      <w:marBottom w:val="0"/>
      <w:divBdr>
        <w:top w:val="none" w:sz="0" w:space="0" w:color="auto"/>
        <w:left w:val="none" w:sz="0" w:space="0" w:color="auto"/>
        <w:bottom w:val="none" w:sz="0" w:space="0" w:color="auto"/>
        <w:right w:val="none" w:sz="0" w:space="0" w:color="auto"/>
      </w:divBdr>
    </w:div>
    <w:div w:id="1632440694">
      <w:bodyDiv w:val="1"/>
      <w:marLeft w:val="0"/>
      <w:marRight w:val="0"/>
      <w:marTop w:val="0"/>
      <w:marBottom w:val="0"/>
      <w:divBdr>
        <w:top w:val="none" w:sz="0" w:space="0" w:color="auto"/>
        <w:left w:val="none" w:sz="0" w:space="0" w:color="auto"/>
        <w:bottom w:val="none" w:sz="0" w:space="0" w:color="auto"/>
        <w:right w:val="none" w:sz="0" w:space="0" w:color="auto"/>
      </w:divBdr>
    </w:div>
    <w:div w:id="1788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10288</Words>
  <Characters>58645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 Слесарев</dc:creator>
  <cp:lastModifiedBy>User</cp:lastModifiedBy>
  <cp:revision>4</cp:revision>
  <cp:lastPrinted>2026-06-30T07:27:00Z</cp:lastPrinted>
  <dcterms:created xsi:type="dcterms:W3CDTF">2026-06-30T07:23:00Z</dcterms:created>
  <dcterms:modified xsi:type="dcterms:W3CDTF">2026-06-30T07:27:00Z</dcterms:modified>
</cp:coreProperties>
</file>