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203" w:rsidRDefault="00D14203" w:rsidP="001453FF">
      <w:pPr>
        <w:pStyle w:val="western"/>
        <w:spacing w:before="0" w:after="0" w:line="360" w:lineRule="auto"/>
        <w:jc w:val="center"/>
      </w:pPr>
      <w:r>
        <w:t>МИНИСТЕРСТВО ОБРАЗОВАНИЯ И НАУКИ РФ</w:t>
      </w:r>
    </w:p>
    <w:p w:rsidR="00D14203" w:rsidRDefault="00D14203" w:rsidP="001453FF">
      <w:pPr>
        <w:pStyle w:val="western"/>
        <w:spacing w:before="0" w:after="0" w:line="360" w:lineRule="auto"/>
        <w:jc w:val="center"/>
      </w:pPr>
      <w:r>
        <w:t>ФГБОУ ВПО «КРАСНОЯРСКИЙ ГОСУДАРСТВЕННЫЙ ПЕДАГОГИЧЕСКИЙ</w:t>
      </w:r>
    </w:p>
    <w:p w:rsidR="00D14203" w:rsidRDefault="00D14203" w:rsidP="001453FF">
      <w:pPr>
        <w:pStyle w:val="western"/>
        <w:spacing w:before="0" w:after="0" w:line="360" w:lineRule="auto"/>
        <w:ind w:left="363" w:right="561"/>
        <w:jc w:val="center"/>
      </w:pPr>
      <w:r>
        <w:t>УНИВЕРСИТЕТ ИМ. В.П. АСТАФЬЕВА»</w:t>
      </w:r>
    </w:p>
    <w:p w:rsidR="00D14203" w:rsidRDefault="00D14203" w:rsidP="001453FF">
      <w:pPr>
        <w:jc w:val="both"/>
      </w:pPr>
    </w:p>
    <w:p w:rsidR="00D14203" w:rsidRDefault="00D14203" w:rsidP="001453FF">
      <w:pPr>
        <w:ind w:firstLine="709"/>
        <w:jc w:val="both"/>
      </w:pPr>
    </w:p>
    <w:p w:rsidR="00D14203" w:rsidRDefault="00D14203" w:rsidP="001453FF">
      <w:pPr>
        <w:jc w:val="center"/>
        <w:rPr>
          <w:iCs/>
        </w:rPr>
      </w:pPr>
      <w:r>
        <w:t>Кафедра психологии детства</w:t>
      </w:r>
    </w:p>
    <w:p w:rsidR="00D14203" w:rsidRDefault="00D14203" w:rsidP="001453FF">
      <w:pPr>
        <w:jc w:val="center"/>
        <w:rPr>
          <w:iCs/>
        </w:rPr>
      </w:pPr>
    </w:p>
    <w:p w:rsidR="00D14203" w:rsidRDefault="00D14203" w:rsidP="001453FF">
      <w:pPr>
        <w:pStyle w:val="2"/>
        <w:numPr>
          <w:ilvl w:val="1"/>
          <w:numId w:val="1"/>
        </w:numPr>
        <w:rPr>
          <w:b w:val="0"/>
          <w:bCs w:val="0"/>
          <w:sz w:val="24"/>
          <w:szCs w:val="24"/>
        </w:rPr>
      </w:pPr>
    </w:p>
    <w:p w:rsidR="00D14203" w:rsidRDefault="00D14203" w:rsidP="001453FF">
      <w:pPr>
        <w:jc w:val="center"/>
        <w:rPr>
          <w:b/>
          <w:bCs/>
          <w:caps/>
        </w:rPr>
      </w:pPr>
    </w:p>
    <w:p w:rsidR="00D14203" w:rsidRDefault="00D14203" w:rsidP="00330AF3">
      <w:pPr>
        <w:rPr>
          <w:b/>
          <w:bCs/>
          <w:caps/>
        </w:rPr>
      </w:pPr>
    </w:p>
    <w:p w:rsidR="00D14203" w:rsidRDefault="00D14203" w:rsidP="001453FF">
      <w:pPr>
        <w:jc w:val="center"/>
        <w:rPr>
          <w:b/>
          <w:bCs/>
          <w:caps/>
        </w:rPr>
      </w:pPr>
    </w:p>
    <w:p w:rsidR="00D14203" w:rsidRDefault="00D14203" w:rsidP="001453FF">
      <w:pPr>
        <w:jc w:val="center"/>
        <w:rPr>
          <w:b/>
          <w:bCs/>
          <w:caps/>
        </w:rPr>
      </w:pPr>
    </w:p>
    <w:p w:rsidR="00D14203" w:rsidRDefault="00D14203" w:rsidP="001453FF">
      <w:pPr>
        <w:jc w:val="center"/>
        <w:rPr>
          <w:b/>
          <w:bCs/>
          <w:caps/>
        </w:rPr>
      </w:pPr>
    </w:p>
    <w:p w:rsidR="00D14203" w:rsidRDefault="00D14203" w:rsidP="001453FF">
      <w:pPr>
        <w:pStyle w:val="a3"/>
        <w:rPr>
          <w:sz w:val="24"/>
          <w:szCs w:val="24"/>
        </w:rPr>
      </w:pPr>
      <w:r>
        <w:rPr>
          <w:bCs/>
          <w:caps/>
          <w:sz w:val="24"/>
          <w:szCs w:val="24"/>
        </w:rPr>
        <w:t>УЧЕБНо-методический комплекс дисциплины</w:t>
      </w:r>
    </w:p>
    <w:p w:rsidR="00D14203" w:rsidRDefault="00D14203" w:rsidP="001453FF">
      <w:pPr>
        <w:jc w:val="center"/>
        <w:rPr>
          <w:b/>
          <w:bCs/>
          <w:caps/>
        </w:rPr>
      </w:pPr>
    </w:p>
    <w:p w:rsidR="00D14203" w:rsidRDefault="00D14203" w:rsidP="001453FF">
      <w:pPr>
        <w:jc w:val="center"/>
        <w:rPr>
          <w:b/>
          <w:bCs/>
          <w:caps/>
        </w:rPr>
      </w:pPr>
    </w:p>
    <w:p w:rsidR="00D14203" w:rsidRDefault="00D14203" w:rsidP="001453FF">
      <w:pPr>
        <w:jc w:val="center"/>
        <w:rPr>
          <w:b/>
          <w:bCs/>
          <w:caps/>
        </w:rPr>
      </w:pPr>
    </w:p>
    <w:p w:rsidR="00D14203" w:rsidRDefault="00D14203" w:rsidP="001453FF">
      <w:pPr>
        <w:jc w:val="center"/>
        <w:rPr>
          <w:b/>
          <w:bCs/>
          <w:caps/>
          <w:lang w:val="en-US"/>
        </w:rPr>
      </w:pPr>
      <w:r>
        <w:rPr>
          <w:b/>
          <w:bCs/>
          <w:caps/>
        </w:rPr>
        <w:t>психология девиантного развития и поведения</w:t>
      </w:r>
    </w:p>
    <w:p w:rsidR="00850B66" w:rsidRDefault="00850B66" w:rsidP="00850B66">
      <w:pPr>
        <w:jc w:val="center"/>
        <w:rPr>
          <w:b/>
          <w:bCs/>
          <w:caps/>
        </w:rPr>
      </w:pPr>
      <w:r w:rsidRPr="00850B66">
        <w:rPr>
          <w:b/>
          <w:bCs/>
          <w:caps/>
        </w:rPr>
        <w:t>(</w:t>
      </w:r>
      <w:r>
        <w:rPr>
          <w:b/>
          <w:bCs/>
          <w:caps/>
        </w:rPr>
        <w:t>Психология девиантного поведения и развития)</w:t>
      </w:r>
    </w:p>
    <w:p w:rsidR="00850B66" w:rsidRPr="00850B66" w:rsidRDefault="00850B66" w:rsidP="00850B66">
      <w:pPr>
        <w:jc w:val="center"/>
        <w:rPr>
          <w:b/>
          <w:bCs/>
          <w:caps/>
        </w:rPr>
      </w:pPr>
      <w:r>
        <w:rPr>
          <w:b/>
          <w:bCs/>
          <w:caps/>
        </w:rPr>
        <w:t>(психология девиантного поведения)</w:t>
      </w:r>
    </w:p>
    <w:p w:rsidR="00D14203" w:rsidRDefault="00D14203" w:rsidP="001453FF">
      <w:pPr>
        <w:jc w:val="center"/>
      </w:pPr>
    </w:p>
    <w:p w:rsidR="00D14203" w:rsidRDefault="00D14203" w:rsidP="00330AF3">
      <w:pPr>
        <w:jc w:val="center"/>
      </w:pPr>
      <w:r w:rsidRPr="004042EC">
        <w:rPr>
          <w:i/>
        </w:rPr>
        <w:t xml:space="preserve">Направление подготовки: </w:t>
      </w:r>
      <w:r w:rsidRPr="004042EC">
        <w:t>050</w:t>
      </w:r>
      <w:r w:rsidR="00850B66">
        <w:t>7</w:t>
      </w:r>
      <w:r w:rsidRPr="004042EC">
        <w:t>00.62  П</w:t>
      </w:r>
      <w:r w:rsidR="00850B66">
        <w:t>едагогика</w:t>
      </w:r>
      <w:r w:rsidR="00BF5D36">
        <w:t xml:space="preserve"> </w:t>
      </w:r>
      <w:r w:rsidRPr="004042EC">
        <w:rPr>
          <w:i/>
        </w:rPr>
        <w:t xml:space="preserve">Профиль: </w:t>
      </w:r>
      <w:r w:rsidRPr="004042EC">
        <w:t>«Детская практическая психология»</w:t>
      </w:r>
      <w:r w:rsidR="00BF5D36">
        <w:t xml:space="preserve"> </w:t>
      </w:r>
      <w:r w:rsidRPr="004042EC">
        <w:rPr>
          <w:i/>
        </w:rPr>
        <w:t>Квалификация</w:t>
      </w:r>
      <w:r w:rsidRPr="004042EC">
        <w:t xml:space="preserve">: </w:t>
      </w:r>
      <w:r w:rsidR="00BF5D36">
        <w:t>бакалавр</w:t>
      </w:r>
    </w:p>
    <w:p w:rsidR="00BF5D36" w:rsidRDefault="00BF5D36" w:rsidP="00330AF3">
      <w:pPr>
        <w:jc w:val="center"/>
      </w:pPr>
      <w:r w:rsidRPr="004042EC">
        <w:rPr>
          <w:i/>
        </w:rPr>
        <w:t xml:space="preserve">Направление подготовки: </w:t>
      </w:r>
      <w:r>
        <w:t>050400.68 Психолого-педагогическое образование</w:t>
      </w:r>
    </w:p>
    <w:p w:rsidR="00BF5D36" w:rsidRDefault="00BF5D36" w:rsidP="00330AF3">
      <w:pPr>
        <w:jc w:val="center"/>
      </w:pPr>
      <w:r w:rsidRPr="004042EC">
        <w:rPr>
          <w:i/>
        </w:rPr>
        <w:t>Профиль:</w:t>
      </w:r>
      <w:r>
        <w:t xml:space="preserve"> Психологическое сопровождение мигрантов в социальных и образовательных учреждениях</w:t>
      </w:r>
      <w:r>
        <w:t xml:space="preserve"> </w:t>
      </w:r>
      <w:r w:rsidRPr="004042EC">
        <w:rPr>
          <w:i/>
        </w:rPr>
        <w:t>Квалификация</w:t>
      </w:r>
      <w:r w:rsidRPr="004042EC">
        <w:t xml:space="preserve">: </w:t>
      </w:r>
      <w:r>
        <w:t>магистр</w:t>
      </w:r>
    </w:p>
    <w:p w:rsidR="00BF5D36" w:rsidRDefault="00BF5D36" w:rsidP="00330AF3">
      <w:pPr>
        <w:jc w:val="center"/>
      </w:pPr>
      <w:r w:rsidRPr="004042EC">
        <w:rPr>
          <w:i/>
        </w:rPr>
        <w:t xml:space="preserve">Направление подготовки: </w:t>
      </w:r>
      <w:r>
        <w:t>050400.62 Психо</w:t>
      </w:r>
      <w:r>
        <w:t>лого-педагогическое образование</w:t>
      </w:r>
    </w:p>
    <w:p w:rsidR="00BF5D36" w:rsidRPr="004042EC" w:rsidRDefault="00BF5D36" w:rsidP="00330AF3">
      <w:pPr>
        <w:jc w:val="center"/>
      </w:pPr>
      <w:r w:rsidRPr="004042EC">
        <w:rPr>
          <w:i/>
        </w:rPr>
        <w:t xml:space="preserve">Профиль: </w:t>
      </w:r>
      <w:r>
        <w:t xml:space="preserve"> Психология и социальная педагогика</w:t>
      </w:r>
    </w:p>
    <w:p w:rsidR="00BF5D36" w:rsidRDefault="00BF5D36" w:rsidP="00330AF3">
      <w:pPr>
        <w:jc w:val="center"/>
      </w:pPr>
      <w:r w:rsidRPr="004042EC">
        <w:rPr>
          <w:i/>
        </w:rPr>
        <w:t>Квалификация</w:t>
      </w:r>
      <w:r w:rsidRPr="004042EC">
        <w:t xml:space="preserve">: </w:t>
      </w:r>
      <w:r>
        <w:t>бакалавр</w:t>
      </w:r>
    </w:p>
    <w:p w:rsidR="00D14203" w:rsidRDefault="00D14203" w:rsidP="001453FF">
      <w:pPr>
        <w:jc w:val="center"/>
      </w:pPr>
    </w:p>
    <w:p w:rsidR="00D14203" w:rsidRDefault="00D14203" w:rsidP="001453FF">
      <w:pPr>
        <w:jc w:val="center"/>
      </w:pPr>
    </w:p>
    <w:p w:rsidR="00D14203" w:rsidRDefault="00D14203" w:rsidP="001453FF">
      <w:pPr>
        <w:jc w:val="center"/>
      </w:pPr>
    </w:p>
    <w:p w:rsidR="00D14203" w:rsidRDefault="00D14203" w:rsidP="001453FF">
      <w:pPr>
        <w:jc w:val="center"/>
      </w:pPr>
    </w:p>
    <w:p w:rsidR="00D14203" w:rsidRDefault="00D14203" w:rsidP="001453FF">
      <w:pPr>
        <w:jc w:val="center"/>
      </w:pPr>
    </w:p>
    <w:p w:rsidR="00D14203" w:rsidRDefault="00D14203" w:rsidP="001453FF">
      <w:pPr>
        <w:jc w:val="center"/>
      </w:pPr>
    </w:p>
    <w:p w:rsidR="00330AF3" w:rsidRDefault="00330AF3" w:rsidP="001453FF">
      <w:pPr>
        <w:jc w:val="center"/>
      </w:pPr>
    </w:p>
    <w:p w:rsidR="00330AF3" w:rsidRDefault="00330AF3" w:rsidP="001453FF">
      <w:pPr>
        <w:jc w:val="center"/>
      </w:pPr>
    </w:p>
    <w:p w:rsidR="00330AF3" w:rsidRDefault="00330AF3" w:rsidP="001453FF">
      <w:pPr>
        <w:jc w:val="center"/>
      </w:pPr>
    </w:p>
    <w:p w:rsidR="00330AF3" w:rsidRDefault="00330AF3" w:rsidP="001453FF">
      <w:pPr>
        <w:jc w:val="center"/>
      </w:pPr>
    </w:p>
    <w:p w:rsidR="00330AF3" w:rsidRDefault="00330AF3" w:rsidP="001453FF">
      <w:pPr>
        <w:jc w:val="center"/>
      </w:pPr>
    </w:p>
    <w:p w:rsidR="00330AF3" w:rsidRDefault="00330AF3" w:rsidP="001453FF">
      <w:pPr>
        <w:jc w:val="center"/>
      </w:pPr>
    </w:p>
    <w:p w:rsidR="00330AF3" w:rsidRDefault="00330AF3" w:rsidP="001453FF">
      <w:pPr>
        <w:jc w:val="center"/>
      </w:pPr>
    </w:p>
    <w:p w:rsidR="00330AF3" w:rsidRDefault="00330AF3" w:rsidP="001453FF">
      <w:pPr>
        <w:jc w:val="center"/>
      </w:pPr>
    </w:p>
    <w:p w:rsidR="00330AF3" w:rsidRDefault="00330AF3" w:rsidP="001453FF">
      <w:pPr>
        <w:jc w:val="center"/>
      </w:pPr>
    </w:p>
    <w:p w:rsidR="00D14203" w:rsidRDefault="00D14203" w:rsidP="001453FF">
      <w:pPr>
        <w:jc w:val="center"/>
      </w:pPr>
    </w:p>
    <w:p w:rsidR="00D14203" w:rsidRDefault="00D14203" w:rsidP="001453FF">
      <w:pPr>
        <w:jc w:val="center"/>
      </w:pPr>
    </w:p>
    <w:p w:rsidR="00D14203" w:rsidRDefault="00D14203" w:rsidP="00BF5D36"/>
    <w:p w:rsidR="00D14203" w:rsidRDefault="00D14203" w:rsidP="001453FF">
      <w:pPr>
        <w:jc w:val="center"/>
        <w:rPr>
          <w:rFonts w:ascii="Arial" w:hAnsi="Arial" w:cs="Arial"/>
        </w:rPr>
      </w:pPr>
      <w:r>
        <w:t>Красноярск 2014</w:t>
      </w:r>
    </w:p>
    <w:p w:rsidR="00D14203" w:rsidRDefault="00D14203" w:rsidP="001453FF">
      <w:pPr>
        <w:jc w:val="center"/>
        <w:rPr>
          <w:rFonts w:ascii="Arial" w:hAnsi="Arial" w:cs="Arial"/>
        </w:rPr>
      </w:pPr>
    </w:p>
    <w:p w:rsidR="00D14203" w:rsidRDefault="00D14203" w:rsidP="001453FF">
      <w:pPr>
        <w:pStyle w:val="1"/>
        <w:tabs>
          <w:tab w:val="left" w:pos="4820"/>
          <w:tab w:val="right" w:leader="underscore" w:pos="9072"/>
        </w:tabs>
        <w:ind w:right="-1"/>
        <w:rPr>
          <w:sz w:val="24"/>
          <w:szCs w:val="24"/>
        </w:rPr>
      </w:pPr>
    </w:p>
    <w:p w:rsidR="00D14203" w:rsidRDefault="00D14203" w:rsidP="001453FF">
      <w:pPr>
        <w:pStyle w:val="1"/>
        <w:tabs>
          <w:tab w:val="left" w:pos="4820"/>
          <w:tab w:val="right" w:leader="underscore" w:pos="9072"/>
        </w:tabs>
        <w:ind w:right="-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УМКД </w:t>
      </w:r>
      <w:proofErr w:type="gramStart"/>
      <w:r>
        <w:rPr>
          <w:sz w:val="24"/>
          <w:szCs w:val="24"/>
        </w:rPr>
        <w:t>составлен</w:t>
      </w:r>
      <w:proofErr w:type="gramEnd"/>
      <w:r>
        <w:rPr>
          <w:sz w:val="24"/>
          <w:szCs w:val="24"/>
        </w:rPr>
        <w:t xml:space="preserve">    </w:t>
      </w:r>
      <w:r>
        <w:rPr>
          <w:sz w:val="24"/>
          <w:szCs w:val="24"/>
          <w:u w:val="single"/>
        </w:rPr>
        <w:t>к. психол. н., доцентом кафедры психологии детства   В.О. Штумф</w:t>
      </w:r>
      <w:r>
        <w:rPr>
          <w:sz w:val="24"/>
          <w:szCs w:val="24"/>
        </w:rPr>
        <w:t>__</w:t>
      </w:r>
    </w:p>
    <w:p w:rsidR="00D14203" w:rsidRDefault="00D14203" w:rsidP="001453FF">
      <w:pPr>
        <w:pStyle w:val="1"/>
        <w:tabs>
          <w:tab w:val="right" w:leader="underscore" w:pos="9072"/>
        </w:tabs>
        <w:rPr>
          <w:sz w:val="24"/>
          <w:szCs w:val="24"/>
        </w:rPr>
      </w:pPr>
    </w:p>
    <w:p w:rsidR="00D14203" w:rsidRDefault="00D14203" w:rsidP="001453FF">
      <w:pPr>
        <w:pStyle w:val="1"/>
        <w:tabs>
          <w:tab w:val="right" w:leader="underscore" w:pos="9072"/>
        </w:tabs>
        <w:rPr>
          <w:sz w:val="24"/>
          <w:szCs w:val="24"/>
        </w:rPr>
      </w:pPr>
    </w:p>
    <w:p w:rsidR="00D14203" w:rsidRDefault="00D14203" w:rsidP="001453FF">
      <w:pPr>
        <w:pStyle w:val="1"/>
        <w:tabs>
          <w:tab w:val="right" w:leader="underscore" w:pos="9072"/>
        </w:tabs>
        <w:ind w:right="-1"/>
        <w:rPr>
          <w:sz w:val="24"/>
          <w:szCs w:val="24"/>
        </w:rPr>
      </w:pPr>
      <w:r>
        <w:rPr>
          <w:sz w:val="24"/>
          <w:szCs w:val="24"/>
        </w:rPr>
        <w:t>"__" _____________201__ г.</w:t>
      </w:r>
    </w:p>
    <w:p w:rsidR="00D14203" w:rsidRDefault="00D14203" w:rsidP="001453FF">
      <w:pPr>
        <w:pStyle w:val="1"/>
        <w:tabs>
          <w:tab w:val="right" w:leader="underscore" w:pos="9072"/>
        </w:tabs>
        <w:ind w:right="-1"/>
        <w:rPr>
          <w:sz w:val="24"/>
          <w:szCs w:val="24"/>
        </w:rPr>
      </w:pPr>
    </w:p>
    <w:p w:rsidR="00D14203" w:rsidRDefault="00D14203" w:rsidP="001453FF">
      <w:pPr>
        <w:pStyle w:val="1"/>
        <w:tabs>
          <w:tab w:val="left" w:pos="4253"/>
          <w:tab w:val="right" w:leader="underscore" w:pos="9072"/>
        </w:tabs>
        <w:rPr>
          <w:sz w:val="24"/>
          <w:szCs w:val="24"/>
        </w:rPr>
      </w:pPr>
      <w:r>
        <w:rPr>
          <w:sz w:val="24"/>
          <w:szCs w:val="24"/>
        </w:rPr>
        <w:t>Заведующий кафедрой                                                  ______________________________</w:t>
      </w:r>
    </w:p>
    <w:p w:rsidR="00D14203" w:rsidRDefault="00D14203" w:rsidP="001453FF">
      <w:pPr>
        <w:pStyle w:val="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ф.и.о.</w:t>
      </w:r>
      <w:proofErr w:type="spellEnd"/>
      <w:r>
        <w:rPr>
          <w:sz w:val="24"/>
          <w:szCs w:val="24"/>
        </w:rPr>
        <w:t>, подпись)</w:t>
      </w:r>
    </w:p>
    <w:p w:rsidR="00D14203" w:rsidRDefault="00D14203" w:rsidP="001453FF">
      <w:pPr>
        <w:pStyle w:val="1"/>
        <w:tabs>
          <w:tab w:val="left" w:pos="4253"/>
          <w:tab w:val="right" w:leader="underscore" w:pos="907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ab/>
      </w:r>
    </w:p>
    <w:p w:rsidR="00D14203" w:rsidRDefault="00D14203" w:rsidP="001453FF">
      <w:pPr>
        <w:pStyle w:val="1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D14203" w:rsidRDefault="00D14203" w:rsidP="001453FF">
      <w:pPr>
        <w:pStyle w:val="1"/>
        <w:tabs>
          <w:tab w:val="left" w:pos="5670"/>
          <w:tab w:val="right" w:leader="underscore" w:pos="9072"/>
        </w:tabs>
        <w:rPr>
          <w:sz w:val="24"/>
          <w:szCs w:val="24"/>
        </w:rPr>
      </w:pPr>
      <w:r>
        <w:rPr>
          <w:sz w:val="24"/>
          <w:szCs w:val="24"/>
        </w:rPr>
        <w:t>Одобрено учебно-методическим советом</w:t>
      </w:r>
      <w:r>
        <w:rPr>
          <w:sz w:val="24"/>
          <w:szCs w:val="24"/>
        </w:rPr>
        <w:tab/>
      </w:r>
    </w:p>
    <w:p w:rsidR="00D14203" w:rsidRDefault="00D14203" w:rsidP="001453FF">
      <w:pPr>
        <w:pStyle w:val="1"/>
        <w:tabs>
          <w:tab w:val="right" w:leader="underscore" w:pos="9072"/>
        </w:tabs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</w:t>
      </w:r>
    </w:p>
    <w:p w:rsidR="00D14203" w:rsidRDefault="00D14203" w:rsidP="001453FF">
      <w:pPr>
        <w:pStyle w:val="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D14203" w:rsidRDefault="00D14203" w:rsidP="001453FF">
      <w:pPr>
        <w:pStyle w:val="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  <w:r>
        <w:rPr>
          <w:sz w:val="24"/>
          <w:szCs w:val="24"/>
        </w:rPr>
        <w:t>"____" ___________201__ г.</w:t>
      </w:r>
    </w:p>
    <w:p w:rsidR="00D14203" w:rsidRDefault="00D14203" w:rsidP="001453FF">
      <w:pPr>
        <w:pStyle w:val="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D14203" w:rsidRDefault="00D14203" w:rsidP="001453FF">
      <w:pPr>
        <w:pStyle w:val="1"/>
        <w:tabs>
          <w:tab w:val="left" w:pos="4253"/>
          <w:tab w:val="right" w:leader="underscore" w:pos="9072"/>
        </w:tabs>
        <w:ind w:right="-1"/>
        <w:rPr>
          <w:sz w:val="24"/>
          <w:szCs w:val="24"/>
        </w:rPr>
      </w:pPr>
      <w:r>
        <w:rPr>
          <w:sz w:val="24"/>
          <w:szCs w:val="24"/>
        </w:rPr>
        <w:t>Председатель                                                                          _____________________________</w:t>
      </w:r>
    </w:p>
    <w:p w:rsidR="00D14203" w:rsidRDefault="00D14203" w:rsidP="001453FF">
      <w:pPr>
        <w:pStyle w:val="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ф.и.о.</w:t>
      </w:r>
      <w:proofErr w:type="spellEnd"/>
      <w:r>
        <w:rPr>
          <w:sz w:val="24"/>
          <w:szCs w:val="24"/>
        </w:rPr>
        <w:t>, подпись)</w:t>
      </w:r>
    </w:p>
    <w:p w:rsidR="00D14203" w:rsidRDefault="00D14203" w:rsidP="001453FF">
      <w:pPr>
        <w:pStyle w:val="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D14203" w:rsidRDefault="00D14203" w:rsidP="001453FF">
      <w:pPr>
        <w:pStyle w:val="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D14203" w:rsidRDefault="00D14203" w:rsidP="001453FF"/>
    <w:p w:rsidR="00D14203" w:rsidRPr="001453FF" w:rsidRDefault="00D14203"/>
    <w:p w:rsidR="00D14203" w:rsidRPr="001453FF" w:rsidRDefault="00D14203"/>
    <w:p w:rsidR="00D14203" w:rsidRPr="001453FF" w:rsidRDefault="00D14203"/>
    <w:p w:rsidR="00D14203" w:rsidRPr="001453FF" w:rsidRDefault="00D14203"/>
    <w:p w:rsidR="00D14203" w:rsidRPr="001453FF" w:rsidRDefault="00D14203"/>
    <w:p w:rsidR="00D14203" w:rsidRPr="001453FF" w:rsidRDefault="00D14203"/>
    <w:p w:rsidR="00D14203" w:rsidRPr="001453FF" w:rsidRDefault="00D14203"/>
    <w:p w:rsidR="00D14203" w:rsidRPr="001453FF" w:rsidRDefault="00D14203"/>
    <w:p w:rsidR="00D14203" w:rsidRPr="001453FF" w:rsidRDefault="00D14203"/>
    <w:p w:rsidR="00D14203" w:rsidRPr="001453FF" w:rsidRDefault="00D14203"/>
    <w:p w:rsidR="00D14203" w:rsidRPr="001453FF" w:rsidRDefault="00D14203"/>
    <w:p w:rsidR="00D14203" w:rsidRPr="001453FF" w:rsidRDefault="00D14203"/>
    <w:p w:rsidR="00D14203" w:rsidRPr="001453FF" w:rsidRDefault="00D14203"/>
    <w:p w:rsidR="00D14203" w:rsidRPr="001453FF" w:rsidRDefault="00D14203"/>
    <w:p w:rsidR="00D14203" w:rsidRPr="001453FF" w:rsidRDefault="00D14203"/>
    <w:p w:rsidR="00D14203" w:rsidRPr="001453FF" w:rsidRDefault="00D14203"/>
    <w:p w:rsidR="00D14203" w:rsidRPr="001453FF" w:rsidRDefault="00D14203"/>
    <w:p w:rsidR="00D14203" w:rsidRPr="001453FF" w:rsidRDefault="00D14203"/>
    <w:p w:rsidR="00D14203" w:rsidRPr="001453FF" w:rsidRDefault="00D14203"/>
    <w:p w:rsidR="00D14203" w:rsidRPr="001453FF" w:rsidRDefault="00D14203"/>
    <w:p w:rsidR="00D14203" w:rsidRPr="001453FF" w:rsidRDefault="00D14203"/>
    <w:p w:rsidR="00D14203" w:rsidRPr="001453FF" w:rsidRDefault="00D14203"/>
    <w:p w:rsidR="00D14203" w:rsidRPr="001453FF" w:rsidRDefault="00D14203"/>
    <w:p w:rsidR="00D14203" w:rsidRPr="001453FF" w:rsidRDefault="00D14203"/>
    <w:p w:rsidR="00D14203" w:rsidRPr="001453FF" w:rsidRDefault="00D14203"/>
    <w:p w:rsidR="00D14203" w:rsidRPr="001453FF" w:rsidRDefault="00D14203"/>
    <w:p w:rsidR="00D14203" w:rsidRPr="001453FF" w:rsidRDefault="00D14203"/>
    <w:p w:rsidR="00D14203" w:rsidRPr="001453FF" w:rsidRDefault="00D14203"/>
    <w:p w:rsidR="00D14203" w:rsidRPr="001453FF" w:rsidRDefault="00D14203"/>
    <w:p w:rsidR="00D14203" w:rsidRPr="001453FF" w:rsidRDefault="00D14203"/>
    <w:p w:rsidR="00D14203" w:rsidRPr="001453FF" w:rsidRDefault="00D14203"/>
    <w:p w:rsidR="00D14203" w:rsidRPr="001453FF" w:rsidRDefault="00D14203"/>
    <w:p w:rsidR="00D14203" w:rsidRPr="007B7A0A" w:rsidRDefault="00D14203"/>
    <w:p w:rsidR="00D14203" w:rsidRPr="006074E1" w:rsidRDefault="00D14203" w:rsidP="001453FF">
      <w:pPr>
        <w:jc w:val="center"/>
      </w:pPr>
      <w:r w:rsidRPr="006074E1">
        <w:lastRenderedPageBreak/>
        <w:t xml:space="preserve">Министерство образования и науки РФ </w:t>
      </w:r>
    </w:p>
    <w:p w:rsidR="00D14203" w:rsidRPr="006074E1" w:rsidRDefault="00D14203" w:rsidP="001453FF">
      <w:pPr>
        <w:jc w:val="center"/>
      </w:pPr>
      <w:r w:rsidRPr="006074E1">
        <w:t>ГУО ВПО «Красноярский государственный педагогический университет</w:t>
      </w:r>
    </w:p>
    <w:p w:rsidR="00D14203" w:rsidRPr="006074E1" w:rsidRDefault="00D14203" w:rsidP="001453FF">
      <w:pPr>
        <w:jc w:val="center"/>
      </w:pPr>
      <w:r w:rsidRPr="006074E1">
        <w:t xml:space="preserve"> им. В.П. Астафьева»</w:t>
      </w:r>
    </w:p>
    <w:p w:rsidR="00D14203" w:rsidRPr="006074E1" w:rsidRDefault="00D14203" w:rsidP="001453FF">
      <w:pPr>
        <w:jc w:val="center"/>
      </w:pPr>
    </w:p>
    <w:p w:rsidR="00D14203" w:rsidRPr="006074E1" w:rsidRDefault="00D14203" w:rsidP="001453FF">
      <w:pPr>
        <w:jc w:val="center"/>
      </w:pPr>
      <w:r w:rsidRPr="006074E1">
        <w:t>КАФЕДРА ПСИХОЛОГИИ ДЕТСТВА</w:t>
      </w:r>
    </w:p>
    <w:p w:rsidR="00D14203" w:rsidRPr="006074E1" w:rsidRDefault="00D14203" w:rsidP="001453FF">
      <w:pPr>
        <w:jc w:val="center"/>
        <w:rPr>
          <w:i/>
        </w:rPr>
      </w:pPr>
    </w:p>
    <w:p w:rsidR="00D14203" w:rsidRPr="006074E1" w:rsidRDefault="00D14203" w:rsidP="001453FF">
      <w:pPr>
        <w:jc w:val="center"/>
        <w:rPr>
          <w:i/>
        </w:rPr>
      </w:pPr>
    </w:p>
    <w:p w:rsidR="00D14203" w:rsidRPr="006074E1" w:rsidRDefault="00D14203" w:rsidP="001453FF">
      <w:pPr>
        <w:jc w:val="center"/>
        <w:rPr>
          <w:i/>
        </w:rPr>
      </w:pPr>
    </w:p>
    <w:p w:rsidR="00D14203" w:rsidRPr="006074E1" w:rsidRDefault="00D14203" w:rsidP="001453FF">
      <w:pPr>
        <w:jc w:val="center"/>
        <w:rPr>
          <w:b/>
        </w:rPr>
      </w:pPr>
    </w:p>
    <w:p w:rsidR="00D14203" w:rsidRPr="006074E1" w:rsidRDefault="00D14203" w:rsidP="001453FF">
      <w:pPr>
        <w:jc w:val="center"/>
        <w:rPr>
          <w:b/>
        </w:rPr>
      </w:pPr>
    </w:p>
    <w:p w:rsidR="00D14203" w:rsidRPr="006074E1" w:rsidRDefault="00D14203" w:rsidP="001453FF">
      <w:pPr>
        <w:jc w:val="center"/>
        <w:rPr>
          <w:b/>
        </w:rPr>
      </w:pPr>
    </w:p>
    <w:p w:rsidR="00D14203" w:rsidRPr="006074E1" w:rsidRDefault="00D14203" w:rsidP="001453FF">
      <w:pPr>
        <w:jc w:val="center"/>
        <w:rPr>
          <w:b/>
        </w:rPr>
      </w:pPr>
    </w:p>
    <w:p w:rsidR="00D14203" w:rsidRPr="006074E1" w:rsidRDefault="00D14203" w:rsidP="001453FF">
      <w:pPr>
        <w:jc w:val="center"/>
        <w:rPr>
          <w:b/>
        </w:rPr>
      </w:pPr>
    </w:p>
    <w:p w:rsidR="00D14203" w:rsidRPr="006074E1" w:rsidRDefault="00D14203" w:rsidP="001453FF">
      <w:pPr>
        <w:jc w:val="center"/>
        <w:rPr>
          <w:b/>
        </w:rPr>
      </w:pPr>
    </w:p>
    <w:p w:rsidR="00D14203" w:rsidRPr="006074E1" w:rsidRDefault="00D14203" w:rsidP="001453FF">
      <w:pPr>
        <w:jc w:val="center"/>
        <w:rPr>
          <w:b/>
        </w:rPr>
      </w:pPr>
    </w:p>
    <w:p w:rsidR="00D14203" w:rsidRPr="006074E1" w:rsidRDefault="00D14203" w:rsidP="001453FF">
      <w:pPr>
        <w:jc w:val="center"/>
      </w:pPr>
      <w:r w:rsidRPr="006074E1">
        <w:t>УЧЕБНАЯ ПРОГРАММА ДИСЦИПЛИНЫ</w:t>
      </w:r>
    </w:p>
    <w:p w:rsidR="00D14203" w:rsidRPr="006074E1" w:rsidRDefault="00D14203" w:rsidP="001453FF">
      <w:pPr>
        <w:jc w:val="center"/>
      </w:pPr>
    </w:p>
    <w:p w:rsidR="00D14203" w:rsidRPr="006074E1" w:rsidRDefault="00D14203" w:rsidP="001453FF">
      <w:pPr>
        <w:jc w:val="center"/>
        <w:rPr>
          <w:b/>
        </w:rPr>
      </w:pPr>
    </w:p>
    <w:p w:rsidR="00DF5D0D" w:rsidRPr="00DF5D0D" w:rsidRDefault="00DF5D0D" w:rsidP="00DF5D0D">
      <w:pPr>
        <w:jc w:val="center"/>
        <w:rPr>
          <w:b/>
          <w:bCs/>
          <w:caps/>
        </w:rPr>
      </w:pPr>
      <w:r>
        <w:rPr>
          <w:b/>
          <w:bCs/>
          <w:caps/>
        </w:rPr>
        <w:t>психология девиантного развития и поведения</w:t>
      </w:r>
    </w:p>
    <w:p w:rsidR="00DF5D0D" w:rsidRDefault="00DF5D0D" w:rsidP="00DF5D0D">
      <w:pPr>
        <w:jc w:val="center"/>
        <w:rPr>
          <w:b/>
          <w:bCs/>
          <w:caps/>
        </w:rPr>
      </w:pPr>
      <w:r w:rsidRPr="00850B66">
        <w:rPr>
          <w:b/>
          <w:bCs/>
          <w:caps/>
        </w:rPr>
        <w:t>(</w:t>
      </w:r>
      <w:r>
        <w:rPr>
          <w:b/>
          <w:bCs/>
          <w:caps/>
        </w:rPr>
        <w:t>Психология девиантного поведения и развития)</w:t>
      </w:r>
    </w:p>
    <w:p w:rsidR="00DF5D0D" w:rsidRPr="00850B66" w:rsidRDefault="00DF5D0D" w:rsidP="00DF5D0D">
      <w:pPr>
        <w:jc w:val="center"/>
        <w:rPr>
          <w:b/>
          <w:bCs/>
          <w:caps/>
        </w:rPr>
      </w:pPr>
      <w:r>
        <w:rPr>
          <w:b/>
          <w:bCs/>
          <w:caps/>
        </w:rPr>
        <w:t>(психология девиантного поведения)</w:t>
      </w:r>
    </w:p>
    <w:p w:rsidR="00DF5D0D" w:rsidRDefault="00DF5D0D" w:rsidP="00DF5D0D">
      <w:pPr>
        <w:jc w:val="center"/>
      </w:pPr>
    </w:p>
    <w:p w:rsidR="00DF5D0D" w:rsidRDefault="00DF5D0D" w:rsidP="00DF5D0D">
      <w:pPr>
        <w:jc w:val="center"/>
      </w:pPr>
      <w:r w:rsidRPr="004042EC">
        <w:rPr>
          <w:i/>
        </w:rPr>
        <w:t xml:space="preserve">Направление подготовки: </w:t>
      </w:r>
      <w:r w:rsidRPr="004042EC">
        <w:t>050</w:t>
      </w:r>
      <w:r>
        <w:t>7</w:t>
      </w:r>
      <w:r w:rsidRPr="004042EC">
        <w:t>00.62  П</w:t>
      </w:r>
      <w:r>
        <w:t xml:space="preserve">едагогика </w:t>
      </w:r>
      <w:r w:rsidRPr="004042EC">
        <w:rPr>
          <w:i/>
        </w:rPr>
        <w:t xml:space="preserve">Профиль: </w:t>
      </w:r>
      <w:r w:rsidRPr="004042EC">
        <w:t>«Детская практическая психология»</w:t>
      </w:r>
      <w:r>
        <w:t xml:space="preserve"> </w:t>
      </w:r>
      <w:r w:rsidRPr="004042EC">
        <w:rPr>
          <w:i/>
        </w:rPr>
        <w:t>Квалификация</w:t>
      </w:r>
      <w:r w:rsidRPr="004042EC">
        <w:t xml:space="preserve">: </w:t>
      </w:r>
      <w:r>
        <w:t>бакалавр</w:t>
      </w:r>
    </w:p>
    <w:p w:rsidR="00DF5D0D" w:rsidRDefault="00DF5D0D" w:rsidP="00DF5D0D">
      <w:pPr>
        <w:jc w:val="center"/>
      </w:pPr>
      <w:r w:rsidRPr="004042EC">
        <w:rPr>
          <w:i/>
        </w:rPr>
        <w:t xml:space="preserve">Направление подготовки: </w:t>
      </w:r>
      <w:r>
        <w:t>050400.68 Психолого-педагогическое образование</w:t>
      </w:r>
    </w:p>
    <w:p w:rsidR="00DF5D0D" w:rsidRDefault="00DF5D0D" w:rsidP="00DF5D0D">
      <w:pPr>
        <w:jc w:val="center"/>
      </w:pPr>
      <w:r w:rsidRPr="004042EC">
        <w:rPr>
          <w:i/>
        </w:rPr>
        <w:t>Профиль:</w:t>
      </w:r>
      <w:r>
        <w:t xml:space="preserve"> Психологическое сопровождение мигрантов в социальных и образовательных учреждениях </w:t>
      </w:r>
      <w:r w:rsidRPr="004042EC">
        <w:rPr>
          <w:i/>
        </w:rPr>
        <w:t>Квалификация</w:t>
      </w:r>
      <w:r w:rsidRPr="004042EC">
        <w:t xml:space="preserve">: </w:t>
      </w:r>
      <w:r>
        <w:t>магистр</w:t>
      </w:r>
    </w:p>
    <w:p w:rsidR="00DF5D0D" w:rsidRDefault="00DF5D0D" w:rsidP="00DF5D0D">
      <w:pPr>
        <w:jc w:val="center"/>
      </w:pPr>
      <w:r w:rsidRPr="004042EC">
        <w:rPr>
          <w:i/>
        </w:rPr>
        <w:t xml:space="preserve">Направление подготовки: </w:t>
      </w:r>
      <w:r>
        <w:t>050400.62 Психолого-педагогическое образование</w:t>
      </w:r>
    </w:p>
    <w:p w:rsidR="00DF5D0D" w:rsidRPr="004042EC" w:rsidRDefault="00DF5D0D" w:rsidP="00DF5D0D">
      <w:pPr>
        <w:jc w:val="center"/>
      </w:pPr>
      <w:r w:rsidRPr="004042EC">
        <w:rPr>
          <w:i/>
        </w:rPr>
        <w:t xml:space="preserve">Профиль: </w:t>
      </w:r>
      <w:r>
        <w:t xml:space="preserve"> Психология и социальная педагогика</w:t>
      </w:r>
    </w:p>
    <w:p w:rsidR="00DF5D0D" w:rsidRDefault="00DF5D0D" w:rsidP="00DF5D0D">
      <w:pPr>
        <w:jc w:val="center"/>
      </w:pPr>
      <w:r w:rsidRPr="004042EC">
        <w:rPr>
          <w:i/>
        </w:rPr>
        <w:t>Квалификация</w:t>
      </w:r>
      <w:r w:rsidRPr="004042EC">
        <w:t xml:space="preserve">: </w:t>
      </w:r>
      <w:r>
        <w:t>бакалавр</w:t>
      </w:r>
    </w:p>
    <w:p w:rsidR="00DF5D0D" w:rsidRDefault="00DF5D0D" w:rsidP="00DF5D0D">
      <w:pPr>
        <w:jc w:val="center"/>
      </w:pPr>
    </w:p>
    <w:p w:rsidR="00D14203" w:rsidRPr="006074E1" w:rsidRDefault="00D14203" w:rsidP="00DF5D0D">
      <w:pPr>
        <w:jc w:val="center"/>
      </w:pPr>
      <w:r w:rsidRPr="006074E1">
        <w:t>заочная форма обучения</w:t>
      </w:r>
    </w:p>
    <w:p w:rsidR="00D14203" w:rsidRPr="006074E1" w:rsidRDefault="00D14203" w:rsidP="001453FF">
      <w:pPr>
        <w:jc w:val="center"/>
        <w:rPr>
          <w:i/>
        </w:rPr>
      </w:pPr>
    </w:p>
    <w:p w:rsidR="00D14203" w:rsidRPr="006074E1" w:rsidRDefault="00D14203" w:rsidP="001453FF">
      <w:pPr>
        <w:jc w:val="center"/>
        <w:rPr>
          <w:i/>
        </w:rPr>
      </w:pPr>
    </w:p>
    <w:p w:rsidR="00D14203" w:rsidRPr="006074E1" w:rsidRDefault="00D14203" w:rsidP="001453FF">
      <w:pPr>
        <w:jc w:val="center"/>
        <w:rPr>
          <w:i/>
        </w:rPr>
      </w:pPr>
    </w:p>
    <w:p w:rsidR="00D14203" w:rsidRPr="006074E1" w:rsidRDefault="00D14203" w:rsidP="001453FF">
      <w:pPr>
        <w:jc w:val="center"/>
        <w:rPr>
          <w:i/>
        </w:rPr>
      </w:pPr>
    </w:p>
    <w:p w:rsidR="00D14203" w:rsidRPr="006074E1" w:rsidRDefault="00D14203" w:rsidP="001453FF">
      <w:pPr>
        <w:jc w:val="center"/>
      </w:pPr>
    </w:p>
    <w:p w:rsidR="00D14203" w:rsidRPr="006074E1" w:rsidRDefault="00D14203" w:rsidP="001453FF">
      <w:pPr>
        <w:jc w:val="center"/>
      </w:pPr>
    </w:p>
    <w:p w:rsidR="00D14203" w:rsidRDefault="00D14203" w:rsidP="001453FF">
      <w:pPr>
        <w:jc w:val="center"/>
      </w:pPr>
    </w:p>
    <w:p w:rsidR="00D14203" w:rsidRDefault="00D14203" w:rsidP="001453FF">
      <w:pPr>
        <w:jc w:val="center"/>
      </w:pPr>
    </w:p>
    <w:p w:rsidR="00D14203" w:rsidRDefault="00D14203" w:rsidP="001453FF">
      <w:pPr>
        <w:jc w:val="center"/>
      </w:pPr>
    </w:p>
    <w:p w:rsidR="00D14203" w:rsidRDefault="00D14203" w:rsidP="001453FF">
      <w:pPr>
        <w:jc w:val="center"/>
      </w:pPr>
    </w:p>
    <w:p w:rsidR="00D14203" w:rsidRDefault="00D14203" w:rsidP="001453FF">
      <w:pPr>
        <w:jc w:val="center"/>
      </w:pPr>
    </w:p>
    <w:p w:rsidR="00D14203" w:rsidRPr="006074E1" w:rsidRDefault="00D14203" w:rsidP="001453FF">
      <w:pPr>
        <w:jc w:val="center"/>
      </w:pPr>
    </w:p>
    <w:p w:rsidR="00D14203" w:rsidRPr="006074E1" w:rsidRDefault="00D14203" w:rsidP="001453FF">
      <w:pPr>
        <w:jc w:val="center"/>
      </w:pPr>
    </w:p>
    <w:p w:rsidR="00D14203" w:rsidRPr="006074E1" w:rsidRDefault="00D14203" w:rsidP="001453FF">
      <w:pPr>
        <w:jc w:val="center"/>
      </w:pPr>
    </w:p>
    <w:p w:rsidR="00D14203" w:rsidRPr="006074E1" w:rsidRDefault="00D14203" w:rsidP="001453FF">
      <w:pPr>
        <w:jc w:val="center"/>
      </w:pPr>
    </w:p>
    <w:p w:rsidR="00D14203" w:rsidRPr="006074E1" w:rsidRDefault="00D14203" w:rsidP="001453FF">
      <w:pPr>
        <w:jc w:val="center"/>
      </w:pPr>
      <w:r w:rsidRPr="006074E1">
        <w:t>Красноярск 2014</w:t>
      </w:r>
      <w:r w:rsidRPr="006074E1">
        <w:br w:type="page"/>
      </w:r>
    </w:p>
    <w:p w:rsidR="00D14203" w:rsidRPr="00C33770" w:rsidRDefault="00D14203" w:rsidP="001453FF">
      <w:pPr>
        <w:pStyle w:val="1"/>
        <w:tabs>
          <w:tab w:val="left" w:pos="4820"/>
          <w:tab w:val="right" w:leader="underscore" w:pos="9072"/>
        </w:tabs>
        <w:ind w:right="-1"/>
        <w:rPr>
          <w:sz w:val="24"/>
          <w:szCs w:val="24"/>
        </w:rPr>
      </w:pPr>
      <w:r w:rsidRPr="00473A7C">
        <w:rPr>
          <w:sz w:val="24"/>
          <w:szCs w:val="24"/>
        </w:rPr>
        <w:t xml:space="preserve">Рабочая программа </w:t>
      </w:r>
      <w:r>
        <w:rPr>
          <w:sz w:val="24"/>
          <w:szCs w:val="24"/>
        </w:rPr>
        <w:t xml:space="preserve">составлена: </w:t>
      </w:r>
      <w:r w:rsidRPr="00C33770">
        <w:rPr>
          <w:sz w:val="24"/>
          <w:szCs w:val="24"/>
        </w:rPr>
        <w:t>к. психол. наук, доцентом кафедры психологии детства Штумф В.О.</w:t>
      </w:r>
    </w:p>
    <w:p w:rsidR="00D14203" w:rsidRDefault="00D14203" w:rsidP="001453FF">
      <w:pPr>
        <w:pStyle w:val="1"/>
        <w:tabs>
          <w:tab w:val="right" w:leader="underscore" w:pos="9072"/>
        </w:tabs>
        <w:rPr>
          <w:sz w:val="24"/>
          <w:szCs w:val="24"/>
        </w:rPr>
      </w:pPr>
    </w:p>
    <w:p w:rsidR="00D14203" w:rsidRPr="00473A7C" w:rsidRDefault="00D14203" w:rsidP="001453FF">
      <w:pPr>
        <w:pStyle w:val="1"/>
        <w:tabs>
          <w:tab w:val="right" w:leader="underscore" w:pos="9072"/>
        </w:tabs>
        <w:rPr>
          <w:sz w:val="24"/>
          <w:szCs w:val="24"/>
        </w:rPr>
      </w:pPr>
      <w:r w:rsidRPr="00473A7C">
        <w:rPr>
          <w:sz w:val="24"/>
          <w:szCs w:val="24"/>
        </w:rPr>
        <w:t>Рабочая программа обсуждена на заседании кафедры</w:t>
      </w:r>
      <w:r w:rsidRPr="00473A7C">
        <w:rPr>
          <w:sz w:val="24"/>
          <w:szCs w:val="24"/>
        </w:rPr>
        <w:tab/>
      </w:r>
    </w:p>
    <w:p w:rsidR="00D14203" w:rsidRPr="00473A7C" w:rsidRDefault="00D14203" w:rsidP="001453FF">
      <w:pPr>
        <w:pStyle w:val="1"/>
        <w:tabs>
          <w:tab w:val="right" w:leader="underscore" w:pos="9072"/>
        </w:tabs>
        <w:ind w:right="-1"/>
        <w:rPr>
          <w:sz w:val="24"/>
          <w:szCs w:val="24"/>
        </w:rPr>
      </w:pPr>
      <w:r w:rsidRPr="00473A7C">
        <w:rPr>
          <w:sz w:val="24"/>
          <w:szCs w:val="24"/>
        </w:rPr>
        <w:tab/>
      </w:r>
    </w:p>
    <w:p w:rsidR="00D14203" w:rsidRPr="00473A7C" w:rsidRDefault="00D14203" w:rsidP="001453FF">
      <w:pPr>
        <w:pStyle w:val="1"/>
        <w:tabs>
          <w:tab w:val="right" w:leader="underscore" w:pos="9072"/>
        </w:tabs>
        <w:ind w:right="-1"/>
        <w:rPr>
          <w:sz w:val="24"/>
          <w:szCs w:val="24"/>
        </w:rPr>
      </w:pPr>
    </w:p>
    <w:p w:rsidR="00D14203" w:rsidRPr="00473A7C" w:rsidRDefault="00D14203" w:rsidP="001453FF">
      <w:pPr>
        <w:pStyle w:val="1"/>
        <w:tabs>
          <w:tab w:val="right" w:leader="underscore" w:pos="9072"/>
        </w:tabs>
        <w:ind w:right="-1"/>
        <w:rPr>
          <w:sz w:val="24"/>
          <w:szCs w:val="24"/>
        </w:rPr>
      </w:pPr>
      <w:r w:rsidRPr="00473A7C">
        <w:rPr>
          <w:sz w:val="24"/>
          <w:szCs w:val="24"/>
        </w:rPr>
        <w:t>"__" _____________20</w:t>
      </w:r>
      <w:r>
        <w:rPr>
          <w:sz w:val="24"/>
          <w:szCs w:val="24"/>
        </w:rPr>
        <w:t>1</w:t>
      </w:r>
      <w:r w:rsidRPr="00473A7C">
        <w:rPr>
          <w:sz w:val="24"/>
          <w:szCs w:val="24"/>
        </w:rPr>
        <w:t>__ г.</w:t>
      </w:r>
    </w:p>
    <w:p w:rsidR="00D14203" w:rsidRPr="00473A7C" w:rsidRDefault="00D14203" w:rsidP="001453FF">
      <w:pPr>
        <w:pStyle w:val="1"/>
        <w:tabs>
          <w:tab w:val="right" w:leader="underscore" w:pos="9072"/>
        </w:tabs>
        <w:ind w:right="-1"/>
        <w:rPr>
          <w:sz w:val="24"/>
          <w:szCs w:val="24"/>
        </w:rPr>
      </w:pPr>
    </w:p>
    <w:p w:rsidR="00D14203" w:rsidRDefault="00D14203" w:rsidP="001453FF">
      <w:pPr>
        <w:pStyle w:val="1"/>
        <w:tabs>
          <w:tab w:val="left" w:pos="4253"/>
          <w:tab w:val="right" w:leader="underscore" w:pos="9072"/>
        </w:tabs>
        <w:rPr>
          <w:sz w:val="24"/>
          <w:szCs w:val="24"/>
        </w:rPr>
      </w:pPr>
      <w:r w:rsidRPr="00473A7C">
        <w:rPr>
          <w:sz w:val="24"/>
          <w:szCs w:val="24"/>
        </w:rPr>
        <w:t>Заведующий кафедрой</w:t>
      </w:r>
      <w:r>
        <w:rPr>
          <w:sz w:val="24"/>
          <w:szCs w:val="24"/>
        </w:rPr>
        <w:t xml:space="preserve">                                                  ______________________________</w:t>
      </w:r>
    </w:p>
    <w:p w:rsidR="00D14203" w:rsidRDefault="00D14203" w:rsidP="001453FF">
      <w:pPr>
        <w:pStyle w:val="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  <w:r w:rsidRPr="00473A7C">
        <w:rPr>
          <w:sz w:val="24"/>
          <w:szCs w:val="24"/>
        </w:rPr>
        <w:t>(</w:t>
      </w:r>
      <w:proofErr w:type="spellStart"/>
      <w:r w:rsidRPr="00473A7C">
        <w:rPr>
          <w:sz w:val="24"/>
          <w:szCs w:val="24"/>
        </w:rPr>
        <w:t>ф.и.о.</w:t>
      </w:r>
      <w:proofErr w:type="spellEnd"/>
      <w:r w:rsidRPr="00473A7C">
        <w:rPr>
          <w:sz w:val="24"/>
          <w:szCs w:val="24"/>
        </w:rPr>
        <w:t>, подпись)</w:t>
      </w:r>
    </w:p>
    <w:p w:rsidR="00D14203" w:rsidRPr="00473A7C" w:rsidRDefault="00D14203" w:rsidP="001453FF">
      <w:pPr>
        <w:pStyle w:val="1"/>
        <w:tabs>
          <w:tab w:val="left" w:pos="4253"/>
          <w:tab w:val="right" w:leader="underscore" w:pos="907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Pr="00473A7C">
        <w:rPr>
          <w:sz w:val="24"/>
          <w:szCs w:val="24"/>
        </w:rPr>
        <w:t xml:space="preserve"> </w:t>
      </w:r>
      <w:r w:rsidRPr="00473A7C">
        <w:rPr>
          <w:sz w:val="24"/>
          <w:szCs w:val="24"/>
        </w:rPr>
        <w:tab/>
      </w:r>
    </w:p>
    <w:p w:rsidR="00D14203" w:rsidRDefault="00D14203" w:rsidP="001453FF">
      <w:pPr>
        <w:pStyle w:val="1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D14203" w:rsidRPr="00473A7C" w:rsidRDefault="00D14203" w:rsidP="001453FF">
      <w:pPr>
        <w:pStyle w:val="1"/>
        <w:tabs>
          <w:tab w:val="left" w:pos="5670"/>
          <w:tab w:val="right" w:leader="underscore" w:pos="9072"/>
        </w:tabs>
        <w:rPr>
          <w:sz w:val="24"/>
          <w:szCs w:val="24"/>
        </w:rPr>
      </w:pPr>
      <w:r w:rsidRPr="00473A7C">
        <w:rPr>
          <w:sz w:val="24"/>
          <w:szCs w:val="24"/>
        </w:rPr>
        <w:t>Одобрено учебно-методическим советом</w:t>
      </w:r>
      <w:r w:rsidRPr="00473A7C">
        <w:rPr>
          <w:sz w:val="24"/>
          <w:szCs w:val="24"/>
        </w:rPr>
        <w:tab/>
      </w:r>
    </w:p>
    <w:p w:rsidR="00D14203" w:rsidRPr="00473A7C" w:rsidRDefault="00D14203" w:rsidP="001453FF">
      <w:pPr>
        <w:pStyle w:val="1"/>
        <w:tabs>
          <w:tab w:val="right" w:leader="underscore" w:pos="9072"/>
        </w:tabs>
        <w:ind w:right="-1"/>
        <w:rPr>
          <w:sz w:val="24"/>
          <w:szCs w:val="24"/>
        </w:rPr>
      </w:pPr>
      <w:r w:rsidRPr="00473A7C">
        <w:rPr>
          <w:sz w:val="24"/>
          <w:szCs w:val="24"/>
        </w:rPr>
        <w:t xml:space="preserve"> </w:t>
      </w:r>
      <w:r w:rsidRPr="00473A7C">
        <w:rPr>
          <w:sz w:val="24"/>
          <w:szCs w:val="24"/>
        </w:rPr>
        <w:tab/>
        <w:t xml:space="preserve"> </w:t>
      </w:r>
    </w:p>
    <w:p w:rsidR="00D14203" w:rsidRPr="00473A7C" w:rsidRDefault="00D14203" w:rsidP="001453FF">
      <w:pPr>
        <w:pStyle w:val="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D14203" w:rsidRPr="00473A7C" w:rsidRDefault="00D14203" w:rsidP="001453FF">
      <w:pPr>
        <w:pStyle w:val="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  <w:r w:rsidRPr="00473A7C">
        <w:rPr>
          <w:sz w:val="24"/>
          <w:szCs w:val="24"/>
        </w:rPr>
        <w:t>"____" ___________20</w:t>
      </w:r>
      <w:r>
        <w:rPr>
          <w:sz w:val="24"/>
          <w:szCs w:val="24"/>
        </w:rPr>
        <w:t>1</w:t>
      </w:r>
      <w:r w:rsidRPr="00473A7C">
        <w:rPr>
          <w:sz w:val="24"/>
          <w:szCs w:val="24"/>
        </w:rPr>
        <w:t>__ г.</w:t>
      </w:r>
    </w:p>
    <w:p w:rsidR="00D14203" w:rsidRPr="00473A7C" w:rsidRDefault="00D14203" w:rsidP="001453FF">
      <w:pPr>
        <w:pStyle w:val="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D14203" w:rsidRPr="00473A7C" w:rsidRDefault="00D14203" w:rsidP="001453FF">
      <w:pPr>
        <w:pStyle w:val="1"/>
        <w:tabs>
          <w:tab w:val="left" w:pos="4253"/>
          <w:tab w:val="right" w:leader="underscore" w:pos="9072"/>
        </w:tabs>
        <w:ind w:right="-1"/>
        <w:rPr>
          <w:sz w:val="24"/>
          <w:szCs w:val="24"/>
        </w:rPr>
      </w:pPr>
      <w:r w:rsidRPr="00473A7C">
        <w:rPr>
          <w:sz w:val="24"/>
          <w:szCs w:val="24"/>
        </w:rPr>
        <w:t>Председатель</w:t>
      </w:r>
      <w:r>
        <w:rPr>
          <w:sz w:val="24"/>
          <w:szCs w:val="24"/>
        </w:rPr>
        <w:t xml:space="preserve">                                                                         </w:t>
      </w:r>
      <w:r w:rsidRPr="00473A7C">
        <w:rPr>
          <w:sz w:val="24"/>
          <w:szCs w:val="24"/>
        </w:rPr>
        <w:t xml:space="preserve"> ____________________</w:t>
      </w:r>
      <w:r>
        <w:rPr>
          <w:sz w:val="24"/>
          <w:szCs w:val="24"/>
        </w:rPr>
        <w:t>_________</w:t>
      </w:r>
    </w:p>
    <w:p w:rsidR="00D14203" w:rsidRDefault="00D14203" w:rsidP="001453FF">
      <w:pPr>
        <w:pStyle w:val="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  <w:r w:rsidRPr="00473A7C">
        <w:rPr>
          <w:sz w:val="24"/>
          <w:szCs w:val="24"/>
        </w:rPr>
        <w:t>(</w:t>
      </w:r>
      <w:proofErr w:type="spellStart"/>
      <w:r w:rsidRPr="00473A7C">
        <w:rPr>
          <w:sz w:val="24"/>
          <w:szCs w:val="24"/>
        </w:rPr>
        <w:t>ф.и.о.</w:t>
      </w:r>
      <w:proofErr w:type="spellEnd"/>
      <w:r w:rsidRPr="00473A7C">
        <w:rPr>
          <w:sz w:val="24"/>
          <w:szCs w:val="24"/>
        </w:rPr>
        <w:t>, подпись)</w:t>
      </w:r>
    </w:p>
    <w:p w:rsidR="00D14203" w:rsidRDefault="00D14203" w:rsidP="001453FF">
      <w:pPr>
        <w:pStyle w:val="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D14203" w:rsidRDefault="00D14203" w:rsidP="001453FF">
      <w:pPr>
        <w:pStyle w:val="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D14203" w:rsidRDefault="00D14203" w:rsidP="001453FF">
      <w:pPr>
        <w:pStyle w:val="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D14203" w:rsidRDefault="00D14203" w:rsidP="001453FF">
      <w:pPr>
        <w:pStyle w:val="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D14203" w:rsidRDefault="00D14203" w:rsidP="001453FF">
      <w:pPr>
        <w:pStyle w:val="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D14203" w:rsidRDefault="00D14203" w:rsidP="001453FF">
      <w:pPr>
        <w:pStyle w:val="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D14203" w:rsidRDefault="00D14203" w:rsidP="001453FF">
      <w:pPr>
        <w:pStyle w:val="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D14203" w:rsidRDefault="00D14203" w:rsidP="001453FF">
      <w:pPr>
        <w:pStyle w:val="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D14203" w:rsidRDefault="00D14203" w:rsidP="001453FF">
      <w:pPr>
        <w:pStyle w:val="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D14203" w:rsidRDefault="00D14203" w:rsidP="001453FF">
      <w:pPr>
        <w:pStyle w:val="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D14203" w:rsidRDefault="00D14203" w:rsidP="001453FF">
      <w:pPr>
        <w:pStyle w:val="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D14203" w:rsidRDefault="00D14203" w:rsidP="001453FF">
      <w:pPr>
        <w:pStyle w:val="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D14203" w:rsidRDefault="00D14203" w:rsidP="001453FF">
      <w:pPr>
        <w:pStyle w:val="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D14203" w:rsidRDefault="00D14203" w:rsidP="001453FF">
      <w:pPr>
        <w:pStyle w:val="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D14203" w:rsidRDefault="00D14203" w:rsidP="001453FF">
      <w:pPr>
        <w:pStyle w:val="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D14203" w:rsidRDefault="00D14203" w:rsidP="001453FF">
      <w:pPr>
        <w:pStyle w:val="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D14203" w:rsidRDefault="00D14203" w:rsidP="001453FF">
      <w:pPr>
        <w:pStyle w:val="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D14203" w:rsidRDefault="00D14203" w:rsidP="001453FF">
      <w:pPr>
        <w:pStyle w:val="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D14203" w:rsidRDefault="00D14203" w:rsidP="001453FF">
      <w:pPr>
        <w:pStyle w:val="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D14203" w:rsidRDefault="00D14203" w:rsidP="001453FF">
      <w:pPr>
        <w:pStyle w:val="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D14203" w:rsidRDefault="00D14203" w:rsidP="001453FF">
      <w:pPr>
        <w:pStyle w:val="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D14203" w:rsidRDefault="00D14203" w:rsidP="001453FF">
      <w:pPr>
        <w:pStyle w:val="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D14203" w:rsidRDefault="00D14203" w:rsidP="001453FF">
      <w:pPr>
        <w:pStyle w:val="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D14203" w:rsidRDefault="00D14203" w:rsidP="001453FF">
      <w:pPr>
        <w:pStyle w:val="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D14203" w:rsidRDefault="00D14203" w:rsidP="001453FF">
      <w:pPr>
        <w:pStyle w:val="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D14203" w:rsidRDefault="00D14203" w:rsidP="001453FF">
      <w:pPr>
        <w:pStyle w:val="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D14203" w:rsidRDefault="00D14203" w:rsidP="001453FF">
      <w:pPr>
        <w:pStyle w:val="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D14203" w:rsidRDefault="00D14203" w:rsidP="001453FF">
      <w:pPr>
        <w:pStyle w:val="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D14203" w:rsidRDefault="00D14203" w:rsidP="001453FF">
      <w:pPr>
        <w:pStyle w:val="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D14203" w:rsidRDefault="00D14203" w:rsidP="001453FF">
      <w:pPr>
        <w:pStyle w:val="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D14203" w:rsidRDefault="00D14203" w:rsidP="001453FF">
      <w:pPr>
        <w:pStyle w:val="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D14203" w:rsidRPr="001453FF" w:rsidRDefault="00D14203" w:rsidP="001453FF">
      <w:pPr>
        <w:jc w:val="center"/>
        <w:rPr>
          <w:b/>
          <w:caps/>
        </w:rPr>
      </w:pPr>
    </w:p>
    <w:p w:rsidR="00D14203" w:rsidRPr="001453FF" w:rsidRDefault="00D14203" w:rsidP="00F179C4">
      <w:pPr>
        <w:spacing w:line="360" w:lineRule="auto"/>
        <w:jc w:val="center"/>
        <w:rPr>
          <w:b/>
          <w:caps/>
        </w:rPr>
      </w:pPr>
      <w:r w:rsidRPr="001453FF">
        <w:rPr>
          <w:b/>
          <w:caps/>
        </w:rPr>
        <w:lastRenderedPageBreak/>
        <w:t>Пояснительная записка</w:t>
      </w:r>
    </w:p>
    <w:p w:rsidR="00D14203" w:rsidRPr="001453FF" w:rsidRDefault="00D14203" w:rsidP="00F179C4">
      <w:pPr>
        <w:pStyle w:val="a4"/>
        <w:spacing w:line="360" w:lineRule="auto"/>
        <w:jc w:val="both"/>
      </w:pPr>
      <w:r w:rsidRPr="001453FF">
        <w:tab/>
        <w:t>Настоящая рабочая программа (далее программа) устанавливает минимальные требования к знаниям и умениям студента и определяет содержание и виды учебных занятий и отчетности.</w:t>
      </w:r>
    </w:p>
    <w:p w:rsidR="00D14203" w:rsidRPr="001453FF" w:rsidRDefault="00D14203" w:rsidP="00F179C4">
      <w:pPr>
        <w:pStyle w:val="a4"/>
        <w:spacing w:line="360" w:lineRule="auto"/>
        <w:jc w:val="both"/>
      </w:pPr>
      <w:r w:rsidRPr="001453FF">
        <w:tab/>
        <w:t>Программа предназначена для преподавателей, ведущих данную дисциплину и студентов, участвующих в процессе изучения дисциплины.</w:t>
      </w:r>
    </w:p>
    <w:p w:rsidR="00D14203" w:rsidRPr="001453FF" w:rsidRDefault="00D14203" w:rsidP="00F179C4">
      <w:pPr>
        <w:spacing w:line="360" w:lineRule="auto"/>
        <w:jc w:val="both"/>
      </w:pPr>
      <w:r w:rsidRPr="001453FF">
        <w:rPr>
          <w:b/>
          <w:bCs/>
        </w:rPr>
        <w:tab/>
        <w:t xml:space="preserve">Цель дисциплины: </w:t>
      </w:r>
      <w:r w:rsidRPr="001453FF">
        <w:t xml:space="preserve">формирование у студентов представления о </w:t>
      </w:r>
      <w:proofErr w:type="spellStart"/>
      <w:r w:rsidRPr="001453FF">
        <w:t>девиантном</w:t>
      </w:r>
      <w:proofErr w:type="spellEnd"/>
      <w:r w:rsidRPr="001453FF">
        <w:t xml:space="preserve"> поведении как своеобразном способе компенсации разнообразных отклонений от нормативного нервно-психического развития.</w:t>
      </w:r>
    </w:p>
    <w:p w:rsidR="00D14203" w:rsidRPr="001453FF" w:rsidRDefault="00D14203" w:rsidP="00F179C4">
      <w:pPr>
        <w:autoSpaceDE w:val="0"/>
        <w:spacing w:line="360" w:lineRule="auto"/>
        <w:ind w:firstLine="570"/>
        <w:jc w:val="both"/>
        <w:rPr>
          <w:b/>
          <w:bCs/>
        </w:rPr>
      </w:pPr>
      <w:r w:rsidRPr="001453FF">
        <w:rPr>
          <w:b/>
          <w:bCs/>
        </w:rPr>
        <w:t>Задачи дисциплины:</w:t>
      </w:r>
    </w:p>
    <w:p w:rsidR="00D14203" w:rsidRPr="001453FF" w:rsidRDefault="00D14203" w:rsidP="00F179C4">
      <w:pPr>
        <w:numPr>
          <w:ilvl w:val="0"/>
          <w:numId w:val="3"/>
        </w:numPr>
        <w:tabs>
          <w:tab w:val="left" w:pos="720"/>
        </w:tabs>
        <w:autoSpaceDE w:val="0"/>
        <w:spacing w:line="360" w:lineRule="auto"/>
        <w:jc w:val="both"/>
      </w:pPr>
      <w:r w:rsidRPr="001453FF">
        <w:t xml:space="preserve"> дать представление о критериях нормы и патологии развития и поведения применительно к детскому возрасту. Рассмотреть основные причины, лежащие в основе поведенческих девиаций;</w:t>
      </w:r>
    </w:p>
    <w:p w:rsidR="00D14203" w:rsidRPr="001453FF" w:rsidRDefault="00D14203" w:rsidP="00F179C4">
      <w:pPr>
        <w:numPr>
          <w:ilvl w:val="0"/>
          <w:numId w:val="3"/>
        </w:numPr>
        <w:tabs>
          <w:tab w:val="left" w:pos="720"/>
        </w:tabs>
        <w:autoSpaceDE w:val="0"/>
        <w:spacing w:line="360" w:lineRule="auto"/>
        <w:jc w:val="both"/>
      </w:pPr>
      <w:r w:rsidRPr="001453FF">
        <w:t xml:space="preserve"> раскрыть роль социума как пускового фактора реализации различных предрасположенностей к </w:t>
      </w:r>
      <w:proofErr w:type="spellStart"/>
      <w:r w:rsidRPr="001453FF">
        <w:t>девиантным</w:t>
      </w:r>
      <w:proofErr w:type="spellEnd"/>
      <w:r w:rsidRPr="001453FF">
        <w:t xml:space="preserve"> формам поведения;</w:t>
      </w:r>
    </w:p>
    <w:p w:rsidR="00D14203" w:rsidRPr="001453FF" w:rsidRDefault="00D14203" w:rsidP="00F179C4">
      <w:pPr>
        <w:numPr>
          <w:ilvl w:val="0"/>
          <w:numId w:val="3"/>
        </w:numPr>
        <w:tabs>
          <w:tab w:val="left" w:pos="720"/>
        </w:tabs>
        <w:autoSpaceDE w:val="0"/>
        <w:spacing w:line="360" w:lineRule="auto"/>
        <w:jc w:val="both"/>
      </w:pPr>
      <w:r w:rsidRPr="001453FF">
        <w:t xml:space="preserve"> сформировать представление о методах диагностики различных форм </w:t>
      </w:r>
      <w:proofErr w:type="spellStart"/>
      <w:r w:rsidRPr="001453FF">
        <w:t>девиантного</w:t>
      </w:r>
      <w:proofErr w:type="spellEnd"/>
      <w:r w:rsidRPr="001453FF">
        <w:t xml:space="preserve"> развития и поведения. Предоставить возможность овладения данными методами;</w:t>
      </w:r>
    </w:p>
    <w:p w:rsidR="00D14203" w:rsidRPr="001453FF" w:rsidRDefault="00D14203" w:rsidP="00F179C4">
      <w:pPr>
        <w:numPr>
          <w:ilvl w:val="0"/>
          <w:numId w:val="3"/>
        </w:numPr>
        <w:tabs>
          <w:tab w:val="left" w:pos="720"/>
        </w:tabs>
        <w:autoSpaceDE w:val="0"/>
        <w:spacing w:line="360" w:lineRule="auto"/>
        <w:jc w:val="both"/>
      </w:pPr>
      <w:r w:rsidRPr="001453FF">
        <w:t xml:space="preserve">раскрыть специфику и эффективность профилактических, психотерапевтических и коррекционных мероприятий при различных формах </w:t>
      </w:r>
      <w:proofErr w:type="spellStart"/>
      <w:r w:rsidRPr="001453FF">
        <w:t>девиантного</w:t>
      </w:r>
      <w:proofErr w:type="spellEnd"/>
      <w:r w:rsidRPr="001453FF">
        <w:t xml:space="preserve"> развития и поведения детей и взрослых.</w:t>
      </w:r>
    </w:p>
    <w:p w:rsidR="00D14203" w:rsidRPr="001453FF" w:rsidRDefault="00D14203" w:rsidP="00F179C4">
      <w:pPr>
        <w:spacing w:line="360" w:lineRule="auto"/>
        <w:ind w:firstLine="709"/>
        <w:jc w:val="both"/>
      </w:pPr>
      <w:r w:rsidRPr="001453FF">
        <w:t>В рамках данной дисциплины студенты приобретают</w:t>
      </w:r>
    </w:p>
    <w:p w:rsidR="00D14203" w:rsidRPr="001453FF" w:rsidRDefault="00D14203" w:rsidP="00F179C4">
      <w:pPr>
        <w:snapToGrid w:val="0"/>
        <w:spacing w:line="360" w:lineRule="auto"/>
        <w:ind w:firstLine="709"/>
      </w:pPr>
      <w:r w:rsidRPr="001453FF">
        <w:rPr>
          <w:b/>
        </w:rPr>
        <w:t>Знания</w:t>
      </w:r>
      <w:r w:rsidRPr="001453FF">
        <w:t>:</w:t>
      </w:r>
    </w:p>
    <w:p w:rsidR="00D14203" w:rsidRPr="001453FF" w:rsidRDefault="00D14203" w:rsidP="00F179C4">
      <w:pPr>
        <w:spacing w:line="360" w:lineRule="auto"/>
        <w:jc w:val="both"/>
      </w:pPr>
      <w:r w:rsidRPr="001453FF">
        <w:t>- критерии нормы и патологии развития и поведения;</w:t>
      </w:r>
    </w:p>
    <w:p w:rsidR="00D14203" w:rsidRPr="001453FF" w:rsidRDefault="00D14203" w:rsidP="00F179C4">
      <w:pPr>
        <w:spacing w:line="360" w:lineRule="auto"/>
        <w:jc w:val="both"/>
        <w:rPr>
          <w:color w:val="000000"/>
        </w:rPr>
      </w:pPr>
      <w:r w:rsidRPr="001453FF">
        <w:t xml:space="preserve">- </w:t>
      </w:r>
      <w:r w:rsidRPr="001453FF">
        <w:rPr>
          <w:color w:val="000000"/>
        </w:rPr>
        <w:t>основные причины, лежащие в основе поведенческих девиаций;</w:t>
      </w:r>
    </w:p>
    <w:p w:rsidR="00D14203" w:rsidRPr="001453FF" w:rsidRDefault="00D14203" w:rsidP="00F179C4">
      <w:pPr>
        <w:spacing w:line="360" w:lineRule="auto"/>
        <w:jc w:val="both"/>
      </w:pPr>
      <w:r w:rsidRPr="001453FF">
        <w:rPr>
          <w:color w:val="000000"/>
        </w:rPr>
        <w:t xml:space="preserve">- виды поведенческих девиаций и их особенности, методы диагностики различных форм  </w:t>
      </w:r>
      <w:proofErr w:type="spellStart"/>
      <w:r w:rsidRPr="001453FF">
        <w:t>девиантного</w:t>
      </w:r>
      <w:proofErr w:type="spellEnd"/>
      <w:r w:rsidRPr="001453FF">
        <w:t xml:space="preserve"> развития и поведения;</w:t>
      </w:r>
    </w:p>
    <w:p w:rsidR="00D14203" w:rsidRPr="001453FF" w:rsidRDefault="00D14203" w:rsidP="00F179C4">
      <w:pPr>
        <w:spacing w:line="360" w:lineRule="auto"/>
        <w:jc w:val="both"/>
        <w:rPr>
          <w:b/>
        </w:rPr>
      </w:pPr>
      <w:r w:rsidRPr="001453FF">
        <w:t xml:space="preserve">- </w:t>
      </w:r>
      <w:r w:rsidRPr="001453FF">
        <w:rPr>
          <w:color w:val="000000"/>
        </w:rPr>
        <w:t>специфику превенции и интервенции.</w:t>
      </w:r>
    </w:p>
    <w:p w:rsidR="00D14203" w:rsidRPr="001453FF" w:rsidRDefault="00D14203" w:rsidP="00F179C4">
      <w:pPr>
        <w:tabs>
          <w:tab w:val="left" w:pos="35"/>
          <w:tab w:val="left" w:pos="377"/>
        </w:tabs>
        <w:spacing w:line="360" w:lineRule="auto"/>
        <w:ind w:firstLine="709"/>
        <w:jc w:val="both"/>
        <w:rPr>
          <w:b/>
        </w:rPr>
      </w:pPr>
      <w:r w:rsidRPr="001453FF">
        <w:rPr>
          <w:b/>
          <w:i/>
        </w:rPr>
        <w:t>Умения:</w:t>
      </w:r>
      <w:r w:rsidRPr="001453FF">
        <w:rPr>
          <w:i/>
        </w:rPr>
        <w:t xml:space="preserve"> </w:t>
      </w:r>
      <w:r w:rsidRPr="001453FF">
        <w:rPr>
          <w:color w:val="000000"/>
        </w:rPr>
        <w:t>использовать полученные знания в практической деятельности;</w:t>
      </w:r>
    </w:p>
    <w:p w:rsidR="00D14203" w:rsidRPr="001453FF" w:rsidRDefault="00D14203" w:rsidP="00F179C4">
      <w:pPr>
        <w:tabs>
          <w:tab w:val="left" w:pos="35"/>
          <w:tab w:val="left" w:pos="377"/>
        </w:tabs>
        <w:spacing w:line="360" w:lineRule="auto"/>
        <w:ind w:firstLine="709"/>
        <w:jc w:val="both"/>
        <w:rPr>
          <w:b/>
          <w:i/>
        </w:rPr>
      </w:pPr>
      <w:r w:rsidRPr="001453FF">
        <w:rPr>
          <w:b/>
          <w:i/>
        </w:rPr>
        <w:t>Навыки:</w:t>
      </w:r>
    </w:p>
    <w:p w:rsidR="00D14203" w:rsidRPr="001453FF" w:rsidRDefault="00D14203" w:rsidP="00F179C4">
      <w:pPr>
        <w:tabs>
          <w:tab w:val="left" w:pos="35"/>
          <w:tab w:val="left" w:pos="377"/>
        </w:tabs>
        <w:spacing w:line="360" w:lineRule="auto"/>
        <w:jc w:val="both"/>
        <w:rPr>
          <w:color w:val="000000"/>
        </w:rPr>
      </w:pPr>
      <w:r w:rsidRPr="001453FF">
        <w:rPr>
          <w:b/>
          <w:i/>
        </w:rPr>
        <w:t xml:space="preserve">- </w:t>
      </w:r>
      <w:r w:rsidRPr="001453FF">
        <w:rPr>
          <w:color w:val="000000"/>
        </w:rPr>
        <w:t>основами психологической диагностики;</w:t>
      </w:r>
    </w:p>
    <w:p w:rsidR="00D14203" w:rsidRPr="001453FF" w:rsidRDefault="00D14203" w:rsidP="00F179C4">
      <w:pPr>
        <w:tabs>
          <w:tab w:val="left" w:pos="35"/>
          <w:tab w:val="left" w:pos="377"/>
        </w:tabs>
        <w:spacing w:line="360" w:lineRule="auto"/>
        <w:jc w:val="both"/>
      </w:pPr>
      <w:r w:rsidRPr="001453FF">
        <w:rPr>
          <w:color w:val="000000"/>
        </w:rPr>
        <w:t xml:space="preserve">- спецификой превенции и интервенции различных форм </w:t>
      </w:r>
      <w:proofErr w:type="spellStart"/>
      <w:r w:rsidRPr="001453FF">
        <w:rPr>
          <w:color w:val="000000"/>
        </w:rPr>
        <w:t>девиантного</w:t>
      </w:r>
      <w:proofErr w:type="spellEnd"/>
      <w:r w:rsidRPr="001453FF">
        <w:rPr>
          <w:color w:val="000000"/>
        </w:rPr>
        <w:t xml:space="preserve"> поведения.</w:t>
      </w:r>
    </w:p>
    <w:p w:rsidR="00D14203" w:rsidRPr="001453FF" w:rsidRDefault="00D14203" w:rsidP="00F179C4">
      <w:pPr>
        <w:spacing w:line="360" w:lineRule="auto"/>
        <w:jc w:val="both"/>
        <w:rPr>
          <w:b/>
          <w:bCs/>
          <w:color w:val="000000"/>
        </w:rPr>
      </w:pPr>
    </w:p>
    <w:p w:rsidR="00D14203" w:rsidRDefault="00D14203" w:rsidP="00F179C4">
      <w:pPr>
        <w:spacing w:line="360" w:lineRule="auto"/>
        <w:jc w:val="center"/>
        <w:rPr>
          <w:b/>
          <w:bCs/>
          <w:i/>
          <w:iCs/>
          <w:color w:val="000000"/>
        </w:rPr>
      </w:pPr>
    </w:p>
    <w:p w:rsidR="00D14203" w:rsidRDefault="00D14203" w:rsidP="00F179C4">
      <w:pPr>
        <w:spacing w:line="360" w:lineRule="auto"/>
        <w:jc w:val="center"/>
        <w:rPr>
          <w:b/>
          <w:bCs/>
          <w:i/>
          <w:iCs/>
          <w:color w:val="000000"/>
        </w:rPr>
      </w:pPr>
    </w:p>
    <w:p w:rsidR="00D14203" w:rsidRPr="001453FF" w:rsidRDefault="00D14203" w:rsidP="00F179C4">
      <w:pPr>
        <w:spacing w:line="360" w:lineRule="auto"/>
        <w:jc w:val="center"/>
        <w:rPr>
          <w:b/>
          <w:bCs/>
          <w:i/>
          <w:iCs/>
          <w:color w:val="000000"/>
        </w:rPr>
      </w:pPr>
      <w:r w:rsidRPr="001453FF">
        <w:rPr>
          <w:b/>
          <w:bCs/>
          <w:i/>
          <w:iCs/>
          <w:color w:val="000000"/>
        </w:rPr>
        <w:lastRenderedPageBreak/>
        <w:t>Перечень формируемых компетенций (результаты обучения)</w:t>
      </w:r>
    </w:p>
    <w:p w:rsidR="00D14203" w:rsidRPr="001453FF" w:rsidRDefault="00D14203" w:rsidP="00F179C4">
      <w:pPr>
        <w:spacing w:line="360" w:lineRule="auto"/>
        <w:ind w:firstLine="709"/>
        <w:jc w:val="both"/>
        <w:rPr>
          <w:b/>
          <w:i/>
        </w:rPr>
      </w:pPr>
      <w:r w:rsidRPr="001453FF">
        <w:t xml:space="preserve">В процессе изучения дисциплины у студентов должны быть сформированы </w:t>
      </w:r>
      <w:r w:rsidRPr="001453FF">
        <w:rPr>
          <w:bCs/>
        </w:rPr>
        <w:t xml:space="preserve">следующие </w:t>
      </w:r>
      <w:r w:rsidRPr="001453FF">
        <w:rPr>
          <w:b/>
          <w:i/>
        </w:rPr>
        <w:t>общекультурные компетенции (</w:t>
      </w:r>
      <w:proofErr w:type="gramStart"/>
      <w:r w:rsidRPr="001453FF">
        <w:rPr>
          <w:b/>
          <w:i/>
        </w:rPr>
        <w:t>ОК</w:t>
      </w:r>
      <w:proofErr w:type="gramEnd"/>
      <w:r w:rsidRPr="001453FF">
        <w:rPr>
          <w:b/>
          <w:i/>
        </w:rPr>
        <w:t>):</w:t>
      </w:r>
    </w:p>
    <w:p w:rsidR="00D14203" w:rsidRPr="001453FF" w:rsidRDefault="00D14203" w:rsidP="00F179C4">
      <w:pPr>
        <w:numPr>
          <w:ilvl w:val="0"/>
          <w:numId w:val="4"/>
        </w:numPr>
        <w:shd w:val="clear" w:color="auto" w:fill="FFFFFF"/>
        <w:tabs>
          <w:tab w:val="clear" w:pos="2149"/>
          <w:tab w:val="num" w:pos="0"/>
          <w:tab w:val="left" w:pos="1080"/>
        </w:tabs>
        <w:suppressAutoHyphens w:val="0"/>
        <w:autoSpaceDE w:val="0"/>
        <w:autoSpaceDN w:val="0"/>
        <w:adjustRightInd w:val="0"/>
        <w:spacing w:line="360" w:lineRule="auto"/>
        <w:ind w:left="0" w:firstLine="720"/>
        <w:jc w:val="both"/>
      </w:pPr>
      <w:r w:rsidRPr="001453FF">
        <w:rPr>
          <w:color w:val="000000"/>
        </w:rPr>
        <w:t xml:space="preserve">владеть культурой мышления, </w:t>
      </w:r>
      <w:proofErr w:type="gramStart"/>
      <w:r w:rsidRPr="001453FF">
        <w:rPr>
          <w:color w:val="000000"/>
        </w:rPr>
        <w:t>способен</w:t>
      </w:r>
      <w:proofErr w:type="gramEnd"/>
      <w:r w:rsidRPr="001453FF">
        <w:rPr>
          <w:color w:val="000000"/>
        </w:rPr>
        <w:t xml:space="preserve"> к обобщению, анализу, восприятию информации, постановке цели и выбору путей ее достижения (ОК-1);</w:t>
      </w:r>
    </w:p>
    <w:p w:rsidR="00D14203" w:rsidRPr="001453FF" w:rsidRDefault="00D14203" w:rsidP="00F179C4">
      <w:pPr>
        <w:numPr>
          <w:ilvl w:val="0"/>
          <w:numId w:val="4"/>
        </w:numPr>
        <w:shd w:val="clear" w:color="auto" w:fill="FFFFFF"/>
        <w:tabs>
          <w:tab w:val="clear" w:pos="2149"/>
          <w:tab w:val="num" w:pos="0"/>
          <w:tab w:val="left" w:pos="1080"/>
        </w:tabs>
        <w:suppressAutoHyphens w:val="0"/>
        <w:autoSpaceDE w:val="0"/>
        <w:autoSpaceDN w:val="0"/>
        <w:adjustRightInd w:val="0"/>
        <w:spacing w:line="360" w:lineRule="auto"/>
        <w:ind w:left="0" w:firstLine="720"/>
        <w:jc w:val="both"/>
      </w:pPr>
      <w:r w:rsidRPr="001453FF">
        <w:rPr>
          <w:color w:val="000000"/>
        </w:rPr>
        <w:t xml:space="preserve">уметь логически верно, аргументировано и ясно </w:t>
      </w:r>
      <w:proofErr w:type="gramStart"/>
      <w:r w:rsidRPr="001453FF">
        <w:rPr>
          <w:color w:val="000000"/>
        </w:rPr>
        <w:t>строить</w:t>
      </w:r>
      <w:proofErr w:type="gramEnd"/>
      <w:r w:rsidRPr="001453FF">
        <w:rPr>
          <w:color w:val="000000"/>
        </w:rPr>
        <w:t xml:space="preserve"> устную и письменную речь (ОК-2);</w:t>
      </w:r>
    </w:p>
    <w:p w:rsidR="00D14203" w:rsidRPr="001453FF" w:rsidRDefault="00D14203" w:rsidP="00F179C4">
      <w:pPr>
        <w:numPr>
          <w:ilvl w:val="0"/>
          <w:numId w:val="4"/>
        </w:numPr>
        <w:tabs>
          <w:tab w:val="clear" w:pos="2149"/>
          <w:tab w:val="num" w:pos="0"/>
          <w:tab w:val="left" w:pos="1080"/>
        </w:tabs>
        <w:suppressAutoHyphens w:val="0"/>
        <w:spacing w:line="360" w:lineRule="auto"/>
        <w:ind w:left="0" w:firstLine="720"/>
        <w:jc w:val="both"/>
        <w:rPr>
          <w:color w:val="000000"/>
        </w:rPr>
      </w:pPr>
      <w:r w:rsidRPr="001453FF">
        <w:rPr>
          <w:color w:val="000000"/>
        </w:rPr>
        <w:t>быть готовым к сотрудничеству с коллегами, работе в коллективе (ОК-3);</w:t>
      </w:r>
    </w:p>
    <w:p w:rsidR="00D14203" w:rsidRPr="001453FF" w:rsidRDefault="00D14203" w:rsidP="00F179C4">
      <w:pPr>
        <w:numPr>
          <w:ilvl w:val="0"/>
          <w:numId w:val="4"/>
        </w:numPr>
        <w:shd w:val="clear" w:color="auto" w:fill="FFFFFF"/>
        <w:tabs>
          <w:tab w:val="clear" w:pos="2149"/>
          <w:tab w:val="num" w:pos="0"/>
          <w:tab w:val="left" w:pos="1080"/>
        </w:tabs>
        <w:suppressAutoHyphens w:val="0"/>
        <w:autoSpaceDE w:val="0"/>
        <w:autoSpaceDN w:val="0"/>
        <w:adjustRightInd w:val="0"/>
        <w:spacing w:line="360" w:lineRule="auto"/>
        <w:ind w:left="0" w:firstLine="720"/>
        <w:jc w:val="both"/>
      </w:pPr>
      <w:r w:rsidRPr="001453FF">
        <w:rPr>
          <w:color w:val="000000"/>
        </w:rPr>
        <w:t>использовать основные положения и методы социальных, гуманитарных и экономических наук при решении социальных и профессиональных задач (ОК-9);</w:t>
      </w:r>
    </w:p>
    <w:p w:rsidR="00D14203" w:rsidRPr="001453FF" w:rsidRDefault="00D14203" w:rsidP="00F179C4">
      <w:pPr>
        <w:numPr>
          <w:ilvl w:val="0"/>
          <w:numId w:val="4"/>
        </w:numPr>
        <w:tabs>
          <w:tab w:val="clear" w:pos="2149"/>
          <w:tab w:val="num" w:pos="0"/>
          <w:tab w:val="left" w:pos="1080"/>
        </w:tabs>
        <w:suppressAutoHyphens w:val="0"/>
        <w:spacing w:line="360" w:lineRule="auto"/>
        <w:ind w:left="0" w:firstLine="720"/>
        <w:jc w:val="both"/>
        <w:rPr>
          <w:color w:val="000000"/>
        </w:rPr>
      </w:pPr>
      <w:r w:rsidRPr="001453FF">
        <w:rPr>
          <w:color w:val="000000"/>
        </w:rPr>
        <w:t>владеть основными методами, способами и средствами получения, хранения, переработки информации, иметь навыки работы с компьютером как средством управления информацией (ОК-12).</w:t>
      </w:r>
    </w:p>
    <w:p w:rsidR="00D14203" w:rsidRPr="001453FF" w:rsidRDefault="00D14203" w:rsidP="00F179C4">
      <w:p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firstLine="720"/>
        <w:jc w:val="both"/>
      </w:pPr>
      <w:r w:rsidRPr="001453FF">
        <w:rPr>
          <w:color w:val="000000"/>
        </w:rPr>
        <w:t>Выпускник должен обладать следующими</w:t>
      </w:r>
      <w:r w:rsidRPr="001453FF">
        <w:t xml:space="preserve"> </w:t>
      </w:r>
      <w:r w:rsidRPr="001453FF">
        <w:rPr>
          <w:b/>
          <w:bCs/>
          <w:color w:val="000000"/>
        </w:rPr>
        <w:t>профессиональными компетенциями (ПК):</w:t>
      </w:r>
    </w:p>
    <w:p w:rsidR="00D14203" w:rsidRPr="001453FF" w:rsidRDefault="00D14203" w:rsidP="00F179C4">
      <w:p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  <w:r w:rsidRPr="001453FF">
        <w:rPr>
          <w:b/>
          <w:i/>
          <w:iCs/>
          <w:color w:val="000000"/>
        </w:rPr>
        <w:t>социально-технологическими:</w:t>
      </w:r>
    </w:p>
    <w:p w:rsidR="00D14203" w:rsidRPr="001453FF" w:rsidRDefault="00D14203" w:rsidP="00F179C4">
      <w:pPr>
        <w:numPr>
          <w:ilvl w:val="0"/>
          <w:numId w:val="4"/>
        </w:numPr>
        <w:shd w:val="clear" w:color="auto" w:fill="FFFFFF"/>
        <w:tabs>
          <w:tab w:val="clear" w:pos="2149"/>
          <w:tab w:val="num" w:pos="0"/>
          <w:tab w:val="left" w:pos="1080"/>
        </w:tabs>
        <w:suppressAutoHyphens w:val="0"/>
        <w:autoSpaceDE w:val="0"/>
        <w:autoSpaceDN w:val="0"/>
        <w:adjustRightInd w:val="0"/>
        <w:spacing w:line="360" w:lineRule="auto"/>
        <w:ind w:left="0" w:firstLine="720"/>
        <w:jc w:val="both"/>
      </w:pPr>
      <w:r w:rsidRPr="001453FF">
        <w:rPr>
          <w:color w:val="000000"/>
        </w:rPr>
        <w:t>быть готовым к разработке и реализации социальных технологий, учитывающих особенности современного сочетания глобального, национального и регионального, специфику социокультурного развития общества (ПК-1);</w:t>
      </w:r>
    </w:p>
    <w:p w:rsidR="00D14203" w:rsidRPr="001453FF" w:rsidRDefault="00D14203" w:rsidP="00F179C4">
      <w:pPr>
        <w:numPr>
          <w:ilvl w:val="0"/>
          <w:numId w:val="4"/>
        </w:numPr>
        <w:shd w:val="clear" w:color="auto" w:fill="FFFFFF"/>
        <w:tabs>
          <w:tab w:val="clear" w:pos="2149"/>
          <w:tab w:val="num" w:pos="0"/>
          <w:tab w:val="left" w:pos="1080"/>
        </w:tabs>
        <w:suppressAutoHyphens w:val="0"/>
        <w:autoSpaceDE w:val="0"/>
        <w:autoSpaceDN w:val="0"/>
        <w:adjustRightInd w:val="0"/>
        <w:spacing w:line="360" w:lineRule="auto"/>
        <w:ind w:left="0" w:firstLine="720"/>
        <w:jc w:val="both"/>
      </w:pPr>
      <w:r w:rsidRPr="001453FF">
        <w:rPr>
          <w:color w:val="000000"/>
        </w:rPr>
        <w:t xml:space="preserve">быть готовым к посреднической, социально-профилактической, консультационной и социально-психологической деятельности по проблемам социализации, </w:t>
      </w:r>
      <w:proofErr w:type="spellStart"/>
      <w:r w:rsidRPr="001453FF">
        <w:rPr>
          <w:color w:val="000000"/>
        </w:rPr>
        <w:t>абилитации</w:t>
      </w:r>
      <w:proofErr w:type="spellEnd"/>
      <w:r w:rsidRPr="001453FF">
        <w:rPr>
          <w:color w:val="000000"/>
        </w:rPr>
        <w:t xml:space="preserve"> и реабилитации (ПК-3);</w:t>
      </w:r>
    </w:p>
    <w:p w:rsidR="00D14203" w:rsidRPr="001453FF" w:rsidRDefault="00D14203" w:rsidP="00F179C4">
      <w:pPr>
        <w:numPr>
          <w:ilvl w:val="0"/>
          <w:numId w:val="4"/>
        </w:numPr>
        <w:shd w:val="clear" w:color="auto" w:fill="FFFFFF"/>
        <w:tabs>
          <w:tab w:val="clear" w:pos="2149"/>
          <w:tab w:val="num" w:pos="0"/>
          <w:tab w:val="left" w:pos="1080"/>
        </w:tabs>
        <w:suppressAutoHyphens w:val="0"/>
        <w:autoSpaceDE w:val="0"/>
        <w:autoSpaceDN w:val="0"/>
        <w:adjustRightInd w:val="0"/>
        <w:spacing w:line="360" w:lineRule="auto"/>
        <w:ind w:left="0" w:firstLine="720"/>
        <w:jc w:val="both"/>
      </w:pPr>
      <w:r w:rsidRPr="001453FF">
        <w:rPr>
          <w:color w:val="000000"/>
        </w:rPr>
        <w:t>быть способным к созданию социально и психологически благоприятной среды в социальных организациях и службах (ПК-5);</w:t>
      </w:r>
    </w:p>
    <w:p w:rsidR="00D14203" w:rsidRPr="001453FF" w:rsidRDefault="00D14203" w:rsidP="00F179C4">
      <w:pPr>
        <w:numPr>
          <w:ilvl w:val="0"/>
          <w:numId w:val="4"/>
        </w:numPr>
        <w:shd w:val="clear" w:color="auto" w:fill="FFFFFF"/>
        <w:tabs>
          <w:tab w:val="clear" w:pos="2149"/>
          <w:tab w:val="num" w:pos="0"/>
          <w:tab w:val="left" w:pos="1080"/>
        </w:tabs>
        <w:suppressAutoHyphens w:val="0"/>
        <w:autoSpaceDE w:val="0"/>
        <w:autoSpaceDN w:val="0"/>
        <w:adjustRightInd w:val="0"/>
        <w:spacing w:line="360" w:lineRule="auto"/>
        <w:ind w:left="0" w:firstLine="720"/>
        <w:jc w:val="both"/>
      </w:pPr>
      <w:r w:rsidRPr="001453FF">
        <w:rPr>
          <w:color w:val="000000"/>
        </w:rPr>
        <w:t>быть готовым решать проблемы клиента путем привлечения соответствующих специалистов, мобилизации собственных сил, физических, психических и социальных ресурсов клиента (ПК-7);</w:t>
      </w:r>
    </w:p>
    <w:p w:rsidR="00D14203" w:rsidRPr="001453FF" w:rsidRDefault="00D14203" w:rsidP="00F179C4">
      <w:pPr>
        <w:numPr>
          <w:ilvl w:val="0"/>
          <w:numId w:val="4"/>
        </w:numPr>
        <w:tabs>
          <w:tab w:val="clear" w:pos="2149"/>
          <w:tab w:val="num" w:pos="0"/>
          <w:tab w:val="left" w:pos="1080"/>
        </w:tabs>
        <w:suppressAutoHyphens w:val="0"/>
        <w:spacing w:line="360" w:lineRule="auto"/>
        <w:ind w:left="0" w:firstLine="720"/>
        <w:jc w:val="both"/>
        <w:rPr>
          <w:color w:val="000000"/>
        </w:rPr>
      </w:pPr>
      <w:r w:rsidRPr="001453FF">
        <w:rPr>
          <w:color w:val="000000"/>
        </w:rPr>
        <w:t xml:space="preserve">быть способным целенаправленно и эффективно реализовывать современные технологии психосоциальной, структурной и комплексно ориентированной социальной работы, </w:t>
      </w:r>
      <w:proofErr w:type="gramStart"/>
      <w:r w:rsidRPr="001453FF">
        <w:rPr>
          <w:color w:val="000000"/>
        </w:rPr>
        <w:t>медико-социальной</w:t>
      </w:r>
      <w:proofErr w:type="gramEnd"/>
      <w:r w:rsidRPr="001453FF">
        <w:rPr>
          <w:color w:val="000000"/>
        </w:rPr>
        <w:t xml:space="preserve"> помощи населения (ПК-9).</w:t>
      </w:r>
    </w:p>
    <w:p w:rsidR="00D14203" w:rsidRPr="001453FF" w:rsidRDefault="00D14203" w:rsidP="00F179C4">
      <w:p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  <w:r w:rsidRPr="001453FF">
        <w:rPr>
          <w:b/>
          <w:i/>
          <w:iCs/>
          <w:color w:val="000000"/>
        </w:rPr>
        <w:t>исследовательскими:</w:t>
      </w:r>
    </w:p>
    <w:p w:rsidR="00D14203" w:rsidRPr="001453FF" w:rsidRDefault="00D14203" w:rsidP="00F179C4">
      <w:pPr>
        <w:numPr>
          <w:ilvl w:val="0"/>
          <w:numId w:val="4"/>
        </w:numPr>
        <w:shd w:val="clear" w:color="auto" w:fill="FFFFFF"/>
        <w:tabs>
          <w:tab w:val="clear" w:pos="2149"/>
          <w:tab w:val="num" w:pos="0"/>
          <w:tab w:val="left" w:pos="1080"/>
        </w:tabs>
        <w:suppressAutoHyphens w:val="0"/>
        <w:autoSpaceDE w:val="0"/>
        <w:autoSpaceDN w:val="0"/>
        <w:adjustRightInd w:val="0"/>
        <w:spacing w:line="360" w:lineRule="auto"/>
        <w:ind w:left="0" w:firstLine="720"/>
        <w:jc w:val="both"/>
      </w:pPr>
      <w:r w:rsidRPr="001453FF">
        <w:rPr>
          <w:color w:val="000000"/>
        </w:rPr>
        <w:t>быть способным исследовать особенности культуры социальной жизни, благополучия, поведения в социальной сфере различных национально-этнических и половозрастных, а также социально-классовых групп (ПК-13);</w:t>
      </w:r>
    </w:p>
    <w:p w:rsidR="00D14203" w:rsidRPr="001453FF" w:rsidRDefault="00D14203" w:rsidP="00F179C4">
      <w:pPr>
        <w:numPr>
          <w:ilvl w:val="0"/>
          <w:numId w:val="4"/>
        </w:numPr>
        <w:shd w:val="clear" w:color="auto" w:fill="FFFFFF"/>
        <w:tabs>
          <w:tab w:val="clear" w:pos="2149"/>
          <w:tab w:val="num" w:pos="0"/>
          <w:tab w:val="left" w:pos="1080"/>
        </w:tabs>
        <w:suppressAutoHyphens w:val="0"/>
        <w:autoSpaceDE w:val="0"/>
        <w:autoSpaceDN w:val="0"/>
        <w:adjustRightInd w:val="0"/>
        <w:spacing w:line="360" w:lineRule="auto"/>
        <w:ind w:left="0" w:firstLine="720"/>
        <w:jc w:val="both"/>
      </w:pPr>
      <w:r w:rsidRPr="001453FF">
        <w:rPr>
          <w:color w:val="000000"/>
        </w:rPr>
        <w:lastRenderedPageBreak/>
        <w:t>быть готовым к систематическому использованию результатов научных исследований для обеспечения эффективности деятельности социальных работников, профессиональной поддержки благополучия различных слоев населения, обеспечения их физического, психического и социального здоровья (ПК-17);</w:t>
      </w:r>
    </w:p>
    <w:p w:rsidR="00D14203" w:rsidRPr="001453FF" w:rsidRDefault="00D14203" w:rsidP="00F179C4">
      <w:pPr>
        <w:numPr>
          <w:ilvl w:val="0"/>
          <w:numId w:val="4"/>
        </w:numPr>
        <w:shd w:val="clear" w:color="auto" w:fill="FFFFFF"/>
        <w:tabs>
          <w:tab w:val="clear" w:pos="2149"/>
          <w:tab w:val="num" w:pos="0"/>
          <w:tab w:val="left" w:pos="1080"/>
        </w:tabs>
        <w:suppressAutoHyphens w:val="0"/>
        <w:autoSpaceDE w:val="0"/>
        <w:autoSpaceDN w:val="0"/>
        <w:adjustRightInd w:val="0"/>
        <w:spacing w:line="360" w:lineRule="auto"/>
        <w:ind w:left="0" w:firstLine="720"/>
        <w:jc w:val="both"/>
      </w:pPr>
      <w:r w:rsidRPr="001453FF">
        <w:rPr>
          <w:color w:val="000000"/>
        </w:rPr>
        <w:t xml:space="preserve">быть способным к осуществлению прогнозирования, проектирования, моделирования и экспертной оценки социальных процессов и явлений в области психосоциальной, структурной и комплексно ориентированной социальной работы, </w:t>
      </w:r>
      <w:proofErr w:type="gramStart"/>
      <w:r w:rsidRPr="001453FF">
        <w:rPr>
          <w:color w:val="000000"/>
        </w:rPr>
        <w:t>медико-социальной</w:t>
      </w:r>
      <w:proofErr w:type="gramEnd"/>
      <w:r w:rsidRPr="001453FF">
        <w:rPr>
          <w:color w:val="000000"/>
        </w:rPr>
        <w:t xml:space="preserve"> помощи (ПК-20);</w:t>
      </w:r>
    </w:p>
    <w:p w:rsidR="00D14203" w:rsidRPr="001453FF" w:rsidRDefault="00D14203" w:rsidP="00F179C4">
      <w:p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  <w:r w:rsidRPr="001453FF">
        <w:rPr>
          <w:b/>
          <w:i/>
          <w:iCs/>
          <w:color w:val="000000"/>
        </w:rPr>
        <w:t>организационно-управленческими:</w:t>
      </w:r>
    </w:p>
    <w:p w:rsidR="00D14203" w:rsidRPr="001453FF" w:rsidRDefault="00D14203" w:rsidP="00F179C4">
      <w:pPr>
        <w:numPr>
          <w:ilvl w:val="0"/>
          <w:numId w:val="4"/>
        </w:numPr>
        <w:shd w:val="clear" w:color="auto" w:fill="FFFFFF"/>
        <w:tabs>
          <w:tab w:val="clear" w:pos="2149"/>
          <w:tab w:val="num" w:pos="0"/>
          <w:tab w:val="left" w:pos="1080"/>
        </w:tabs>
        <w:suppressAutoHyphens w:val="0"/>
        <w:autoSpaceDE w:val="0"/>
        <w:autoSpaceDN w:val="0"/>
        <w:adjustRightInd w:val="0"/>
        <w:spacing w:line="360" w:lineRule="auto"/>
        <w:ind w:left="0" w:firstLine="720"/>
        <w:jc w:val="both"/>
      </w:pPr>
      <w:r w:rsidRPr="001453FF">
        <w:rPr>
          <w:color w:val="000000"/>
        </w:rPr>
        <w:t xml:space="preserve">быть способным к координации деятельности по выявлению лиц, нуждающихся в социальной защите, </w:t>
      </w:r>
      <w:proofErr w:type="gramStart"/>
      <w:r w:rsidRPr="001453FF">
        <w:rPr>
          <w:color w:val="000000"/>
        </w:rPr>
        <w:t>медико-социальной</w:t>
      </w:r>
      <w:proofErr w:type="gramEnd"/>
      <w:r w:rsidRPr="001453FF">
        <w:rPr>
          <w:color w:val="000000"/>
        </w:rPr>
        <w:t xml:space="preserve"> помощи (ПК-24);</w:t>
      </w:r>
    </w:p>
    <w:p w:rsidR="00D14203" w:rsidRPr="001453FF" w:rsidRDefault="00D14203" w:rsidP="00F179C4">
      <w:pPr>
        <w:numPr>
          <w:ilvl w:val="0"/>
          <w:numId w:val="4"/>
        </w:numPr>
        <w:tabs>
          <w:tab w:val="clear" w:pos="2149"/>
          <w:tab w:val="num" w:pos="0"/>
          <w:tab w:val="left" w:pos="1080"/>
        </w:tabs>
        <w:suppressAutoHyphens w:val="0"/>
        <w:spacing w:line="360" w:lineRule="auto"/>
        <w:ind w:left="0" w:firstLine="720"/>
        <w:jc w:val="both"/>
        <w:rPr>
          <w:color w:val="000000"/>
        </w:rPr>
      </w:pPr>
      <w:r w:rsidRPr="001453FF">
        <w:rPr>
          <w:color w:val="000000"/>
        </w:rPr>
        <w:t xml:space="preserve">быть способным к работе с персоналом предприятий в учреждениях социальной сферы, к планированию и координации деятельности по решению актуальных задач социальной работы, </w:t>
      </w:r>
      <w:proofErr w:type="gramStart"/>
      <w:r w:rsidRPr="001453FF">
        <w:rPr>
          <w:color w:val="000000"/>
        </w:rPr>
        <w:t>медико-социальной</w:t>
      </w:r>
      <w:proofErr w:type="gramEnd"/>
      <w:r w:rsidRPr="001453FF">
        <w:rPr>
          <w:color w:val="000000"/>
        </w:rPr>
        <w:t xml:space="preserve"> помощи (ПК-27);</w:t>
      </w:r>
    </w:p>
    <w:p w:rsidR="00D14203" w:rsidRPr="001453FF" w:rsidRDefault="00D14203" w:rsidP="00F179C4">
      <w:pPr>
        <w:numPr>
          <w:ilvl w:val="0"/>
          <w:numId w:val="4"/>
        </w:numPr>
        <w:shd w:val="clear" w:color="auto" w:fill="FFFFFF"/>
        <w:tabs>
          <w:tab w:val="clear" w:pos="2149"/>
          <w:tab w:val="num" w:pos="0"/>
          <w:tab w:val="left" w:pos="1080"/>
        </w:tabs>
        <w:suppressAutoHyphens w:val="0"/>
        <w:autoSpaceDE w:val="0"/>
        <w:autoSpaceDN w:val="0"/>
        <w:adjustRightInd w:val="0"/>
        <w:spacing w:line="360" w:lineRule="auto"/>
        <w:ind w:left="0" w:firstLine="720"/>
        <w:jc w:val="both"/>
      </w:pPr>
      <w:r w:rsidRPr="001453FF">
        <w:rPr>
          <w:color w:val="000000"/>
        </w:rPr>
        <w:t>быть готовым к управлению проведением деловых переговоров в области организации работы по социальному обслуживанию населения (ПК-28);</w:t>
      </w:r>
    </w:p>
    <w:p w:rsidR="00D14203" w:rsidRPr="001453FF" w:rsidRDefault="00D14203" w:rsidP="00F179C4">
      <w:p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  <w:r w:rsidRPr="001453FF">
        <w:rPr>
          <w:b/>
          <w:i/>
          <w:iCs/>
          <w:color w:val="000000"/>
        </w:rPr>
        <w:t>социально-проектными:</w:t>
      </w:r>
    </w:p>
    <w:p w:rsidR="00D14203" w:rsidRPr="001453FF" w:rsidRDefault="00D14203" w:rsidP="00F179C4">
      <w:pPr>
        <w:numPr>
          <w:ilvl w:val="0"/>
          <w:numId w:val="4"/>
        </w:numPr>
        <w:shd w:val="clear" w:color="auto" w:fill="FFFFFF"/>
        <w:tabs>
          <w:tab w:val="clear" w:pos="2149"/>
          <w:tab w:val="num" w:pos="0"/>
          <w:tab w:val="left" w:pos="1080"/>
        </w:tabs>
        <w:suppressAutoHyphens w:val="0"/>
        <w:autoSpaceDE w:val="0"/>
        <w:autoSpaceDN w:val="0"/>
        <w:adjustRightInd w:val="0"/>
        <w:spacing w:line="360" w:lineRule="auto"/>
        <w:ind w:left="0" w:firstLine="720"/>
        <w:jc w:val="both"/>
      </w:pPr>
      <w:r w:rsidRPr="001453FF">
        <w:rPr>
          <w:color w:val="000000"/>
        </w:rPr>
        <w:t>быть способным учитывать специфику национально-культурного пространства и характера жизнедеятельности различных национальных, половозрастных и социально-классовых групп как объектов социально-проектной деятельности учреждений социальной сферы (ПК-31);</w:t>
      </w:r>
    </w:p>
    <w:p w:rsidR="00D14203" w:rsidRPr="001453FF" w:rsidRDefault="00D14203" w:rsidP="00F179C4">
      <w:pPr>
        <w:numPr>
          <w:ilvl w:val="0"/>
          <w:numId w:val="4"/>
        </w:numPr>
        <w:tabs>
          <w:tab w:val="clear" w:pos="2149"/>
          <w:tab w:val="num" w:pos="0"/>
          <w:tab w:val="left" w:pos="1080"/>
        </w:tabs>
        <w:suppressAutoHyphens w:val="0"/>
        <w:spacing w:line="360" w:lineRule="auto"/>
        <w:ind w:left="0" w:firstLine="720"/>
        <w:jc w:val="both"/>
        <w:rPr>
          <w:color w:val="000000"/>
        </w:rPr>
      </w:pPr>
      <w:r w:rsidRPr="001453FF">
        <w:rPr>
          <w:color w:val="000000"/>
        </w:rPr>
        <w:t>быть способным создавать социальные проекты для работы в трудных жизненных ситуациях, для обеспечения физического, психического и социального здоровья людей (ПК-35).</w:t>
      </w:r>
    </w:p>
    <w:p w:rsidR="00D14203" w:rsidRPr="001453FF" w:rsidRDefault="00D14203" w:rsidP="00F179C4">
      <w:pPr>
        <w:spacing w:line="360" w:lineRule="auto"/>
        <w:jc w:val="center"/>
        <w:rPr>
          <w:b/>
          <w:i/>
        </w:rPr>
      </w:pPr>
    </w:p>
    <w:p w:rsidR="00D14203" w:rsidRDefault="00D14203" w:rsidP="00F179C4">
      <w:pPr>
        <w:spacing w:line="360" w:lineRule="auto"/>
        <w:jc w:val="center"/>
        <w:rPr>
          <w:b/>
          <w:i/>
        </w:rPr>
      </w:pPr>
    </w:p>
    <w:p w:rsidR="00D14203" w:rsidRDefault="00D14203" w:rsidP="00F179C4">
      <w:pPr>
        <w:spacing w:line="360" w:lineRule="auto"/>
        <w:jc w:val="center"/>
        <w:rPr>
          <w:b/>
          <w:i/>
        </w:rPr>
      </w:pPr>
    </w:p>
    <w:p w:rsidR="00D14203" w:rsidRDefault="00D14203" w:rsidP="00F179C4">
      <w:pPr>
        <w:spacing w:line="360" w:lineRule="auto"/>
        <w:jc w:val="center"/>
        <w:rPr>
          <w:b/>
          <w:i/>
        </w:rPr>
      </w:pPr>
    </w:p>
    <w:p w:rsidR="00D14203" w:rsidRDefault="00D14203" w:rsidP="00F179C4">
      <w:pPr>
        <w:spacing w:line="360" w:lineRule="auto"/>
        <w:jc w:val="center"/>
        <w:rPr>
          <w:b/>
          <w:i/>
        </w:rPr>
      </w:pPr>
    </w:p>
    <w:p w:rsidR="00D14203" w:rsidRDefault="00D14203" w:rsidP="00F179C4">
      <w:pPr>
        <w:spacing w:line="360" w:lineRule="auto"/>
        <w:jc w:val="center"/>
        <w:rPr>
          <w:b/>
          <w:i/>
        </w:rPr>
      </w:pPr>
    </w:p>
    <w:p w:rsidR="00D14203" w:rsidRDefault="00D14203" w:rsidP="00F179C4">
      <w:pPr>
        <w:spacing w:line="360" w:lineRule="auto"/>
        <w:jc w:val="center"/>
        <w:rPr>
          <w:b/>
          <w:i/>
        </w:rPr>
      </w:pPr>
    </w:p>
    <w:p w:rsidR="00D14203" w:rsidRDefault="00D14203" w:rsidP="00F179C4">
      <w:pPr>
        <w:spacing w:line="360" w:lineRule="auto"/>
        <w:jc w:val="center"/>
        <w:rPr>
          <w:b/>
          <w:i/>
        </w:rPr>
      </w:pPr>
    </w:p>
    <w:p w:rsidR="00D14203" w:rsidRDefault="00D14203" w:rsidP="00F179C4">
      <w:pPr>
        <w:spacing w:line="360" w:lineRule="auto"/>
        <w:jc w:val="center"/>
        <w:rPr>
          <w:b/>
          <w:i/>
        </w:rPr>
      </w:pPr>
    </w:p>
    <w:p w:rsidR="00D14203" w:rsidRDefault="00D14203" w:rsidP="00F179C4">
      <w:pPr>
        <w:spacing w:line="360" w:lineRule="auto"/>
        <w:jc w:val="center"/>
        <w:rPr>
          <w:b/>
          <w:i/>
        </w:rPr>
      </w:pPr>
    </w:p>
    <w:p w:rsidR="00D14203" w:rsidRPr="001453FF" w:rsidRDefault="00D14203" w:rsidP="00F179C4">
      <w:pPr>
        <w:spacing w:line="360" w:lineRule="auto"/>
        <w:jc w:val="center"/>
        <w:rPr>
          <w:b/>
          <w:i/>
        </w:rPr>
      </w:pPr>
    </w:p>
    <w:p w:rsidR="00D14203" w:rsidRDefault="00D14203" w:rsidP="00677E3A">
      <w:pPr>
        <w:spacing w:line="360" w:lineRule="auto"/>
        <w:jc w:val="center"/>
        <w:rPr>
          <w:b/>
          <w:i/>
        </w:rPr>
      </w:pPr>
      <w:r>
        <w:rPr>
          <w:b/>
          <w:i/>
        </w:rPr>
        <w:lastRenderedPageBreak/>
        <w:t>Тематическое планирование курса</w:t>
      </w:r>
    </w:p>
    <w:p w:rsidR="00DF5D0D" w:rsidRPr="00DF5D0D" w:rsidRDefault="00DF5D0D" w:rsidP="00DF5D0D">
      <w:pPr>
        <w:jc w:val="center"/>
        <w:rPr>
          <w:b/>
          <w:bCs/>
          <w:caps/>
        </w:rPr>
      </w:pPr>
      <w:r>
        <w:rPr>
          <w:b/>
          <w:bCs/>
          <w:caps/>
        </w:rPr>
        <w:t>психология девиантного развития и поведения</w:t>
      </w:r>
    </w:p>
    <w:p w:rsidR="00DF5D0D" w:rsidRDefault="00DF5D0D" w:rsidP="00DF5D0D">
      <w:pPr>
        <w:jc w:val="center"/>
        <w:rPr>
          <w:b/>
          <w:bCs/>
          <w:caps/>
        </w:rPr>
      </w:pPr>
      <w:r w:rsidRPr="00850B66">
        <w:rPr>
          <w:b/>
          <w:bCs/>
          <w:caps/>
        </w:rPr>
        <w:t>(</w:t>
      </w:r>
      <w:r>
        <w:rPr>
          <w:b/>
          <w:bCs/>
          <w:caps/>
        </w:rPr>
        <w:t>Психология девиантного поведения и развития)</w:t>
      </w:r>
    </w:p>
    <w:p w:rsidR="00DF5D0D" w:rsidRPr="00850B66" w:rsidRDefault="00DF5D0D" w:rsidP="00DF5D0D">
      <w:pPr>
        <w:jc w:val="center"/>
        <w:rPr>
          <w:b/>
          <w:bCs/>
          <w:caps/>
        </w:rPr>
      </w:pPr>
      <w:r>
        <w:rPr>
          <w:b/>
          <w:bCs/>
          <w:caps/>
        </w:rPr>
        <w:t>(психология девиантного поведения)</w:t>
      </w:r>
    </w:p>
    <w:p w:rsidR="00DF5D0D" w:rsidRDefault="00DF5D0D" w:rsidP="00DF5D0D">
      <w:pPr>
        <w:jc w:val="center"/>
      </w:pPr>
    </w:p>
    <w:p w:rsidR="00DF5D0D" w:rsidRDefault="00DF5D0D" w:rsidP="00DF5D0D">
      <w:pPr>
        <w:jc w:val="center"/>
      </w:pPr>
      <w:r w:rsidRPr="004042EC">
        <w:rPr>
          <w:i/>
        </w:rPr>
        <w:t xml:space="preserve">Направление подготовки: </w:t>
      </w:r>
      <w:r w:rsidRPr="004042EC">
        <w:t>050</w:t>
      </w:r>
      <w:r>
        <w:t>7</w:t>
      </w:r>
      <w:r w:rsidRPr="004042EC">
        <w:t>00.62  П</w:t>
      </w:r>
      <w:r>
        <w:t xml:space="preserve">едагогика </w:t>
      </w:r>
      <w:r w:rsidRPr="004042EC">
        <w:rPr>
          <w:i/>
        </w:rPr>
        <w:t xml:space="preserve">Профиль: </w:t>
      </w:r>
      <w:r w:rsidRPr="004042EC">
        <w:t>«Детская практическая психология»</w:t>
      </w:r>
      <w:r>
        <w:t xml:space="preserve"> </w:t>
      </w:r>
      <w:r w:rsidRPr="004042EC">
        <w:rPr>
          <w:i/>
        </w:rPr>
        <w:t>Квалификация</w:t>
      </w:r>
      <w:r w:rsidRPr="004042EC">
        <w:t xml:space="preserve">: </w:t>
      </w:r>
      <w:r>
        <w:t>бакалавр</w:t>
      </w:r>
    </w:p>
    <w:p w:rsidR="00DF5D0D" w:rsidRDefault="00DF5D0D" w:rsidP="00DF5D0D">
      <w:pPr>
        <w:jc w:val="center"/>
      </w:pPr>
      <w:r w:rsidRPr="004042EC">
        <w:rPr>
          <w:i/>
        </w:rPr>
        <w:t xml:space="preserve">Направление подготовки: </w:t>
      </w:r>
      <w:r>
        <w:t>050400.68 Психолого-педагогическое образование</w:t>
      </w:r>
    </w:p>
    <w:p w:rsidR="00DF5D0D" w:rsidRDefault="00DF5D0D" w:rsidP="00DF5D0D">
      <w:pPr>
        <w:jc w:val="center"/>
      </w:pPr>
      <w:r w:rsidRPr="004042EC">
        <w:rPr>
          <w:i/>
        </w:rPr>
        <w:t>Профиль:</w:t>
      </w:r>
      <w:r>
        <w:t xml:space="preserve"> Психологическое сопровождение мигрантов в социальных и образовательных учреждениях </w:t>
      </w:r>
      <w:r w:rsidRPr="004042EC">
        <w:rPr>
          <w:i/>
        </w:rPr>
        <w:t>Квалификация</w:t>
      </w:r>
      <w:r w:rsidRPr="004042EC">
        <w:t xml:space="preserve">: </w:t>
      </w:r>
      <w:r>
        <w:t>магистр</w:t>
      </w:r>
    </w:p>
    <w:p w:rsidR="00DF5D0D" w:rsidRDefault="00DF5D0D" w:rsidP="00DF5D0D">
      <w:pPr>
        <w:jc w:val="center"/>
      </w:pPr>
      <w:r w:rsidRPr="004042EC">
        <w:rPr>
          <w:i/>
        </w:rPr>
        <w:t xml:space="preserve">Направление подготовки: </w:t>
      </w:r>
      <w:r>
        <w:t>050400.62 Психолого-педагогическое образование</w:t>
      </w:r>
    </w:p>
    <w:p w:rsidR="00DF5D0D" w:rsidRPr="004042EC" w:rsidRDefault="00DF5D0D" w:rsidP="00DF5D0D">
      <w:pPr>
        <w:jc w:val="center"/>
      </w:pPr>
      <w:r w:rsidRPr="004042EC">
        <w:rPr>
          <w:i/>
        </w:rPr>
        <w:t xml:space="preserve">Профиль: </w:t>
      </w:r>
      <w:r>
        <w:t xml:space="preserve"> Психология и социальная педагогика</w:t>
      </w:r>
    </w:p>
    <w:p w:rsidR="00DF5D0D" w:rsidRDefault="00DF5D0D" w:rsidP="00DF5D0D">
      <w:pPr>
        <w:jc w:val="center"/>
      </w:pPr>
      <w:r w:rsidRPr="004042EC">
        <w:rPr>
          <w:i/>
        </w:rPr>
        <w:t>Квалификация</w:t>
      </w:r>
      <w:r w:rsidRPr="004042EC">
        <w:t xml:space="preserve">: </w:t>
      </w:r>
      <w:r>
        <w:t>бакалавр</w:t>
      </w:r>
    </w:p>
    <w:p w:rsidR="00DF5D0D" w:rsidRDefault="00DF5D0D" w:rsidP="00DF5D0D">
      <w:pPr>
        <w:jc w:val="center"/>
      </w:pPr>
    </w:p>
    <w:tbl>
      <w:tblPr>
        <w:tblW w:w="10193" w:type="dxa"/>
        <w:tblInd w:w="-6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"/>
        <w:gridCol w:w="4906"/>
        <w:gridCol w:w="851"/>
        <w:gridCol w:w="850"/>
        <w:gridCol w:w="567"/>
        <w:gridCol w:w="567"/>
        <w:gridCol w:w="600"/>
        <w:gridCol w:w="567"/>
        <w:gridCol w:w="804"/>
      </w:tblGrid>
      <w:tr w:rsidR="00D14203" w:rsidRPr="006074E1" w:rsidTr="00650799">
        <w:trPr>
          <w:cantSplit/>
          <w:trHeight w:hRule="exact" w:val="838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</w:tcBorders>
          </w:tcPr>
          <w:p w:rsidR="00D14203" w:rsidRPr="00F179C4" w:rsidRDefault="00D14203" w:rsidP="00F179C4">
            <w:pPr>
              <w:snapToGrid w:val="0"/>
              <w:jc w:val="center"/>
            </w:pPr>
          </w:p>
          <w:p w:rsidR="00D14203" w:rsidRPr="00F179C4" w:rsidRDefault="00D14203" w:rsidP="00F179C4">
            <w:pPr>
              <w:jc w:val="center"/>
            </w:pPr>
            <w:r w:rsidRPr="00F179C4">
              <w:t xml:space="preserve">№ </w:t>
            </w:r>
            <w:proofErr w:type="spellStart"/>
            <w:r w:rsidRPr="00F179C4">
              <w:t>пп</w:t>
            </w:r>
            <w:proofErr w:type="spellEnd"/>
            <w:r w:rsidRPr="00F179C4">
              <w:t>.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</w:tcBorders>
          </w:tcPr>
          <w:p w:rsidR="00D14203" w:rsidRPr="00F179C4" w:rsidRDefault="00D14203" w:rsidP="00F179C4">
            <w:pPr>
              <w:snapToGrid w:val="0"/>
              <w:jc w:val="center"/>
            </w:pPr>
          </w:p>
          <w:p w:rsidR="00D14203" w:rsidRPr="00F179C4" w:rsidRDefault="00D14203" w:rsidP="00F179C4">
            <w:pPr>
              <w:jc w:val="center"/>
            </w:pPr>
            <w:r w:rsidRPr="00F179C4">
              <w:t>Тема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D14203" w:rsidRPr="00F179C4" w:rsidRDefault="00D14203" w:rsidP="00F179C4">
            <w:pPr>
              <w:snapToGrid w:val="0"/>
              <w:jc w:val="center"/>
            </w:pPr>
            <w:r w:rsidRPr="00F179C4">
              <w:t>Всего часов в труд.</w:t>
            </w:r>
          </w:p>
        </w:tc>
        <w:tc>
          <w:tcPr>
            <w:tcW w:w="3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203" w:rsidRPr="00F179C4" w:rsidRDefault="00D14203" w:rsidP="00F179C4">
            <w:pPr>
              <w:snapToGrid w:val="0"/>
              <w:jc w:val="center"/>
            </w:pPr>
          </w:p>
          <w:p w:rsidR="00D14203" w:rsidRPr="00F179C4" w:rsidRDefault="00D14203" w:rsidP="00F179C4">
            <w:pPr>
              <w:jc w:val="center"/>
            </w:pPr>
            <w:r w:rsidRPr="00F179C4">
              <w:t>Количество часов:</w:t>
            </w:r>
          </w:p>
          <w:p w:rsidR="00D14203" w:rsidRPr="00F179C4" w:rsidRDefault="00D14203" w:rsidP="00F179C4">
            <w:pPr>
              <w:jc w:val="center"/>
            </w:pP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4203" w:rsidRPr="00F179C4" w:rsidRDefault="00D14203" w:rsidP="00F179C4">
            <w:pPr>
              <w:snapToGrid w:val="0"/>
              <w:ind w:left="113" w:right="113"/>
              <w:jc w:val="center"/>
            </w:pPr>
            <w:proofErr w:type="spellStart"/>
            <w:r w:rsidRPr="00F179C4">
              <w:t>Самостоят</w:t>
            </w:r>
            <w:proofErr w:type="spellEnd"/>
            <w:r w:rsidRPr="00F179C4">
              <w:t>. работа</w:t>
            </w:r>
          </w:p>
        </w:tc>
      </w:tr>
      <w:tr w:rsidR="00D14203" w:rsidRPr="006074E1" w:rsidTr="00650799">
        <w:trPr>
          <w:cantSplit/>
          <w:trHeight w:hRule="exact" w:val="2494"/>
        </w:trPr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F179C4" w:rsidRDefault="00D14203" w:rsidP="00F179C4">
            <w:pPr>
              <w:snapToGrid w:val="0"/>
              <w:jc w:val="center"/>
            </w:pPr>
          </w:p>
        </w:tc>
        <w:tc>
          <w:tcPr>
            <w:tcW w:w="4906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F179C4" w:rsidRDefault="00D14203" w:rsidP="00F179C4">
            <w:pPr>
              <w:snapToGrid w:val="0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F179C4" w:rsidRDefault="00D14203" w:rsidP="00F179C4">
            <w:pPr>
              <w:snapToGrid w:val="0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D14203" w:rsidRPr="00F179C4" w:rsidRDefault="00D14203" w:rsidP="00F179C4">
            <w:pPr>
              <w:snapToGrid w:val="0"/>
              <w:ind w:left="113" w:right="113"/>
              <w:jc w:val="center"/>
            </w:pPr>
            <w:r w:rsidRPr="00F179C4">
              <w:t>Всего часов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D14203" w:rsidRPr="00F179C4" w:rsidRDefault="00D14203" w:rsidP="00F179C4">
            <w:pPr>
              <w:snapToGrid w:val="0"/>
              <w:ind w:left="113" w:right="113"/>
              <w:jc w:val="center"/>
            </w:pPr>
            <w:r w:rsidRPr="00F179C4">
              <w:t>Лекций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D14203" w:rsidRPr="00F179C4" w:rsidRDefault="00D14203" w:rsidP="00F179C4">
            <w:pPr>
              <w:snapToGrid w:val="0"/>
              <w:ind w:left="113" w:right="113"/>
              <w:jc w:val="center"/>
            </w:pPr>
            <w:r w:rsidRPr="00F179C4">
              <w:t>Семинаров</w:t>
            </w:r>
          </w:p>
        </w:tc>
        <w:tc>
          <w:tcPr>
            <w:tcW w:w="600" w:type="dxa"/>
            <w:tcBorders>
              <w:left w:val="single" w:sz="4" w:space="0" w:color="000000"/>
            </w:tcBorders>
          </w:tcPr>
          <w:p w:rsidR="00D14203" w:rsidRPr="00F179C4" w:rsidRDefault="00D14203" w:rsidP="00F179C4">
            <w:pPr>
              <w:snapToGrid w:val="0"/>
              <w:ind w:left="113" w:right="113"/>
              <w:jc w:val="center"/>
            </w:pPr>
            <w:proofErr w:type="spellStart"/>
            <w:r w:rsidRPr="00F179C4">
              <w:t>Лабор</w:t>
            </w:r>
            <w:proofErr w:type="gramStart"/>
            <w:r w:rsidRPr="00F179C4">
              <w:t>.з</w:t>
            </w:r>
            <w:proofErr w:type="gramEnd"/>
            <w:r w:rsidRPr="00F179C4">
              <w:t>анятий</w:t>
            </w:r>
            <w:proofErr w:type="spellEnd"/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D14203" w:rsidRPr="00F179C4" w:rsidRDefault="00D14203" w:rsidP="00F179C4">
            <w:pPr>
              <w:snapToGrid w:val="0"/>
              <w:ind w:left="113" w:right="113"/>
              <w:jc w:val="center"/>
            </w:pPr>
            <w:r w:rsidRPr="00F179C4">
              <w:t>К\</w:t>
            </w:r>
            <w:proofErr w:type="gramStart"/>
            <w:r w:rsidRPr="00F179C4">
              <w:t>р</w:t>
            </w:r>
            <w:proofErr w:type="gramEnd"/>
          </w:p>
        </w:tc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4203" w:rsidRPr="00F179C4" w:rsidRDefault="00D14203" w:rsidP="00F179C4">
            <w:pPr>
              <w:jc w:val="center"/>
            </w:pPr>
          </w:p>
        </w:tc>
      </w:tr>
      <w:tr w:rsidR="00D14203" w:rsidRPr="006074E1" w:rsidTr="00650799">
        <w:trPr>
          <w:cantSplit/>
        </w:trPr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F179C4" w:rsidRDefault="00D14203" w:rsidP="00F179C4">
            <w:pPr>
              <w:snapToGrid w:val="0"/>
              <w:jc w:val="center"/>
            </w:pPr>
          </w:p>
        </w:tc>
        <w:tc>
          <w:tcPr>
            <w:tcW w:w="4906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F179C4" w:rsidRDefault="00D14203" w:rsidP="00F179C4">
            <w:pPr>
              <w:snapToGrid w:val="0"/>
              <w:jc w:val="center"/>
              <w:rPr>
                <w:b/>
                <w:bCs/>
              </w:rPr>
            </w:pPr>
            <w:r w:rsidRPr="00F179C4">
              <w:rPr>
                <w:b/>
                <w:bCs/>
              </w:rPr>
              <w:t xml:space="preserve">Модуль 1. Сущность </w:t>
            </w:r>
            <w:proofErr w:type="spellStart"/>
            <w:r w:rsidRPr="00F179C4">
              <w:rPr>
                <w:b/>
                <w:bCs/>
              </w:rPr>
              <w:t>девиантного</w:t>
            </w:r>
            <w:proofErr w:type="spellEnd"/>
            <w:r w:rsidRPr="00F179C4">
              <w:rPr>
                <w:b/>
                <w:bCs/>
              </w:rPr>
              <w:t xml:space="preserve"> поведения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F179C4" w:rsidRDefault="00D14203" w:rsidP="00F179C4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203" w:rsidRPr="00F179C4" w:rsidRDefault="00D14203" w:rsidP="00F179C4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203" w:rsidRPr="00F179C4" w:rsidRDefault="00D14203" w:rsidP="00F179C4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203" w:rsidRPr="00F179C4" w:rsidRDefault="00D14203" w:rsidP="00F179C4">
            <w:pPr>
              <w:snapToGrid w:val="0"/>
              <w:jc w:val="center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203" w:rsidRPr="00F179C4" w:rsidRDefault="00D14203" w:rsidP="00F179C4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203" w:rsidRPr="00F179C4" w:rsidRDefault="00D14203" w:rsidP="00F179C4">
            <w:pPr>
              <w:snapToGrid w:val="0"/>
              <w:jc w:val="center"/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03" w:rsidRPr="00F179C4" w:rsidRDefault="00D14203" w:rsidP="00F179C4">
            <w:pPr>
              <w:snapToGrid w:val="0"/>
              <w:jc w:val="center"/>
            </w:pPr>
          </w:p>
        </w:tc>
      </w:tr>
      <w:tr w:rsidR="00D14203" w:rsidRPr="006074E1" w:rsidTr="00650799">
        <w:trPr>
          <w:cantSplit/>
        </w:trPr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F179C4" w:rsidRDefault="00D14203" w:rsidP="00F179C4">
            <w:pPr>
              <w:snapToGrid w:val="0"/>
              <w:jc w:val="center"/>
            </w:pPr>
          </w:p>
          <w:p w:rsidR="00D14203" w:rsidRPr="00F179C4" w:rsidRDefault="00D14203" w:rsidP="00F179C4">
            <w:pPr>
              <w:jc w:val="center"/>
            </w:pPr>
            <w:r w:rsidRPr="00F179C4">
              <w:t>1.</w:t>
            </w:r>
          </w:p>
        </w:tc>
        <w:tc>
          <w:tcPr>
            <w:tcW w:w="4906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F179C4" w:rsidRDefault="00D14203" w:rsidP="00F179C4">
            <w:pPr>
              <w:snapToGrid w:val="0"/>
              <w:jc w:val="center"/>
            </w:pPr>
          </w:p>
          <w:p w:rsidR="00D14203" w:rsidRPr="00F179C4" w:rsidRDefault="00D14203" w:rsidP="00F179C4">
            <w:r w:rsidRPr="00F179C4">
              <w:t xml:space="preserve">Сущность </w:t>
            </w:r>
            <w:proofErr w:type="spellStart"/>
            <w:r w:rsidRPr="00F179C4">
              <w:t>девиантного</w:t>
            </w:r>
            <w:proofErr w:type="spellEnd"/>
            <w:r w:rsidRPr="00F179C4">
              <w:t xml:space="preserve"> поведения</w:t>
            </w:r>
          </w:p>
          <w:p w:rsidR="00D14203" w:rsidRPr="00F179C4" w:rsidRDefault="00D14203" w:rsidP="00F179C4"/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F179C4" w:rsidRDefault="00D14203" w:rsidP="00F179C4">
            <w:pPr>
              <w:snapToGrid w:val="0"/>
              <w:jc w:val="center"/>
            </w:pPr>
          </w:p>
          <w:p w:rsidR="00D14203" w:rsidRPr="00F179C4" w:rsidRDefault="00D14203" w:rsidP="00F179C4">
            <w:pPr>
              <w:snapToGrid w:val="0"/>
              <w:jc w:val="center"/>
            </w:pPr>
            <w:r w:rsidRPr="00F179C4">
              <w:t>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F179C4" w:rsidRDefault="00D14203" w:rsidP="00F179C4">
            <w:pPr>
              <w:snapToGrid w:val="0"/>
              <w:jc w:val="center"/>
            </w:pPr>
          </w:p>
          <w:p w:rsidR="00D14203" w:rsidRPr="00F179C4" w:rsidRDefault="00D14203" w:rsidP="00F179C4">
            <w:pPr>
              <w:jc w:val="center"/>
            </w:pPr>
            <w:r w:rsidRPr="00F179C4">
              <w:t>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F179C4" w:rsidRDefault="00D14203" w:rsidP="00F179C4">
            <w:pPr>
              <w:snapToGrid w:val="0"/>
              <w:jc w:val="center"/>
            </w:pPr>
          </w:p>
          <w:p w:rsidR="00D14203" w:rsidRPr="00F179C4" w:rsidRDefault="00D14203" w:rsidP="00F179C4">
            <w:pPr>
              <w:jc w:val="center"/>
            </w:pPr>
            <w:r w:rsidRPr="00F179C4"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F179C4" w:rsidRDefault="00D14203" w:rsidP="00F179C4">
            <w:pPr>
              <w:snapToGrid w:val="0"/>
              <w:jc w:val="center"/>
            </w:pPr>
          </w:p>
          <w:p w:rsidR="00D14203" w:rsidRPr="00F179C4" w:rsidRDefault="00D14203" w:rsidP="00F179C4">
            <w:pPr>
              <w:snapToGrid w:val="0"/>
              <w:jc w:val="center"/>
            </w:pPr>
            <w:r w:rsidRPr="00F179C4">
              <w:t>2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F179C4" w:rsidRDefault="00D14203" w:rsidP="00F179C4">
            <w:pPr>
              <w:snapToGrid w:val="0"/>
              <w:jc w:val="center"/>
            </w:pPr>
          </w:p>
          <w:p w:rsidR="00D14203" w:rsidRPr="00F179C4" w:rsidRDefault="00D14203" w:rsidP="00F179C4">
            <w:pPr>
              <w:snapToGrid w:val="0"/>
              <w:jc w:val="center"/>
            </w:pPr>
            <w:r w:rsidRPr="00F179C4">
              <w:t>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F179C4" w:rsidRDefault="00D14203" w:rsidP="00F179C4">
            <w:pPr>
              <w:snapToGrid w:val="0"/>
              <w:jc w:val="center"/>
            </w:pPr>
          </w:p>
          <w:p w:rsidR="00D14203" w:rsidRPr="00F179C4" w:rsidRDefault="00D14203" w:rsidP="00F179C4">
            <w:pPr>
              <w:snapToGrid w:val="0"/>
              <w:jc w:val="center"/>
            </w:pPr>
            <w:r w:rsidRPr="00F179C4">
              <w:t>-</w:t>
            </w: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03" w:rsidRPr="00F179C4" w:rsidRDefault="00D14203" w:rsidP="00F179C4">
            <w:pPr>
              <w:snapToGrid w:val="0"/>
              <w:jc w:val="center"/>
            </w:pPr>
          </w:p>
          <w:p w:rsidR="00D14203" w:rsidRPr="00F179C4" w:rsidRDefault="00D14203" w:rsidP="00F179C4">
            <w:pPr>
              <w:jc w:val="center"/>
            </w:pPr>
            <w:r w:rsidRPr="00F179C4">
              <w:t>3</w:t>
            </w:r>
          </w:p>
        </w:tc>
      </w:tr>
      <w:tr w:rsidR="00D14203" w:rsidRPr="006074E1" w:rsidTr="00650799">
        <w:trPr>
          <w:cantSplit/>
        </w:trPr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F179C4" w:rsidRDefault="00D14203" w:rsidP="00F179C4">
            <w:pPr>
              <w:snapToGrid w:val="0"/>
              <w:jc w:val="center"/>
            </w:pPr>
          </w:p>
          <w:p w:rsidR="00D14203" w:rsidRPr="00F179C4" w:rsidRDefault="00D14203" w:rsidP="00F179C4">
            <w:pPr>
              <w:jc w:val="center"/>
            </w:pPr>
            <w:r w:rsidRPr="00F179C4">
              <w:t>2.</w:t>
            </w:r>
          </w:p>
        </w:tc>
        <w:tc>
          <w:tcPr>
            <w:tcW w:w="4906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F179C4" w:rsidRDefault="00D14203" w:rsidP="00F179C4">
            <w:pPr>
              <w:snapToGrid w:val="0"/>
            </w:pPr>
            <w:r w:rsidRPr="00F179C4">
              <w:t>Понятие социальной нормы и социального отклонения</w:t>
            </w:r>
          </w:p>
          <w:p w:rsidR="00D14203" w:rsidRPr="00F179C4" w:rsidRDefault="00D14203" w:rsidP="00F179C4"/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F179C4" w:rsidRDefault="00D14203" w:rsidP="00F179C4">
            <w:pPr>
              <w:snapToGrid w:val="0"/>
              <w:jc w:val="center"/>
            </w:pPr>
          </w:p>
          <w:p w:rsidR="00D14203" w:rsidRPr="00F179C4" w:rsidRDefault="00D14203" w:rsidP="00F179C4">
            <w:pPr>
              <w:snapToGrid w:val="0"/>
              <w:jc w:val="center"/>
            </w:pPr>
            <w:r w:rsidRPr="00F179C4">
              <w:t>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F179C4" w:rsidRDefault="00D14203" w:rsidP="00F179C4">
            <w:pPr>
              <w:snapToGrid w:val="0"/>
              <w:jc w:val="center"/>
            </w:pPr>
          </w:p>
          <w:p w:rsidR="00D14203" w:rsidRPr="00F179C4" w:rsidRDefault="00D14203" w:rsidP="00F179C4">
            <w:pPr>
              <w:jc w:val="center"/>
            </w:pPr>
            <w:r w:rsidRPr="00F179C4">
              <w:t>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F179C4" w:rsidRDefault="00D14203" w:rsidP="00F179C4">
            <w:pPr>
              <w:snapToGrid w:val="0"/>
              <w:jc w:val="center"/>
            </w:pPr>
          </w:p>
          <w:p w:rsidR="00D14203" w:rsidRPr="00F179C4" w:rsidRDefault="00D14203" w:rsidP="00F179C4">
            <w:pPr>
              <w:jc w:val="center"/>
            </w:pPr>
            <w:r w:rsidRPr="00F179C4"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F179C4" w:rsidRDefault="00D14203" w:rsidP="00F179C4">
            <w:pPr>
              <w:snapToGrid w:val="0"/>
              <w:jc w:val="center"/>
            </w:pPr>
          </w:p>
          <w:p w:rsidR="00D14203" w:rsidRPr="00F179C4" w:rsidRDefault="00D14203" w:rsidP="00F179C4">
            <w:pPr>
              <w:snapToGrid w:val="0"/>
              <w:jc w:val="center"/>
            </w:pPr>
            <w:r w:rsidRPr="00F179C4">
              <w:t>2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F179C4" w:rsidRDefault="00D14203" w:rsidP="00F179C4">
            <w:pPr>
              <w:snapToGrid w:val="0"/>
              <w:jc w:val="center"/>
            </w:pPr>
          </w:p>
          <w:p w:rsidR="00D14203" w:rsidRPr="00F179C4" w:rsidRDefault="00D14203" w:rsidP="00F179C4">
            <w:pPr>
              <w:snapToGrid w:val="0"/>
              <w:jc w:val="center"/>
            </w:pPr>
            <w:r w:rsidRPr="00F179C4">
              <w:t>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F179C4" w:rsidRDefault="00D14203" w:rsidP="00F179C4">
            <w:pPr>
              <w:snapToGrid w:val="0"/>
              <w:jc w:val="center"/>
            </w:pPr>
          </w:p>
          <w:p w:rsidR="00D14203" w:rsidRPr="00F179C4" w:rsidRDefault="00D14203" w:rsidP="00F179C4">
            <w:pPr>
              <w:snapToGrid w:val="0"/>
              <w:jc w:val="center"/>
            </w:pPr>
            <w:r w:rsidRPr="00F179C4">
              <w:t>-</w:t>
            </w: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03" w:rsidRPr="00F179C4" w:rsidRDefault="00D14203" w:rsidP="00F179C4">
            <w:pPr>
              <w:snapToGrid w:val="0"/>
              <w:jc w:val="center"/>
            </w:pPr>
          </w:p>
          <w:p w:rsidR="00D14203" w:rsidRPr="00F179C4" w:rsidRDefault="00D14203" w:rsidP="00F179C4">
            <w:pPr>
              <w:jc w:val="center"/>
            </w:pPr>
            <w:r w:rsidRPr="00F179C4">
              <w:t>3</w:t>
            </w:r>
          </w:p>
        </w:tc>
      </w:tr>
      <w:tr w:rsidR="00D14203" w:rsidRPr="006074E1" w:rsidTr="00650799">
        <w:trPr>
          <w:cantSplit/>
        </w:trPr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F179C4" w:rsidRDefault="00D14203" w:rsidP="00F179C4">
            <w:pPr>
              <w:snapToGrid w:val="0"/>
              <w:jc w:val="center"/>
            </w:pPr>
          </w:p>
          <w:p w:rsidR="00D14203" w:rsidRPr="00F179C4" w:rsidRDefault="00D14203" w:rsidP="00F179C4">
            <w:pPr>
              <w:jc w:val="center"/>
            </w:pPr>
            <w:r w:rsidRPr="00F179C4">
              <w:t>3.</w:t>
            </w:r>
          </w:p>
        </w:tc>
        <w:tc>
          <w:tcPr>
            <w:tcW w:w="4906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F179C4" w:rsidRDefault="00D14203" w:rsidP="00F179C4">
            <w:pPr>
              <w:snapToGrid w:val="0"/>
            </w:pPr>
          </w:p>
          <w:p w:rsidR="00D14203" w:rsidRPr="00F179C4" w:rsidRDefault="00D14203" w:rsidP="00F179C4">
            <w:r w:rsidRPr="00F179C4">
              <w:t xml:space="preserve">Факторы  и условия развития </w:t>
            </w:r>
            <w:proofErr w:type="spellStart"/>
            <w:r w:rsidRPr="00F179C4">
              <w:t>девиантного</w:t>
            </w:r>
            <w:proofErr w:type="spellEnd"/>
            <w:r w:rsidRPr="00F179C4">
              <w:t xml:space="preserve"> поведения</w:t>
            </w:r>
          </w:p>
          <w:p w:rsidR="00D14203" w:rsidRPr="00F179C4" w:rsidRDefault="00D14203" w:rsidP="00F179C4"/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F179C4" w:rsidRDefault="00D14203" w:rsidP="00F179C4">
            <w:pPr>
              <w:snapToGrid w:val="0"/>
              <w:jc w:val="center"/>
            </w:pPr>
          </w:p>
          <w:p w:rsidR="00D14203" w:rsidRPr="00F179C4" w:rsidRDefault="00D14203" w:rsidP="00F179C4">
            <w:pPr>
              <w:snapToGrid w:val="0"/>
              <w:jc w:val="center"/>
            </w:pPr>
            <w:r w:rsidRPr="00F179C4">
              <w:t>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F179C4" w:rsidRDefault="00D14203" w:rsidP="00F179C4">
            <w:pPr>
              <w:snapToGrid w:val="0"/>
              <w:jc w:val="center"/>
            </w:pPr>
          </w:p>
          <w:p w:rsidR="00D14203" w:rsidRPr="00F179C4" w:rsidRDefault="00D14203" w:rsidP="00F179C4">
            <w:pPr>
              <w:jc w:val="center"/>
            </w:pPr>
            <w:r w:rsidRPr="00F179C4">
              <w:t>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F179C4" w:rsidRDefault="00D14203" w:rsidP="00F179C4">
            <w:pPr>
              <w:snapToGrid w:val="0"/>
              <w:jc w:val="center"/>
            </w:pPr>
          </w:p>
          <w:p w:rsidR="00D14203" w:rsidRPr="00F179C4" w:rsidRDefault="00D14203" w:rsidP="00F179C4">
            <w:pPr>
              <w:jc w:val="center"/>
            </w:pPr>
            <w:r w:rsidRPr="00F179C4"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F179C4" w:rsidRDefault="00D14203" w:rsidP="00F179C4">
            <w:pPr>
              <w:snapToGrid w:val="0"/>
              <w:jc w:val="center"/>
            </w:pPr>
          </w:p>
          <w:p w:rsidR="00D14203" w:rsidRPr="00F179C4" w:rsidRDefault="00D14203" w:rsidP="00F179C4">
            <w:pPr>
              <w:snapToGrid w:val="0"/>
              <w:jc w:val="center"/>
            </w:pPr>
            <w:r w:rsidRPr="00F179C4">
              <w:t>2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F179C4" w:rsidRDefault="00D14203" w:rsidP="00F179C4">
            <w:pPr>
              <w:snapToGrid w:val="0"/>
              <w:jc w:val="center"/>
            </w:pPr>
          </w:p>
          <w:p w:rsidR="00D14203" w:rsidRPr="00F179C4" w:rsidRDefault="00D14203" w:rsidP="00F179C4">
            <w:pPr>
              <w:snapToGrid w:val="0"/>
              <w:jc w:val="center"/>
            </w:pPr>
            <w:r w:rsidRPr="00F179C4">
              <w:t>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F179C4" w:rsidRDefault="00D14203" w:rsidP="00F179C4">
            <w:pPr>
              <w:snapToGrid w:val="0"/>
              <w:jc w:val="center"/>
            </w:pPr>
          </w:p>
          <w:p w:rsidR="00D14203" w:rsidRPr="00F179C4" w:rsidRDefault="00D14203" w:rsidP="00F179C4">
            <w:pPr>
              <w:snapToGrid w:val="0"/>
              <w:jc w:val="center"/>
            </w:pPr>
            <w:r w:rsidRPr="00F179C4">
              <w:t>-</w:t>
            </w: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03" w:rsidRPr="00F179C4" w:rsidRDefault="00D14203" w:rsidP="00F179C4">
            <w:pPr>
              <w:snapToGrid w:val="0"/>
              <w:jc w:val="center"/>
            </w:pPr>
          </w:p>
          <w:p w:rsidR="00D14203" w:rsidRPr="00F179C4" w:rsidRDefault="00D14203" w:rsidP="00F179C4">
            <w:pPr>
              <w:jc w:val="center"/>
            </w:pPr>
            <w:r w:rsidRPr="00F179C4">
              <w:t>3</w:t>
            </w:r>
          </w:p>
        </w:tc>
      </w:tr>
      <w:tr w:rsidR="00D14203" w:rsidRPr="006074E1" w:rsidTr="00650799">
        <w:trPr>
          <w:cantSplit/>
        </w:trPr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F179C4" w:rsidRDefault="00D14203" w:rsidP="00F179C4">
            <w:pPr>
              <w:snapToGrid w:val="0"/>
              <w:jc w:val="center"/>
            </w:pPr>
          </w:p>
          <w:p w:rsidR="00D14203" w:rsidRPr="00F179C4" w:rsidRDefault="00D14203" w:rsidP="00F179C4">
            <w:pPr>
              <w:jc w:val="center"/>
            </w:pPr>
            <w:r w:rsidRPr="00F179C4">
              <w:t>4.</w:t>
            </w:r>
          </w:p>
        </w:tc>
        <w:tc>
          <w:tcPr>
            <w:tcW w:w="4906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F179C4" w:rsidRDefault="00D14203" w:rsidP="00F179C4">
            <w:pPr>
              <w:snapToGrid w:val="0"/>
            </w:pPr>
          </w:p>
          <w:p w:rsidR="00D14203" w:rsidRPr="00F179C4" w:rsidRDefault="00D14203" w:rsidP="00F179C4">
            <w:r w:rsidRPr="00F179C4">
              <w:t>Психологические механизмы отклоняющегося поведения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F179C4" w:rsidRDefault="00D14203" w:rsidP="00F179C4">
            <w:pPr>
              <w:snapToGrid w:val="0"/>
              <w:jc w:val="center"/>
            </w:pPr>
          </w:p>
          <w:p w:rsidR="00D14203" w:rsidRPr="00F179C4" w:rsidRDefault="00D14203" w:rsidP="00F179C4">
            <w:pPr>
              <w:snapToGrid w:val="0"/>
              <w:jc w:val="center"/>
            </w:pPr>
            <w:r w:rsidRPr="00F179C4">
              <w:t>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F179C4" w:rsidRDefault="00D14203" w:rsidP="00F179C4">
            <w:pPr>
              <w:snapToGrid w:val="0"/>
              <w:jc w:val="center"/>
            </w:pPr>
          </w:p>
          <w:p w:rsidR="00D14203" w:rsidRPr="00F179C4" w:rsidRDefault="00D14203" w:rsidP="00F179C4">
            <w:pPr>
              <w:jc w:val="center"/>
            </w:pPr>
            <w:r w:rsidRPr="00F179C4">
              <w:t>3</w:t>
            </w:r>
          </w:p>
          <w:p w:rsidR="00D14203" w:rsidRPr="00F179C4" w:rsidRDefault="00D14203" w:rsidP="00F179C4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F179C4" w:rsidRDefault="00D14203" w:rsidP="00F179C4">
            <w:pPr>
              <w:snapToGrid w:val="0"/>
              <w:jc w:val="center"/>
            </w:pPr>
          </w:p>
          <w:p w:rsidR="00D14203" w:rsidRPr="00F179C4" w:rsidRDefault="00D14203" w:rsidP="00F179C4">
            <w:pPr>
              <w:jc w:val="center"/>
            </w:pPr>
            <w:r w:rsidRPr="00F179C4">
              <w:t>1</w:t>
            </w:r>
          </w:p>
          <w:p w:rsidR="00D14203" w:rsidRPr="00F179C4" w:rsidRDefault="00D14203" w:rsidP="00F179C4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F179C4" w:rsidRDefault="00D14203" w:rsidP="00F179C4">
            <w:pPr>
              <w:snapToGrid w:val="0"/>
              <w:jc w:val="center"/>
            </w:pPr>
          </w:p>
          <w:p w:rsidR="00D14203" w:rsidRPr="00F179C4" w:rsidRDefault="00D14203" w:rsidP="00F179C4">
            <w:pPr>
              <w:snapToGrid w:val="0"/>
              <w:jc w:val="center"/>
            </w:pPr>
            <w:r w:rsidRPr="00F179C4">
              <w:t>2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F179C4" w:rsidRDefault="00D14203" w:rsidP="00F179C4">
            <w:pPr>
              <w:snapToGrid w:val="0"/>
              <w:jc w:val="center"/>
            </w:pPr>
          </w:p>
          <w:p w:rsidR="00D14203" w:rsidRPr="00F179C4" w:rsidRDefault="00D14203" w:rsidP="00F179C4">
            <w:pPr>
              <w:snapToGrid w:val="0"/>
              <w:jc w:val="center"/>
            </w:pPr>
            <w:r w:rsidRPr="00F179C4">
              <w:t>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F179C4" w:rsidRDefault="00D14203" w:rsidP="00F179C4">
            <w:pPr>
              <w:snapToGrid w:val="0"/>
              <w:jc w:val="center"/>
            </w:pPr>
          </w:p>
          <w:p w:rsidR="00D14203" w:rsidRPr="00F179C4" w:rsidRDefault="00D14203" w:rsidP="00F179C4">
            <w:pPr>
              <w:snapToGrid w:val="0"/>
              <w:jc w:val="center"/>
            </w:pPr>
            <w:r w:rsidRPr="00F179C4">
              <w:t>-</w:t>
            </w: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03" w:rsidRPr="00F179C4" w:rsidRDefault="00D14203" w:rsidP="00F179C4">
            <w:pPr>
              <w:snapToGrid w:val="0"/>
              <w:jc w:val="center"/>
            </w:pPr>
          </w:p>
          <w:p w:rsidR="00D14203" w:rsidRPr="00F179C4" w:rsidRDefault="00D14203" w:rsidP="00F179C4">
            <w:pPr>
              <w:jc w:val="center"/>
            </w:pPr>
            <w:r w:rsidRPr="00F179C4">
              <w:t>3</w:t>
            </w:r>
          </w:p>
        </w:tc>
      </w:tr>
      <w:tr w:rsidR="00D14203" w:rsidRPr="006074E1" w:rsidTr="00650799">
        <w:trPr>
          <w:cantSplit/>
        </w:trPr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F179C4" w:rsidRDefault="00D14203" w:rsidP="00F179C4">
            <w:pPr>
              <w:snapToGrid w:val="0"/>
              <w:jc w:val="center"/>
            </w:pPr>
          </w:p>
          <w:p w:rsidR="00D14203" w:rsidRPr="00F179C4" w:rsidRDefault="00D14203" w:rsidP="00F179C4">
            <w:pPr>
              <w:jc w:val="center"/>
            </w:pPr>
            <w:r w:rsidRPr="00F179C4">
              <w:t xml:space="preserve">5. </w:t>
            </w:r>
          </w:p>
        </w:tc>
        <w:tc>
          <w:tcPr>
            <w:tcW w:w="4906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F179C4" w:rsidRDefault="00D14203" w:rsidP="00F179C4">
            <w:pPr>
              <w:snapToGrid w:val="0"/>
            </w:pPr>
          </w:p>
          <w:p w:rsidR="00D14203" w:rsidRPr="00F179C4" w:rsidRDefault="00D14203" w:rsidP="00F179C4">
            <w:r w:rsidRPr="00F179C4">
              <w:t>Классификация видов отклоняющегося поведения</w:t>
            </w:r>
          </w:p>
          <w:p w:rsidR="00D14203" w:rsidRPr="00F179C4" w:rsidRDefault="00D14203" w:rsidP="00F179C4"/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F179C4" w:rsidRDefault="00D14203" w:rsidP="00F179C4">
            <w:pPr>
              <w:snapToGrid w:val="0"/>
              <w:jc w:val="center"/>
            </w:pPr>
          </w:p>
          <w:p w:rsidR="00D14203" w:rsidRPr="00F179C4" w:rsidRDefault="00D14203" w:rsidP="00F179C4">
            <w:pPr>
              <w:snapToGrid w:val="0"/>
              <w:jc w:val="center"/>
            </w:pPr>
            <w:r w:rsidRPr="00F179C4">
              <w:t>12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F179C4" w:rsidRDefault="00D14203" w:rsidP="00F179C4">
            <w:pPr>
              <w:snapToGrid w:val="0"/>
              <w:jc w:val="center"/>
            </w:pPr>
          </w:p>
          <w:p w:rsidR="00D14203" w:rsidRPr="00F179C4" w:rsidRDefault="00D14203" w:rsidP="00F179C4">
            <w:pPr>
              <w:jc w:val="center"/>
            </w:pPr>
            <w:r w:rsidRPr="00F179C4">
              <w:t>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F179C4" w:rsidRDefault="00D14203" w:rsidP="00F179C4">
            <w:pPr>
              <w:snapToGrid w:val="0"/>
              <w:jc w:val="center"/>
            </w:pPr>
          </w:p>
          <w:p w:rsidR="00D14203" w:rsidRPr="00F179C4" w:rsidRDefault="00D14203" w:rsidP="00F179C4">
            <w:pPr>
              <w:jc w:val="center"/>
            </w:pPr>
            <w:r w:rsidRPr="00F179C4"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F179C4" w:rsidRDefault="00D14203" w:rsidP="00F179C4">
            <w:pPr>
              <w:snapToGrid w:val="0"/>
              <w:jc w:val="center"/>
            </w:pPr>
          </w:p>
          <w:p w:rsidR="00D14203" w:rsidRPr="00F179C4" w:rsidRDefault="00D14203" w:rsidP="00F179C4">
            <w:pPr>
              <w:snapToGrid w:val="0"/>
              <w:jc w:val="center"/>
            </w:pPr>
            <w:r w:rsidRPr="00F179C4">
              <w:t>4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F179C4" w:rsidRDefault="00D14203" w:rsidP="00F179C4">
            <w:pPr>
              <w:snapToGrid w:val="0"/>
              <w:jc w:val="center"/>
            </w:pPr>
          </w:p>
          <w:p w:rsidR="00D14203" w:rsidRPr="00F179C4" w:rsidRDefault="00D14203" w:rsidP="00F179C4">
            <w:pPr>
              <w:snapToGrid w:val="0"/>
              <w:jc w:val="center"/>
            </w:pPr>
            <w:r w:rsidRPr="00F179C4">
              <w:t>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F179C4" w:rsidRDefault="00D14203" w:rsidP="00F179C4">
            <w:pPr>
              <w:snapToGrid w:val="0"/>
              <w:jc w:val="center"/>
            </w:pPr>
          </w:p>
          <w:p w:rsidR="00D14203" w:rsidRPr="00F179C4" w:rsidRDefault="00D14203" w:rsidP="00F179C4">
            <w:pPr>
              <w:snapToGrid w:val="0"/>
              <w:jc w:val="center"/>
            </w:pPr>
            <w:r w:rsidRPr="00F179C4">
              <w:t>-</w:t>
            </w: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03" w:rsidRPr="00F179C4" w:rsidRDefault="00D14203" w:rsidP="00F179C4">
            <w:pPr>
              <w:snapToGrid w:val="0"/>
              <w:jc w:val="center"/>
            </w:pPr>
          </w:p>
          <w:p w:rsidR="00D14203" w:rsidRPr="00F179C4" w:rsidRDefault="00D14203" w:rsidP="00F179C4">
            <w:pPr>
              <w:jc w:val="center"/>
            </w:pPr>
            <w:r w:rsidRPr="00F179C4">
              <w:t>6</w:t>
            </w:r>
          </w:p>
        </w:tc>
      </w:tr>
      <w:tr w:rsidR="00D14203" w:rsidRPr="006074E1" w:rsidTr="00650799">
        <w:trPr>
          <w:cantSplit/>
        </w:trPr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F179C4" w:rsidRDefault="00D14203" w:rsidP="00F179C4">
            <w:pPr>
              <w:snapToGrid w:val="0"/>
              <w:jc w:val="center"/>
            </w:pPr>
          </w:p>
        </w:tc>
        <w:tc>
          <w:tcPr>
            <w:tcW w:w="4906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F179C4" w:rsidRDefault="00D14203" w:rsidP="00F179C4">
            <w:pPr>
              <w:snapToGrid w:val="0"/>
              <w:jc w:val="center"/>
              <w:rPr>
                <w:b/>
                <w:bCs/>
              </w:rPr>
            </w:pPr>
            <w:r w:rsidRPr="00F179C4">
              <w:rPr>
                <w:b/>
                <w:bCs/>
              </w:rPr>
              <w:t xml:space="preserve">Модуль 2. Виды </w:t>
            </w:r>
            <w:proofErr w:type="spellStart"/>
            <w:r w:rsidRPr="00F179C4">
              <w:rPr>
                <w:b/>
                <w:bCs/>
              </w:rPr>
              <w:t>девиантного</w:t>
            </w:r>
            <w:proofErr w:type="spellEnd"/>
            <w:r w:rsidRPr="00F179C4">
              <w:rPr>
                <w:b/>
                <w:bCs/>
              </w:rPr>
              <w:t xml:space="preserve"> поведения, из особенности, превенция и интервенция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F179C4" w:rsidRDefault="00D14203" w:rsidP="00F179C4">
            <w:pPr>
              <w:snapToGrid w:val="0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F179C4" w:rsidRDefault="00D14203" w:rsidP="00F179C4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F179C4" w:rsidRDefault="00D14203" w:rsidP="00F179C4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F179C4" w:rsidRDefault="00D14203" w:rsidP="00F179C4">
            <w:pPr>
              <w:snapToGrid w:val="0"/>
              <w:jc w:val="center"/>
            </w:pP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F179C4" w:rsidRDefault="00D14203" w:rsidP="00F179C4">
            <w:pPr>
              <w:snapToGrid w:val="0"/>
              <w:jc w:val="center"/>
            </w:pPr>
          </w:p>
          <w:p w:rsidR="00D14203" w:rsidRPr="00F179C4" w:rsidRDefault="00D14203" w:rsidP="00F179C4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F179C4" w:rsidRDefault="00D14203" w:rsidP="00F179C4">
            <w:pPr>
              <w:snapToGrid w:val="0"/>
              <w:jc w:val="center"/>
            </w:pPr>
          </w:p>
          <w:p w:rsidR="00D14203" w:rsidRPr="00F179C4" w:rsidRDefault="00D14203" w:rsidP="00F179C4">
            <w:pPr>
              <w:snapToGrid w:val="0"/>
              <w:jc w:val="center"/>
            </w:pP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03" w:rsidRPr="00F179C4" w:rsidRDefault="00D14203" w:rsidP="00F179C4">
            <w:pPr>
              <w:snapToGrid w:val="0"/>
              <w:jc w:val="center"/>
            </w:pPr>
          </w:p>
        </w:tc>
      </w:tr>
      <w:tr w:rsidR="00D14203" w:rsidRPr="006074E1" w:rsidTr="00650799">
        <w:trPr>
          <w:cantSplit/>
        </w:trPr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F179C4" w:rsidRDefault="00D14203" w:rsidP="00F179C4">
            <w:pPr>
              <w:snapToGrid w:val="0"/>
              <w:jc w:val="center"/>
            </w:pPr>
          </w:p>
          <w:p w:rsidR="00D14203" w:rsidRPr="00F179C4" w:rsidRDefault="00D14203" w:rsidP="00F179C4">
            <w:pPr>
              <w:jc w:val="center"/>
            </w:pPr>
            <w:r w:rsidRPr="00F179C4">
              <w:t xml:space="preserve">6. </w:t>
            </w:r>
          </w:p>
        </w:tc>
        <w:tc>
          <w:tcPr>
            <w:tcW w:w="4906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F179C4" w:rsidRDefault="00D14203" w:rsidP="00F179C4">
            <w:pPr>
              <w:snapToGrid w:val="0"/>
            </w:pPr>
          </w:p>
          <w:p w:rsidR="00D14203" w:rsidRPr="00F179C4" w:rsidRDefault="00D14203" w:rsidP="00F179C4">
            <w:r w:rsidRPr="00F179C4">
              <w:t>Агрессивное поведение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F179C4" w:rsidRDefault="00D14203" w:rsidP="00F179C4">
            <w:pPr>
              <w:snapToGrid w:val="0"/>
              <w:jc w:val="center"/>
            </w:pPr>
          </w:p>
          <w:p w:rsidR="00D14203" w:rsidRPr="00F179C4" w:rsidRDefault="00D14203" w:rsidP="00F179C4">
            <w:pPr>
              <w:snapToGrid w:val="0"/>
              <w:jc w:val="center"/>
            </w:pPr>
            <w:r w:rsidRPr="00F179C4">
              <w:t>12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F179C4" w:rsidRDefault="00D14203" w:rsidP="00F179C4">
            <w:pPr>
              <w:snapToGrid w:val="0"/>
              <w:jc w:val="center"/>
            </w:pPr>
          </w:p>
          <w:p w:rsidR="00D14203" w:rsidRPr="00F179C4" w:rsidRDefault="00D14203" w:rsidP="00F179C4">
            <w:pPr>
              <w:jc w:val="center"/>
            </w:pPr>
            <w:r w:rsidRPr="00F179C4">
              <w:t>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F179C4" w:rsidRDefault="00D14203" w:rsidP="00F179C4">
            <w:pPr>
              <w:snapToGrid w:val="0"/>
              <w:jc w:val="center"/>
            </w:pPr>
          </w:p>
          <w:p w:rsidR="00D14203" w:rsidRPr="00F179C4" w:rsidRDefault="00D14203" w:rsidP="00F179C4">
            <w:pPr>
              <w:jc w:val="center"/>
            </w:pPr>
            <w:r w:rsidRPr="00F179C4"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F179C4" w:rsidRDefault="00D14203" w:rsidP="00F179C4">
            <w:pPr>
              <w:snapToGrid w:val="0"/>
              <w:jc w:val="center"/>
            </w:pPr>
          </w:p>
          <w:p w:rsidR="00D14203" w:rsidRPr="00F179C4" w:rsidRDefault="00D14203" w:rsidP="00F179C4">
            <w:pPr>
              <w:snapToGrid w:val="0"/>
              <w:jc w:val="center"/>
            </w:pPr>
            <w:r w:rsidRPr="00F179C4">
              <w:t>4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F179C4" w:rsidRDefault="00D14203" w:rsidP="00F179C4">
            <w:pPr>
              <w:snapToGrid w:val="0"/>
              <w:jc w:val="center"/>
            </w:pPr>
          </w:p>
          <w:p w:rsidR="00D14203" w:rsidRPr="00F179C4" w:rsidRDefault="00D14203" w:rsidP="00F179C4">
            <w:pPr>
              <w:snapToGrid w:val="0"/>
              <w:jc w:val="center"/>
            </w:pPr>
            <w:r w:rsidRPr="00F179C4">
              <w:t>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F179C4" w:rsidRDefault="00D14203" w:rsidP="00F179C4">
            <w:pPr>
              <w:snapToGrid w:val="0"/>
              <w:jc w:val="center"/>
            </w:pPr>
          </w:p>
          <w:p w:rsidR="00D14203" w:rsidRPr="00F179C4" w:rsidRDefault="00D14203" w:rsidP="00F179C4">
            <w:pPr>
              <w:snapToGrid w:val="0"/>
              <w:jc w:val="center"/>
            </w:pPr>
            <w:r w:rsidRPr="00F179C4">
              <w:t>-</w:t>
            </w: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03" w:rsidRPr="00F179C4" w:rsidRDefault="00D14203" w:rsidP="00F179C4">
            <w:pPr>
              <w:snapToGrid w:val="0"/>
              <w:jc w:val="center"/>
            </w:pPr>
          </w:p>
          <w:p w:rsidR="00D14203" w:rsidRPr="00F179C4" w:rsidRDefault="00D14203" w:rsidP="00F179C4">
            <w:pPr>
              <w:jc w:val="center"/>
            </w:pPr>
            <w:r w:rsidRPr="00F179C4">
              <w:t>6</w:t>
            </w:r>
          </w:p>
        </w:tc>
      </w:tr>
      <w:tr w:rsidR="00D14203" w:rsidRPr="006074E1" w:rsidTr="00650799">
        <w:trPr>
          <w:cantSplit/>
        </w:trPr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F179C4" w:rsidRDefault="00D14203" w:rsidP="00F179C4">
            <w:pPr>
              <w:snapToGrid w:val="0"/>
              <w:jc w:val="center"/>
            </w:pPr>
          </w:p>
          <w:p w:rsidR="00D14203" w:rsidRPr="00F179C4" w:rsidRDefault="00D14203" w:rsidP="00F179C4">
            <w:pPr>
              <w:jc w:val="center"/>
            </w:pPr>
            <w:r w:rsidRPr="00F179C4">
              <w:t xml:space="preserve">7. </w:t>
            </w:r>
          </w:p>
          <w:p w:rsidR="00D14203" w:rsidRPr="00F179C4" w:rsidRDefault="00D14203" w:rsidP="00F179C4">
            <w:pPr>
              <w:jc w:val="center"/>
            </w:pPr>
          </w:p>
        </w:tc>
        <w:tc>
          <w:tcPr>
            <w:tcW w:w="4906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F179C4" w:rsidRDefault="00D14203" w:rsidP="00F179C4">
            <w:pPr>
              <w:snapToGrid w:val="0"/>
            </w:pPr>
          </w:p>
          <w:p w:rsidR="00D14203" w:rsidRPr="00F179C4" w:rsidRDefault="00D14203" w:rsidP="00F179C4">
            <w:proofErr w:type="spellStart"/>
            <w:r w:rsidRPr="00F179C4">
              <w:t>Делинквентное</w:t>
            </w:r>
            <w:proofErr w:type="spellEnd"/>
            <w:r w:rsidRPr="00F179C4">
              <w:t xml:space="preserve"> поведение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F179C4" w:rsidRDefault="00D14203" w:rsidP="00F179C4">
            <w:pPr>
              <w:snapToGrid w:val="0"/>
              <w:jc w:val="center"/>
            </w:pPr>
          </w:p>
          <w:p w:rsidR="00D14203" w:rsidRPr="00F179C4" w:rsidRDefault="00D14203" w:rsidP="00F179C4">
            <w:pPr>
              <w:snapToGrid w:val="0"/>
              <w:jc w:val="center"/>
            </w:pPr>
            <w:r w:rsidRPr="00F179C4">
              <w:t>12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F179C4" w:rsidRDefault="00D14203" w:rsidP="00F179C4">
            <w:pPr>
              <w:snapToGrid w:val="0"/>
              <w:jc w:val="center"/>
            </w:pPr>
          </w:p>
          <w:p w:rsidR="00D14203" w:rsidRPr="00F179C4" w:rsidRDefault="00D14203" w:rsidP="00F179C4">
            <w:pPr>
              <w:jc w:val="center"/>
            </w:pPr>
            <w:r w:rsidRPr="00F179C4">
              <w:t>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F179C4" w:rsidRDefault="00D14203" w:rsidP="00F179C4">
            <w:pPr>
              <w:snapToGrid w:val="0"/>
              <w:jc w:val="center"/>
            </w:pPr>
          </w:p>
          <w:p w:rsidR="00D14203" w:rsidRPr="00F179C4" w:rsidRDefault="00D14203" w:rsidP="00F179C4">
            <w:pPr>
              <w:jc w:val="center"/>
            </w:pPr>
            <w:r w:rsidRPr="00F179C4"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F179C4" w:rsidRDefault="00D14203" w:rsidP="00F179C4">
            <w:pPr>
              <w:snapToGrid w:val="0"/>
              <w:jc w:val="center"/>
            </w:pPr>
          </w:p>
          <w:p w:rsidR="00D14203" w:rsidRPr="00F179C4" w:rsidRDefault="00D14203" w:rsidP="00F179C4">
            <w:pPr>
              <w:snapToGrid w:val="0"/>
              <w:jc w:val="center"/>
            </w:pPr>
            <w:r w:rsidRPr="00F179C4">
              <w:t>4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F179C4" w:rsidRDefault="00D14203" w:rsidP="00F179C4">
            <w:pPr>
              <w:snapToGrid w:val="0"/>
              <w:jc w:val="center"/>
            </w:pPr>
          </w:p>
          <w:p w:rsidR="00D14203" w:rsidRPr="00F179C4" w:rsidRDefault="00D14203" w:rsidP="00F179C4">
            <w:pPr>
              <w:snapToGrid w:val="0"/>
              <w:jc w:val="center"/>
            </w:pPr>
            <w:r w:rsidRPr="00F179C4">
              <w:t>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F179C4" w:rsidRDefault="00D14203" w:rsidP="00F179C4">
            <w:pPr>
              <w:snapToGrid w:val="0"/>
              <w:jc w:val="center"/>
            </w:pPr>
          </w:p>
          <w:p w:rsidR="00D14203" w:rsidRPr="00F179C4" w:rsidRDefault="00D14203" w:rsidP="00F179C4">
            <w:pPr>
              <w:snapToGrid w:val="0"/>
              <w:jc w:val="center"/>
            </w:pPr>
            <w:r w:rsidRPr="00F179C4">
              <w:t>-</w:t>
            </w: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03" w:rsidRPr="00F179C4" w:rsidRDefault="00D14203" w:rsidP="00F179C4">
            <w:pPr>
              <w:snapToGrid w:val="0"/>
              <w:jc w:val="center"/>
            </w:pPr>
          </w:p>
          <w:p w:rsidR="00D14203" w:rsidRPr="00F179C4" w:rsidRDefault="00D14203" w:rsidP="00F179C4">
            <w:pPr>
              <w:jc w:val="center"/>
            </w:pPr>
            <w:r w:rsidRPr="00F179C4">
              <w:t>6</w:t>
            </w:r>
          </w:p>
        </w:tc>
      </w:tr>
      <w:tr w:rsidR="00D14203" w:rsidRPr="006074E1" w:rsidTr="00650799">
        <w:trPr>
          <w:cantSplit/>
        </w:trPr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F179C4" w:rsidRDefault="00D14203" w:rsidP="00F179C4">
            <w:pPr>
              <w:snapToGrid w:val="0"/>
              <w:jc w:val="center"/>
            </w:pPr>
          </w:p>
          <w:p w:rsidR="00D14203" w:rsidRPr="00F179C4" w:rsidRDefault="00D14203" w:rsidP="00F179C4">
            <w:pPr>
              <w:jc w:val="center"/>
            </w:pPr>
            <w:r w:rsidRPr="00F179C4">
              <w:t>8.</w:t>
            </w:r>
          </w:p>
          <w:p w:rsidR="00D14203" w:rsidRPr="00F179C4" w:rsidRDefault="00D14203" w:rsidP="00F179C4">
            <w:pPr>
              <w:jc w:val="center"/>
            </w:pPr>
          </w:p>
        </w:tc>
        <w:tc>
          <w:tcPr>
            <w:tcW w:w="4906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F179C4" w:rsidRDefault="00D14203" w:rsidP="00F179C4">
            <w:pPr>
              <w:snapToGrid w:val="0"/>
            </w:pPr>
          </w:p>
          <w:p w:rsidR="00D14203" w:rsidRPr="00F179C4" w:rsidRDefault="00D14203" w:rsidP="00F179C4">
            <w:r w:rsidRPr="00F179C4">
              <w:t>Зависимое поведение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F179C4" w:rsidRDefault="00D14203" w:rsidP="00F179C4">
            <w:pPr>
              <w:snapToGrid w:val="0"/>
              <w:jc w:val="center"/>
            </w:pPr>
          </w:p>
          <w:p w:rsidR="00D14203" w:rsidRPr="00F179C4" w:rsidRDefault="00D14203" w:rsidP="00F179C4">
            <w:pPr>
              <w:snapToGrid w:val="0"/>
              <w:jc w:val="center"/>
            </w:pPr>
            <w:r w:rsidRPr="00F179C4">
              <w:t>12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F179C4" w:rsidRDefault="00D14203" w:rsidP="00F179C4">
            <w:pPr>
              <w:snapToGrid w:val="0"/>
              <w:jc w:val="center"/>
            </w:pPr>
          </w:p>
          <w:p w:rsidR="00D14203" w:rsidRPr="00F179C4" w:rsidRDefault="00D14203" w:rsidP="00F179C4">
            <w:pPr>
              <w:jc w:val="center"/>
            </w:pPr>
            <w:r w:rsidRPr="00F179C4">
              <w:t>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F179C4" w:rsidRDefault="00D14203" w:rsidP="00F179C4">
            <w:pPr>
              <w:snapToGrid w:val="0"/>
              <w:jc w:val="center"/>
            </w:pPr>
          </w:p>
          <w:p w:rsidR="00D14203" w:rsidRPr="00F179C4" w:rsidRDefault="00D14203" w:rsidP="00F179C4">
            <w:pPr>
              <w:jc w:val="center"/>
            </w:pPr>
            <w:r w:rsidRPr="00F179C4"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F179C4" w:rsidRDefault="00D14203" w:rsidP="00F179C4">
            <w:pPr>
              <w:snapToGrid w:val="0"/>
              <w:jc w:val="center"/>
            </w:pPr>
          </w:p>
          <w:p w:rsidR="00D14203" w:rsidRPr="00F179C4" w:rsidRDefault="00D14203" w:rsidP="00F179C4">
            <w:pPr>
              <w:snapToGrid w:val="0"/>
              <w:jc w:val="center"/>
            </w:pPr>
            <w:r w:rsidRPr="00F179C4">
              <w:t>4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F179C4" w:rsidRDefault="00D14203" w:rsidP="00F179C4">
            <w:pPr>
              <w:snapToGrid w:val="0"/>
              <w:jc w:val="center"/>
            </w:pPr>
          </w:p>
          <w:p w:rsidR="00D14203" w:rsidRPr="00F179C4" w:rsidRDefault="00D14203" w:rsidP="00F179C4">
            <w:pPr>
              <w:snapToGrid w:val="0"/>
              <w:jc w:val="center"/>
            </w:pPr>
            <w:r w:rsidRPr="00F179C4">
              <w:t>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F179C4" w:rsidRDefault="00D14203" w:rsidP="00F179C4">
            <w:pPr>
              <w:snapToGrid w:val="0"/>
              <w:jc w:val="center"/>
            </w:pPr>
          </w:p>
          <w:p w:rsidR="00D14203" w:rsidRPr="00F179C4" w:rsidRDefault="00D14203" w:rsidP="00F179C4">
            <w:pPr>
              <w:snapToGrid w:val="0"/>
              <w:jc w:val="center"/>
            </w:pPr>
            <w:r w:rsidRPr="00F179C4">
              <w:t>-</w:t>
            </w: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03" w:rsidRPr="00F179C4" w:rsidRDefault="00D14203" w:rsidP="00F179C4">
            <w:pPr>
              <w:snapToGrid w:val="0"/>
              <w:jc w:val="center"/>
            </w:pPr>
          </w:p>
          <w:p w:rsidR="00D14203" w:rsidRPr="00F179C4" w:rsidRDefault="00D14203" w:rsidP="00F179C4">
            <w:pPr>
              <w:jc w:val="center"/>
            </w:pPr>
            <w:r w:rsidRPr="00F179C4">
              <w:t>6</w:t>
            </w:r>
          </w:p>
        </w:tc>
      </w:tr>
      <w:tr w:rsidR="00D14203" w:rsidRPr="006074E1" w:rsidTr="00650799">
        <w:trPr>
          <w:cantSplit/>
        </w:trPr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F179C4" w:rsidRDefault="00D14203" w:rsidP="00F179C4">
            <w:pPr>
              <w:snapToGrid w:val="0"/>
              <w:jc w:val="center"/>
            </w:pPr>
          </w:p>
          <w:p w:rsidR="00D14203" w:rsidRPr="00F179C4" w:rsidRDefault="00D14203" w:rsidP="00F179C4">
            <w:r w:rsidRPr="00F179C4">
              <w:t>9.</w:t>
            </w:r>
          </w:p>
        </w:tc>
        <w:tc>
          <w:tcPr>
            <w:tcW w:w="4906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F179C4" w:rsidRDefault="00D14203" w:rsidP="00F179C4">
            <w:pPr>
              <w:snapToGrid w:val="0"/>
            </w:pPr>
          </w:p>
          <w:p w:rsidR="00D14203" w:rsidRPr="00F179C4" w:rsidRDefault="00D14203" w:rsidP="00F179C4">
            <w:r w:rsidRPr="00F179C4">
              <w:t>Суицидальное поведение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F179C4" w:rsidRDefault="00D14203" w:rsidP="00F179C4">
            <w:pPr>
              <w:snapToGrid w:val="0"/>
              <w:jc w:val="center"/>
            </w:pPr>
          </w:p>
          <w:p w:rsidR="00D14203" w:rsidRPr="00F179C4" w:rsidRDefault="00D14203" w:rsidP="00F179C4">
            <w:pPr>
              <w:snapToGrid w:val="0"/>
              <w:jc w:val="center"/>
            </w:pPr>
            <w:r w:rsidRPr="00F179C4">
              <w:t>12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F179C4" w:rsidRDefault="00D14203" w:rsidP="00F179C4">
            <w:pPr>
              <w:snapToGrid w:val="0"/>
              <w:jc w:val="center"/>
            </w:pPr>
          </w:p>
          <w:p w:rsidR="00D14203" w:rsidRPr="00F179C4" w:rsidRDefault="00D14203" w:rsidP="00F179C4">
            <w:pPr>
              <w:jc w:val="center"/>
            </w:pPr>
            <w:r w:rsidRPr="00F179C4">
              <w:t>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F179C4" w:rsidRDefault="00D14203" w:rsidP="00F179C4">
            <w:pPr>
              <w:snapToGrid w:val="0"/>
              <w:jc w:val="center"/>
            </w:pPr>
          </w:p>
          <w:p w:rsidR="00D14203" w:rsidRPr="00F179C4" w:rsidRDefault="00D14203" w:rsidP="00F179C4">
            <w:pPr>
              <w:jc w:val="center"/>
            </w:pPr>
            <w:r w:rsidRPr="00F179C4"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F179C4" w:rsidRDefault="00D14203" w:rsidP="00F179C4">
            <w:pPr>
              <w:snapToGrid w:val="0"/>
              <w:jc w:val="center"/>
            </w:pPr>
          </w:p>
          <w:p w:rsidR="00D14203" w:rsidRPr="00F179C4" w:rsidRDefault="00D14203" w:rsidP="00F179C4">
            <w:pPr>
              <w:snapToGrid w:val="0"/>
              <w:jc w:val="center"/>
            </w:pPr>
            <w:r w:rsidRPr="00F179C4">
              <w:t>4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F179C4" w:rsidRDefault="00D14203" w:rsidP="00F179C4">
            <w:pPr>
              <w:snapToGrid w:val="0"/>
              <w:jc w:val="center"/>
            </w:pPr>
          </w:p>
          <w:p w:rsidR="00D14203" w:rsidRPr="00F179C4" w:rsidRDefault="00D14203" w:rsidP="00F179C4">
            <w:pPr>
              <w:snapToGrid w:val="0"/>
              <w:jc w:val="center"/>
            </w:pPr>
            <w:r w:rsidRPr="00F179C4">
              <w:t>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F179C4" w:rsidRDefault="00D14203" w:rsidP="00F179C4">
            <w:pPr>
              <w:snapToGrid w:val="0"/>
              <w:jc w:val="center"/>
            </w:pPr>
          </w:p>
          <w:p w:rsidR="00D14203" w:rsidRPr="00F179C4" w:rsidRDefault="00D14203" w:rsidP="00F179C4">
            <w:pPr>
              <w:snapToGrid w:val="0"/>
              <w:jc w:val="center"/>
            </w:pPr>
            <w:r w:rsidRPr="00F179C4">
              <w:t>-</w:t>
            </w: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03" w:rsidRPr="00F179C4" w:rsidRDefault="00D14203" w:rsidP="00F179C4">
            <w:pPr>
              <w:snapToGrid w:val="0"/>
              <w:jc w:val="center"/>
            </w:pPr>
          </w:p>
          <w:p w:rsidR="00D14203" w:rsidRPr="00F179C4" w:rsidRDefault="00D14203" w:rsidP="00F179C4">
            <w:pPr>
              <w:jc w:val="center"/>
            </w:pPr>
            <w:r w:rsidRPr="00F179C4">
              <w:t>6</w:t>
            </w:r>
          </w:p>
        </w:tc>
      </w:tr>
      <w:tr w:rsidR="00D14203" w:rsidRPr="006074E1" w:rsidTr="00650799">
        <w:trPr>
          <w:cantSplit/>
        </w:trPr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F179C4" w:rsidRDefault="00D14203" w:rsidP="00F179C4">
            <w:pPr>
              <w:snapToGrid w:val="0"/>
              <w:jc w:val="center"/>
            </w:pPr>
          </w:p>
          <w:p w:rsidR="00D14203" w:rsidRPr="00F179C4" w:rsidRDefault="00D14203" w:rsidP="00F179C4">
            <w:pPr>
              <w:jc w:val="center"/>
            </w:pPr>
            <w:r w:rsidRPr="00F179C4">
              <w:t>10.</w:t>
            </w:r>
          </w:p>
          <w:p w:rsidR="00D14203" w:rsidRPr="00F179C4" w:rsidRDefault="00D14203" w:rsidP="00F179C4">
            <w:pPr>
              <w:jc w:val="center"/>
            </w:pPr>
          </w:p>
        </w:tc>
        <w:tc>
          <w:tcPr>
            <w:tcW w:w="4906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F179C4" w:rsidRDefault="00D14203" w:rsidP="00F179C4">
            <w:pPr>
              <w:snapToGrid w:val="0"/>
            </w:pPr>
          </w:p>
          <w:p w:rsidR="00D14203" w:rsidRPr="00F179C4" w:rsidRDefault="00D14203" w:rsidP="00F179C4">
            <w:r w:rsidRPr="00F179C4">
              <w:t>Превенция отклоняющегося поведения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F179C4" w:rsidRDefault="00D14203" w:rsidP="00F179C4">
            <w:pPr>
              <w:snapToGrid w:val="0"/>
              <w:jc w:val="center"/>
            </w:pPr>
          </w:p>
          <w:p w:rsidR="00D14203" w:rsidRPr="00F179C4" w:rsidRDefault="00D14203" w:rsidP="00F179C4">
            <w:pPr>
              <w:snapToGrid w:val="0"/>
              <w:jc w:val="center"/>
            </w:pPr>
            <w:r w:rsidRPr="00F179C4">
              <w:t>12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F179C4" w:rsidRDefault="00D14203" w:rsidP="00F179C4">
            <w:pPr>
              <w:snapToGrid w:val="0"/>
              <w:jc w:val="center"/>
            </w:pPr>
          </w:p>
          <w:p w:rsidR="00D14203" w:rsidRPr="00F179C4" w:rsidRDefault="00D14203" w:rsidP="00F179C4">
            <w:pPr>
              <w:jc w:val="center"/>
            </w:pPr>
            <w:r w:rsidRPr="00F179C4">
              <w:t>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F179C4" w:rsidRDefault="00D14203" w:rsidP="00F179C4">
            <w:pPr>
              <w:snapToGrid w:val="0"/>
              <w:jc w:val="center"/>
            </w:pPr>
          </w:p>
          <w:p w:rsidR="00D14203" w:rsidRPr="00F179C4" w:rsidRDefault="00D14203" w:rsidP="00F179C4">
            <w:pPr>
              <w:jc w:val="center"/>
            </w:pPr>
            <w:r w:rsidRPr="00F179C4"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F179C4" w:rsidRDefault="00D14203" w:rsidP="00F179C4">
            <w:pPr>
              <w:snapToGrid w:val="0"/>
              <w:jc w:val="center"/>
            </w:pPr>
          </w:p>
          <w:p w:rsidR="00D14203" w:rsidRPr="00F179C4" w:rsidRDefault="00D14203" w:rsidP="00F179C4">
            <w:pPr>
              <w:snapToGrid w:val="0"/>
              <w:jc w:val="center"/>
            </w:pPr>
            <w:r w:rsidRPr="00F179C4">
              <w:t>4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F179C4" w:rsidRDefault="00D14203" w:rsidP="00F179C4">
            <w:pPr>
              <w:snapToGrid w:val="0"/>
              <w:jc w:val="center"/>
            </w:pPr>
          </w:p>
          <w:p w:rsidR="00D14203" w:rsidRPr="00F179C4" w:rsidRDefault="00D14203" w:rsidP="00F179C4">
            <w:pPr>
              <w:snapToGrid w:val="0"/>
              <w:jc w:val="center"/>
            </w:pPr>
            <w:r w:rsidRPr="00F179C4">
              <w:t>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F179C4" w:rsidRDefault="00D14203" w:rsidP="00F179C4">
            <w:pPr>
              <w:snapToGrid w:val="0"/>
              <w:jc w:val="center"/>
            </w:pPr>
          </w:p>
          <w:p w:rsidR="00D14203" w:rsidRPr="00F179C4" w:rsidRDefault="00D14203" w:rsidP="00F179C4">
            <w:pPr>
              <w:snapToGrid w:val="0"/>
              <w:jc w:val="center"/>
            </w:pPr>
            <w:r w:rsidRPr="00F179C4">
              <w:t>-</w:t>
            </w: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03" w:rsidRPr="00F179C4" w:rsidRDefault="00D14203" w:rsidP="00F179C4">
            <w:pPr>
              <w:snapToGrid w:val="0"/>
              <w:jc w:val="center"/>
            </w:pPr>
          </w:p>
          <w:p w:rsidR="00D14203" w:rsidRPr="00F179C4" w:rsidRDefault="00D14203" w:rsidP="00F179C4">
            <w:pPr>
              <w:jc w:val="center"/>
            </w:pPr>
            <w:r w:rsidRPr="00F179C4">
              <w:t>6</w:t>
            </w:r>
          </w:p>
        </w:tc>
      </w:tr>
      <w:tr w:rsidR="00D14203" w:rsidRPr="006074E1" w:rsidTr="00650799">
        <w:trPr>
          <w:cantSplit/>
        </w:trPr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F179C4" w:rsidRDefault="00D14203" w:rsidP="00F179C4">
            <w:pPr>
              <w:snapToGrid w:val="0"/>
              <w:jc w:val="center"/>
            </w:pPr>
          </w:p>
          <w:p w:rsidR="00D14203" w:rsidRPr="00F179C4" w:rsidRDefault="00D14203" w:rsidP="00F179C4">
            <w:pPr>
              <w:jc w:val="center"/>
            </w:pPr>
            <w:r w:rsidRPr="00F179C4">
              <w:t>11.</w:t>
            </w:r>
          </w:p>
          <w:p w:rsidR="00D14203" w:rsidRPr="00F179C4" w:rsidRDefault="00D14203" w:rsidP="00F179C4">
            <w:pPr>
              <w:jc w:val="center"/>
            </w:pPr>
          </w:p>
        </w:tc>
        <w:tc>
          <w:tcPr>
            <w:tcW w:w="4906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F179C4" w:rsidRDefault="00D14203" w:rsidP="00F179C4">
            <w:pPr>
              <w:snapToGrid w:val="0"/>
            </w:pPr>
          </w:p>
          <w:p w:rsidR="00D14203" w:rsidRPr="00F179C4" w:rsidRDefault="00D14203" w:rsidP="00F179C4">
            <w:r w:rsidRPr="00F179C4">
              <w:t>Интервенция отклоняющегося поведения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F179C4" w:rsidRDefault="00D14203" w:rsidP="00F179C4">
            <w:pPr>
              <w:snapToGrid w:val="0"/>
              <w:jc w:val="center"/>
            </w:pPr>
          </w:p>
          <w:p w:rsidR="00D14203" w:rsidRPr="00F179C4" w:rsidRDefault="00D14203" w:rsidP="00F179C4">
            <w:pPr>
              <w:snapToGrid w:val="0"/>
              <w:jc w:val="center"/>
            </w:pPr>
            <w:r w:rsidRPr="00F179C4">
              <w:t>12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F179C4" w:rsidRDefault="00D14203" w:rsidP="00F179C4">
            <w:pPr>
              <w:snapToGrid w:val="0"/>
              <w:jc w:val="center"/>
            </w:pPr>
          </w:p>
          <w:p w:rsidR="00D14203" w:rsidRPr="00F179C4" w:rsidRDefault="00D14203" w:rsidP="00F179C4">
            <w:pPr>
              <w:jc w:val="center"/>
            </w:pPr>
            <w:r w:rsidRPr="00F179C4">
              <w:t>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F179C4" w:rsidRDefault="00D14203" w:rsidP="00F179C4">
            <w:pPr>
              <w:snapToGrid w:val="0"/>
              <w:jc w:val="center"/>
            </w:pPr>
          </w:p>
          <w:p w:rsidR="00D14203" w:rsidRPr="00F179C4" w:rsidRDefault="00D14203" w:rsidP="00F179C4">
            <w:pPr>
              <w:jc w:val="center"/>
            </w:pPr>
            <w:r w:rsidRPr="00F179C4"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F179C4" w:rsidRDefault="00D14203" w:rsidP="00F179C4">
            <w:pPr>
              <w:snapToGrid w:val="0"/>
              <w:jc w:val="center"/>
            </w:pPr>
          </w:p>
          <w:p w:rsidR="00D14203" w:rsidRPr="00F179C4" w:rsidRDefault="00D14203" w:rsidP="00F179C4">
            <w:pPr>
              <w:snapToGrid w:val="0"/>
              <w:jc w:val="center"/>
            </w:pPr>
            <w:r w:rsidRPr="00F179C4">
              <w:t>4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F179C4" w:rsidRDefault="00D14203" w:rsidP="00F179C4">
            <w:pPr>
              <w:snapToGrid w:val="0"/>
              <w:jc w:val="center"/>
            </w:pPr>
          </w:p>
          <w:p w:rsidR="00D14203" w:rsidRPr="00F179C4" w:rsidRDefault="00D14203" w:rsidP="00F179C4">
            <w:pPr>
              <w:snapToGrid w:val="0"/>
              <w:jc w:val="center"/>
            </w:pPr>
            <w:r w:rsidRPr="00F179C4">
              <w:t>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F179C4" w:rsidRDefault="00D14203" w:rsidP="00F179C4">
            <w:pPr>
              <w:snapToGrid w:val="0"/>
              <w:jc w:val="center"/>
            </w:pPr>
          </w:p>
          <w:p w:rsidR="00D14203" w:rsidRPr="00F179C4" w:rsidRDefault="00D14203" w:rsidP="00F179C4">
            <w:pPr>
              <w:snapToGrid w:val="0"/>
              <w:jc w:val="center"/>
            </w:pPr>
            <w:r w:rsidRPr="00F179C4">
              <w:t>-</w:t>
            </w: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03" w:rsidRPr="00F179C4" w:rsidRDefault="00D14203" w:rsidP="00F179C4">
            <w:pPr>
              <w:snapToGrid w:val="0"/>
              <w:jc w:val="center"/>
            </w:pPr>
          </w:p>
          <w:p w:rsidR="00D14203" w:rsidRPr="00F179C4" w:rsidRDefault="00D14203" w:rsidP="00F179C4">
            <w:pPr>
              <w:jc w:val="center"/>
            </w:pPr>
            <w:r w:rsidRPr="00F179C4">
              <w:t>6</w:t>
            </w:r>
          </w:p>
        </w:tc>
      </w:tr>
      <w:tr w:rsidR="00D14203" w:rsidRPr="006074E1" w:rsidTr="00650799">
        <w:trPr>
          <w:cantSplit/>
        </w:trPr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F179C4" w:rsidRDefault="00D14203" w:rsidP="00F179C4">
            <w:pPr>
              <w:snapToGrid w:val="0"/>
              <w:jc w:val="center"/>
            </w:pPr>
          </w:p>
        </w:tc>
        <w:tc>
          <w:tcPr>
            <w:tcW w:w="4906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F179C4" w:rsidRDefault="00D14203" w:rsidP="00F179C4">
            <w:pPr>
              <w:snapToGrid w:val="0"/>
              <w:jc w:val="center"/>
            </w:pPr>
          </w:p>
          <w:p w:rsidR="00D14203" w:rsidRPr="00F179C4" w:rsidRDefault="00D14203" w:rsidP="00F179C4">
            <w:pPr>
              <w:jc w:val="center"/>
            </w:pPr>
            <w:r w:rsidRPr="00F179C4">
              <w:t>ИТОГО:</w:t>
            </w:r>
          </w:p>
          <w:p w:rsidR="00D14203" w:rsidRPr="00F179C4" w:rsidRDefault="00D14203" w:rsidP="00F179C4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F179C4" w:rsidRDefault="00D14203" w:rsidP="00F179C4">
            <w:pPr>
              <w:snapToGrid w:val="0"/>
              <w:jc w:val="center"/>
              <w:rPr>
                <w:b/>
              </w:rPr>
            </w:pPr>
            <w:r w:rsidRPr="00F179C4">
              <w:rPr>
                <w:b/>
              </w:rPr>
              <w:t>108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F179C4" w:rsidRDefault="00D14203" w:rsidP="00F179C4">
            <w:pPr>
              <w:snapToGrid w:val="0"/>
              <w:jc w:val="center"/>
              <w:rPr>
                <w:b/>
              </w:rPr>
            </w:pPr>
            <w:r w:rsidRPr="00F179C4">
              <w:rPr>
                <w:b/>
              </w:rPr>
              <w:t>54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F179C4" w:rsidRDefault="00D14203" w:rsidP="00F179C4">
            <w:pPr>
              <w:snapToGrid w:val="0"/>
              <w:jc w:val="center"/>
              <w:rPr>
                <w:b/>
              </w:rPr>
            </w:pPr>
            <w:r w:rsidRPr="00F179C4">
              <w:rPr>
                <w:b/>
              </w:rPr>
              <w:t>18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F179C4" w:rsidRDefault="00D14203" w:rsidP="00F179C4">
            <w:pPr>
              <w:snapToGrid w:val="0"/>
              <w:jc w:val="center"/>
              <w:rPr>
                <w:b/>
              </w:rPr>
            </w:pPr>
            <w:r w:rsidRPr="00F179C4">
              <w:rPr>
                <w:b/>
              </w:rPr>
              <w:t>36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F179C4" w:rsidRDefault="00D14203" w:rsidP="00F179C4">
            <w:pPr>
              <w:snapToGrid w:val="0"/>
              <w:jc w:val="center"/>
            </w:pPr>
            <w:r w:rsidRPr="00F179C4">
              <w:t>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F179C4" w:rsidRDefault="00D14203" w:rsidP="00F179C4">
            <w:pPr>
              <w:snapToGrid w:val="0"/>
              <w:jc w:val="center"/>
            </w:pPr>
            <w:r w:rsidRPr="00F179C4">
              <w:t>-</w:t>
            </w: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03" w:rsidRPr="00F179C4" w:rsidRDefault="00D14203" w:rsidP="00F179C4">
            <w:pPr>
              <w:snapToGrid w:val="0"/>
              <w:jc w:val="center"/>
              <w:rPr>
                <w:b/>
              </w:rPr>
            </w:pPr>
            <w:r w:rsidRPr="00F179C4">
              <w:rPr>
                <w:b/>
              </w:rPr>
              <w:t>54</w:t>
            </w:r>
          </w:p>
        </w:tc>
      </w:tr>
    </w:tbl>
    <w:p w:rsidR="00D14203" w:rsidRPr="006074E1" w:rsidRDefault="00D14203" w:rsidP="001453FF">
      <w:pPr>
        <w:ind w:left="6096" w:hanging="5529"/>
        <w:jc w:val="center"/>
      </w:pPr>
    </w:p>
    <w:p w:rsidR="00D14203" w:rsidRPr="006074E1" w:rsidRDefault="00D14203" w:rsidP="001453FF">
      <w:pPr>
        <w:jc w:val="center"/>
        <w:rPr>
          <w:b/>
          <w:i/>
        </w:rPr>
      </w:pPr>
    </w:p>
    <w:p w:rsidR="00D14203" w:rsidRPr="006074E1" w:rsidRDefault="00D14203" w:rsidP="001453FF">
      <w:pPr>
        <w:pBdr>
          <w:bottom w:val="single" w:sz="8" w:space="22" w:color="000000"/>
        </w:pBdr>
        <w:jc w:val="center"/>
      </w:pPr>
      <w:r w:rsidRPr="006074E1">
        <w:t>заочная форма обучения</w:t>
      </w:r>
    </w:p>
    <w:tbl>
      <w:tblPr>
        <w:tblW w:w="10193" w:type="dxa"/>
        <w:tblInd w:w="-6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"/>
        <w:gridCol w:w="4451"/>
        <w:gridCol w:w="851"/>
        <w:gridCol w:w="614"/>
        <w:gridCol w:w="708"/>
        <w:gridCol w:w="567"/>
        <w:gridCol w:w="567"/>
        <w:gridCol w:w="695"/>
        <w:gridCol w:w="804"/>
      </w:tblGrid>
      <w:tr w:rsidR="00D14203" w:rsidRPr="006074E1" w:rsidTr="00F179C4">
        <w:trPr>
          <w:cantSplit/>
          <w:trHeight w:hRule="exact" w:val="838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 w:rsidR="00D14203" w:rsidRPr="006074E1" w:rsidRDefault="00D14203" w:rsidP="00650799">
            <w:pPr>
              <w:snapToGrid w:val="0"/>
              <w:jc w:val="center"/>
            </w:pPr>
          </w:p>
          <w:p w:rsidR="00D14203" w:rsidRPr="006074E1" w:rsidRDefault="00D14203" w:rsidP="00650799">
            <w:pPr>
              <w:jc w:val="center"/>
            </w:pPr>
            <w:r w:rsidRPr="006074E1">
              <w:t xml:space="preserve">№ </w:t>
            </w:r>
            <w:proofErr w:type="spellStart"/>
            <w:r w:rsidRPr="006074E1">
              <w:t>пп</w:t>
            </w:r>
            <w:proofErr w:type="spellEnd"/>
            <w:r w:rsidRPr="006074E1">
              <w:t>.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</w:tcBorders>
          </w:tcPr>
          <w:p w:rsidR="00D14203" w:rsidRPr="006074E1" w:rsidRDefault="00D14203" w:rsidP="00F179C4">
            <w:pPr>
              <w:snapToGrid w:val="0"/>
              <w:jc w:val="center"/>
            </w:pPr>
          </w:p>
          <w:p w:rsidR="00D14203" w:rsidRPr="006074E1" w:rsidRDefault="00D14203" w:rsidP="00F179C4">
            <w:pPr>
              <w:jc w:val="center"/>
            </w:pPr>
            <w:r w:rsidRPr="006074E1">
              <w:t>Тема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D14203" w:rsidRPr="006074E1" w:rsidRDefault="00D14203" w:rsidP="00F179C4">
            <w:pPr>
              <w:snapToGrid w:val="0"/>
              <w:jc w:val="center"/>
            </w:pPr>
            <w:r w:rsidRPr="006074E1">
              <w:t>Всего часов в труд.</w:t>
            </w:r>
          </w:p>
        </w:tc>
        <w:tc>
          <w:tcPr>
            <w:tcW w:w="3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203" w:rsidRPr="006074E1" w:rsidRDefault="00D14203" w:rsidP="00F179C4">
            <w:pPr>
              <w:snapToGrid w:val="0"/>
              <w:jc w:val="center"/>
            </w:pPr>
          </w:p>
          <w:p w:rsidR="00D14203" w:rsidRPr="006074E1" w:rsidRDefault="00D14203" w:rsidP="00F179C4">
            <w:pPr>
              <w:jc w:val="center"/>
            </w:pPr>
            <w:r w:rsidRPr="006074E1">
              <w:t>Количество часов:</w:t>
            </w:r>
          </w:p>
          <w:p w:rsidR="00D14203" w:rsidRPr="006074E1" w:rsidRDefault="00D14203" w:rsidP="00F179C4">
            <w:pPr>
              <w:jc w:val="center"/>
            </w:pP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4203" w:rsidRPr="006074E1" w:rsidRDefault="00D14203" w:rsidP="00F179C4">
            <w:pPr>
              <w:snapToGrid w:val="0"/>
              <w:ind w:left="113" w:right="113"/>
              <w:jc w:val="center"/>
            </w:pPr>
            <w:r w:rsidRPr="006074E1">
              <w:t>Экзамен</w:t>
            </w:r>
          </w:p>
        </w:tc>
      </w:tr>
      <w:tr w:rsidR="00D14203" w:rsidRPr="006074E1" w:rsidTr="00F179C4">
        <w:trPr>
          <w:cantSplit/>
          <w:trHeight w:hRule="exact" w:val="2494"/>
        </w:trPr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6074E1" w:rsidRDefault="00D14203" w:rsidP="00650799">
            <w:pPr>
              <w:snapToGrid w:val="0"/>
              <w:jc w:val="center"/>
            </w:pPr>
          </w:p>
        </w:tc>
        <w:tc>
          <w:tcPr>
            <w:tcW w:w="4451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6074E1" w:rsidRDefault="00D14203" w:rsidP="00F179C4">
            <w:pPr>
              <w:snapToGrid w:val="0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6074E1" w:rsidRDefault="00D14203" w:rsidP="00F179C4">
            <w:pPr>
              <w:snapToGrid w:val="0"/>
              <w:jc w:val="center"/>
            </w:pPr>
          </w:p>
        </w:tc>
        <w:tc>
          <w:tcPr>
            <w:tcW w:w="614" w:type="dxa"/>
            <w:tcBorders>
              <w:left w:val="single" w:sz="4" w:space="0" w:color="000000"/>
            </w:tcBorders>
          </w:tcPr>
          <w:p w:rsidR="00D14203" w:rsidRPr="006074E1" w:rsidRDefault="00D14203" w:rsidP="00F179C4">
            <w:pPr>
              <w:snapToGrid w:val="0"/>
              <w:ind w:left="113" w:right="113"/>
              <w:jc w:val="center"/>
            </w:pPr>
            <w:r w:rsidRPr="006074E1">
              <w:t>Всего часов</w:t>
            </w:r>
          </w:p>
        </w:tc>
        <w:tc>
          <w:tcPr>
            <w:tcW w:w="708" w:type="dxa"/>
            <w:tcBorders>
              <w:left w:val="single" w:sz="4" w:space="0" w:color="000000"/>
            </w:tcBorders>
          </w:tcPr>
          <w:p w:rsidR="00D14203" w:rsidRPr="006074E1" w:rsidRDefault="00D14203" w:rsidP="00F179C4">
            <w:pPr>
              <w:snapToGrid w:val="0"/>
              <w:ind w:left="113" w:right="113"/>
              <w:jc w:val="center"/>
            </w:pPr>
            <w:r w:rsidRPr="006074E1">
              <w:t>Лекций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D14203" w:rsidRPr="006074E1" w:rsidRDefault="00D14203" w:rsidP="00F179C4">
            <w:pPr>
              <w:snapToGrid w:val="0"/>
              <w:ind w:left="113" w:right="113"/>
              <w:jc w:val="center"/>
            </w:pPr>
            <w:r w:rsidRPr="006074E1">
              <w:t>Семинаров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D14203" w:rsidRPr="006074E1" w:rsidRDefault="00D14203" w:rsidP="00F179C4">
            <w:pPr>
              <w:snapToGrid w:val="0"/>
              <w:ind w:left="113" w:right="113"/>
              <w:jc w:val="center"/>
            </w:pPr>
            <w:proofErr w:type="spellStart"/>
            <w:r w:rsidRPr="006074E1">
              <w:t>Лабор</w:t>
            </w:r>
            <w:proofErr w:type="gramStart"/>
            <w:r w:rsidRPr="006074E1">
              <w:t>.з</w:t>
            </w:r>
            <w:proofErr w:type="gramEnd"/>
            <w:r w:rsidRPr="006074E1">
              <w:t>анятий</w:t>
            </w:r>
            <w:proofErr w:type="spellEnd"/>
          </w:p>
        </w:tc>
        <w:tc>
          <w:tcPr>
            <w:tcW w:w="695" w:type="dxa"/>
            <w:tcBorders>
              <w:left w:val="single" w:sz="4" w:space="0" w:color="000000"/>
            </w:tcBorders>
          </w:tcPr>
          <w:p w:rsidR="00D14203" w:rsidRPr="006074E1" w:rsidRDefault="00D14203" w:rsidP="00F179C4">
            <w:pPr>
              <w:snapToGrid w:val="0"/>
              <w:ind w:left="113" w:right="113"/>
              <w:jc w:val="center"/>
            </w:pPr>
            <w:proofErr w:type="spellStart"/>
            <w:r w:rsidRPr="006074E1">
              <w:t>Самостоят</w:t>
            </w:r>
            <w:proofErr w:type="spellEnd"/>
            <w:r w:rsidRPr="006074E1">
              <w:t>. работа</w:t>
            </w:r>
          </w:p>
        </w:tc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4203" w:rsidRPr="006074E1" w:rsidRDefault="00D14203" w:rsidP="00F179C4">
            <w:pPr>
              <w:jc w:val="center"/>
            </w:pPr>
          </w:p>
        </w:tc>
      </w:tr>
      <w:tr w:rsidR="00D14203" w:rsidRPr="006074E1" w:rsidTr="00F179C4">
        <w:trPr>
          <w:cantSplit/>
        </w:trPr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6074E1" w:rsidRDefault="00D14203" w:rsidP="00650799">
            <w:pPr>
              <w:snapToGrid w:val="0"/>
              <w:jc w:val="center"/>
            </w:pPr>
          </w:p>
        </w:tc>
        <w:tc>
          <w:tcPr>
            <w:tcW w:w="4451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6074E1" w:rsidRDefault="00D14203" w:rsidP="00F179C4">
            <w:pPr>
              <w:snapToGrid w:val="0"/>
              <w:jc w:val="center"/>
              <w:rPr>
                <w:b/>
                <w:bCs/>
              </w:rPr>
            </w:pPr>
            <w:r w:rsidRPr="006074E1">
              <w:rPr>
                <w:b/>
                <w:bCs/>
              </w:rPr>
              <w:t xml:space="preserve">Модуль 1. Сущность </w:t>
            </w:r>
            <w:proofErr w:type="spellStart"/>
            <w:r w:rsidRPr="006074E1">
              <w:rPr>
                <w:b/>
                <w:bCs/>
              </w:rPr>
              <w:t>девиантного</w:t>
            </w:r>
            <w:proofErr w:type="spellEnd"/>
            <w:r w:rsidRPr="006074E1">
              <w:rPr>
                <w:b/>
                <w:bCs/>
              </w:rPr>
              <w:t xml:space="preserve"> поведения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6074E1" w:rsidRDefault="00D14203" w:rsidP="00F179C4">
            <w:pPr>
              <w:snapToGrid w:val="0"/>
              <w:jc w:val="center"/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203" w:rsidRPr="006074E1" w:rsidRDefault="00D14203" w:rsidP="00F179C4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203" w:rsidRPr="006074E1" w:rsidRDefault="00D14203" w:rsidP="00F179C4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203" w:rsidRPr="006074E1" w:rsidRDefault="00D14203" w:rsidP="00F179C4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203" w:rsidRPr="006074E1" w:rsidRDefault="00D14203" w:rsidP="00F179C4">
            <w:pPr>
              <w:snapToGrid w:val="0"/>
              <w:jc w:val="center"/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203" w:rsidRPr="006074E1" w:rsidRDefault="00D14203" w:rsidP="00F179C4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03" w:rsidRPr="006074E1" w:rsidRDefault="00D14203" w:rsidP="00F179C4">
            <w:pPr>
              <w:snapToGrid w:val="0"/>
              <w:jc w:val="center"/>
            </w:pPr>
          </w:p>
        </w:tc>
      </w:tr>
      <w:tr w:rsidR="00D14203" w:rsidRPr="006074E1" w:rsidTr="00F179C4">
        <w:trPr>
          <w:cantSplit/>
        </w:trPr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6074E1" w:rsidRDefault="00D14203" w:rsidP="00650799">
            <w:pPr>
              <w:snapToGrid w:val="0"/>
              <w:jc w:val="center"/>
            </w:pPr>
          </w:p>
          <w:p w:rsidR="00D14203" w:rsidRPr="006074E1" w:rsidRDefault="00D14203" w:rsidP="00650799">
            <w:pPr>
              <w:jc w:val="center"/>
            </w:pPr>
            <w:r w:rsidRPr="006074E1">
              <w:t>1.</w:t>
            </w:r>
          </w:p>
        </w:tc>
        <w:tc>
          <w:tcPr>
            <w:tcW w:w="4451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6074E1" w:rsidRDefault="00D14203" w:rsidP="00F179C4">
            <w:pPr>
              <w:snapToGrid w:val="0"/>
              <w:jc w:val="center"/>
            </w:pPr>
          </w:p>
          <w:p w:rsidR="00D14203" w:rsidRPr="006074E1" w:rsidRDefault="00D14203" w:rsidP="00F179C4">
            <w:r w:rsidRPr="006074E1">
              <w:t xml:space="preserve">Сущность </w:t>
            </w:r>
            <w:proofErr w:type="spellStart"/>
            <w:r w:rsidRPr="006074E1">
              <w:t>девиантного</w:t>
            </w:r>
            <w:proofErr w:type="spellEnd"/>
            <w:r w:rsidRPr="006074E1">
              <w:t xml:space="preserve"> поведения</w:t>
            </w:r>
          </w:p>
          <w:p w:rsidR="00D14203" w:rsidRPr="006074E1" w:rsidRDefault="00D14203" w:rsidP="00F179C4"/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6074E1" w:rsidRDefault="00D14203" w:rsidP="00F179C4">
            <w:pPr>
              <w:snapToGrid w:val="0"/>
              <w:jc w:val="center"/>
            </w:pPr>
          </w:p>
          <w:p w:rsidR="00D14203" w:rsidRPr="006074E1" w:rsidRDefault="00D14203" w:rsidP="00F179C4">
            <w:pPr>
              <w:snapToGrid w:val="0"/>
              <w:jc w:val="center"/>
            </w:pPr>
            <w:r w:rsidRPr="006074E1">
              <w:t>4,5</w:t>
            </w: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6074E1" w:rsidRDefault="00D14203" w:rsidP="00F179C4">
            <w:pPr>
              <w:snapToGrid w:val="0"/>
              <w:jc w:val="center"/>
            </w:pPr>
          </w:p>
          <w:p w:rsidR="00D14203" w:rsidRPr="006074E1" w:rsidRDefault="00D14203" w:rsidP="00F179C4">
            <w:pPr>
              <w:jc w:val="center"/>
            </w:pPr>
            <w:r w:rsidRPr="006074E1">
              <w:t>1,5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6074E1" w:rsidRDefault="00D14203" w:rsidP="00F179C4">
            <w:pPr>
              <w:snapToGrid w:val="0"/>
              <w:jc w:val="center"/>
            </w:pPr>
          </w:p>
          <w:p w:rsidR="00D14203" w:rsidRPr="006074E1" w:rsidRDefault="00D14203" w:rsidP="00F179C4">
            <w:pPr>
              <w:jc w:val="center"/>
            </w:pPr>
            <w:r w:rsidRPr="006074E1">
              <w:t>0,5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6074E1" w:rsidRDefault="00D14203" w:rsidP="00F179C4">
            <w:pPr>
              <w:snapToGrid w:val="0"/>
              <w:jc w:val="center"/>
            </w:pPr>
          </w:p>
          <w:p w:rsidR="00D14203" w:rsidRPr="006074E1" w:rsidRDefault="00D14203" w:rsidP="00F179C4">
            <w:pPr>
              <w:snapToGrid w:val="0"/>
              <w:jc w:val="center"/>
            </w:pPr>
            <w:r w:rsidRPr="006074E1"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6074E1" w:rsidRDefault="00D14203" w:rsidP="00F179C4">
            <w:pPr>
              <w:snapToGrid w:val="0"/>
              <w:jc w:val="center"/>
            </w:pPr>
          </w:p>
          <w:p w:rsidR="00D14203" w:rsidRPr="006074E1" w:rsidRDefault="00D14203" w:rsidP="00F179C4">
            <w:pPr>
              <w:snapToGrid w:val="0"/>
              <w:jc w:val="center"/>
            </w:pPr>
            <w:r w:rsidRPr="006074E1"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6074E1" w:rsidRDefault="00D14203" w:rsidP="00F179C4">
            <w:pPr>
              <w:snapToGrid w:val="0"/>
              <w:jc w:val="center"/>
            </w:pPr>
          </w:p>
          <w:p w:rsidR="00D14203" w:rsidRPr="006074E1" w:rsidRDefault="00D14203" w:rsidP="00F179C4">
            <w:pPr>
              <w:jc w:val="center"/>
            </w:pPr>
            <w:r w:rsidRPr="006074E1">
              <w:t>3</w:t>
            </w: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03" w:rsidRPr="006074E1" w:rsidRDefault="00D14203" w:rsidP="00F179C4">
            <w:pPr>
              <w:jc w:val="center"/>
            </w:pPr>
          </w:p>
        </w:tc>
      </w:tr>
      <w:tr w:rsidR="00D14203" w:rsidRPr="006074E1" w:rsidTr="00F179C4">
        <w:trPr>
          <w:cantSplit/>
        </w:trPr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6074E1" w:rsidRDefault="00D14203" w:rsidP="00650799">
            <w:pPr>
              <w:snapToGrid w:val="0"/>
              <w:jc w:val="center"/>
            </w:pPr>
          </w:p>
          <w:p w:rsidR="00D14203" w:rsidRPr="006074E1" w:rsidRDefault="00D14203" w:rsidP="00650799">
            <w:pPr>
              <w:jc w:val="center"/>
            </w:pPr>
            <w:r w:rsidRPr="006074E1">
              <w:t>2.</w:t>
            </w:r>
          </w:p>
        </w:tc>
        <w:tc>
          <w:tcPr>
            <w:tcW w:w="4451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6074E1" w:rsidRDefault="00D14203" w:rsidP="00F179C4">
            <w:pPr>
              <w:snapToGrid w:val="0"/>
            </w:pPr>
          </w:p>
          <w:p w:rsidR="00D14203" w:rsidRPr="006074E1" w:rsidRDefault="00D14203" w:rsidP="00F179C4">
            <w:pPr>
              <w:snapToGrid w:val="0"/>
            </w:pPr>
            <w:r w:rsidRPr="006074E1">
              <w:t>Понятие социальной нормы и социального отклонения</w:t>
            </w:r>
          </w:p>
          <w:p w:rsidR="00D14203" w:rsidRPr="006074E1" w:rsidRDefault="00D14203" w:rsidP="00F179C4"/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6074E1" w:rsidRDefault="00D14203" w:rsidP="00F179C4">
            <w:pPr>
              <w:snapToGrid w:val="0"/>
              <w:jc w:val="center"/>
            </w:pPr>
          </w:p>
          <w:p w:rsidR="00D14203" w:rsidRPr="006074E1" w:rsidRDefault="00D14203" w:rsidP="00F179C4">
            <w:pPr>
              <w:snapToGrid w:val="0"/>
              <w:jc w:val="center"/>
            </w:pPr>
            <w:r w:rsidRPr="006074E1">
              <w:t>3</w:t>
            </w: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6074E1" w:rsidRDefault="00D14203" w:rsidP="00F179C4">
            <w:pPr>
              <w:snapToGrid w:val="0"/>
              <w:jc w:val="center"/>
            </w:pPr>
          </w:p>
          <w:p w:rsidR="00D14203" w:rsidRPr="006074E1" w:rsidRDefault="00D14203" w:rsidP="00F179C4">
            <w:pPr>
              <w:jc w:val="center"/>
            </w:pPr>
            <w:r w:rsidRPr="006074E1"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6074E1" w:rsidRDefault="00D14203" w:rsidP="00F179C4">
            <w:pPr>
              <w:snapToGrid w:val="0"/>
              <w:jc w:val="center"/>
            </w:pPr>
          </w:p>
          <w:p w:rsidR="00D14203" w:rsidRPr="006074E1" w:rsidRDefault="00D14203" w:rsidP="00F179C4">
            <w:pPr>
              <w:jc w:val="center"/>
            </w:pPr>
            <w:r w:rsidRPr="006074E1">
              <w:t>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6074E1" w:rsidRDefault="00D14203" w:rsidP="00F179C4">
            <w:pPr>
              <w:snapToGrid w:val="0"/>
              <w:jc w:val="center"/>
            </w:pPr>
          </w:p>
          <w:p w:rsidR="00D14203" w:rsidRPr="006074E1" w:rsidRDefault="00D14203" w:rsidP="00F179C4">
            <w:pPr>
              <w:snapToGrid w:val="0"/>
              <w:jc w:val="center"/>
            </w:pPr>
            <w:r w:rsidRPr="006074E1">
              <w:t>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6074E1" w:rsidRDefault="00D14203" w:rsidP="00F179C4">
            <w:pPr>
              <w:snapToGrid w:val="0"/>
              <w:jc w:val="center"/>
            </w:pPr>
          </w:p>
          <w:p w:rsidR="00D14203" w:rsidRPr="006074E1" w:rsidRDefault="00D14203" w:rsidP="00F179C4">
            <w:pPr>
              <w:snapToGrid w:val="0"/>
              <w:jc w:val="center"/>
            </w:pPr>
            <w:r w:rsidRPr="006074E1"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6074E1" w:rsidRDefault="00D14203" w:rsidP="00F179C4">
            <w:pPr>
              <w:snapToGrid w:val="0"/>
              <w:jc w:val="center"/>
            </w:pPr>
          </w:p>
          <w:p w:rsidR="00D14203" w:rsidRPr="006074E1" w:rsidRDefault="00D14203" w:rsidP="00F179C4">
            <w:pPr>
              <w:jc w:val="center"/>
            </w:pPr>
            <w:r w:rsidRPr="006074E1">
              <w:t>3</w:t>
            </w: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03" w:rsidRPr="006074E1" w:rsidRDefault="00D14203" w:rsidP="00F179C4">
            <w:pPr>
              <w:jc w:val="center"/>
            </w:pPr>
          </w:p>
        </w:tc>
      </w:tr>
      <w:tr w:rsidR="00D14203" w:rsidRPr="006074E1" w:rsidTr="00F179C4">
        <w:trPr>
          <w:cantSplit/>
        </w:trPr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6074E1" w:rsidRDefault="00D14203" w:rsidP="00650799">
            <w:pPr>
              <w:snapToGrid w:val="0"/>
              <w:jc w:val="center"/>
            </w:pPr>
          </w:p>
          <w:p w:rsidR="00D14203" w:rsidRPr="006074E1" w:rsidRDefault="00D14203" w:rsidP="00650799">
            <w:pPr>
              <w:jc w:val="center"/>
            </w:pPr>
            <w:r w:rsidRPr="006074E1">
              <w:t>3.</w:t>
            </w:r>
          </w:p>
        </w:tc>
        <w:tc>
          <w:tcPr>
            <w:tcW w:w="4451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6074E1" w:rsidRDefault="00D14203" w:rsidP="00F179C4">
            <w:pPr>
              <w:snapToGrid w:val="0"/>
            </w:pPr>
          </w:p>
          <w:p w:rsidR="00D14203" w:rsidRPr="006074E1" w:rsidRDefault="00D14203" w:rsidP="00F179C4">
            <w:r w:rsidRPr="006074E1">
              <w:t xml:space="preserve">Факторы  и условия развития </w:t>
            </w:r>
            <w:proofErr w:type="spellStart"/>
            <w:r w:rsidRPr="006074E1">
              <w:t>девиантного</w:t>
            </w:r>
            <w:proofErr w:type="spellEnd"/>
            <w:r w:rsidRPr="006074E1">
              <w:t xml:space="preserve"> поведения</w:t>
            </w:r>
          </w:p>
          <w:p w:rsidR="00D14203" w:rsidRPr="006074E1" w:rsidRDefault="00D14203" w:rsidP="00F179C4"/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6074E1" w:rsidRDefault="00D14203" w:rsidP="00F179C4">
            <w:pPr>
              <w:snapToGrid w:val="0"/>
              <w:jc w:val="center"/>
            </w:pPr>
          </w:p>
          <w:p w:rsidR="00D14203" w:rsidRPr="006074E1" w:rsidRDefault="00D14203" w:rsidP="00F179C4">
            <w:pPr>
              <w:snapToGrid w:val="0"/>
              <w:jc w:val="center"/>
            </w:pPr>
            <w:r w:rsidRPr="006074E1">
              <w:t>4,5</w:t>
            </w: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6074E1" w:rsidRDefault="00D14203" w:rsidP="00F179C4">
            <w:pPr>
              <w:snapToGrid w:val="0"/>
              <w:jc w:val="center"/>
            </w:pPr>
          </w:p>
          <w:p w:rsidR="00D14203" w:rsidRPr="006074E1" w:rsidRDefault="00D14203" w:rsidP="00F179C4">
            <w:pPr>
              <w:jc w:val="center"/>
            </w:pPr>
            <w:r w:rsidRPr="006074E1">
              <w:t>1,5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6074E1" w:rsidRDefault="00D14203" w:rsidP="00F179C4">
            <w:pPr>
              <w:snapToGrid w:val="0"/>
              <w:jc w:val="center"/>
            </w:pPr>
          </w:p>
          <w:p w:rsidR="00D14203" w:rsidRPr="006074E1" w:rsidRDefault="00D14203" w:rsidP="00F179C4">
            <w:pPr>
              <w:jc w:val="center"/>
            </w:pPr>
            <w:r w:rsidRPr="006074E1">
              <w:t>0,5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6074E1" w:rsidRDefault="00D14203" w:rsidP="00F179C4">
            <w:pPr>
              <w:snapToGrid w:val="0"/>
              <w:jc w:val="center"/>
            </w:pPr>
          </w:p>
          <w:p w:rsidR="00D14203" w:rsidRPr="006074E1" w:rsidRDefault="00D14203" w:rsidP="00F179C4">
            <w:pPr>
              <w:snapToGrid w:val="0"/>
              <w:jc w:val="center"/>
            </w:pPr>
            <w:r w:rsidRPr="006074E1"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6074E1" w:rsidRDefault="00D14203" w:rsidP="00F179C4">
            <w:pPr>
              <w:snapToGrid w:val="0"/>
              <w:jc w:val="center"/>
            </w:pPr>
          </w:p>
          <w:p w:rsidR="00D14203" w:rsidRPr="006074E1" w:rsidRDefault="00D14203" w:rsidP="00F179C4">
            <w:pPr>
              <w:snapToGrid w:val="0"/>
              <w:jc w:val="center"/>
            </w:pPr>
            <w:r w:rsidRPr="006074E1"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6074E1" w:rsidRDefault="00D14203" w:rsidP="00F179C4">
            <w:pPr>
              <w:snapToGrid w:val="0"/>
              <w:jc w:val="center"/>
            </w:pPr>
          </w:p>
          <w:p w:rsidR="00D14203" w:rsidRPr="006074E1" w:rsidRDefault="00D14203" w:rsidP="00F179C4">
            <w:pPr>
              <w:jc w:val="center"/>
            </w:pPr>
            <w:r w:rsidRPr="006074E1">
              <w:t>3</w:t>
            </w: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03" w:rsidRPr="006074E1" w:rsidRDefault="00D14203" w:rsidP="00F179C4">
            <w:pPr>
              <w:jc w:val="center"/>
            </w:pPr>
          </w:p>
        </w:tc>
      </w:tr>
      <w:tr w:rsidR="00D14203" w:rsidRPr="006074E1" w:rsidTr="00F179C4">
        <w:trPr>
          <w:cantSplit/>
        </w:trPr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6074E1" w:rsidRDefault="00D14203" w:rsidP="00650799">
            <w:pPr>
              <w:snapToGrid w:val="0"/>
              <w:jc w:val="center"/>
            </w:pPr>
          </w:p>
          <w:p w:rsidR="00D14203" w:rsidRPr="006074E1" w:rsidRDefault="00D14203" w:rsidP="00650799">
            <w:pPr>
              <w:jc w:val="center"/>
            </w:pPr>
            <w:r w:rsidRPr="006074E1">
              <w:t>4.</w:t>
            </w:r>
          </w:p>
        </w:tc>
        <w:tc>
          <w:tcPr>
            <w:tcW w:w="4451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6074E1" w:rsidRDefault="00D14203" w:rsidP="00F179C4">
            <w:pPr>
              <w:snapToGrid w:val="0"/>
            </w:pPr>
          </w:p>
          <w:p w:rsidR="00D14203" w:rsidRPr="006074E1" w:rsidRDefault="00D14203" w:rsidP="00F179C4">
            <w:r w:rsidRPr="006074E1">
              <w:t>Психологические механизмы отклоняющегося поведения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6074E1" w:rsidRDefault="00D14203" w:rsidP="00F179C4">
            <w:pPr>
              <w:snapToGrid w:val="0"/>
              <w:jc w:val="center"/>
            </w:pPr>
          </w:p>
          <w:p w:rsidR="00D14203" w:rsidRPr="006074E1" w:rsidRDefault="00D14203" w:rsidP="00F179C4">
            <w:pPr>
              <w:snapToGrid w:val="0"/>
              <w:jc w:val="center"/>
            </w:pPr>
            <w:r w:rsidRPr="006074E1">
              <w:t>4,5</w:t>
            </w: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6074E1" w:rsidRDefault="00D14203" w:rsidP="00F179C4">
            <w:pPr>
              <w:snapToGrid w:val="0"/>
              <w:jc w:val="center"/>
            </w:pPr>
          </w:p>
          <w:p w:rsidR="00D14203" w:rsidRPr="006074E1" w:rsidRDefault="00D14203" w:rsidP="00F179C4">
            <w:pPr>
              <w:jc w:val="center"/>
            </w:pPr>
            <w:r w:rsidRPr="006074E1">
              <w:t>1,5</w:t>
            </w:r>
          </w:p>
          <w:p w:rsidR="00D14203" w:rsidRPr="006074E1" w:rsidRDefault="00D14203" w:rsidP="00F179C4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6074E1" w:rsidRDefault="00D14203" w:rsidP="00F179C4">
            <w:pPr>
              <w:snapToGrid w:val="0"/>
              <w:jc w:val="center"/>
            </w:pPr>
          </w:p>
          <w:p w:rsidR="00D14203" w:rsidRPr="006074E1" w:rsidRDefault="00D14203" w:rsidP="00F179C4">
            <w:pPr>
              <w:jc w:val="center"/>
            </w:pPr>
            <w:r w:rsidRPr="006074E1">
              <w:t>0,5</w:t>
            </w:r>
          </w:p>
          <w:p w:rsidR="00D14203" w:rsidRPr="006074E1" w:rsidRDefault="00D14203" w:rsidP="00F179C4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6074E1" w:rsidRDefault="00D14203" w:rsidP="00F179C4">
            <w:pPr>
              <w:snapToGrid w:val="0"/>
              <w:jc w:val="center"/>
            </w:pPr>
          </w:p>
          <w:p w:rsidR="00D14203" w:rsidRPr="006074E1" w:rsidRDefault="00D14203" w:rsidP="00F179C4">
            <w:pPr>
              <w:snapToGrid w:val="0"/>
              <w:jc w:val="center"/>
            </w:pPr>
            <w:r w:rsidRPr="006074E1"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6074E1" w:rsidRDefault="00D14203" w:rsidP="00F179C4">
            <w:pPr>
              <w:snapToGrid w:val="0"/>
              <w:jc w:val="center"/>
            </w:pPr>
          </w:p>
          <w:p w:rsidR="00D14203" w:rsidRPr="006074E1" w:rsidRDefault="00D14203" w:rsidP="00F179C4">
            <w:pPr>
              <w:snapToGrid w:val="0"/>
              <w:jc w:val="center"/>
            </w:pPr>
            <w:r w:rsidRPr="006074E1"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6074E1" w:rsidRDefault="00D14203" w:rsidP="00F179C4">
            <w:pPr>
              <w:snapToGrid w:val="0"/>
              <w:jc w:val="center"/>
            </w:pPr>
          </w:p>
          <w:p w:rsidR="00D14203" w:rsidRPr="006074E1" w:rsidRDefault="00D14203" w:rsidP="00F179C4">
            <w:pPr>
              <w:jc w:val="center"/>
            </w:pPr>
            <w:r w:rsidRPr="006074E1">
              <w:t>3</w:t>
            </w: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03" w:rsidRPr="006074E1" w:rsidRDefault="00D14203" w:rsidP="00F179C4">
            <w:pPr>
              <w:jc w:val="center"/>
            </w:pPr>
          </w:p>
        </w:tc>
      </w:tr>
      <w:tr w:rsidR="00D14203" w:rsidRPr="006074E1" w:rsidTr="00F179C4">
        <w:trPr>
          <w:cantSplit/>
        </w:trPr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6074E1" w:rsidRDefault="00D14203" w:rsidP="00650799">
            <w:pPr>
              <w:snapToGrid w:val="0"/>
              <w:jc w:val="center"/>
            </w:pPr>
          </w:p>
          <w:p w:rsidR="00D14203" w:rsidRPr="006074E1" w:rsidRDefault="00D14203" w:rsidP="00650799">
            <w:pPr>
              <w:jc w:val="center"/>
            </w:pPr>
            <w:r w:rsidRPr="006074E1">
              <w:t xml:space="preserve">5. </w:t>
            </w:r>
          </w:p>
        </w:tc>
        <w:tc>
          <w:tcPr>
            <w:tcW w:w="4451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6074E1" w:rsidRDefault="00D14203" w:rsidP="00F179C4">
            <w:pPr>
              <w:snapToGrid w:val="0"/>
            </w:pPr>
          </w:p>
          <w:p w:rsidR="00D14203" w:rsidRPr="006074E1" w:rsidRDefault="00D14203" w:rsidP="00F179C4">
            <w:r w:rsidRPr="006074E1">
              <w:t>Классификация видов отклоняющегося поведения</w:t>
            </w:r>
          </w:p>
          <w:p w:rsidR="00D14203" w:rsidRPr="006074E1" w:rsidRDefault="00D14203" w:rsidP="00F179C4"/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6074E1" w:rsidRDefault="00D14203" w:rsidP="00F179C4">
            <w:pPr>
              <w:snapToGrid w:val="0"/>
              <w:jc w:val="center"/>
            </w:pPr>
          </w:p>
          <w:p w:rsidR="00D14203" w:rsidRPr="006074E1" w:rsidRDefault="00D14203" w:rsidP="00F179C4">
            <w:pPr>
              <w:snapToGrid w:val="0"/>
              <w:jc w:val="center"/>
            </w:pPr>
            <w:r w:rsidRPr="006074E1">
              <w:t>7,5</w:t>
            </w: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6074E1" w:rsidRDefault="00D14203" w:rsidP="00F179C4">
            <w:pPr>
              <w:snapToGrid w:val="0"/>
              <w:jc w:val="center"/>
            </w:pPr>
          </w:p>
          <w:p w:rsidR="00D14203" w:rsidRPr="006074E1" w:rsidRDefault="00D14203" w:rsidP="00F179C4">
            <w:pPr>
              <w:jc w:val="center"/>
            </w:pPr>
            <w:r w:rsidRPr="006074E1">
              <w:t>1,5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6074E1" w:rsidRDefault="00D14203" w:rsidP="00F179C4">
            <w:pPr>
              <w:snapToGrid w:val="0"/>
              <w:jc w:val="center"/>
            </w:pPr>
          </w:p>
          <w:p w:rsidR="00D14203" w:rsidRPr="006074E1" w:rsidRDefault="00D14203" w:rsidP="00F179C4">
            <w:pPr>
              <w:jc w:val="center"/>
            </w:pPr>
            <w:r w:rsidRPr="006074E1">
              <w:t>0,5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6074E1" w:rsidRDefault="00D14203" w:rsidP="00F179C4">
            <w:pPr>
              <w:snapToGrid w:val="0"/>
              <w:jc w:val="center"/>
            </w:pPr>
          </w:p>
          <w:p w:rsidR="00D14203" w:rsidRPr="006074E1" w:rsidRDefault="00D14203" w:rsidP="00F179C4">
            <w:pPr>
              <w:snapToGrid w:val="0"/>
              <w:jc w:val="center"/>
            </w:pPr>
            <w:r w:rsidRPr="006074E1"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6074E1" w:rsidRDefault="00D14203" w:rsidP="00F179C4">
            <w:pPr>
              <w:snapToGrid w:val="0"/>
              <w:jc w:val="center"/>
            </w:pPr>
          </w:p>
          <w:p w:rsidR="00D14203" w:rsidRPr="006074E1" w:rsidRDefault="00D14203" w:rsidP="00F179C4">
            <w:pPr>
              <w:snapToGrid w:val="0"/>
              <w:jc w:val="center"/>
            </w:pPr>
            <w:r w:rsidRPr="006074E1"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6074E1" w:rsidRDefault="00D14203" w:rsidP="00F179C4">
            <w:pPr>
              <w:snapToGrid w:val="0"/>
              <w:jc w:val="center"/>
            </w:pPr>
          </w:p>
          <w:p w:rsidR="00D14203" w:rsidRPr="006074E1" w:rsidRDefault="00D14203" w:rsidP="00F179C4">
            <w:pPr>
              <w:jc w:val="center"/>
            </w:pPr>
            <w:r w:rsidRPr="006074E1">
              <w:t>6</w:t>
            </w: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03" w:rsidRPr="006074E1" w:rsidRDefault="00D14203" w:rsidP="00F179C4">
            <w:pPr>
              <w:jc w:val="center"/>
            </w:pPr>
          </w:p>
        </w:tc>
      </w:tr>
      <w:tr w:rsidR="00D14203" w:rsidRPr="006074E1" w:rsidTr="00F179C4">
        <w:trPr>
          <w:cantSplit/>
        </w:trPr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6074E1" w:rsidRDefault="00D14203" w:rsidP="00650799">
            <w:pPr>
              <w:snapToGrid w:val="0"/>
              <w:jc w:val="center"/>
            </w:pPr>
          </w:p>
        </w:tc>
        <w:tc>
          <w:tcPr>
            <w:tcW w:w="4451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6074E1" w:rsidRDefault="00D14203" w:rsidP="00F179C4">
            <w:pPr>
              <w:snapToGrid w:val="0"/>
              <w:jc w:val="center"/>
              <w:rPr>
                <w:b/>
                <w:bCs/>
              </w:rPr>
            </w:pPr>
            <w:r w:rsidRPr="006074E1">
              <w:rPr>
                <w:b/>
                <w:bCs/>
              </w:rPr>
              <w:t xml:space="preserve">Модуль 2. Виды </w:t>
            </w:r>
            <w:proofErr w:type="spellStart"/>
            <w:r w:rsidRPr="006074E1">
              <w:rPr>
                <w:b/>
                <w:bCs/>
              </w:rPr>
              <w:t>девиантного</w:t>
            </w:r>
            <w:proofErr w:type="spellEnd"/>
            <w:r w:rsidRPr="006074E1">
              <w:rPr>
                <w:b/>
                <w:bCs/>
              </w:rPr>
              <w:t xml:space="preserve"> поведения, из особенности, превенция и интервенция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6074E1" w:rsidRDefault="00D14203" w:rsidP="00F179C4">
            <w:pPr>
              <w:snapToGrid w:val="0"/>
              <w:jc w:val="center"/>
            </w:pP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6074E1" w:rsidRDefault="00D14203" w:rsidP="00F179C4">
            <w:pPr>
              <w:snapToGrid w:val="0"/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6074E1" w:rsidRDefault="00D14203" w:rsidP="00F179C4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6074E1" w:rsidRDefault="00D14203" w:rsidP="00F179C4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6074E1" w:rsidRDefault="00D14203" w:rsidP="00F179C4">
            <w:pPr>
              <w:snapToGrid w:val="0"/>
              <w:jc w:val="center"/>
            </w:pPr>
          </w:p>
          <w:p w:rsidR="00D14203" w:rsidRPr="006074E1" w:rsidRDefault="00D14203" w:rsidP="00F179C4">
            <w:pPr>
              <w:snapToGrid w:val="0"/>
              <w:jc w:val="center"/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6074E1" w:rsidRDefault="00D14203" w:rsidP="00F179C4">
            <w:pPr>
              <w:snapToGrid w:val="0"/>
              <w:jc w:val="center"/>
            </w:pP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03" w:rsidRPr="006074E1" w:rsidRDefault="00D14203" w:rsidP="00F179C4">
            <w:pPr>
              <w:snapToGrid w:val="0"/>
              <w:jc w:val="center"/>
            </w:pPr>
          </w:p>
        </w:tc>
      </w:tr>
      <w:tr w:rsidR="00D14203" w:rsidRPr="006074E1" w:rsidTr="00F179C4">
        <w:trPr>
          <w:cantSplit/>
        </w:trPr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6074E1" w:rsidRDefault="00D14203" w:rsidP="00650799">
            <w:pPr>
              <w:snapToGrid w:val="0"/>
              <w:jc w:val="center"/>
            </w:pPr>
          </w:p>
          <w:p w:rsidR="00D14203" w:rsidRPr="006074E1" w:rsidRDefault="00D14203" w:rsidP="00650799">
            <w:pPr>
              <w:jc w:val="center"/>
            </w:pPr>
            <w:r w:rsidRPr="006074E1">
              <w:t xml:space="preserve">6. </w:t>
            </w:r>
          </w:p>
        </w:tc>
        <w:tc>
          <w:tcPr>
            <w:tcW w:w="4451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6074E1" w:rsidRDefault="00D14203" w:rsidP="00F179C4">
            <w:pPr>
              <w:snapToGrid w:val="0"/>
            </w:pPr>
          </w:p>
          <w:p w:rsidR="00D14203" w:rsidRPr="006074E1" w:rsidRDefault="00D14203" w:rsidP="00F179C4">
            <w:r w:rsidRPr="006074E1">
              <w:t>Агрессивное поведение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6074E1" w:rsidRDefault="00D14203" w:rsidP="00F179C4">
            <w:pPr>
              <w:snapToGrid w:val="0"/>
              <w:jc w:val="center"/>
            </w:pPr>
          </w:p>
          <w:p w:rsidR="00D14203" w:rsidRPr="006074E1" w:rsidRDefault="00D14203" w:rsidP="00F179C4">
            <w:pPr>
              <w:snapToGrid w:val="0"/>
              <w:jc w:val="center"/>
            </w:pPr>
            <w:r w:rsidRPr="006074E1">
              <w:t>7,5</w:t>
            </w: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6074E1" w:rsidRDefault="00D14203" w:rsidP="00F179C4">
            <w:pPr>
              <w:snapToGrid w:val="0"/>
              <w:jc w:val="center"/>
            </w:pPr>
          </w:p>
          <w:p w:rsidR="00D14203" w:rsidRPr="006074E1" w:rsidRDefault="00D14203" w:rsidP="00F179C4">
            <w:pPr>
              <w:jc w:val="center"/>
            </w:pPr>
            <w:r w:rsidRPr="006074E1">
              <w:t>1,5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6074E1" w:rsidRDefault="00D14203" w:rsidP="00F179C4">
            <w:pPr>
              <w:snapToGrid w:val="0"/>
              <w:jc w:val="center"/>
            </w:pPr>
          </w:p>
          <w:p w:rsidR="00D14203" w:rsidRPr="006074E1" w:rsidRDefault="00D14203" w:rsidP="00F179C4">
            <w:pPr>
              <w:jc w:val="center"/>
            </w:pPr>
            <w:r w:rsidRPr="006074E1">
              <w:t>0,5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6074E1" w:rsidRDefault="00D14203" w:rsidP="00F179C4">
            <w:pPr>
              <w:snapToGrid w:val="0"/>
              <w:jc w:val="center"/>
            </w:pPr>
          </w:p>
          <w:p w:rsidR="00D14203" w:rsidRPr="006074E1" w:rsidRDefault="00D14203" w:rsidP="00F179C4">
            <w:pPr>
              <w:snapToGrid w:val="0"/>
              <w:jc w:val="center"/>
            </w:pPr>
            <w:r w:rsidRPr="006074E1"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6074E1" w:rsidRDefault="00D14203" w:rsidP="00F179C4">
            <w:pPr>
              <w:snapToGrid w:val="0"/>
              <w:jc w:val="center"/>
            </w:pPr>
          </w:p>
          <w:p w:rsidR="00D14203" w:rsidRPr="006074E1" w:rsidRDefault="00D14203" w:rsidP="00F179C4">
            <w:pPr>
              <w:snapToGrid w:val="0"/>
              <w:jc w:val="center"/>
            </w:pPr>
            <w:r w:rsidRPr="006074E1"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6074E1" w:rsidRDefault="00D14203" w:rsidP="00F179C4">
            <w:pPr>
              <w:snapToGrid w:val="0"/>
              <w:jc w:val="center"/>
            </w:pPr>
          </w:p>
          <w:p w:rsidR="00D14203" w:rsidRPr="006074E1" w:rsidRDefault="00D14203" w:rsidP="00F179C4">
            <w:pPr>
              <w:jc w:val="center"/>
            </w:pPr>
            <w:r w:rsidRPr="006074E1">
              <w:t>6</w:t>
            </w: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03" w:rsidRPr="006074E1" w:rsidRDefault="00D14203" w:rsidP="00F179C4">
            <w:pPr>
              <w:jc w:val="center"/>
            </w:pPr>
          </w:p>
        </w:tc>
      </w:tr>
      <w:tr w:rsidR="00D14203" w:rsidRPr="006074E1" w:rsidTr="00F179C4">
        <w:trPr>
          <w:cantSplit/>
        </w:trPr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6074E1" w:rsidRDefault="00D14203" w:rsidP="00650799">
            <w:pPr>
              <w:snapToGrid w:val="0"/>
              <w:jc w:val="center"/>
            </w:pPr>
          </w:p>
          <w:p w:rsidR="00D14203" w:rsidRPr="006074E1" w:rsidRDefault="00D14203" w:rsidP="00650799">
            <w:pPr>
              <w:jc w:val="center"/>
            </w:pPr>
            <w:r w:rsidRPr="006074E1">
              <w:t xml:space="preserve">7. </w:t>
            </w:r>
          </w:p>
          <w:p w:rsidR="00D14203" w:rsidRPr="006074E1" w:rsidRDefault="00D14203" w:rsidP="00650799">
            <w:pPr>
              <w:jc w:val="center"/>
            </w:pPr>
          </w:p>
        </w:tc>
        <w:tc>
          <w:tcPr>
            <w:tcW w:w="4451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6074E1" w:rsidRDefault="00D14203" w:rsidP="00F179C4">
            <w:pPr>
              <w:snapToGrid w:val="0"/>
            </w:pPr>
          </w:p>
          <w:p w:rsidR="00D14203" w:rsidRPr="006074E1" w:rsidRDefault="00D14203" w:rsidP="00F179C4">
            <w:proofErr w:type="spellStart"/>
            <w:r w:rsidRPr="006074E1">
              <w:t>Делинквентное</w:t>
            </w:r>
            <w:proofErr w:type="spellEnd"/>
            <w:r w:rsidRPr="006074E1">
              <w:t xml:space="preserve"> поведение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6074E1" w:rsidRDefault="00D14203" w:rsidP="00F179C4">
            <w:pPr>
              <w:snapToGrid w:val="0"/>
              <w:jc w:val="center"/>
            </w:pPr>
          </w:p>
          <w:p w:rsidR="00D14203" w:rsidRPr="006074E1" w:rsidRDefault="00D14203" w:rsidP="00F179C4">
            <w:pPr>
              <w:snapToGrid w:val="0"/>
              <w:jc w:val="center"/>
            </w:pPr>
            <w:r w:rsidRPr="006074E1">
              <w:t>7,5</w:t>
            </w: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6074E1" w:rsidRDefault="00D14203" w:rsidP="00F179C4">
            <w:pPr>
              <w:snapToGrid w:val="0"/>
              <w:jc w:val="center"/>
            </w:pPr>
          </w:p>
          <w:p w:rsidR="00D14203" w:rsidRPr="006074E1" w:rsidRDefault="00D14203" w:rsidP="00F179C4">
            <w:pPr>
              <w:jc w:val="center"/>
            </w:pPr>
            <w:r w:rsidRPr="006074E1">
              <w:t>1,5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6074E1" w:rsidRDefault="00D14203" w:rsidP="00F179C4">
            <w:pPr>
              <w:snapToGrid w:val="0"/>
              <w:jc w:val="center"/>
            </w:pPr>
          </w:p>
          <w:p w:rsidR="00D14203" w:rsidRPr="006074E1" w:rsidRDefault="00D14203" w:rsidP="00F179C4">
            <w:pPr>
              <w:jc w:val="center"/>
            </w:pPr>
            <w:r w:rsidRPr="006074E1">
              <w:t>0,5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6074E1" w:rsidRDefault="00D14203" w:rsidP="00F179C4">
            <w:pPr>
              <w:snapToGrid w:val="0"/>
              <w:jc w:val="center"/>
            </w:pPr>
          </w:p>
          <w:p w:rsidR="00D14203" w:rsidRPr="006074E1" w:rsidRDefault="00D14203" w:rsidP="00F179C4">
            <w:pPr>
              <w:snapToGrid w:val="0"/>
              <w:jc w:val="center"/>
            </w:pPr>
            <w:r w:rsidRPr="006074E1"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6074E1" w:rsidRDefault="00D14203" w:rsidP="00F179C4">
            <w:pPr>
              <w:snapToGrid w:val="0"/>
              <w:jc w:val="center"/>
            </w:pPr>
          </w:p>
          <w:p w:rsidR="00D14203" w:rsidRPr="006074E1" w:rsidRDefault="00D14203" w:rsidP="00F179C4">
            <w:pPr>
              <w:snapToGrid w:val="0"/>
              <w:jc w:val="center"/>
            </w:pPr>
            <w:r w:rsidRPr="006074E1"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6074E1" w:rsidRDefault="00D14203" w:rsidP="00F179C4">
            <w:pPr>
              <w:snapToGrid w:val="0"/>
              <w:jc w:val="center"/>
            </w:pPr>
          </w:p>
          <w:p w:rsidR="00D14203" w:rsidRPr="006074E1" w:rsidRDefault="00D14203" w:rsidP="00F179C4">
            <w:pPr>
              <w:jc w:val="center"/>
            </w:pPr>
            <w:r w:rsidRPr="006074E1">
              <w:t>6</w:t>
            </w: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03" w:rsidRPr="006074E1" w:rsidRDefault="00D14203" w:rsidP="00F179C4">
            <w:pPr>
              <w:jc w:val="center"/>
            </w:pPr>
          </w:p>
        </w:tc>
      </w:tr>
      <w:tr w:rsidR="00D14203" w:rsidRPr="006074E1" w:rsidTr="00F179C4">
        <w:trPr>
          <w:cantSplit/>
        </w:trPr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6074E1" w:rsidRDefault="00D14203" w:rsidP="00650799">
            <w:pPr>
              <w:snapToGrid w:val="0"/>
              <w:jc w:val="center"/>
            </w:pPr>
          </w:p>
          <w:p w:rsidR="00D14203" w:rsidRPr="006074E1" w:rsidRDefault="00D14203" w:rsidP="00650799">
            <w:pPr>
              <w:jc w:val="center"/>
            </w:pPr>
            <w:r w:rsidRPr="006074E1">
              <w:t>8.</w:t>
            </w:r>
          </w:p>
          <w:p w:rsidR="00D14203" w:rsidRPr="006074E1" w:rsidRDefault="00D14203" w:rsidP="00650799">
            <w:pPr>
              <w:jc w:val="center"/>
            </w:pPr>
          </w:p>
        </w:tc>
        <w:tc>
          <w:tcPr>
            <w:tcW w:w="4451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6074E1" w:rsidRDefault="00D14203" w:rsidP="00F179C4">
            <w:pPr>
              <w:snapToGrid w:val="0"/>
            </w:pPr>
          </w:p>
          <w:p w:rsidR="00D14203" w:rsidRPr="006074E1" w:rsidRDefault="00D14203" w:rsidP="00F179C4">
            <w:r w:rsidRPr="006074E1">
              <w:t>Зависимое поведение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6074E1" w:rsidRDefault="00D14203" w:rsidP="00F179C4">
            <w:pPr>
              <w:snapToGrid w:val="0"/>
              <w:jc w:val="center"/>
            </w:pPr>
          </w:p>
          <w:p w:rsidR="00D14203" w:rsidRPr="006074E1" w:rsidRDefault="00D14203" w:rsidP="00F179C4">
            <w:pPr>
              <w:snapToGrid w:val="0"/>
              <w:jc w:val="center"/>
            </w:pPr>
            <w:r w:rsidRPr="006074E1">
              <w:t>7,5</w:t>
            </w: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6074E1" w:rsidRDefault="00D14203" w:rsidP="00F179C4">
            <w:pPr>
              <w:snapToGrid w:val="0"/>
              <w:jc w:val="center"/>
            </w:pPr>
          </w:p>
          <w:p w:rsidR="00D14203" w:rsidRPr="006074E1" w:rsidRDefault="00D14203" w:rsidP="00F179C4">
            <w:pPr>
              <w:jc w:val="center"/>
            </w:pPr>
            <w:r w:rsidRPr="006074E1">
              <w:t>1,5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6074E1" w:rsidRDefault="00D14203" w:rsidP="00F179C4">
            <w:pPr>
              <w:snapToGrid w:val="0"/>
              <w:jc w:val="center"/>
            </w:pPr>
          </w:p>
          <w:p w:rsidR="00D14203" w:rsidRPr="006074E1" w:rsidRDefault="00D14203" w:rsidP="00F179C4">
            <w:pPr>
              <w:jc w:val="center"/>
            </w:pPr>
            <w:r w:rsidRPr="006074E1">
              <w:t>0,5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6074E1" w:rsidRDefault="00D14203" w:rsidP="00F179C4">
            <w:pPr>
              <w:snapToGrid w:val="0"/>
              <w:jc w:val="center"/>
            </w:pPr>
          </w:p>
          <w:p w:rsidR="00D14203" w:rsidRPr="006074E1" w:rsidRDefault="00D14203" w:rsidP="00F179C4">
            <w:pPr>
              <w:snapToGrid w:val="0"/>
              <w:jc w:val="center"/>
            </w:pPr>
            <w:r w:rsidRPr="006074E1"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6074E1" w:rsidRDefault="00D14203" w:rsidP="00F179C4">
            <w:pPr>
              <w:snapToGrid w:val="0"/>
              <w:jc w:val="center"/>
            </w:pPr>
          </w:p>
          <w:p w:rsidR="00D14203" w:rsidRPr="006074E1" w:rsidRDefault="00D14203" w:rsidP="00F179C4">
            <w:pPr>
              <w:snapToGrid w:val="0"/>
              <w:jc w:val="center"/>
            </w:pPr>
            <w:r w:rsidRPr="006074E1"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6074E1" w:rsidRDefault="00D14203" w:rsidP="00F179C4">
            <w:pPr>
              <w:snapToGrid w:val="0"/>
              <w:jc w:val="center"/>
            </w:pPr>
          </w:p>
          <w:p w:rsidR="00D14203" w:rsidRPr="006074E1" w:rsidRDefault="00D14203" w:rsidP="00F179C4">
            <w:pPr>
              <w:jc w:val="center"/>
            </w:pPr>
            <w:r w:rsidRPr="006074E1">
              <w:t>6</w:t>
            </w: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03" w:rsidRPr="006074E1" w:rsidRDefault="00D14203" w:rsidP="00F179C4">
            <w:pPr>
              <w:jc w:val="center"/>
            </w:pPr>
          </w:p>
        </w:tc>
      </w:tr>
      <w:tr w:rsidR="00D14203" w:rsidRPr="006074E1" w:rsidTr="00F179C4">
        <w:trPr>
          <w:cantSplit/>
        </w:trPr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6074E1" w:rsidRDefault="00D14203" w:rsidP="00650799">
            <w:pPr>
              <w:snapToGrid w:val="0"/>
              <w:jc w:val="center"/>
            </w:pPr>
          </w:p>
          <w:p w:rsidR="00D14203" w:rsidRPr="006074E1" w:rsidRDefault="00D14203" w:rsidP="00650799">
            <w:r w:rsidRPr="006074E1">
              <w:t>9.</w:t>
            </w:r>
          </w:p>
        </w:tc>
        <w:tc>
          <w:tcPr>
            <w:tcW w:w="4451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6074E1" w:rsidRDefault="00D14203" w:rsidP="00F179C4">
            <w:pPr>
              <w:snapToGrid w:val="0"/>
            </w:pPr>
          </w:p>
          <w:p w:rsidR="00D14203" w:rsidRPr="006074E1" w:rsidRDefault="00D14203" w:rsidP="00F179C4">
            <w:r w:rsidRPr="006074E1">
              <w:t>Суицидальное поведение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6074E1" w:rsidRDefault="00D14203" w:rsidP="00F179C4">
            <w:pPr>
              <w:snapToGrid w:val="0"/>
              <w:jc w:val="center"/>
            </w:pPr>
          </w:p>
          <w:p w:rsidR="00D14203" w:rsidRPr="006074E1" w:rsidRDefault="00D14203" w:rsidP="00F179C4">
            <w:pPr>
              <w:snapToGrid w:val="0"/>
              <w:jc w:val="center"/>
            </w:pPr>
            <w:r w:rsidRPr="006074E1">
              <w:t>7,5</w:t>
            </w: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6074E1" w:rsidRDefault="00D14203" w:rsidP="00F179C4">
            <w:pPr>
              <w:snapToGrid w:val="0"/>
              <w:jc w:val="center"/>
            </w:pPr>
          </w:p>
          <w:p w:rsidR="00D14203" w:rsidRPr="006074E1" w:rsidRDefault="00D14203" w:rsidP="00F179C4">
            <w:pPr>
              <w:jc w:val="center"/>
            </w:pPr>
            <w:r w:rsidRPr="006074E1">
              <w:t>1,5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6074E1" w:rsidRDefault="00D14203" w:rsidP="00F179C4">
            <w:pPr>
              <w:snapToGrid w:val="0"/>
              <w:jc w:val="center"/>
            </w:pPr>
          </w:p>
          <w:p w:rsidR="00D14203" w:rsidRPr="006074E1" w:rsidRDefault="00D14203" w:rsidP="00F179C4">
            <w:pPr>
              <w:jc w:val="center"/>
            </w:pPr>
            <w:r w:rsidRPr="006074E1">
              <w:t>0,5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6074E1" w:rsidRDefault="00D14203" w:rsidP="00F179C4">
            <w:pPr>
              <w:snapToGrid w:val="0"/>
              <w:jc w:val="center"/>
            </w:pPr>
          </w:p>
          <w:p w:rsidR="00D14203" w:rsidRPr="006074E1" w:rsidRDefault="00D14203" w:rsidP="00F179C4">
            <w:pPr>
              <w:snapToGrid w:val="0"/>
              <w:jc w:val="center"/>
            </w:pPr>
            <w:r w:rsidRPr="006074E1"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6074E1" w:rsidRDefault="00D14203" w:rsidP="00F179C4">
            <w:pPr>
              <w:snapToGrid w:val="0"/>
              <w:jc w:val="center"/>
            </w:pPr>
          </w:p>
          <w:p w:rsidR="00D14203" w:rsidRPr="006074E1" w:rsidRDefault="00D14203" w:rsidP="00F179C4">
            <w:pPr>
              <w:snapToGrid w:val="0"/>
              <w:jc w:val="center"/>
            </w:pPr>
            <w:r w:rsidRPr="006074E1"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6074E1" w:rsidRDefault="00D14203" w:rsidP="00F179C4">
            <w:pPr>
              <w:snapToGrid w:val="0"/>
              <w:jc w:val="center"/>
            </w:pPr>
          </w:p>
          <w:p w:rsidR="00D14203" w:rsidRPr="006074E1" w:rsidRDefault="00D14203" w:rsidP="00F179C4">
            <w:pPr>
              <w:jc w:val="center"/>
            </w:pPr>
            <w:r w:rsidRPr="006074E1">
              <w:t>6</w:t>
            </w: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03" w:rsidRPr="006074E1" w:rsidRDefault="00D14203" w:rsidP="00F179C4">
            <w:pPr>
              <w:jc w:val="center"/>
            </w:pPr>
          </w:p>
        </w:tc>
      </w:tr>
      <w:tr w:rsidR="00D14203" w:rsidRPr="006074E1" w:rsidTr="00F179C4">
        <w:trPr>
          <w:cantSplit/>
        </w:trPr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6074E1" w:rsidRDefault="00D14203" w:rsidP="00650799">
            <w:pPr>
              <w:snapToGrid w:val="0"/>
              <w:jc w:val="center"/>
            </w:pPr>
          </w:p>
          <w:p w:rsidR="00D14203" w:rsidRPr="006074E1" w:rsidRDefault="00D14203" w:rsidP="00650799">
            <w:pPr>
              <w:jc w:val="center"/>
            </w:pPr>
            <w:r w:rsidRPr="006074E1">
              <w:t>10.</w:t>
            </w:r>
          </w:p>
          <w:p w:rsidR="00D14203" w:rsidRPr="006074E1" w:rsidRDefault="00D14203" w:rsidP="00650799">
            <w:pPr>
              <w:jc w:val="center"/>
            </w:pPr>
          </w:p>
        </w:tc>
        <w:tc>
          <w:tcPr>
            <w:tcW w:w="4451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6074E1" w:rsidRDefault="00D14203" w:rsidP="00F179C4">
            <w:pPr>
              <w:snapToGrid w:val="0"/>
            </w:pPr>
          </w:p>
          <w:p w:rsidR="00D14203" w:rsidRPr="006074E1" w:rsidRDefault="00D14203" w:rsidP="00F179C4">
            <w:r w:rsidRPr="006074E1">
              <w:t>Превенция отклоняющегося поведения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6074E1" w:rsidRDefault="00D14203" w:rsidP="00F179C4">
            <w:pPr>
              <w:snapToGrid w:val="0"/>
              <w:jc w:val="center"/>
            </w:pPr>
          </w:p>
          <w:p w:rsidR="00D14203" w:rsidRPr="006074E1" w:rsidRDefault="00D14203" w:rsidP="00F179C4">
            <w:pPr>
              <w:snapToGrid w:val="0"/>
              <w:jc w:val="center"/>
            </w:pPr>
            <w:r w:rsidRPr="006074E1">
              <w:t>9</w:t>
            </w: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6074E1" w:rsidRDefault="00D14203" w:rsidP="00F179C4">
            <w:pPr>
              <w:snapToGrid w:val="0"/>
              <w:jc w:val="center"/>
            </w:pPr>
          </w:p>
          <w:p w:rsidR="00D14203" w:rsidRPr="006074E1" w:rsidRDefault="00D14203" w:rsidP="00F179C4">
            <w:pPr>
              <w:jc w:val="center"/>
            </w:pPr>
            <w:r w:rsidRPr="006074E1"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6074E1" w:rsidRDefault="00D14203" w:rsidP="00F179C4">
            <w:pPr>
              <w:snapToGrid w:val="0"/>
              <w:jc w:val="center"/>
            </w:pPr>
          </w:p>
          <w:p w:rsidR="00D14203" w:rsidRPr="006074E1" w:rsidRDefault="00D14203" w:rsidP="00F179C4">
            <w:pPr>
              <w:jc w:val="center"/>
            </w:pPr>
            <w:r w:rsidRPr="006074E1">
              <w:t>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6074E1" w:rsidRDefault="00D14203" w:rsidP="00F179C4">
            <w:pPr>
              <w:snapToGrid w:val="0"/>
              <w:jc w:val="center"/>
            </w:pPr>
          </w:p>
          <w:p w:rsidR="00D14203" w:rsidRPr="006074E1" w:rsidRDefault="00D14203" w:rsidP="00F179C4">
            <w:pPr>
              <w:snapToGrid w:val="0"/>
              <w:jc w:val="center"/>
            </w:pPr>
            <w:r w:rsidRPr="006074E1">
              <w:t>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6074E1" w:rsidRDefault="00D14203" w:rsidP="00F179C4">
            <w:pPr>
              <w:snapToGrid w:val="0"/>
              <w:jc w:val="center"/>
            </w:pPr>
          </w:p>
          <w:p w:rsidR="00D14203" w:rsidRPr="006074E1" w:rsidRDefault="00D14203" w:rsidP="00F179C4">
            <w:pPr>
              <w:snapToGrid w:val="0"/>
              <w:jc w:val="center"/>
            </w:pPr>
            <w:r w:rsidRPr="006074E1"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6074E1" w:rsidRDefault="00D14203" w:rsidP="00F179C4">
            <w:pPr>
              <w:snapToGrid w:val="0"/>
              <w:jc w:val="center"/>
            </w:pPr>
          </w:p>
          <w:p w:rsidR="00D14203" w:rsidRPr="006074E1" w:rsidRDefault="00D14203" w:rsidP="00F179C4">
            <w:pPr>
              <w:jc w:val="center"/>
            </w:pPr>
            <w:r w:rsidRPr="006074E1">
              <w:t>9</w:t>
            </w: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03" w:rsidRPr="006074E1" w:rsidRDefault="00D14203" w:rsidP="00F179C4">
            <w:pPr>
              <w:jc w:val="center"/>
            </w:pPr>
          </w:p>
        </w:tc>
      </w:tr>
      <w:tr w:rsidR="00D14203" w:rsidRPr="006074E1" w:rsidTr="00F179C4">
        <w:trPr>
          <w:cantSplit/>
        </w:trPr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6074E1" w:rsidRDefault="00D14203" w:rsidP="00650799">
            <w:pPr>
              <w:snapToGrid w:val="0"/>
              <w:jc w:val="center"/>
            </w:pPr>
          </w:p>
          <w:p w:rsidR="00D14203" w:rsidRPr="006074E1" w:rsidRDefault="00D14203" w:rsidP="00650799">
            <w:pPr>
              <w:jc w:val="center"/>
            </w:pPr>
            <w:r w:rsidRPr="006074E1">
              <w:t>11.</w:t>
            </w:r>
          </w:p>
          <w:p w:rsidR="00D14203" w:rsidRPr="006074E1" w:rsidRDefault="00D14203" w:rsidP="00650799">
            <w:pPr>
              <w:jc w:val="center"/>
            </w:pPr>
          </w:p>
        </w:tc>
        <w:tc>
          <w:tcPr>
            <w:tcW w:w="4451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6074E1" w:rsidRDefault="00D14203" w:rsidP="00F179C4">
            <w:pPr>
              <w:snapToGrid w:val="0"/>
            </w:pPr>
          </w:p>
          <w:p w:rsidR="00D14203" w:rsidRPr="006074E1" w:rsidRDefault="00D14203" w:rsidP="00F179C4">
            <w:r w:rsidRPr="006074E1">
              <w:t>Интервенция отклоняющегося поведения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6074E1" w:rsidRDefault="00D14203" w:rsidP="00F179C4">
            <w:pPr>
              <w:snapToGrid w:val="0"/>
              <w:jc w:val="center"/>
            </w:pPr>
          </w:p>
          <w:p w:rsidR="00D14203" w:rsidRPr="006074E1" w:rsidRDefault="00D14203" w:rsidP="00F179C4">
            <w:pPr>
              <w:snapToGrid w:val="0"/>
              <w:jc w:val="center"/>
            </w:pPr>
            <w:r w:rsidRPr="006074E1">
              <w:t>9</w:t>
            </w: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6074E1" w:rsidRDefault="00D14203" w:rsidP="00F179C4">
            <w:pPr>
              <w:snapToGrid w:val="0"/>
              <w:jc w:val="center"/>
            </w:pPr>
          </w:p>
          <w:p w:rsidR="00D14203" w:rsidRPr="006074E1" w:rsidRDefault="00D14203" w:rsidP="00F179C4">
            <w:pPr>
              <w:jc w:val="center"/>
            </w:pPr>
            <w:r w:rsidRPr="006074E1"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6074E1" w:rsidRDefault="00D14203" w:rsidP="00F179C4">
            <w:pPr>
              <w:snapToGrid w:val="0"/>
              <w:jc w:val="center"/>
            </w:pPr>
          </w:p>
          <w:p w:rsidR="00D14203" w:rsidRPr="006074E1" w:rsidRDefault="00D14203" w:rsidP="00F179C4">
            <w:pPr>
              <w:jc w:val="center"/>
            </w:pPr>
            <w:r w:rsidRPr="006074E1">
              <w:t>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6074E1" w:rsidRDefault="00D14203" w:rsidP="00F179C4">
            <w:pPr>
              <w:snapToGrid w:val="0"/>
              <w:jc w:val="center"/>
            </w:pPr>
          </w:p>
          <w:p w:rsidR="00D14203" w:rsidRPr="006074E1" w:rsidRDefault="00D14203" w:rsidP="00F179C4">
            <w:pPr>
              <w:snapToGrid w:val="0"/>
              <w:jc w:val="center"/>
            </w:pPr>
            <w:r w:rsidRPr="006074E1">
              <w:t>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6074E1" w:rsidRDefault="00D14203" w:rsidP="00F179C4">
            <w:pPr>
              <w:snapToGrid w:val="0"/>
              <w:jc w:val="center"/>
            </w:pPr>
          </w:p>
          <w:p w:rsidR="00D14203" w:rsidRPr="006074E1" w:rsidRDefault="00D14203" w:rsidP="00F179C4">
            <w:pPr>
              <w:snapToGrid w:val="0"/>
              <w:jc w:val="center"/>
            </w:pPr>
            <w:r w:rsidRPr="006074E1"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6074E1" w:rsidRDefault="00D14203" w:rsidP="00F179C4">
            <w:pPr>
              <w:snapToGrid w:val="0"/>
              <w:jc w:val="center"/>
            </w:pPr>
          </w:p>
          <w:p w:rsidR="00D14203" w:rsidRPr="006074E1" w:rsidRDefault="00D14203" w:rsidP="00F179C4">
            <w:pPr>
              <w:jc w:val="center"/>
            </w:pPr>
            <w:r w:rsidRPr="006074E1">
              <w:t>9</w:t>
            </w: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03" w:rsidRPr="006074E1" w:rsidRDefault="00D14203" w:rsidP="00F179C4">
            <w:pPr>
              <w:jc w:val="center"/>
            </w:pPr>
          </w:p>
        </w:tc>
      </w:tr>
      <w:tr w:rsidR="00D14203" w:rsidRPr="006074E1" w:rsidTr="00F179C4">
        <w:trPr>
          <w:cantSplit/>
        </w:trPr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6074E1" w:rsidRDefault="00D14203" w:rsidP="00650799">
            <w:pPr>
              <w:snapToGrid w:val="0"/>
              <w:jc w:val="center"/>
            </w:pPr>
          </w:p>
        </w:tc>
        <w:tc>
          <w:tcPr>
            <w:tcW w:w="4451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6074E1" w:rsidRDefault="00D14203" w:rsidP="00F179C4">
            <w:pPr>
              <w:snapToGrid w:val="0"/>
              <w:jc w:val="center"/>
            </w:pPr>
          </w:p>
          <w:p w:rsidR="00D14203" w:rsidRPr="006074E1" w:rsidRDefault="00D14203" w:rsidP="00F179C4">
            <w:pPr>
              <w:jc w:val="center"/>
            </w:pPr>
            <w:r w:rsidRPr="006074E1">
              <w:t>ИТОГО:</w:t>
            </w:r>
          </w:p>
          <w:p w:rsidR="00D14203" w:rsidRPr="006074E1" w:rsidRDefault="00D14203" w:rsidP="00F179C4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6074E1" w:rsidRDefault="00D14203" w:rsidP="00F179C4">
            <w:pPr>
              <w:snapToGrid w:val="0"/>
              <w:jc w:val="center"/>
              <w:rPr>
                <w:b/>
              </w:rPr>
            </w:pPr>
            <w:r w:rsidRPr="006074E1">
              <w:rPr>
                <w:b/>
              </w:rPr>
              <w:t>108</w:t>
            </w: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6074E1" w:rsidRDefault="00D14203" w:rsidP="00F179C4">
            <w:pPr>
              <w:snapToGrid w:val="0"/>
              <w:jc w:val="center"/>
              <w:rPr>
                <w:b/>
              </w:rPr>
            </w:pPr>
            <w:r w:rsidRPr="006074E1">
              <w:rPr>
                <w:b/>
              </w:rPr>
              <w:t>12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6074E1" w:rsidRDefault="00D14203" w:rsidP="00F179C4">
            <w:pPr>
              <w:snapToGrid w:val="0"/>
              <w:jc w:val="center"/>
              <w:rPr>
                <w:b/>
              </w:rPr>
            </w:pPr>
            <w:r w:rsidRPr="006074E1">
              <w:rPr>
                <w:b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6074E1" w:rsidRDefault="00D14203" w:rsidP="00F179C4">
            <w:pPr>
              <w:snapToGrid w:val="0"/>
              <w:jc w:val="center"/>
              <w:rPr>
                <w:b/>
              </w:rPr>
            </w:pPr>
            <w:r w:rsidRPr="006074E1">
              <w:rPr>
                <w:b/>
              </w:rPr>
              <w:t>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6074E1" w:rsidRDefault="00D14203" w:rsidP="00F179C4">
            <w:pPr>
              <w:snapToGrid w:val="0"/>
              <w:jc w:val="center"/>
            </w:pPr>
            <w:r w:rsidRPr="006074E1"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6074E1" w:rsidRDefault="00D14203" w:rsidP="00F179C4">
            <w:pPr>
              <w:snapToGrid w:val="0"/>
              <w:jc w:val="center"/>
              <w:rPr>
                <w:b/>
              </w:rPr>
            </w:pPr>
            <w:r w:rsidRPr="006074E1">
              <w:rPr>
                <w:b/>
              </w:rPr>
              <w:t>60</w:t>
            </w: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03" w:rsidRPr="006074E1" w:rsidRDefault="00D14203" w:rsidP="00F179C4">
            <w:pPr>
              <w:snapToGrid w:val="0"/>
              <w:jc w:val="center"/>
              <w:rPr>
                <w:b/>
              </w:rPr>
            </w:pPr>
            <w:r w:rsidRPr="006074E1">
              <w:rPr>
                <w:b/>
              </w:rPr>
              <w:t>36</w:t>
            </w:r>
          </w:p>
        </w:tc>
      </w:tr>
    </w:tbl>
    <w:p w:rsidR="00D14203" w:rsidRPr="006074E1" w:rsidRDefault="00D14203" w:rsidP="001453FF">
      <w:pPr>
        <w:ind w:left="6096" w:hanging="5529"/>
        <w:jc w:val="center"/>
      </w:pPr>
    </w:p>
    <w:p w:rsidR="00D14203" w:rsidRPr="001453FF" w:rsidRDefault="00D14203" w:rsidP="00F179C4">
      <w:pPr>
        <w:spacing w:line="360" w:lineRule="auto"/>
        <w:jc w:val="center"/>
        <w:rPr>
          <w:b/>
        </w:rPr>
      </w:pPr>
      <w:r w:rsidRPr="001453FF">
        <w:rPr>
          <w:b/>
        </w:rPr>
        <w:t>СОДЕРЖАНИЕ ЛЕКЦИОННОГО КУРСА</w:t>
      </w:r>
    </w:p>
    <w:p w:rsidR="00D14203" w:rsidRPr="001453FF" w:rsidRDefault="00D14203" w:rsidP="00F179C4">
      <w:pPr>
        <w:spacing w:line="360" w:lineRule="auto"/>
        <w:rPr>
          <w:b/>
        </w:rPr>
      </w:pPr>
      <w:r w:rsidRPr="001453FF">
        <w:rPr>
          <w:b/>
        </w:rPr>
        <w:tab/>
        <w:t>МОДУЛЬ 1</w:t>
      </w:r>
    </w:p>
    <w:p w:rsidR="00D14203" w:rsidRPr="001453FF" w:rsidRDefault="00D14203" w:rsidP="00F179C4">
      <w:pPr>
        <w:autoSpaceDE w:val="0"/>
        <w:spacing w:line="360" w:lineRule="auto"/>
        <w:ind w:firstLine="40"/>
        <w:jc w:val="both"/>
      </w:pPr>
      <w:r w:rsidRPr="001453FF">
        <w:rPr>
          <w:b/>
          <w:bCs/>
        </w:rPr>
        <w:t xml:space="preserve">Тема 1. Сущность </w:t>
      </w:r>
      <w:proofErr w:type="spellStart"/>
      <w:r w:rsidRPr="001453FF">
        <w:rPr>
          <w:b/>
          <w:bCs/>
        </w:rPr>
        <w:t>девиантного</w:t>
      </w:r>
      <w:proofErr w:type="spellEnd"/>
      <w:r w:rsidRPr="001453FF">
        <w:rPr>
          <w:b/>
          <w:bCs/>
        </w:rPr>
        <w:t xml:space="preserve"> поведения. </w:t>
      </w:r>
      <w:r w:rsidRPr="001453FF">
        <w:t xml:space="preserve"> </w:t>
      </w:r>
    </w:p>
    <w:p w:rsidR="00D14203" w:rsidRPr="001453FF" w:rsidRDefault="00D14203" w:rsidP="00F179C4">
      <w:pPr>
        <w:autoSpaceDE w:val="0"/>
        <w:spacing w:line="360" w:lineRule="auto"/>
        <w:ind w:firstLine="570"/>
        <w:jc w:val="both"/>
      </w:pPr>
      <w:r w:rsidRPr="001453FF">
        <w:t>Основные причины отклонений в развитии и поведении. Современное состояние проблемы диагностики и коррекции отклонений в развитии и поведении детей.</w:t>
      </w:r>
    </w:p>
    <w:p w:rsidR="00D14203" w:rsidRPr="001453FF" w:rsidRDefault="00D14203" w:rsidP="00F179C4">
      <w:pPr>
        <w:autoSpaceDE w:val="0"/>
        <w:spacing w:line="360" w:lineRule="auto"/>
        <w:ind w:firstLine="570"/>
        <w:jc w:val="both"/>
      </w:pPr>
      <w:r w:rsidRPr="001453FF">
        <w:t xml:space="preserve">Определение понятия. Современные концепции </w:t>
      </w:r>
      <w:proofErr w:type="spellStart"/>
      <w:r w:rsidRPr="001453FF">
        <w:t>девиантного</w:t>
      </w:r>
      <w:proofErr w:type="spellEnd"/>
      <w:r w:rsidRPr="001453FF">
        <w:t xml:space="preserve"> поведения. Критерии </w:t>
      </w:r>
      <w:proofErr w:type="spellStart"/>
      <w:r w:rsidRPr="001453FF">
        <w:t>девиантного</w:t>
      </w:r>
      <w:proofErr w:type="spellEnd"/>
      <w:r w:rsidRPr="001453FF">
        <w:t xml:space="preserve"> развития и поведения. Понятие нормы поведения и развития. Различные подходы к пониманию нормы поведения. </w:t>
      </w:r>
    </w:p>
    <w:p w:rsidR="00D14203" w:rsidRPr="001453FF" w:rsidRDefault="00D14203" w:rsidP="00F179C4">
      <w:pPr>
        <w:autoSpaceDE w:val="0"/>
        <w:spacing w:line="360" w:lineRule="auto"/>
        <w:ind w:firstLine="570"/>
        <w:jc w:val="both"/>
      </w:pPr>
      <w:r w:rsidRPr="001453FF">
        <w:t xml:space="preserve">Основные причины аномального развития: биологические и социальные. Компенсаторные механизмы и проблемы своевременной постановки диагноза. Основные принципы построения современных коррекционных программ: их достоинства и недостатки. Важность </w:t>
      </w:r>
      <w:proofErr w:type="spellStart"/>
      <w:r w:rsidRPr="001453FF">
        <w:t>мультидисциплинарного</w:t>
      </w:r>
      <w:proofErr w:type="spellEnd"/>
      <w:r w:rsidRPr="001453FF">
        <w:t xml:space="preserve"> подхода в работе с детьми с девиациями развития и поведения. </w:t>
      </w:r>
    </w:p>
    <w:p w:rsidR="00D14203" w:rsidRPr="001453FF" w:rsidRDefault="00D14203" w:rsidP="00F179C4">
      <w:pPr>
        <w:snapToGrid w:val="0"/>
        <w:spacing w:line="360" w:lineRule="auto"/>
        <w:jc w:val="both"/>
      </w:pPr>
      <w:r w:rsidRPr="001453FF">
        <w:rPr>
          <w:b/>
          <w:bCs/>
        </w:rPr>
        <w:t xml:space="preserve">Тема 2. </w:t>
      </w:r>
      <w:r w:rsidRPr="001453FF">
        <w:rPr>
          <w:b/>
        </w:rPr>
        <w:t>Понятие социальной нормы и социального отклонения.</w:t>
      </w:r>
    </w:p>
    <w:p w:rsidR="00D14203" w:rsidRPr="001453FF" w:rsidRDefault="00D14203" w:rsidP="00F179C4">
      <w:pPr>
        <w:snapToGrid w:val="0"/>
        <w:spacing w:line="360" w:lineRule="auto"/>
        <w:jc w:val="both"/>
      </w:pPr>
      <w:r w:rsidRPr="001453FF">
        <w:t>Понятие «социальная норма». Нормы в психологии. Виды социальных норм, механизмы их регулирования. Социальные отклонения.</w:t>
      </w:r>
    </w:p>
    <w:p w:rsidR="00D14203" w:rsidRPr="001453FF" w:rsidRDefault="00D14203" w:rsidP="00F179C4">
      <w:pPr>
        <w:snapToGrid w:val="0"/>
        <w:spacing w:line="360" w:lineRule="auto"/>
        <w:jc w:val="both"/>
        <w:rPr>
          <w:b/>
          <w:bCs/>
        </w:rPr>
      </w:pPr>
      <w:r w:rsidRPr="001453FF">
        <w:rPr>
          <w:b/>
        </w:rPr>
        <w:t>Тема 3.</w:t>
      </w:r>
      <w:r w:rsidRPr="001453FF">
        <w:t xml:space="preserve"> </w:t>
      </w:r>
      <w:r w:rsidRPr="001453FF">
        <w:rPr>
          <w:b/>
          <w:bCs/>
        </w:rPr>
        <w:t xml:space="preserve">Факторы и условия развития </w:t>
      </w:r>
      <w:proofErr w:type="spellStart"/>
      <w:r w:rsidRPr="001453FF">
        <w:rPr>
          <w:b/>
          <w:bCs/>
        </w:rPr>
        <w:t>девиантного</w:t>
      </w:r>
      <w:proofErr w:type="spellEnd"/>
      <w:r w:rsidRPr="001453FF">
        <w:rPr>
          <w:b/>
          <w:bCs/>
        </w:rPr>
        <w:t xml:space="preserve"> поведения.</w:t>
      </w:r>
    </w:p>
    <w:p w:rsidR="00D14203" w:rsidRPr="001453FF" w:rsidRDefault="00D14203" w:rsidP="00F179C4">
      <w:pPr>
        <w:autoSpaceDE w:val="0"/>
        <w:spacing w:line="360" w:lineRule="auto"/>
        <w:ind w:firstLine="720"/>
        <w:jc w:val="both"/>
      </w:pPr>
      <w:r w:rsidRPr="001453FF">
        <w:lastRenderedPageBreak/>
        <w:t>Типы семейного воспитания и их роль в формировании различных поведенческих девиаций. Социокультурный уровень семьи и риск формирования поведенческих отклонений. Наследуемость социальной принадлежности родителей.</w:t>
      </w:r>
    </w:p>
    <w:p w:rsidR="00D14203" w:rsidRPr="001453FF" w:rsidRDefault="00D14203" w:rsidP="00F179C4">
      <w:pPr>
        <w:autoSpaceDE w:val="0"/>
        <w:spacing w:line="360" w:lineRule="auto"/>
        <w:jc w:val="both"/>
      </w:pPr>
      <w:r w:rsidRPr="001453FF">
        <w:t xml:space="preserve">Нервно-психическая патология в массовых и элитных учебных заведениях. Сочетание стойкой неуспеваемости и нарушений поведения. Динамика формирования поведенческих девиаций у неуспевающих младших школьников. Феномены «педагогического фатализма» и «диагностической индульгенции», их характеристика. </w:t>
      </w:r>
      <w:proofErr w:type="spellStart"/>
      <w:r w:rsidRPr="001453FF">
        <w:t>Криминогенность</w:t>
      </w:r>
      <w:proofErr w:type="spellEnd"/>
      <w:r w:rsidRPr="001453FF">
        <w:t xml:space="preserve"> аномальных и </w:t>
      </w:r>
      <w:proofErr w:type="spellStart"/>
      <w:r w:rsidRPr="001453FF">
        <w:t>девиантных</w:t>
      </w:r>
      <w:proofErr w:type="spellEnd"/>
      <w:r w:rsidRPr="001453FF">
        <w:t xml:space="preserve"> форм поведения. Комплексное медико-психолого-педагогическое воздействие как наиболее адекватный способ коррекции и компенсации поведенческих расстройств. Профессиональная компетентность психолога при работе с детьми с аномалиями и девиациями развития и поведения. Профессиональные цели и задачи. </w:t>
      </w:r>
    </w:p>
    <w:p w:rsidR="00D14203" w:rsidRPr="001453FF" w:rsidRDefault="00D14203" w:rsidP="00F179C4">
      <w:pPr>
        <w:autoSpaceDE w:val="0"/>
        <w:spacing w:line="360" w:lineRule="auto"/>
        <w:jc w:val="both"/>
        <w:rPr>
          <w:b/>
          <w:bCs/>
        </w:rPr>
      </w:pPr>
      <w:r w:rsidRPr="001453FF">
        <w:rPr>
          <w:b/>
          <w:bCs/>
        </w:rPr>
        <w:t xml:space="preserve">Тема 4. </w:t>
      </w:r>
      <w:r w:rsidRPr="001453FF">
        <w:rPr>
          <w:b/>
        </w:rPr>
        <w:t>Психологические механизмы отклоняющегося поведения</w:t>
      </w:r>
      <w:r w:rsidRPr="001453FF">
        <w:rPr>
          <w:b/>
          <w:bCs/>
        </w:rPr>
        <w:t>.</w:t>
      </w:r>
    </w:p>
    <w:p w:rsidR="00D14203" w:rsidRPr="001453FF" w:rsidRDefault="00D14203" w:rsidP="00F179C4">
      <w:pPr>
        <w:autoSpaceDE w:val="0"/>
        <w:spacing w:line="360" w:lineRule="auto"/>
        <w:jc w:val="both"/>
        <w:rPr>
          <w:bCs/>
        </w:rPr>
      </w:pPr>
      <w:r w:rsidRPr="001453FF">
        <w:rPr>
          <w:bCs/>
        </w:rPr>
        <w:t xml:space="preserve">Представления экзистенциально-гуманистического подхода к </w:t>
      </w:r>
      <w:proofErr w:type="spellStart"/>
      <w:r w:rsidRPr="001453FF">
        <w:rPr>
          <w:bCs/>
        </w:rPr>
        <w:t>девиантному</w:t>
      </w:r>
      <w:proofErr w:type="spellEnd"/>
      <w:r w:rsidRPr="001453FF">
        <w:rPr>
          <w:bCs/>
        </w:rPr>
        <w:t xml:space="preserve"> поведению. Психодинамические аспекты </w:t>
      </w:r>
      <w:proofErr w:type="spellStart"/>
      <w:r w:rsidRPr="001453FF">
        <w:rPr>
          <w:bCs/>
        </w:rPr>
        <w:t>девиантного</w:t>
      </w:r>
      <w:proofErr w:type="spellEnd"/>
      <w:r w:rsidRPr="001453FF">
        <w:rPr>
          <w:bCs/>
        </w:rPr>
        <w:t xml:space="preserve"> поведения. Положения поведенческого подхода и отклоняющееся поведение.</w:t>
      </w:r>
    </w:p>
    <w:p w:rsidR="00D14203" w:rsidRPr="001453FF" w:rsidRDefault="00D14203" w:rsidP="00F179C4">
      <w:pPr>
        <w:spacing w:line="360" w:lineRule="auto"/>
        <w:rPr>
          <w:b/>
        </w:rPr>
      </w:pPr>
      <w:r w:rsidRPr="001453FF">
        <w:rPr>
          <w:b/>
          <w:bCs/>
        </w:rPr>
        <w:t xml:space="preserve">Тема 5. </w:t>
      </w:r>
      <w:r w:rsidRPr="001453FF">
        <w:rPr>
          <w:b/>
        </w:rPr>
        <w:t>Классификация видов отклоняющегося поведения.</w:t>
      </w:r>
    </w:p>
    <w:p w:rsidR="00D14203" w:rsidRPr="001453FF" w:rsidRDefault="00D14203" w:rsidP="00F179C4">
      <w:pPr>
        <w:spacing w:line="360" w:lineRule="auto"/>
        <w:jc w:val="both"/>
      </w:pPr>
      <w:r w:rsidRPr="001453FF">
        <w:t>Проблема классификации поведенческих отклонений. Психологическая классификация. Медицинская классификация. Сравнительная характеристика поведенческих феноменов.</w:t>
      </w:r>
    </w:p>
    <w:p w:rsidR="00D14203" w:rsidRPr="001453FF" w:rsidRDefault="00D14203" w:rsidP="00F179C4">
      <w:pPr>
        <w:autoSpaceDE w:val="0"/>
        <w:spacing w:line="360" w:lineRule="auto"/>
        <w:ind w:firstLine="570"/>
        <w:jc w:val="both"/>
        <w:rPr>
          <w:b/>
          <w:bCs/>
        </w:rPr>
      </w:pPr>
      <w:r w:rsidRPr="001453FF">
        <w:rPr>
          <w:b/>
          <w:bCs/>
        </w:rPr>
        <w:t>МОДУЛЬ 2</w:t>
      </w:r>
    </w:p>
    <w:p w:rsidR="00D14203" w:rsidRPr="001453FF" w:rsidRDefault="00D14203" w:rsidP="00F179C4">
      <w:pPr>
        <w:autoSpaceDE w:val="0"/>
        <w:spacing w:line="360" w:lineRule="auto"/>
        <w:jc w:val="both"/>
        <w:rPr>
          <w:b/>
          <w:bCs/>
        </w:rPr>
      </w:pPr>
      <w:r w:rsidRPr="001453FF">
        <w:rPr>
          <w:b/>
          <w:bCs/>
        </w:rPr>
        <w:t xml:space="preserve">Тема 6. </w:t>
      </w:r>
      <w:r w:rsidRPr="001453FF">
        <w:rPr>
          <w:b/>
        </w:rPr>
        <w:t>Агрессивное поведение</w:t>
      </w:r>
      <w:r w:rsidRPr="001453FF">
        <w:rPr>
          <w:b/>
          <w:bCs/>
        </w:rPr>
        <w:t>.</w:t>
      </w:r>
    </w:p>
    <w:p w:rsidR="00D14203" w:rsidRPr="001453FF" w:rsidRDefault="00D14203" w:rsidP="00F179C4">
      <w:pPr>
        <w:autoSpaceDE w:val="0"/>
        <w:spacing w:line="360" w:lineRule="auto"/>
        <w:jc w:val="both"/>
        <w:rPr>
          <w:bCs/>
        </w:rPr>
      </w:pPr>
      <w:r w:rsidRPr="001453FF">
        <w:rPr>
          <w:bCs/>
        </w:rPr>
        <w:t xml:space="preserve">Агрессивное поведение. Агрессия и агрессивное поведение, их критерии. Условия формирования. Агрессия и </w:t>
      </w:r>
      <w:proofErr w:type="spellStart"/>
      <w:r w:rsidRPr="001453FF">
        <w:rPr>
          <w:bCs/>
        </w:rPr>
        <w:t>делинквентное</w:t>
      </w:r>
      <w:proofErr w:type="spellEnd"/>
      <w:r w:rsidRPr="001453FF">
        <w:rPr>
          <w:bCs/>
        </w:rPr>
        <w:t xml:space="preserve"> поведение. Вопросы профилактики агрессивного поведения детей и подростков.</w:t>
      </w:r>
    </w:p>
    <w:p w:rsidR="00D14203" w:rsidRPr="001453FF" w:rsidRDefault="00D14203" w:rsidP="00F179C4">
      <w:pPr>
        <w:autoSpaceDE w:val="0"/>
        <w:spacing w:line="360" w:lineRule="auto"/>
        <w:jc w:val="both"/>
        <w:rPr>
          <w:b/>
          <w:bCs/>
        </w:rPr>
      </w:pPr>
      <w:r w:rsidRPr="001453FF">
        <w:rPr>
          <w:b/>
          <w:bCs/>
        </w:rPr>
        <w:t xml:space="preserve">Тема 7. </w:t>
      </w:r>
      <w:proofErr w:type="spellStart"/>
      <w:r w:rsidRPr="001453FF">
        <w:rPr>
          <w:b/>
          <w:bCs/>
        </w:rPr>
        <w:t>Делинквентное</w:t>
      </w:r>
      <w:proofErr w:type="spellEnd"/>
      <w:r w:rsidRPr="001453FF">
        <w:rPr>
          <w:b/>
          <w:bCs/>
        </w:rPr>
        <w:t xml:space="preserve"> поведение. </w:t>
      </w:r>
    </w:p>
    <w:p w:rsidR="00D14203" w:rsidRPr="001453FF" w:rsidRDefault="00D14203" w:rsidP="00F179C4">
      <w:pPr>
        <w:autoSpaceDE w:val="0"/>
        <w:spacing w:line="360" w:lineRule="auto"/>
        <w:ind w:firstLine="570"/>
        <w:jc w:val="both"/>
      </w:pPr>
      <w:proofErr w:type="spellStart"/>
      <w:r w:rsidRPr="001453FF">
        <w:t>Делинквентное</w:t>
      </w:r>
      <w:proofErr w:type="spellEnd"/>
      <w:r w:rsidRPr="001453FF">
        <w:t xml:space="preserve"> поведение, его определение и критерии. Криминальное и криминогенное поведение. Результаты криминологических исследований за последние годы. Социально-психологические черты современных несовершеннолетних преступников. Типология несовершеннолетних преступников в зависимости от характера совершенного преступления. Факторы риска криминогенного поведения: наличие определенного наследственного (конституционального) фона, ранние экзогенно-органические повреждающие воздействия, лежащие в основе нарушений нервно-психического развития, дисгармоничное развитие личности, неблагополучие </w:t>
      </w:r>
      <w:proofErr w:type="spellStart"/>
      <w:r w:rsidRPr="001453FF">
        <w:t>микросоциальной</w:t>
      </w:r>
      <w:proofErr w:type="spellEnd"/>
      <w:r w:rsidRPr="001453FF">
        <w:t xml:space="preserve"> среды. Прогнозирование характера противоправного поведения, исходя из имеющейся патологии.</w:t>
      </w:r>
    </w:p>
    <w:p w:rsidR="00D14203" w:rsidRPr="001453FF" w:rsidRDefault="00D14203" w:rsidP="00F179C4">
      <w:pPr>
        <w:autoSpaceDE w:val="0"/>
        <w:spacing w:line="360" w:lineRule="auto"/>
        <w:ind w:firstLine="570"/>
        <w:jc w:val="both"/>
      </w:pPr>
      <w:r w:rsidRPr="001453FF">
        <w:lastRenderedPageBreak/>
        <w:t xml:space="preserve">Вопросы профилактики подростковой преступности. Специфика </w:t>
      </w:r>
      <w:proofErr w:type="spellStart"/>
      <w:r w:rsidRPr="001453FF">
        <w:t>раннепрофилактических</w:t>
      </w:r>
      <w:proofErr w:type="spellEnd"/>
      <w:r w:rsidRPr="001453FF">
        <w:t xml:space="preserve"> мероприятий по предупреждению криминогенного поведения детей и подростков.</w:t>
      </w:r>
    </w:p>
    <w:p w:rsidR="00D14203" w:rsidRPr="001453FF" w:rsidRDefault="00D14203" w:rsidP="00F179C4">
      <w:pPr>
        <w:autoSpaceDE w:val="0"/>
        <w:spacing w:line="360" w:lineRule="auto"/>
        <w:jc w:val="both"/>
        <w:rPr>
          <w:b/>
          <w:bCs/>
        </w:rPr>
      </w:pPr>
      <w:r w:rsidRPr="001453FF">
        <w:rPr>
          <w:b/>
          <w:bCs/>
        </w:rPr>
        <w:t xml:space="preserve">Тема 8. Зависимое поведение. </w:t>
      </w:r>
    </w:p>
    <w:p w:rsidR="00D14203" w:rsidRPr="001453FF" w:rsidRDefault="00D14203" w:rsidP="00F179C4">
      <w:pPr>
        <w:autoSpaceDE w:val="0"/>
        <w:spacing w:line="360" w:lineRule="auto"/>
        <w:jc w:val="both"/>
      </w:pPr>
      <w:r w:rsidRPr="001453FF">
        <w:t>Общая характеристика зависимого поведения. Модели формирования зависимого поведения личности. Факторы зависимого поведения. Феномен со-зависимости, пути преодоления. Химическая зависимость. Пищевая зависимость. Игровая зависимость.</w:t>
      </w:r>
    </w:p>
    <w:p w:rsidR="00D14203" w:rsidRPr="001453FF" w:rsidRDefault="00D14203" w:rsidP="00F179C4">
      <w:pPr>
        <w:autoSpaceDE w:val="0"/>
        <w:spacing w:line="360" w:lineRule="auto"/>
        <w:jc w:val="both"/>
        <w:rPr>
          <w:b/>
        </w:rPr>
      </w:pPr>
      <w:r w:rsidRPr="001453FF">
        <w:rPr>
          <w:b/>
        </w:rPr>
        <w:t>Тема 9. Суицидальное поведение.</w:t>
      </w:r>
    </w:p>
    <w:p w:rsidR="00D14203" w:rsidRPr="001453FF" w:rsidRDefault="00D14203" w:rsidP="00F179C4">
      <w:pPr>
        <w:autoSpaceDE w:val="0"/>
        <w:spacing w:line="360" w:lineRule="auto"/>
        <w:jc w:val="both"/>
      </w:pPr>
      <w:r w:rsidRPr="001453FF">
        <w:t xml:space="preserve">Суицидальное поведение. Типология суицидов. Концепция формирования суицидального поведения. Суицидальная мотивация. Возрастные особенности суицидального поведения.  </w:t>
      </w:r>
    </w:p>
    <w:p w:rsidR="00D14203" w:rsidRPr="001453FF" w:rsidRDefault="00D14203" w:rsidP="00F179C4">
      <w:pPr>
        <w:autoSpaceDE w:val="0"/>
        <w:spacing w:line="360" w:lineRule="auto"/>
        <w:jc w:val="both"/>
        <w:rPr>
          <w:b/>
          <w:bCs/>
        </w:rPr>
      </w:pPr>
      <w:r w:rsidRPr="001453FF">
        <w:rPr>
          <w:b/>
          <w:bCs/>
        </w:rPr>
        <w:t xml:space="preserve">Тема 10. Превенция отклоняющегося поведения. </w:t>
      </w:r>
    </w:p>
    <w:p w:rsidR="00D14203" w:rsidRPr="001453FF" w:rsidRDefault="00D14203" w:rsidP="00F179C4">
      <w:pPr>
        <w:autoSpaceDE w:val="0"/>
        <w:spacing w:line="360" w:lineRule="auto"/>
        <w:jc w:val="both"/>
      </w:pPr>
      <w:r w:rsidRPr="001453FF">
        <w:rPr>
          <w:bCs/>
        </w:rPr>
        <w:t xml:space="preserve">Возможности социально-психологического воздействия на отклоняющееся поведение личности. Профилактика отклоняющегося поведения. Виды профилактики. </w:t>
      </w:r>
    </w:p>
    <w:p w:rsidR="00D14203" w:rsidRPr="001453FF" w:rsidRDefault="00D14203" w:rsidP="00F179C4">
      <w:pPr>
        <w:autoSpaceDE w:val="0"/>
        <w:spacing w:line="360" w:lineRule="auto"/>
        <w:jc w:val="both"/>
        <w:rPr>
          <w:b/>
          <w:bCs/>
        </w:rPr>
      </w:pPr>
      <w:r w:rsidRPr="001453FF">
        <w:rPr>
          <w:b/>
          <w:bCs/>
        </w:rPr>
        <w:t xml:space="preserve">Тема 11. </w:t>
      </w:r>
      <w:r w:rsidRPr="001453FF">
        <w:rPr>
          <w:b/>
        </w:rPr>
        <w:t>Психологическая интервенция отклоняющегося поведения</w:t>
      </w:r>
      <w:r w:rsidRPr="001453FF">
        <w:rPr>
          <w:b/>
          <w:bCs/>
        </w:rPr>
        <w:t>.</w:t>
      </w:r>
    </w:p>
    <w:p w:rsidR="00D14203" w:rsidRPr="001453FF" w:rsidRDefault="00D14203" w:rsidP="00F179C4">
      <w:pPr>
        <w:autoSpaceDE w:val="0"/>
        <w:spacing w:line="360" w:lineRule="auto"/>
        <w:jc w:val="both"/>
        <w:rPr>
          <w:bCs/>
        </w:rPr>
      </w:pPr>
      <w:r w:rsidRPr="001453FF">
        <w:rPr>
          <w:bCs/>
        </w:rPr>
        <w:t xml:space="preserve">Психологическая интервенция, ее особенности. Стратегии социально-психологического вмешательства при различных видах отклоняющегося поведения. Определение мотивации. Цели и принципы поведенческой коррекции. Коррекция эмоциональных состояний. Способы </w:t>
      </w:r>
      <w:proofErr w:type="spellStart"/>
      <w:r w:rsidRPr="001453FF">
        <w:rPr>
          <w:bCs/>
        </w:rPr>
        <w:t>саморегуляции</w:t>
      </w:r>
      <w:proofErr w:type="spellEnd"/>
      <w:r w:rsidRPr="001453FF">
        <w:rPr>
          <w:bCs/>
        </w:rPr>
        <w:t xml:space="preserve">. Когнитивное </w:t>
      </w:r>
      <w:proofErr w:type="spellStart"/>
      <w:r w:rsidRPr="001453FF">
        <w:rPr>
          <w:bCs/>
        </w:rPr>
        <w:t>переструктурирование</w:t>
      </w:r>
      <w:proofErr w:type="spellEnd"/>
      <w:r w:rsidRPr="001453FF">
        <w:rPr>
          <w:bCs/>
        </w:rPr>
        <w:t>. Методы формирования желаемого позитивного поведения.</w:t>
      </w:r>
    </w:p>
    <w:p w:rsidR="00D14203" w:rsidRPr="001453FF" w:rsidRDefault="00D14203" w:rsidP="00F179C4">
      <w:pPr>
        <w:autoSpaceDE w:val="0"/>
        <w:spacing w:line="360" w:lineRule="auto"/>
        <w:ind w:firstLine="570"/>
        <w:jc w:val="both"/>
        <w:rPr>
          <w:b/>
        </w:rPr>
      </w:pPr>
    </w:p>
    <w:p w:rsidR="00D14203" w:rsidRPr="006074E1" w:rsidRDefault="00D14203" w:rsidP="00F179C4">
      <w:pPr>
        <w:pStyle w:val="2"/>
        <w:numPr>
          <w:ilvl w:val="0"/>
          <w:numId w:val="0"/>
        </w:numPr>
        <w:tabs>
          <w:tab w:val="left" w:pos="0"/>
        </w:tabs>
        <w:spacing w:before="0" w:after="0" w:line="360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6074E1">
        <w:rPr>
          <w:rFonts w:ascii="Times New Roman" w:hAnsi="Times New Roman" w:cs="Times New Roman"/>
          <w:i w:val="0"/>
          <w:sz w:val="24"/>
          <w:szCs w:val="24"/>
        </w:rPr>
        <w:t>СОДЕРЖАНИЕ СЕМИНАРСКИХ ЗАНЯТИЙ</w:t>
      </w:r>
    </w:p>
    <w:p w:rsidR="00D14203" w:rsidRPr="001453FF" w:rsidRDefault="00D14203" w:rsidP="00F179C4">
      <w:pPr>
        <w:spacing w:line="360" w:lineRule="auto"/>
        <w:rPr>
          <w:b/>
        </w:rPr>
      </w:pPr>
      <w:r w:rsidRPr="001453FF">
        <w:rPr>
          <w:b/>
        </w:rPr>
        <w:t>МОДУЛЬ 1</w:t>
      </w:r>
    </w:p>
    <w:p w:rsidR="00D14203" w:rsidRPr="001453FF" w:rsidRDefault="00D14203" w:rsidP="00F179C4">
      <w:pPr>
        <w:autoSpaceDE w:val="0"/>
        <w:spacing w:line="360" w:lineRule="auto"/>
        <w:ind w:firstLine="40"/>
        <w:jc w:val="both"/>
      </w:pPr>
      <w:r w:rsidRPr="001453FF">
        <w:rPr>
          <w:b/>
          <w:bCs/>
        </w:rPr>
        <w:t xml:space="preserve">Тема 1. Сущность </w:t>
      </w:r>
      <w:proofErr w:type="spellStart"/>
      <w:r w:rsidRPr="001453FF">
        <w:rPr>
          <w:b/>
          <w:bCs/>
        </w:rPr>
        <w:t>девиантного</w:t>
      </w:r>
      <w:proofErr w:type="spellEnd"/>
      <w:r w:rsidRPr="001453FF">
        <w:rPr>
          <w:b/>
          <w:bCs/>
        </w:rPr>
        <w:t xml:space="preserve"> поведения. </w:t>
      </w:r>
      <w:r w:rsidRPr="001453FF">
        <w:t xml:space="preserve"> </w:t>
      </w:r>
    </w:p>
    <w:p w:rsidR="00D14203" w:rsidRPr="001453FF" w:rsidRDefault="00D14203" w:rsidP="00F179C4">
      <w:pPr>
        <w:autoSpaceDE w:val="0"/>
        <w:spacing w:line="360" w:lineRule="auto"/>
        <w:jc w:val="both"/>
        <w:rPr>
          <w:i/>
          <w:color w:val="000000"/>
          <w:spacing w:val="-11"/>
        </w:rPr>
      </w:pPr>
      <w:r w:rsidRPr="001453FF">
        <w:rPr>
          <w:i/>
          <w:color w:val="000000"/>
          <w:spacing w:val="-11"/>
        </w:rPr>
        <w:t>Вопросы для обсуждения:</w:t>
      </w:r>
    </w:p>
    <w:p w:rsidR="00D14203" w:rsidRPr="001453FF" w:rsidRDefault="00D14203" w:rsidP="00F179C4">
      <w:pPr>
        <w:numPr>
          <w:ilvl w:val="0"/>
          <w:numId w:val="2"/>
        </w:numPr>
        <w:tabs>
          <w:tab w:val="clear" w:pos="720"/>
          <w:tab w:val="left" w:pos="284"/>
        </w:tabs>
        <w:autoSpaceDE w:val="0"/>
        <w:spacing w:line="360" w:lineRule="auto"/>
        <w:ind w:left="0" w:firstLine="0"/>
        <w:jc w:val="both"/>
      </w:pPr>
      <w:proofErr w:type="spellStart"/>
      <w:r w:rsidRPr="001453FF">
        <w:t>Девиантное</w:t>
      </w:r>
      <w:proofErr w:type="spellEnd"/>
      <w:r w:rsidRPr="001453FF">
        <w:t xml:space="preserve"> развитие и поведение — понятие и критерии.</w:t>
      </w:r>
    </w:p>
    <w:p w:rsidR="00D14203" w:rsidRPr="001453FF" w:rsidRDefault="00D14203" w:rsidP="00F179C4">
      <w:pPr>
        <w:numPr>
          <w:ilvl w:val="0"/>
          <w:numId w:val="2"/>
        </w:numPr>
        <w:tabs>
          <w:tab w:val="clear" w:pos="720"/>
          <w:tab w:val="left" w:pos="284"/>
        </w:tabs>
        <w:autoSpaceDE w:val="0"/>
        <w:spacing w:line="360" w:lineRule="auto"/>
        <w:ind w:left="0" w:firstLine="0"/>
        <w:jc w:val="both"/>
      </w:pPr>
      <w:r w:rsidRPr="001453FF">
        <w:t xml:space="preserve">Понятие нормы поведения и развития. </w:t>
      </w:r>
    </w:p>
    <w:p w:rsidR="00D14203" w:rsidRPr="001453FF" w:rsidRDefault="00D14203" w:rsidP="00F179C4">
      <w:pPr>
        <w:numPr>
          <w:ilvl w:val="0"/>
          <w:numId w:val="2"/>
        </w:numPr>
        <w:tabs>
          <w:tab w:val="clear" w:pos="720"/>
          <w:tab w:val="left" w:pos="284"/>
        </w:tabs>
        <w:autoSpaceDE w:val="0"/>
        <w:spacing w:line="360" w:lineRule="auto"/>
        <w:ind w:left="0" w:firstLine="0"/>
        <w:jc w:val="both"/>
      </w:pPr>
      <w:r w:rsidRPr="001453FF">
        <w:t xml:space="preserve">Основные причины аномального развития: биологические и социальные. </w:t>
      </w:r>
    </w:p>
    <w:p w:rsidR="00D14203" w:rsidRPr="001453FF" w:rsidRDefault="00D14203" w:rsidP="00F179C4">
      <w:pPr>
        <w:shd w:val="clear" w:color="auto" w:fill="FFFFFF"/>
        <w:tabs>
          <w:tab w:val="left" w:pos="0"/>
        </w:tabs>
        <w:spacing w:line="360" w:lineRule="auto"/>
        <w:ind w:right="14"/>
        <w:jc w:val="both"/>
        <w:rPr>
          <w:i/>
          <w:iCs/>
          <w:color w:val="000000"/>
        </w:rPr>
      </w:pPr>
      <w:r w:rsidRPr="001453FF">
        <w:rPr>
          <w:i/>
          <w:iCs/>
          <w:color w:val="000000"/>
        </w:rPr>
        <w:t xml:space="preserve">Самостоятельная работа </w:t>
      </w:r>
      <w:proofErr w:type="gramStart"/>
      <w:r w:rsidRPr="001453FF">
        <w:rPr>
          <w:i/>
          <w:iCs/>
          <w:color w:val="000000"/>
        </w:rPr>
        <w:t>обучающихся</w:t>
      </w:r>
      <w:proofErr w:type="gramEnd"/>
      <w:r w:rsidRPr="001453FF">
        <w:rPr>
          <w:i/>
          <w:iCs/>
          <w:color w:val="000000"/>
        </w:rPr>
        <w:t xml:space="preserve"> (текущий контроль):</w:t>
      </w:r>
    </w:p>
    <w:p w:rsidR="00D14203" w:rsidRPr="001453FF" w:rsidRDefault="00D14203" w:rsidP="00F179C4">
      <w:pPr>
        <w:numPr>
          <w:ilvl w:val="0"/>
          <w:numId w:val="5"/>
        </w:numPr>
        <w:tabs>
          <w:tab w:val="left" w:pos="0"/>
          <w:tab w:val="left" w:pos="284"/>
        </w:tabs>
        <w:spacing w:line="360" w:lineRule="auto"/>
        <w:ind w:left="0" w:firstLine="0"/>
        <w:jc w:val="both"/>
      </w:pPr>
      <w:r w:rsidRPr="001453FF">
        <w:t>Выявление сбалансированности свойств нервной деятельности;</w:t>
      </w:r>
    </w:p>
    <w:p w:rsidR="00D14203" w:rsidRPr="001453FF" w:rsidRDefault="00D14203" w:rsidP="00F179C4">
      <w:pPr>
        <w:numPr>
          <w:ilvl w:val="0"/>
          <w:numId w:val="5"/>
        </w:numPr>
        <w:tabs>
          <w:tab w:val="left" w:pos="0"/>
          <w:tab w:val="left" w:pos="284"/>
        </w:tabs>
        <w:spacing w:line="360" w:lineRule="auto"/>
        <w:ind w:left="0" w:firstLine="0"/>
        <w:jc w:val="both"/>
      </w:pPr>
      <w:r w:rsidRPr="001453FF">
        <w:rPr>
          <w:color w:val="000000"/>
          <w:spacing w:val="-14"/>
        </w:rPr>
        <w:t>Разбор ситуационных задач.</w:t>
      </w:r>
    </w:p>
    <w:p w:rsidR="00D14203" w:rsidRPr="001453FF" w:rsidRDefault="00D14203" w:rsidP="00F179C4">
      <w:pPr>
        <w:snapToGrid w:val="0"/>
        <w:spacing w:line="360" w:lineRule="auto"/>
        <w:jc w:val="both"/>
        <w:rPr>
          <w:b/>
        </w:rPr>
      </w:pPr>
      <w:r w:rsidRPr="001453FF">
        <w:rPr>
          <w:b/>
          <w:bCs/>
        </w:rPr>
        <w:t xml:space="preserve">Тема 2. </w:t>
      </w:r>
      <w:r w:rsidRPr="001453FF">
        <w:rPr>
          <w:b/>
        </w:rPr>
        <w:t>Понятие социальной нормы и социального отклонения.</w:t>
      </w:r>
    </w:p>
    <w:p w:rsidR="00D14203" w:rsidRPr="001453FF" w:rsidRDefault="00D14203" w:rsidP="00F179C4">
      <w:pPr>
        <w:autoSpaceDE w:val="0"/>
        <w:spacing w:line="360" w:lineRule="auto"/>
        <w:jc w:val="both"/>
        <w:rPr>
          <w:i/>
          <w:color w:val="000000"/>
          <w:spacing w:val="-11"/>
        </w:rPr>
      </w:pPr>
      <w:r w:rsidRPr="001453FF">
        <w:rPr>
          <w:i/>
          <w:color w:val="000000"/>
          <w:spacing w:val="-11"/>
        </w:rPr>
        <w:t>Вопросы для обсуждения:</w:t>
      </w:r>
    </w:p>
    <w:p w:rsidR="00D14203" w:rsidRPr="001453FF" w:rsidRDefault="00D14203" w:rsidP="00F179C4">
      <w:pPr>
        <w:snapToGrid w:val="0"/>
        <w:spacing w:line="360" w:lineRule="auto"/>
        <w:jc w:val="both"/>
      </w:pPr>
      <w:r w:rsidRPr="001453FF">
        <w:t>1. Понятие «социальная норма». Ее свойства и способы образования.</w:t>
      </w:r>
    </w:p>
    <w:p w:rsidR="00D14203" w:rsidRPr="001453FF" w:rsidRDefault="00D14203" w:rsidP="00F179C4">
      <w:pPr>
        <w:snapToGrid w:val="0"/>
        <w:spacing w:line="360" w:lineRule="auto"/>
        <w:jc w:val="both"/>
      </w:pPr>
      <w:r w:rsidRPr="001453FF">
        <w:t>2. Виды социальных норм, механизмы их регулирования.</w:t>
      </w:r>
    </w:p>
    <w:p w:rsidR="00D14203" w:rsidRPr="001453FF" w:rsidRDefault="00D14203" w:rsidP="00F179C4">
      <w:pPr>
        <w:snapToGrid w:val="0"/>
        <w:spacing w:line="360" w:lineRule="auto"/>
        <w:jc w:val="both"/>
      </w:pPr>
      <w:r w:rsidRPr="001453FF">
        <w:lastRenderedPageBreak/>
        <w:t>3. Социальные отклонения, примеры негативных, нейтральных и позитивных социальных отклонений.</w:t>
      </w:r>
    </w:p>
    <w:p w:rsidR="00D14203" w:rsidRPr="001453FF" w:rsidRDefault="00D14203" w:rsidP="00F179C4">
      <w:pPr>
        <w:shd w:val="clear" w:color="auto" w:fill="FFFFFF"/>
        <w:tabs>
          <w:tab w:val="left" w:pos="0"/>
        </w:tabs>
        <w:spacing w:line="360" w:lineRule="auto"/>
        <w:ind w:right="14"/>
        <w:jc w:val="both"/>
        <w:rPr>
          <w:i/>
          <w:iCs/>
          <w:color w:val="000000"/>
        </w:rPr>
      </w:pPr>
      <w:r w:rsidRPr="001453FF">
        <w:rPr>
          <w:i/>
          <w:iCs/>
          <w:color w:val="000000"/>
        </w:rPr>
        <w:t xml:space="preserve">Самостоятельная работа </w:t>
      </w:r>
      <w:proofErr w:type="gramStart"/>
      <w:r w:rsidRPr="001453FF">
        <w:rPr>
          <w:i/>
          <w:iCs/>
          <w:color w:val="000000"/>
        </w:rPr>
        <w:t>обучающихся</w:t>
      </w:r>
      <w:proofErr w:type="gramEnd"/>
      <w:r w:rsidRPr="001453FF">
        <w:rPr>
          <w:i/>
          <w:iCs/>
          <w:color w:val="000000"/>
        </w:rPr>
        <w:t xml:space="preserve"> (текущий контроль):</w:t>
      </w:r>
    </w:p>
    <w:p w:rsidR="00D14203" w:rsidRPr="001453FF" w:rsidRDefault="00D14203" w:rsidP="00F179C4">
      <w:pPr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jc w:val="both"/>
        <w:rPr>
          <w:color w:val="000000"/>
          <w:spacing w:val="-14"/>
        </w:rPr>
      </w:pPr>
      <w:r w:rsidRPr="001453FF">
        <w:t xml:space="preserve">Анализ и приведение конкретных примеров нормального «нормативного» поведения личности в основных жизненных сферах: межличностные отношения и семья, сексуальные отношения, здоровье, правовые отношения. </w:t>
      </w:r>
    </w:p>
    <w:p w:rsidR="00D14203" w:rsidRPr="001453FF" w:rsidRDefault="00D14203" w:rsidP="00F179C4">
      <w:pPr>
        <w:numPr>
          <w:ilvl w:val="0"/>
          <w:numId w:val="5"/>
        </w:numPr>
        <w:tabs>
          <w:tab w:val="left" w:pos="284"/>
          <w:tab w:val="left" w:pos="1440"/>
        </w:tabs>
        <w:spacing w:line="360" w:lineRule="auto"/>
        <w:ind w:left="0" w:firstLine="0"/>
        <w:jc w:val="both"/>
        <w:rPr>
          <w:color w:val="000000"/>
          <w:spacing w:val="-14"/>
        </w:rPr>
      </w:pPr>
      <w:r w:rsidRPr="001453FF">
        <w:rPr>
          <w:color w:val="000000"/>
          <w:spacing w:val="-14"/>
        </w:rPr>
        <w:t>Разбор ситуационных задач.</w:t>
      </w:r>
    </w:p>
    <w:p w:rsidR="00D14203" w:rsidRPr="001453FF" w:rsidRDefault="00D14203" w:rsidP="00F179C4">
      <w:pPr>
        <w:snapToGrid w:val="0"/>
        <w:spacing w:line="360" w:lineRule="auto"/>
        <w:jc w:val="both"/>
        <w:rPr>
          <w:b/>
          <w:bCs/>
        </w:rPr>
      </w:pPr>
      <w:r w:rsidRPr="001453FF">
        <w:rPr>
          <w:b/>
        </w:rPr>
        <w:t>Тема 3.</w:t>
      </w:r>
      <w:r w:rsidRPr="001453FF">
        <w:t xml:space="preserve"> </w:t>
      </w:r>
      <w:r w:rsidRPr="001453FF">
        <w:rPr>
          <w:b/>
          <w:bCs/>
        </w:rPr>
        <w:t xml:space="preserve">Факторы и условия развития </w:t>
      </w:r>
      <w:proofErr w:type="spellStart"/>
      <w:r w:rsidRPr="001453FF">
        <w:rPr>
          <w:b/>
          <w:bCs/>
        </w:rPr>
        <w:t>девиантного</w:t>
      </w:r>
      <w:proofErr w:type="spellEnd"/>
      <w:r w:rsidRPr="001453FF">
        <w:rPr>
          <w:b/>
          <w:bCs/>
        </w:rPr>
        <w:t xml:space="preserve"> поведения.</w:t>
      </w:r>
    </w:p>
    <w:p w:rsidR="00D14203" w:rsidRPr="001453FF" w:rsidRDefault="00D14203" w:rsidP="00F179C4">
      <w:pPr>
        <w:autoSpaceDE w:val="0"/>
        <w:spacing w:line="360" w:lineRule="auto"/>
        <w:jc w:val="both"/>
        <w:rPr>
          <w:i/>
          <w:color w:val="000000"/>
          <w:spacing w:val="-11"/>
        </w:rPr>
      </w:pPr>
      <w:r w:rsidRPr="001453FF">
        <w:rPr>
          <w:i/>
          <w:color w:val="000000"/>
          <w:spacing w:val="-11"/>
        </w:rPr>
        <w:t>Вопросы для обсуждения:</w:t>
      </w:r>
    </w:p>
    <w:p w:rsidR="00D14203" w:rsidRPr="001453FF" w:rsidRDefault="00D14203" w:rsidP="00F179C4">
      <w:pPr>
        <w:snapToGrid w:val="0"/>
        <w:spacing w:line="360" w:lineRule="auto"/>
        <w:jc w:val="both"/>
      </w:pPr>
      <w:r w:rsidRPr="001453FF">
        <w:t>1. Типы семейного воспитания и их роль в формировании различных поведенческих девиаций.</w:t>
      </w:r>
    </w:p>
    <w:p w:rsidR="00D14203" w:rsidRPr="001453FF" w:rsidRDefault="00D14203" w:rsidP="00F179C4">
      <w:pPr>
        <w:snapToGrid w:val="0"/>
        <w:spacing w:line="360" w:lineRule="auto"/>
        <w:jc w:val="both"/>
      </w:pPr>
      <w:r w:rsidRPr="001453FF">
        <w:t>2. Социокультурный уровень семьи и риск формирования поведенческих отклонений. Наследуемость социальной принадлежности родителей.</w:t>
      </w:r>
    </w:p>
    <w:p w:rsidR="00D14203" w:rsidRPr="001453FF" w:rsidRDefault="00D14203" w:rsidP="00F179C4">
      <w:pPr>
        <w:autoSpaceDE w:val="0"/>
        <w:spacing w:line="360" w:lineRule="auto"/>
        <w:jc w:val="both"/>
      </w:pPr>
      <w:r w:rsidRPr="001453FF">
        <w:t>3. Нервно-психическая патология в массовых и элитных учебных заведениях. Сочетание стойкой неуспеваемости и нарушений поведения.</w:t>
      </w:r>
    </w:p>
    <w:p w:rsidR="00D14203" w:rsidRPr="001453FF" w:rsidRDefault="00D14203" w:rsidP="00F179C4">
      <w:pPr>
        <w:autoSpaceDE w:val="0"/>
        <w:spacing w:line="360" w:lineRule="auto"/>
        <w:jc w:val="both"/>
      </w:pPr>
      <w:r w:rsidRPr="001453FF">
        <w:t>4. Феномены «педагогического фатализма» и «диагностической индульгенции», их характеристика.</w:t>
      </w:r>
    </w:p>
    <w:p w:rsidR="00D14203" w:rsidRPr="001453FF" w:rsidRDefault="00D14203" w:rsidP="00F179C4">
      <w:pPr>
        <w:shd w:val="clear" w:color="auto" w:fill="FFFFFF"/>
        <w:tabs>
          <w:tab w:val="left" w:pos="0"/>
        </w:tabs>
        <w:spacing w:line="360" w:lineRule="auto"/>
        <w:ind w:right="14"/>
        <w:jc w:val="both"/>
        <w:rPr>
          <w:i/>
          <w:iCs/>
          <w:color w:val="000000"/>
        </w:rPr>
      </w:pPr>
      <w:r w:rsidRPr="001453FF">
        <w:rPr>
          <w:i/>
          <w:iCs/>
          <w:color w:val="000000"/>
        </w:rPr>
        <w:t xml:space="preserve">Самостоятельная работа </w:t>
      </w:r>
      <w:proofErr w:type="gramStart"/>
      <w:r w:rsidRPr="001453FF">
        <w:rPr>
          <w:i/>
          <w:iCs/>
          <w:color w:val="000000"/>
        </w:rPr>
        <w:t>обучающихся</w:t>
      </w:r>
      <w:proofErr w:type="gramEnd"/>
      <w:r w:rsidRPr="001453FF">
        <w:rPr>
          <w:i/>
          <w:iCs/>
          <w:color w:val="000000"/>
        </w:rPr>
        <w:t xml:space="preserve"> (текущий контроль):</w:t>
      </w:r>
    </w:p>
    <w:p w:rsidR="00D14203" w:rsidRPr="001453FF" w:rsidRDefault="00D14203" w:rsidP="00F179C4">
      <w:pPr>
        <w:numPr>
          <w:ilvl w:val="0"/>
          <w:numId w:val="5"/>
        </w:numPr>
        <w:tabs>
          <w:tab w:val="left" w:pos="284"/>
          <w:tab w:val="left" w:pos="1440"/>
        </w:tabs>
        <w:spacing w:line="360" w:lineRule="auto"/>
        <w:ind w:left="0" w:firstLine="0"/>
        <w:jc w:val="both"/>
        <w:rPr>
          <w:color w:val="000000"/>
          <w:spacing w:val="-14"/>
        </w:rPr>
      </w:pPr>
      <w:r w:rsidRPr="001453FF">
        <w:rPr>
          <w:color w:val="000000"/>
          <w:spacing w:val="-14"/>
        </w:rPr>
        <w:t>Разбор ситуационных задач.</w:t>
      </w:r>
    </w:p>
    <w:p w:rsidR="00D14203" w:rsidRPr="001453FF" w:rsidRDefault="00D14203" w:rsidP="00F179C4">
      <w:pPr>
        <w:autoSpaceDE w:val="0"/>
        <w:spacing w:line="360" w:lineRule="auto"/>
        <w:jc w:val="both"/>
        <w:rPr>
          <w:b/>
          <w:bCs/>
        </w:rPr>
      </w:pPr>
      <w:r w:rsidRPr="001453FF">
        <w:rPr>
          <w:b/>
          <w:bCs/>
        </w:rPr>
        <w:t xml:space="preserve">Тема 4. </w:t>
      </w:r>
      <w:r w:rsidRPr="001453FF">
        <w:rPr>
          <w:b/>
        </w:rPr>
        <w:t>Психологические механизмы отклоняющегося поведения</w:t>
      </w:r>
      <w:r w:rsidRPr="001453FF">
        <w:rPr>
          <w:b/>
          <w:bCs/>
        </w:rPr>
        <w:t>.</w:t>
      </w:r>
    </w:p>
    <w:p w:rsidR="00D14203" w:rsidRPr="001453FF" w:rsidRDefault="00D14203" w:rsidP="00F179C4">
      <w:pPr>
        <w:autoSpaceDE w:val="0"/>
        <w:spacing w:line="360" w:lineRule="auto"/>
        <w:jc w:val="both"/>
        <w:rPr>
          <w:i/>
          <w:color w:val="000000"/>
          <w:spacing w:val="-11"/>
        </w:rPr>
      </w:pPr>
      <w:r w:rsidRPr="001453FF">
        <w:rPr>
          <w:i/>
          <w:color w:val="000000"/>
          <w:spacing w:val="-11"/>
        </w:rPr>
        <w:t>Вопросы для обсуждения:</w:t>
      </w:r>
    </w:p>
    <w:p w:rsidR="00D14203" w:rsidRPr="001453FF" w:rsidRDefault="00D14203" w:rsidP="00F179C4">
      <w:pPr>
        <w:autoSpaceDE w:val="0"/>
        <w:spacing w:line="360" w:lineRule="auto"/>
        <w:jc w:val="both"/>
        <w:rPr>
          <w:bCs/>
        </w:rPr>
      </w:pPr>
      <w:r w:rsidRPr="001453FF">
        <w:rPr>
          <w:bCs/>
        </w:rPr>
        <w:t xml:space="preserve">1. Взгляды экзистенциально-гуманистического подхода к </w:t>
      </w:r>
      <w:proofErr w:type="spellStart"/>
      <w:r w:rsidRPr="001453FF">
        <w:rPr>
          <w:bCs/>
        </w:rPr>
        <w:t>девиантному</w:t>
      </w:r>
      <w:proofErr w:type="spellEnd"/>
      <w:r w:rsidRPr="001453FF">
        <w:rPr>
          <w:bCs/>
        </w:rPr>
        <w:t xml:space="preserve"> поведению.</w:t>
      </w:r>
    </w:p>
    <w:p w:rsidR="00D14203" w:rsidRPr="001453FF" w:rsidRDefault="00D14203" w:rsidP="00F179C4">
      <w:pPr>
        <w:autoSpaceDE w:val="0"/>
        <w:spacing w:line="360" w:lineRule="auto"/>
        <w:jc w:val="both"/>
        <w:rPr>
          <w:bCs/>
        </w:rPr>
      </w:pPr>
      <w:r w:rsidRPr="001453FF">
        <w:rPr>
          <w:bCs/>
        </w:rPr>
        <w:t>2. Представления психодинамической теории.</w:t>
      </w:r>
    </w:p>
    <w:p w:rsidR="00D14203" w:rsidRPr="001453FF" w:rsidRDefault="00D14203" w:rsidP="00F179C4">
      <w:pPr>
        <w:autoSpaceDE w:val="0"/>
        <w:spacing w:line="360" w:lineRule="auto"/>
        <w:jc w:val="both"/>
        <w:rPr>
          <w:bCs/>
        </w:rPr>
      </w:pPr>
      <w:r w:rsidRPr="001453FF">
        <w:rPr>
          <w:bCs/>
        </w:rPr>
        <w:t>3. Положения поведенческого подхода и отклоняющееся поведение.</w:t>
      </w:r>
    </w:p>
    <w:p w:rsidR="00D14203" w:rsidRPr="001453FF" w:rsidRDefault="00D14203" w:rsidP="00F179C4">
      <w:pPr>
        <w:shd w:val="clear" w:color="auto" w:fill="FFFFFF"/>
        <w:tabs>
          <w:tab w:val="left" w:pos="0"/>
        </w:tabs>
        <w:spacing w:line="360" w:lineRule="auto"/>
        <w:ind w:right="14"/>
        <w:jc w:val="both"/>
        <w:rPr>
          <w:i/>
          <w:iCs/>
          <w:color w:val="000000"/>
        </w:rPr>
      </w:pPr>
      <w:r w:rsidRPr="001453FF">
        <w:rPr>
          <w:i/>
          <w:iCs/>
          <w:color w:val="000000"/>
        </w:rPr>
        <w:t xml:space="preserve">Самостоятельная работа </w:t>
      </w:r>
      <w:proofErr w:type="gramStart"/>
      <w:r w:rsidRPr="001453FF">
        <w:rPr>
          <w:i/>
          <w:iCs/>
          <w:color w:val="000000"/>
        </w:rPr>
        <w:t>обучающихся</w:t>
      </w:r>
      <w:proofErr w:type="gramEnd"/>
      <w:r w:rsidRPr="001453FF">
        <w:rPr>
          <w:i/>
          <w:iCs/>
          <w:color w:val="000000"/>
        </w:rPr>
        <w:t xml:space="preserve"> (текущий контроль):</w:t>
      </w:r>
    </w:p>
    <w:p w:rsidR="00D14203" w:rsidRPr="001453FF" w:rsidRDefault="00D14203" w:rsidP="00F179C4">
      <w:pPr>
        <w:numPr>
          <w:ilvl w:val="0"/>
          <w:numId w:val="5"/>
        </w:numPr>
        <w:tabs>
          <w:tab w:val="left" w:pos="284"/>
          <w:tab w:val="left" w:pos="1440"/>
        </w:tabs>
        <w:spacing w:line="360" w:lineRule="auto"/>
        <w:ind w:left="0" w:firstLine="0"/>
        <w:jc w:val="both"/>
        <w:rPr>
          <w:color w:val="000000"/>
          <w:spacing w:val="-14"/>
        </w:rPr>
      </w:pPr>
      <w:r w:rsidRPr="001453FF">
        <w:rPr>
          <w:color w:val="000000"/>
          <w:spacing w:val="-14"/>
        </w:rPr>
        <w:t>Составление сводной таблицы: основные представители направления,  основные взгляды на нормативное и отклоняющееся поведение личности.</w:t>
      </w:r>
    </w:p>
    <w:p w:rsidR="00D14203" w:rsidRPr="001453FF" w:rsidRDefault="00D14203" w:rsidP="00F179C4">
      <w:pPr>
        <w:numPr>
          <w:ilvl w:val="0"/>
          <w:numId w:val="5"/>
        </w:numPr>
        <w:tabs>
          <w:tab w:val="left" w:pos="284"/>
          <w:tab w:val="left" w:pos="1440"/>
        </w:tabs>
        <w:spacing w:line="360" w:lineRule="auto"/>
        <w:ind w:left="0" w:firstLine="0"/>
        <w:jc w:val="both"/>
        <w:rPr>
          <w:color w:val="000000"/>
          <w:spacing w:val="-14"/>
        </w:rPr>
      </w:pPr>
      <w:r w:rsidRPr="001453FF">
        <w:rPr>
          <w:color w:val="000000"/>
          <w:spacing w:val="-14"/>
        </w:rPr>
        <w:t>Разбор ситуационных задач.</w:t>
      </w:r>
    </w:p>
    <w:p w:rsidR="00D14203" w:rsidRPr="001453FF" w:rsidRDefault="00D14203" w:rsidP="00F179C4">
      <w:pPr>
        <w:spacing w:line="360" w:lineRule="auto"/>
        <w:rPr>
          <w:b/>
        </w:rPr>
      </w:pPr>
      <w:r w:rsidRPr="001453FF">
        <w:rPr>
          <w:b/>
          <w:bCs/>
        </w:rPr>
        <w:t xml:space="preserve">Тема 5. </w:t>
      </w:r>
      <w:r w:rsidRPr="001453FF">
        <w:rPr>
          <w:b/>
        </w:rPr>
        <w:t>Классификация видов отклоняющегося поведения.</w:t>
      </w:r>
    </w:p>
    <w:p w:rsidR="00D14203" w:rsidRPr="001453FF" w:rsidRDefault="00D14203" w:rsidP="00F179C4">
      <w:pPr>
        <w:autoSpaceDE w:val="0"/>
        <w:spacing w:line="360" w:lineRule="auto"/>
        <w:jc w:val="both"/>
        <w:rPr>
          <w:i/>
          <w:color w:val="000000"/>
          <w:spacing w:val="-11"/>
        </w:rPr>
      </w:pPr>
      <w:r w:rsidRPr="001453FF">
        <w:rPr>
          <w:i/>
          <w:color w:val="000000"/>
          <w:spacing w:val="-11"/>
        </w:rPr>
        <w:t>Вопросы для обсуждения:</w:t>
      </w:r>
    </w:p>
    <w:p w:rsidR="00D14203" w:rsidRPr="001453FF" w:rsidRDefault="00D14203" w:rsidP="00F179C4">
      <w:pPr>
        <w:spacing w:line="360" w:lineRule="auto"/>
        <w:jc w:val="both"/>
      </w:pPr>
      <w:r w:rsidRPr="001453FF">
        <w:t>1. Проблема классификации поведенческих отклонений.</w:t>
      </w:r>
    </w:p>
    <w:p w:rsidR="00D14203" w:rsidRPr="001453FF" w:rsidRDefault="00D14203" w:rsidP="00F179C4">
      <w:pPr>
        <w:spacing w:line="360" w:lineRule="auto"/>
        <w:jc w:val="both"/>
      </w:pPr>
      <w:r w:rsidRPr="001453FF">
        <w:t>2. Психологическая классификация.</w:t>
      </w:r>
    </w:p>
    <w:p w:rsidR="00D14203" w:rsidRPr="001453FF" w:rsidRDefault="00D14203" w:rsidP="00F179C4">
      <w:pPr>
        <w:spacing w:line="360" w:lineRule="auto"/>
        <w:jc w:val="both"/>
      </w:pPr>
      <w:r w:rsidRPr="001453FF">
        <w:t>3. Медицинская классификация.</w:t>
      </w:r>
    </w:p>
    <w:p w:rsidR="00D14203" w:rsidRPr="001453FF" w:rsidRDefault="00D14203" w:rsidP="00F179C4">
      <w:pPr>
        <w:spacing w:line="360" w:lineRule="auto"/>
        <w:jc w:val="both"/>
      </w:pPr>
      <w:r w:rsidRPr="001453FF">
        <w:t>4. Сравнительная характеристика поведенческих феноменов.</w:t>
      </w:r>
    </w:p>
    <w:p w:rsidR="00D14203" w:rsidRPr="001453FF" w:rsidRDefault="00D14203" w:rsidP="00F179C4">
      <w:pPr>
        <w:shd w:val="clear" w:color="auto" w:fill="FFFFFF"/>
        <w:tabs>
          <w:tab w:val="left" w:pos="0"/>
        </w:tabs>
        <w:spacing w:line="360" w:lineRule="auto"/>
        <w:ind w:right="14"/>
        <w:jc w:val="both"/>
        <w:rPr>
          <w:i/>
          <w:iCs/>
          <w:color w:val="000000"/>
        </w:rPr>
      </w:pPr>
      <w:r w:rsidRPr="001453FF">
        <w:rPr>
          <w:i/>
          <w:iCs/>
          <w:color w:val="000000"/>
        </w:rPr>
        <w:t xml:space="preserve">Самостоятельная работа </w:t>
      </w:r>
      <w:proofErr w:type="gramStart"/>
      <w:r w:rsidRPr="001453FF">
        <w:rPr>
          <w:i/>
          <w:iCs/>
          <w:color w:val="000000"/>
        </w:rPr>
        <w:t>обучающихся</w:t>
      </w:r>
      <w:proofErr w:type="gramEnd"/>
      <w:r w:rsidRPr="001453FF">
        <w:rPr>
          <w:i/>
          <w:iCs/>
          <w:color w:val="000000"/>
        </w:rPr>
        <w:t xml:space="preserve"> (текущий контроль):</w:t>
      </w:r>
    </w:p>
    <w:p w:rsidR="00D14203" w:rsidRPr="001453FF" w:rsidRDefault="00D14203" w:rsidP="00F179C4">
      <w:pPr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jc w:val="both"/>
        <w:rPr>
          <w:color w:val="000000"/>
          <w:spacing w:val="-14"/>
        </w:rPr>
      </w:pPr>
      <w:r w:rsidRPr="001453FF">
        <w:lastRenderedPageBreak/>
        <w:t xml:space="preserve">Анализ и приведение конкретных примеров различных видов поведенческих феноменов. </w:t>
      </w:r>
    </w:p>
    <w:p w:rsidR="00D14203" w:rsidRPr="001453FF" w:rsidRDefault="00D14203" w:rsidP="00F179C4">
      <w:pPr>
        <w:numPr>
          <w:ilvl w:val="0"/>
          <w:numId w:val="5"/>
        </w:numPr>
        <w:tabs>
          <w:tab w:val="left" w:pos="284"/>
          <w:tab w:val="left" w:pos="1440"/>
        </w:tabs>
        <w:spacing w:line="360" w:lineRule="auto"/>
        <w:ind w:left="0" w:firstLine="0"/>
        <w:jc w:val="both"/>
        <w:rPr>
          <w:color w:val="000000"/>
          <w:spacing w:val="-14"/>
        </w:rPr>
      </w:pPr>
      <w:r w:rsidRPr="001453FF">
        <w:rPr>
          <w:color w:val="000000"/>
          <w:spacing w:val="-14"/>
        </w:rPr>
        <w:t>Разбор ситуационных задач.</w:t>
      </w:r>
    </w:p>
    <w:p w:rsidR="00D14203" w:rsidRPr="001453FF" w:rsidRDefault="00D14203" w:rsidP="00F179C4">
      <w:pPr>
        <w:autoSpaceDE w:val="0"/>
        <w:spacing w:line="360" w:lineRule="auto"/>
        <w:ind w:firstLine="570"/>
        <w:jc w:val="both"/>
        <w:rPr>
          <w:b/>
          <w:bCs/>
        </w:rPr>
      </w:pPr>
      <w:r w:rsidRPr="001453FF">
        <w:rPr>
          <w:b/>
          <w:bCs/>
        </w:rPr>
        <w:t>МОДУЛЬ 2</w:t>
      </w:r>
    </w:p>
    <w:p w:rsidR="00D14203" w:rsidRPr="001453FF" w:rsidRDefault="00D14203" w:rsidP="00F179C4">
      <w:pPr>
        <w:autoSpaceDE w:val="0"/>
        <w:spacing w:line="360" w:lineRule="auto"/>
        <w:jc w:val="both"/>
        <w:rPr>
          <w:b/>
          <w:bCs/>
        </w:rPr>
      </w:pPr>
      <w:r w:rsidRPr="001453FF">
        <w:rPr>
          <w:b/>
          <w:bCs/>
        </w:rPr>
        <w:t xml:space="preserve">Тема 6. </w:t>
      </w:r>
      <w:r w:rsidRPr="001453FF">
        <w:rPr>
          <w:b/>
        </w:rPr>
        <w:t>Агрессивное поведение</w:t>
      </w:r>
      <w:r w:rsidRPr="001453FF">
        <w:rPr>
          <w:b/>
          <w:bCs/>
        </w:rPr>
        <w:t>.</w:t>
      </w:r>
    </w:p>
    <w:p w:rsidR="00D14203" w:rsidRPr="001453FF" w:rsidRDefault="00D14203" w:rsidP="00F179C4">
      <w:pPr>
        <w:autoSpaceDE w:val="0"/>
        <w:spacing w:line="360" w:lineRule="auto"/>
        <w:jc w:val="both"/>
        <w:rPr>
          <w:i/>
          <w:color w:val="000000"/>
          <w:spacing w:val="-11"/>
        </w:rPr>
      </w:pPr>
      <w:r w:rsidRPr="001453FF">
        <w:rPr>
          <w:i/>
          <w:color w:val="000000"/>
          <w:spacing w:val="-11"/>
        </w:rPr>
        <w:t>Вопросы для обсуждения:</w:t>
      </w:r>
    </w:p>
    <w:p w:rsidR="00D14203" w:rsidRPr="001453FF" w:rsidRDefault="00D14203" w:rsidP="00F179C4">
      <w:pPr>
        <w:autoSpaceDE w:val="0"/>
        <w:spacing w:line="360" w:lineRule="auto"/>
        <w:jc w:val="both"/>
        <w:rPr>
          <w:bCs/>
        </w:rPr>
      </w:pPr>
      <w:r w:rsidRPr="001453FF">
        <w:rPr>
          <w:bCs/>
        </w:rPr>
        <w:t>1. Агрессивное поведение. Агрессия и агрессивное поведение, их критерии. Негативные и позитивные проявления агрессии.</w:t>
      </w:r>
    </w:p>
    <w:p w:rsidR="00D14203" w:rsidRPr="001453FF" w:rsidRDefault="00D14203" w:rsidP="00F179C4">
      <w:pPr>
        <w:autoSpaceDE w:val="0"/>
        <w:spacing w:line="360" w:lineRule="auto"/>
        <w:jc w:val="both"/>
        <w:rPr>
          <w:bCs/>
        </w:rPr>
      </w:pPr>
      <w:r w:rsidRPr="001453FF">
        <w:rPr>
          <w:bCs/>
        </w:rPr>
        <w:t>2. Условия формирования агрессивного поведения личности.</w:t>
      </w:r>
    </w:p>
    <w:p w:rsidR="00D14203" w:rsidRPr="001453FF" w:rsidRDefault="00D14203" w:rsidP="00F179C4">
      <w:pPr>
        <w:autoSpaceDE w:val="0"/>
        <w:spacing w:line="360" w:lineRule="auto"/>
        <w:jc w:val="both"/>
        <w:rPr>
          <w:bCs/>
        </w:rPr>
      </w:pPr>
      <w:r w:rsidRPr="001453FF">
        <w:rPr>
          <w:bCs/>
        </w:rPr>
        <w:t xml:space="preserve">3. Агрессия и </w:t>
      </w:r>
      <w:proofErr w:type="spellStart"/>
      <w:r w:rsidRPr="001453FF">
        <w:rPr>
          <w:bCs/>
        </w:rPr>
        <w:t>делинквентное</w:t>
      </w:r>
      <w:proofErr w:type="spellEnd"/>
      <w:r w:rsidRPr="001453FF">
        <w:rPr>
          <w:bCs/>
        </w:rPr>
        <w:t xml:space="preserve"> поведение, их связь.</w:t>
      </w:r>
    </w:p>
    <w:p w:rsidR="00D14203" w:rsidRPr="001453FF" w:rsidRDefault="00D14203" w:rsidP="00F179C4">
      <w:pPr>
        <w:autoSpaceDE w:val="0"/>
        <w:spacing w:line="360" w:lineRule="auto"/>
        <w:jc w:val="both"/>
        <w:rPr>
          <w:bCs/>
        </w:rPr>
      </w:pPr>
      <w:r w:rsidRPr="001453FF">
        <w:rPr>
          <w:bCs/>
        </w:rPr>
        <w:t>4. Способы профилактики агрессивного поведения детей и подростков.</w:t>
      </w:r>
    </w:p>
    <w:p w:rsidR="00D14203" w:rsidRPr="001453FF" w:rsidRDefault="00D14203" w:rsidP="00F179C4">
      <w:pPr>
        <w:shd w:val="clear" w:color="auto" w:fill="FFFFFF"/>
        <w:tabs>
          <w:tab w:val="left" w:pos="0"/>
        </w:tabs>
        <w:spacing w:line="360" w:lineRule="auto"/>
        <w:ind w:right="14"/>
        <w:jc w:val="both"/>
        <w:rPr>
          <w:i/>
          <w:iCs/>
          <w:color w:val="000000"/>
        </w:rPr>
      </w:pPr>
      <w:r w:rsidRPr="001453FF">
        <w:rPr>
          <w:i/>
          <w:iCs/>
          <w:color w:val="000000"/>
        </w:rPr>
        <w:t xml:space="preserve">Самостоятельная работа </w:t>
      </w:r>
      <w:proofErr w:type="gramStart"/>
      <w:r w:rsidRPr="001453FF">
        <w:rPr>
          <w:i/>
          <w:iCs/>
          <w:color w:val="000000"/>
        </w:rPr>
        <w:t>обучающихся</w:t>
      </w:r>
      <w:proofErr w:type="gramEnd"/>
      <w:r w:rsidRPr="001453FF">
        <w:rPr>
          <w:i/>
          <w:iCs/>
          <w:color w:val="000000"/>
        </w:rPr>
        <w:t xml:space="preserve"> (текущий контроль):</w:t>
      </w:r>
    </w:p>
    <w:p w:rsidR="00D14203" w:rsidRPr="001453FF" w:rsidRDefault="00D14203" w:rsidP="00F179C4">
      <w:pPr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jc w:val="both"/>
        <w:rPr>
          <w:color w:val="000000"/>
          <w:spacing w:val="-14"/>
        </w:rPr>
      </w:pPr>
      <w:r w:rsidRPr="001453FF">
        <w:t>Соотнесите понятия: «агрессия», «агрессивность», «агрессивное влечение», «агрессивное поведение».</w:t>
      </w:r>
    </w:p>
    <w:p w:rsidR="00D14203" w:rsidRPr="001453FF" w:rsidRDefault="00D14203" w:rsidP="00F179C4">
      <w:pPr>
        <w:numPr>
          <w:ilvl w:val="0"/>
          <w:numId w:val="5"/>
        </w:numPr>
        <w:tabs>
          <w:tab w:val="left" w:pos="284"/>
          <w:tab w:val="left" w:pos="1440"/>
        </w:tabs>
        <w:spacing w:line="360" w:lineRule="auto"/>
        <w:ind w:left="0" w:firstLine="0"/>
        <w:jc w:val="both"/>
        <w:rPr>
          <w:color w:val="000000"/>
          <w:spacing w:val="-14"/>
        </w:rPr>
      </w:pPr>
      <w:r w:rsidRPr="001453FF">
        <w:rPr>
          <w:color w:val="000000"/>
          <w:spacing w:val="-14"/>
        </w:rPr>
        <w:t>Разбор ситуационных задач.</w:t>
      </w:r>
    </w:p>
    <w:p w:rsidR="00D14203" w:rsidRPr="001453FF" w:rsidRDefault="00D14203" w:rsidP="00F179C4">
      <w:pPr>
        <w:autoSpaceDE w:val="0"/>
        <w:spacing w:line="360" w:lineRule="auto"/>
        <w:jc w:val="both"/>
        <w:rPr>
          <w:b/>
          <w:bCs/>
        </w:rPr>
      </w:pPr>
      <w:r w:rsidRPr="001453FF">
        <w:rPr>
          <w:b/>
          <w:bCs/>
        </w:rPr>
        <w:t xml:space="preserve">Тема 7. </w:t>
      </w:r>
      <w:proofErr w:type="spellStart"/>
      <w:r w:rsidRPr="001453FF">
        <w:rPr>
          <w:b/>
          <w:bCs/>
        </w:rPr>
        <w:t>Делинквентное</w:t>
      </w:r>
      <w:proofErr w:type="spellEnd"/>
      <w:r w:rsidRPr="001453FF">
        <w:rPr>
          <w:b/>
          <w:bCs/>
        </w:rPr>
        <w:t xml:space="preserve"> поведение. </w:t>
      </w:r>
    </w:p>
    <w:p w:rsidR="00D14203" w:rsidRPr="001453FF" w:rsidRDefault="00D14203" w:rsidP="00F179C4">
      <w:pPr>
        <w:autoSpaceDE w:val="0"/>
        <w:spacing w:line="360" w:lineRule="auto"/>
        <w:jc w:val="both"/>
        <w:rPr>
          <w:i/>
          <w:color w:val="000000"/>
          <w:spacing w:val="-11"/>
        </w:rPr>
      </w:pPr>
      <w:r w:rsidRPr="001453FF">
        <w:rPr>
          <w:i/>
          <w:color w:val="000000"/>
          <w:spacing w:val="-11"/>
        </w:rPr>
        <w:t>Вопросы для обсуждения:</w:t>
      </w:r>
    </w:p>
    <w:p w:rsidR="00D14203" w:rsidRPr="001453FF" w:rsidRDefault="00D14203" w:rsidP="00F179C4">
      <w:pPr>
        <w:autoSpaceDE w:val="0"/>
        <w:spacing w:line="360" w:lineRule="auto"/>
        <w:jc w:val="both"/>
      </w:pPr>
      <w:r w:rsidRPr="001453FF">
        <w:t xml:space="preserve">1. </w:t>
      </w:r>
      <w:proofErr w:type="spellStart"/>
      <w:r w:rsidRPr="001453FF">
        <w:t>Делинквентное</w:t>
      </w:r>
      <w:proofErr w:type="spellEnd"/>
      <w:r w:rsidRPr="001453FF">
        <w:t xml:space="preserve"> поведение, его критерии. </w:t>
      </w:r>
    </w:p>
    <w:p w:rsidR="00D14203" w:rsidRPr="001453FF" w:rsidRDefault="00D14203" w:rsidP="00F179C4">
      <w:pPr>
        <w:autoSpaceDE w:val="0"/>
        <w:spacing w:line="360" w:lineRule="auto"/>
        <w:jc w:val="both"/>
      </w:pPr>
      <w:r w:rsidRPr="001453FF">
        <w:t xml:space="preserve">2. Внешние и внутренние условия </w:t>
      </w:r>
      <w:proofErr w:type="spellStart"/>
      <w:r w:rsidRPr="001453FF">
        <w:t>делинквентного</w:t>
      </w:r>
      <w:proofErr w:type="spellEnd"/>
      <w:r w:rsidRPr="001453FF">
        <w:t xml:space="preserve"> поведения.</w:t>
      </w:r>
    </w:p>
    <w:p w:rsidR="00D14203" w:rsidRPr="001453FF" w:rsidRDefault="00D14203" w:rsidP="00F179C4">
      <w:pPr>
        <w:autoSpaceDE w:val="0"/>
        <w:spacing w:line="360" w:lineRule="auto"/>
        <w:jc w:val="both"/>
      </w:pPr>
      <w:r w:rsidRPr="001453FF">
        <w:t xml:space="preserve">3. Основные формы </w:t>
      </w:r>
      <w:proofErr w:type="spellStart"/>
      <w:r w:rsidRPr="001453FF">
        <w:t>делинквентного</w:t>
      </w:r>
      <w:proofErr w:type="spellEnd"/>
      <w:r w:rsidRPr="001453FF">
        <w:t xml:space="preserve"> поведения.</w:t>
      </w:r>
    </w:p>
    <w:p w:rsidR="00D14203" w:rsidRPr="001453FF" w:rsidRDefault="00D14203" w:rsidP="00F179C4">
      <w:pPr>
        <w:autoSpaceDE w:val="0"/>
        <w:spacing w:line="360" w:lineRule="auto"/>
        <w:jc w:val="both"/>
      </w:pPr>
      <w:r w:rsidRPr="001453FF">
        <w:t>4. Антисоциальная личность.</w:t>
      </w:r>
    </w:p>
    <w:p w:rsidR="00D14203" w:rsidRPr="001453FF" w:rsidRDefault="00D14203" w:rsidP="00F179C4">
      <w:pPr>
        <w:tabs>
          <w:tab w:val="left" w:pos="426"/>
        </w:tabs>
        <w:autoSpaceDE w:val="0"/>
        <w:spacing w:line="360" w:lineRule="auto"/>
        <w:jc w:val="both"/>
      </w:pPr>
      <w:r w:rsidRPr="001453FF">
        <w:t xml:space="preserve">5.Вопросы профилактики подростковой преступности. Специфика </w:t>
      </w:r>
      <w:proofErr w:type="spellStart"/>
      <w:r w:rsidRPr="001453FF">
        <w:t>раннепрофилактических</w:t>
      </w:r>
      <w:proofErr w:type="spellEnd"/>
      <w:r w:rsidRPr="001453FF">
        <w:t xml:space="preserve"> мероприятий по предупреждению криминогенного поведения детей и подростков.</w:t>
      </w:r>
    </w:p>
    <w:p w:rsidR="00D14203" w:rsidRPr="001453FF" w:rsidRDefault="00D14203" w:rsidP="00F179C4">
      <w:pPr>
        <w:shd w:val="clear" w:color="auto" w:fill="FFFFFF"/>
        <w:tabs>
          <w:tab w:val="left" w:pos="0"/>
        </w:tabs>
        <w:spacing w:line="360" w:lineRule="auto"/>
        <w:ind w:right="14"/>
        <w:jc w:val="both"/>
        <w:rPr>
          <w:i/>
          <w:iCs/>
          <w:color w:val="000000"/>
        </w:rPr>
      </w:pPr>
      <w:r w:rsidRPr="001453FF">
        <w:rPr>
          <w:i/>
          <w:iCs/>
          <w:color w:val="000000"/>
        </w:rPr>
        <w:t xml:space="preserve">Самостоятельная работа </w:t>
      </w:r>
      <w:proofErr w:type="gramStart"/>
      <w:r w:rsidRPr="001453FF">
        <w:rPr>
          <w:i/>
          <w:iCs/>
          <w:color w:val="000000"/>
        </w:rPr>
        <w:t>обучающихся</w:t>
      </w:r>
      <w:proofErr w:type="gramEnd"/>
      <w:r w:rsidRPr="001453FF">
        <w:rPr>
          <w:i/>
          <w:iCs/>
          <w:color w:val="000000"/>
        </w:rPr>
        <w:t xml:space="preserve"> (текущий контроль):</w:t>
      </w:r>
    </w:p>
    <w:p w:rsidR="00D14203" w:rsidRPr="001453FF" w:rsidRDefault="00D14203" w:rsidP="00F179C4">
      <w:pPr>
        <w:numPr>
          <w:ilvl w:val="0"/>
          <w:numId w:val="5"/>
        </w:numPr>
        <w:tabs>
          <w:tab w:val="left" w:pos="284"/>
          <w:tab w:val="left" w:pos="1440"/>
        </w:tabs>
        <w:spacing w:line="360" w:lineRule="auto"/>
        <w:ind w:left="0" w:firstLine="0"/>
        <w:jc w:val="both"/>
        <w:rPr>
          <w:color w:val="000000"/>
          <w:spacing w:val="-14"/>
        </w:rPr>
      </w:pPr>
      <w:r w:rsidRPr="001453FF">
        <w:rPr>
          <w:color w:val="000000"/>
          <w:spacing w:val="-14"/>
        </w:rPr>
        <w:t>Разбор ситуационных задач.</w:t>
      </w:r>
    </w:p>
    <w:p w:rsidR="00D14203" w:rsidRPr="001453FF" w:rsidRDefault="00D14203" w:rsidP="00F179C4">
      <w:pPr>
        <w:autoSpaceDE w:val="0"/>
        <w:spacing w:line="360" w:lineRule="auto"/>
        <w:jc w:val="both"/>
        <w:rPr>
          <w:b/>
          <w:bCs/>
        </w:rPr>
      </w:pPr>
      <w:r w:rsidRPr="001453FF">
        <w:rPr>
          <w:b/>
          <w:bCs/>
        </w:rPr>
        <w:t>Тема 8. Зависимое поведение.</w:t>
      </w:r>
    </w:p>
    <w:p w:rsidR="00D14203" w:rsidRPr="001453FF" w:rsidRDefault="00D14203" w:rsidP="00F179C4">
      <w:pPr>
        <w:autoSpaceDE w:val="0"/>
        <w:spacing w:line="360" w:lineRule="auto"/>
        <w:jc w:val="both"/>
        <w:rPr>
          <w:i/>
          <w:color w:val="000000"/>
          <w:spacing w:val="-11"/>
        </w:rPr>
      </w:pPr>
      <w:r w:rsidRPr="001453FF">
        <w:rPr>
          <w:b/>
          <w:bCs/>
        </w:rPr>
        <w:t xml:space="preserve"> </w:t>
      </w:r>
      <w:r w:rsidRPr="001453FF">
        <w:rPr>
          <w:i/>
          <w:color w:val="000000"/>
          <w:spacing w:val="-11"/>
        </w:rPr>
        <w:t>Вопросы для обсуждения:</w:t>
      </w:r>
    </w:p>
    <w:p w:rsidR="00D14203" w:rsidRPr="001453FF" w:rsidRDefault="00D14203" w:rsidP="00F179C4">
      <w:pPr>
        <w:autoSpaceDE w:val="0"/>
        <w:spacing w:line="360" w:lineRule="auto"/>
        <w:jc w:val="both"/>
      </w:pPr>
      <w:r w:rsidRPr="001453FF">
        <w:t xml:space="preserve">1. Факторы формирования </w:t>
      </w:r>
      <w:proofErr w:type="spellStart"/>
      <w:r w:rsidRPr="001453FF">
        <w:t>аддикции</w:t>
      </w:r>
      <w:proofErr w:type="spellEnd"/>
      <w:r w:rsidRPr="001453FF">
        <w:t>.</w:t>
      </w:r>
    </w:p>
    <w:p w:rsidR="00D14203" w:rsidRPr="001453FF" w:rsidRDefault="00D14203" w:rsidP="00F179C4">
      <w:pPr>
        <w:autoSpaceDE w:val="0"/>
        <w:spacing w:line="360" w:lineRule="auto"/>
        <w:jc w:val="both"/>
      </w:pPr>
      <w:r w:rsidRPr="001453FF">
        <w:t xml:space="preserve">2. Признаки </w:t>
      </w:r>
      <w:proofErr w:type="spellStart"/>
      <w:r w:rsidRPr="001453FF">
        <w:t>аддиктивного</w:t>
      </w:r>
      <w:proofErr w:type="spellEnd"/>
      <w:r w:rsidRPr="001453FF">
        <w:t xml:space="preserve"> поведения, его отличия от вредной привычки.</w:t>
      </w:r>
    </w:p>
    <w:p w:rsidR="00D14203" w:rsidRPr="001453FF" w:rsidRDefault="00D14203" w:rsidP="00F179C4">
      <w:pPr>
        <w:autoSpaceDE w:val="0"/>
        <w:spacing w:line="360" w:lineRule="auto"/>
        <w:jc w:val="both"/>
      </w:pPr>
      <w:r w:rsidRPr="001453FF">
        <w:t>3. Феномен со-зависимости, пути преодоления.</w:t>
      </w:r>
    </w:p>
    <w:p w:rsidR="00D14203" w:rsidRPr="001453FF" w:rsidRDefault="00D14203" w:rsidP="00F179C4">
      <w:pPr>
        <w:autoSpaceDE w:val="0"/>
        <w:spacing w:line="360" w:lineRule="auto"/>
        <w:jc w:val="both"/>
      </w:pPr>
      <w:r w:rsidRPr="001453FF">
        <w:t>4. Виды зависимого поведения и их характеристика.</w:t>
      </w:r>
    </w:p>
    <w:p w:rsidR="00D14203" w:rsidRPr="001453FF" w:rsidRDefault="00D14203" w:rsidP="00F179C4">
      <w:pPr>
        <w:shd w:val="clear" w:color="auto" w:fill="FFFFFF"/>
        <w:tabs>
          <w:tab w:val="left" w:pos="0"/>
        </w:tabs>
        <w:spacing w:line="360" w:lineRule="auto"/>
        <w:ind w:right="14"/>
        <w:jc w:val="both"/>
        <w:rPr>
          <w:i/>
          <w:iCs/>
          <w:color w:val="000000"/>
        </w:rPr>
      </w:pPr>
      <w:r w:rsidRPr="001453FF">
        <w:rPr>
          <w:i/>
          <w:iCs/>
          <w:color w:val="000000"/>
        </w:rPr>
        <w:t xml:space="preserve">Самостоятельная работа </w:t>
      </w:r>
      <w:proofErr w:type="gramStart"/>
      <w:r w:rsidRPr="001453FF">
        <w:rPr>
          <w:i/>
          <w:iCs/>
          <w:color w:val="000000"/>
        </w:rPr>
        <w:t>обучающихся</w:t>
      </w:r>
      <w:proofErr w:type="gramEnd"/>
      <w:r w:rsidRPr="001453FF">
        <w:rPr>
          <w:i/>
          <w:iCs/>
          <w:color w:val="000000"/>
        </w:rPr>
        <w:t xml:space="preserve"> (текущий контроль):</w:t>
      </w:r>
    </w:p>
    <w:p w:rsidR="00D14203" w:rsidRPr="001453FF" w:rsidRDefault="00D14203" w:rsidP="00F179C4">
      <w:pPr>
        <w:numPr>
          <w:ilvl w:val="0"/>
          <w:numId w:val="5"/>
        </w:numPr>
        <w:shd w:val="clear" w:color="auto" w:fill="FFFFFF"/>
        <w:tabs>
          <w:tab w:val="left" w:pos="0"/>
          <w:tab w:val="left" w:pos="284"/>
        </w:tabs>
        <w:autoSpaceDE w:val="0"/>
        <w:spacing w:line="360" w:lineRule="auto"/>
        <w:ind w:left="0" w:right="14" w:firstLine="0"/>
        <w:jc w:val="both"/>
      </w:pPr>
      <w:r w:rsidRPr="001453FF">
        <w:rPr>
          <w:iCs/>
          <w:color w:val="000000"/>
        </w:rPr>
        <w:t>Составление таблицы со сводными характеристиками х</w:t>
      </w:r>
      <w:r w:rsidRPr="001453FF">
        <w:t>имической, пищевой и игровой зависимости.</w:t>
      </w:r>
    </w:p>
    <w:p w:rsidR="00D14203" w:rsidRPr="001453FF" w:rsidRDefault="00D14203" w:rsidP="00F179C4">
      <w:pPr>
        <w:autoSpaceDE w:val="0"/>
        <w:spacing w:line="360" w:lineRule="auto"/>
        <w:jc w:val="both"/>
        <w:rPr>
          <w:b/>
        </w:rPr>
      </w:pPr>
      <w:r w:rsidRPr="001453FF">
        <w:rPr>
          <w:b/>
        </w:rPr>
        <w:lastRenderedPageBreak/>
        <w:t>Тема 9. Суицидальное поведение.</w:t>
      </w:r>
    </w:p>
    <w:p w:rsidR="00D14203" w:rsidRPr="001453FF" w:rsidRDefault="00D14203" w:rsidP="00F179C4">
      <w:pPr>
        <w:autoSpaceDE w:val="0"/>
        <w:spacing w:line="360" w:lineRule="auto"/>
        <w:jc w:val="both"/>
        <w:rPr>
          <w:i/>
          <w:color w:val="000000"/>
          <w:spacing w:val="-11"/>
        </w:rPr>
      </w:pPr>
      <w:r w:rsidRPr="001453FF">
        <w:rPr>
          <w:i/>
          <w:color w:val="000000"/>
          <w:spacing w:val="-11"/>
        </w:rPr>
        <w:t>Вопросы для обсуждения:</w:t>
      </w:r>
    </w:p>
    <w:p w:rsidR="00D14203" w:rsidRPr="001453FF" w:rsidRDefault="00D14203" w:rsidP="00F179C4">
      <w:pPr>
        <w:autoSpaceDE w:val="0"/>
        <w:spacing w:line="360" w:lineRule="auto"/>
        <w:jc w:val="both"/>
      </w:pPr>
      <w:r w:rsidRPr="001453FF">
        <w:t>1. Суицидальное поведение, его характеристики. Причины и условия.</w:t>
      </w:r>
    </w:p>
    <w:p w:rsidR="00D14203" w:rsidRPr="001453FF" w:rsidRDefault="00D14203" w:rsidP="00F179C4">
      <w:pPr>
        <w:autoSpaceDE w:val="0"/>
        <w:spacing w:line="360" w:lineRule="auto"/>
        <w:jc w:val="both"/>
      </w:pPr>
      <w:r w:rsidRPr="001453FF">
        <w:t>2. Типы суицидов.</w:t>
      </w:r>
    </w:p>
    <w:p w:rsidR="00D14203" w:rsidRPr="001453FF" w:rsidRDefault="00D14203" w:rsidP="00F179C4">
      <w:pPr>
        <w:autoSpaceDE w:val="0"/>
        <w:spacing w:line="360" w:lineRule="auto"/>
        <w:jc w:val="both"/>
      </w:pPr>
      <w:r w:rsidRPr="001453FF">
        <w:t>3. Особенности суицидальной мотивации.</w:t>
      </w:r>
    </w:p>
    <w:p w:rsidR="00D14203" w:rsidRPr="001453FF" w:rsidRDefault="00D14203" w:rsidP="00F179C4">
      <w:pPr>
        <w:autoSpaceDE w:val="0"/>
        <w:spacing w:line="360" w:lineRule="auto"/>
        <w:jc w:val="both"/>
      </w:pPr>
      <w:r w:rsidRPr="001453FF">
        <w:t>4. Возрастные особенности суицидального поведения.</w:t>
      </w:r>
    </w:p>
    <w:p w:rsidR="00D14203" w:rsidRPr="001453FF" w:rsidRDefault="00D14203" w:rsidP="00F179C4">
      <w:pPr>
        <w:shd w:val="clear" w:color="auto" w:fill="FFFFFF"/>
        <w:tabs>
          <w:tab w:val="left" w:pos="0"/>
        </w:tabs>
        <w:spacing w:line="360" w:lineRule="auto"/>
        <w:ind w:right="14"/>
        <w:jc w:val="both"/>
        <w:rPr>
          <w:i/>
          <w:iCs/>
          <w:color w:val="000000"/>
        </w:rPr>
      </w:pPr>
      <w:r w:rsidRPr="001453FF">
        <w:rPr>
          <w:i/>
          <w:iCs/>
          <w:color w:val="000000"/>
        </w:rPr>
        <w:t xml:space="preserve">Самостоятельная работа </w:t>
      </w:r>
      <w:proofErr w:type="gramStart"/>
      <w:r w:rsidRPr="001453FF">
        <w:rPr>
          <w:i/>
          <w:iCs/>
          <w:color w:val="000000"/>
        </w:rPr>
        <w:t>обучающихся</w:t>
      </w:r>
      <w:proofErr w:type="gramEnd"/>
      <w:r w:rsidRPr="001453FF">
        <w:rPr>
          <w:i/>
          <w:iCs/>
          <w:color w:val="000000"/>
        </w:rPr>
        <w:t xml:space="preserve"> (текущий контроль):</w:t>
      </w:r>
    </w:p>
    <w:p w:rsidR="00D14203" w:rsidRPr="001453FF" w:rsidRDefault="00D14203" w:rsidP="00F179C4">
      <w:pPr>
        <w:numPr>
          <w:ilvl w:val="0"/>
          <w:numId w:val="5"/>
        </w:numPr>
        <w:tabs>
          <w:tab w:val="left" w:pos="284"/>
          <w:tab w:val="left" w:pos="1440"/>
        </w:tabs>
        <w:spacing w:line="360" w:lineRule="auto"/>
        <w:ind w:left="0" w:firstLine="0"/>
        <w:jc w:val="both"/>
        <w:rPr>
          <w:color w:val="000000"/>
          <w:spacing w:val="-14"/>
        </w:rPr>
      </w:pPr>
      <w:r w:rsidRPr="001453FF">
        <w:rPr>
          <w:color w:val="000000"/>
          <w:spacing w:val="-14"/>
        </w:rPr>
        <w:t>Разбор ситуационных задач.</w:t>
      </w:r>
    </w:p>
    <w:p w:rsidR="00D14203" w:rsidRPr="001453FF" w:rsidRDefault="00D14203" w:rsidP="00F179C4">
      <w:pPr>
        <w:numPr>
          <w:ilvl w:val="0"/>
          <w:numId w:val="5"/>
        </w:numPr>
        <w:tabs>
          <w:tab w:val="left" w:pos="284"/>
          <w:tab w:val="left" w:pos="1440"/>
        </w:tabs>
        <w:autoSpaceDE w:val="0"/>
        <w:spacing w:line="360" w:lineRule="auto"/>
        <w:ind w:left="0" w:firstLine="0"/>
        <w:jc w:val="both"/>
      </w:pPr>
      <w:r w:rsidRPr="001453FF">
        <w:rPr>
          <w:color w:val="000000"/>
          <w:spacing w:val="-14"/>
        </w:rPr>
        <w:t>Анализ протоколов судебно-медицинской экспертизы.</w:t>
      </w:r>
      <w:r w:rsidRPr="001453FF">
        <w:t xml:space="preserve"> </w:t>
      </w:r>
    </w:p>
    <w:p w:rsidR="00D14203" w:rsidRPr="001453FF" w:rsidRDefault="00D14203" w:rsidP="00F179C4">
      <w:pPr>
        <w:autoSpaceDE w:val="0"/>
        <w:spacing w:line="360" w:lineRule="auto"/>
        <w:jc w:val="both"/>
        <w:rPr>
          <w:b/>
          <w:bCs/>
        </w:rPr>
      </w:pPr>
      <w:r w:rsidRPr="001453FF">
        <w:rPr>
          <w:b/>
          <w:bCs/>
        </w:rPr>
        <w:t xml:space="preserve">Тема 10. Превенция отклоняющегося поведения. </w:t>
      </w:r>
    </w:p>
    <w:p w:rsidR="00D14203" w:rsidRPr="001453FF" w:rsidRDefault="00D14203" w:rsidP="00F179C4">
      <w:pPr>
        <w:autoSpaceDE w:val="0"/>
        <w:spacing w:line="360" w:lineRule="auto"/>
        <w:jc w:val="both"/>
        <w:rPr>
          <w:i/>
          <w:color w:val="000000"/>
          <w:spacing w:val="-11"/>
        </w:rPr>
      </w:pPr>
      <w:r w:rsidRPr="001453FF">
        <w:rPr>
          <w:i/>
          <w:color w:val="000000"/>
          <w:spacing w:val="-11"/>
        </w:rPr>
        <w:t>Вопросы для обсуждения:</w:t>
      </w:r>
    </w:p>
    <w:p w:rsidR="00D14203" w:rsidRPr="001453FF" w:rsidRDefault="00D14203" w:rsidP="00F179C4">
      <w:pPr>
        <w:autoSpaceDE w:val="0"/>
        <w:spacing w:line="360" w:lineRule="auto"/>
        <w:jc w:val="both"/>
        <w:rPr>
          <w:bCs/>
        </w:rPr>
      </w:pPr>
      <w:r w:rsidRPr="001453FF">
        <w:rPr>
          <w:bCs/>
        </w:rPr>
        <w:t>1. Возможности социально-психологического воздействия на отклоняющееся поведение личности. Принцип комплексности.</w:t>
      </w:r>
    </w:p>
    <w:p w:rsidR="00D14203" w:rsidRPr="001453FF" w:rsidRDefault="00D14203" w:rsidP="00F179C4">
      <w:pPr>
        <w:autoSpaceDE w:val="0"/>
        <w:spacing w:line="360" w:lineRule="auto"/>
        <w:jc w:val="both"/>
        <w:rPr>
          <w:bCs/>
        </w:rPr>
      </w:pPr>
      <w:r w:rsidRPr="001453FF">
        <w:rPr>
          <w:bCs/>
        </w:rPr>
        <w:t>2. Профилактика отклоняющегося поведения, ее виды, цели, формы.</w:t>
      </w:r>
    </w:p>
    <w:p w:rsidR="00D14203" w:rsidRPr="001453FF" w:rsidRDefault="00D14203" w:rsidP="00F179C4">
      <w:pPr>
        <w:shd w:val="clear" w:color="auto" w:fill="FFFFFF"/>
        <w:tabs>
          <w:tab w:val="left" w:pos="0"/>
        </w:tabs>
        <w:spacing w:line="360" w:lineRule="auto"/>
        <w:ind w:right="14"/>
        <w:jc w:val="both"/>
        <w:rPr>
          <w:i/>
          <w:iCs/>
          <w:color w:val="000000"/>
        </w:rPr>
      </w:pPr>
      <w:r w:rsidRPr="001453FF">
        <w:rPr>
          <w:i/>
          <w:iCs/>
          <w:color w:val="000000"/>
        </w:rPr>
        <w:t xml:space="preserve">Самостоятельная работа </w:t>
      </w:r>
      <w:proofErr w:type="gramStart"/>
      <w:r w:rsidRPr="001453FF">
        <w:rPr>
          <w:i/>
          <w:iCs/>
          <w:color w:val="000000"/>
        </w:rPr>
        <w:t>обучающихся</w:t>
      </w:r>
      <w:proofErr w:type="gramEnd"/>
      <w:r w:rsidRPr="001453FF">
        <w:rPr>
          <w:i/>
          <w:iCs/>
          <w:color w:val="000000"/>
        </w:rPr>
        <w:t xml:space="preserve"> (текущий контроль):</w:t>
      </w:r>
    </w:p>
    <w:p w:rsidR="00D14203" w:rsidRPr="001453FF" w:rsidRDefault="00D14203" w:rsidP="00F179C4">
      <w:pPr>
        <w:numPr>
          <w:ilvl w:val="0"/>
          <w:numId w:val="5"/>
        </w:numPr>
        <w:tabs>
          <w:tab w:val="left" w:pos="284"/>
          <w:tab w:val="left" w:pos="1440"/>
        </w:tabs>
        <w:spacing w:line="360" w:lineRule="auto"/>
        <w:ind w:left="0" w:firstLine="0"/>
        <w:jc w:val="both"/>
        <w:rPr>
          <w:color w:val="000000"/>
          <w:spacing w:val="-14"/>
        </w:rPr>
      </w:pPr>
      <w:r w:rsidRPr="001453FF">
        <w:rPr>
          <w:color w:val="000000"/>
          <w:spacing w:val="-14"/>
        </w:rPr>
        <w:t>Составление профилактических программ при различных видах отклоняющегося поведения.</w:t>
      </w:r>
    </w:p>
    <w:p w:rsidR="00D14203" w:rsidRPr="001453FF" w:rsidRDefault="00D14203" w:rsidP="00F179C4">
      <w:pPr>
        <w:autoSpaceDE w:val="0"/>
        <w:spacing w:line="360" w:lineRule="auto"/>
        <w:jc w:val="both"/>
        <w:rPr>
          <w:b/>
          <w:bCs/>
        </w:rPr>
      </w:pPr>
      <w:r w:rsidRPr="001453FF">
        <w:rPr>
          <w:b/>
          <w:bCs/>
        </w:rPr>
        <w:t xml:space="preserve">Тема 11. Интервенция </w:t>
      </w:r>
      <w:r w:rsidRPr="001453FF">
        <w:rPr>
          <w:b/>
        </w:rPr>
        <w:t>отклоняющегося поведения</w:t>
      </w:r>
      <w:r w:rsidRPr="001453FF">
        <w:rPr>
          <w:b/>
          <w:bCs/>
        </w:rPr>
        <w:t>.</w:t>
      </w:r>
    </w:p>
    <w:p w:rsidR="00D14203" w:rsidRPr="001453FF" w:rsidRDefault="00D14203" w:rsidP="00F179C4">
      <w:pPr>
        <w:autoSpaceDE w:val="0"/>
        <w:spacing w:line="360" w:lineRule="auto"/>
        <w:jc w:val="both"/>
        <w:rPr>
          <w:i/>
          <w:color w:val="000000"/>
          <w:spacing w:val="-11"/>
        </w:rPr>
      </w:pPr>
      <w:r w:rsidRPr="001453FF">
        <w:rPr>
          <w:i/>
          <w:color w:val="000000"/>
          <w:spacing w:val="-11"/>
        </w:rPr>
        <w:t>Вопросы для обсуждения:</w:t>
      </w:r>
    </w:p>
    <w:p w:rsidR="00D14203" w:rsidRPr="001453FF" w:rsidRDefault="00D14203" w:rsidP="00F179C4">
      <w:pPr>
        <w:autoSpaceDE w:val="0"/>
        <w:spacing w:line="360" w:lineRule="auto"/>
        <w:jc w:val="both"/>
        <w:rPr>
          <w:bCs/>
        </w:rPr>
      </w:pPr>
      <w:r w:rsidRPr="001453FF">
        <w:rPr>
          <w:bCs/>
        </w:rPr>
        <w:t>1. Особенности психологической интервенции. Ее задачи, формы, методы.</w:t>
      </w:r>
    </w:p>
    <w:p w:rsidR="00D14203" w:rsidRPr="001453FF" w:rsidRDefault="00D14203" w:rsidP="00F179C4">
      <w:pPr>
        <w:autoSpaceDE w:val="0"/>
        <w:spacing w:line="360" w:lineRule="auto"/>
        <w:jc w:val="both"/>
        <w:rPr>
          <w:bCs/>
        </w:rPr>
      </w:pPr>
      <w:r w:rsidRPr="001453FF">
        <w:rPr>
          <w:bCs/>
        </w:rPr>
        <w:t>2. Стратегии социально-психологического вмешательства при различных видах отклоняющегося поведения.</w:t>
      </w:r>
    </w:p>
    <w:p w:rsidR="00D14203" w:rsidRPr="001453FF" w:rsidRDefault="00D14203" w:rsidP="00F179C4">
      <w:pPr>
        <w:autoSpaceDE w:val="0"/>
        <w:spacing w:line="360" w:lineRule="auto"/>
        <w:jc w:val="both"/>
        <w:rPr>
          <w:bCs/>
        </w:rPr>
      </w:pPr>
      <w:r w:rsidRPr="001453FF">
        <w:rPr>
          <w:color w:val="000000"/>
          <w:spacing w:val="-11"/>
        </w:rPr>
        <w:t>3.</w:t>
      </w:r>
      <w:r w:rsidRPr="001453FF">
        <w:rPr>
          <w:i/>
          <w:color w:val="000000"/>
          <w:spacing w:val="-11"/>
        </w:rPr>
        <w:t xml:space="preserve"> </w:t>
      </w:r>
      <w:r w:rsidRPr="001453FF">
        <w:rPr>
          <w:b/>
          <w:bCs/>
        </w:rPr>
        <w:t xml:space="preserve"> </w:t>
      </w:r>
      <w:r w:rsidRPr="001453FF">
        <w:rPr>
          <w:bCs/>
        </w:rPr>
        <w:t>Цели и принципы поведенческой интервенции.</w:t>
      </w:r>
    </w:p>
    <w:p w:rsidR="00D14203" w:rsidRPr="001453FF" w:rsidRDefault="00D14203" w:rsidP="00F179C4">
      <w:pPr>
        <w:autoSpaceDE w:val="0"/>
        <w:spacing w:line="360" w:lineRule="auto"/>
        <w:jc w:val="both"/>
        <w:rPr>
          <w:bCs/>
        </w:rPr>
      </w:pPr>
      <w:r w:rsidRPr="001453FF">
        <w:rPr>
          <w:bCs/>
        </w:rPr>
        <w:t xml:space="preserve">4. </w:t>
      </w:r>
      <w:proofErr w:type="spellStart"/>
      <w:r w:rsidRPr="001453FF">
        <w:rPr>
          <w:bCs/>
        </w:rPr>
        <w:t>Возожности</w:t>
      </w:r>
      <w:proofErr w:type="spellEnd"/>
      <w:r w:rsidRPr="001453FF">
        <w:rPr>
          <w:bCs/>
        </w:rPr>
        <w:t xml:space="preserve"> коррекции эмоциональных состояний.</w:t>
      </w:r>
    </w:p>
    <w:p w:rsidR="00D14203" w:rsidRPr="001453FF" w:rsidRDefault="00D14203" w:rsidP="00F179C4">
      <w:pPr>
        <w:autoSpaceDE w:val="0"/>
        <w:spacing w:line="360" w:lineRule="auto"/>
        <w:jc w:val="both"/>
        <w:rPr>
          <w:bCs/>
        </w:rPr>
      </w:pPr>
      <w:r w:rsidRPr="001453FF">
        <w:rPr>
          <w:bCs/>
        </w:rPr>
        <w:t xml:space="preserve">5. Методы </w:t>
      </w:r>
      <w:proofErr w:type="spellStart"/>
      <w:r w:rsidRPr="001453FF">
        <w:rPr>
          <w:bCs/>
        </w:rPr>
        <w:t>саморегуляции</w:t>
      </w:r>
      <w:proofErr w:type="spellEnd"/>
      <w:r w:rsidRPr="001453FF">
        <w:rPr>
          <w:bCs/>
        </w:rPr>
        <w:t>.</w:t>
      </w:r>
    </w:p>
    <w:p w:rsidR="00D14203" w:rsidRPr="001453FF" w:rsidRDefault="00D14203" w:rsidP="00F179C4">
      <w:pPr>
        <w:autoSpaceDE w:val="0"/>
        <w:spacing w:line="360" w:lineRule="auto"/>
        <w:jc w:val="both"/>
        <w:rPr>
          <w:bCs/>
        </w:rPr>
      </w:pPr>
      <w:r w:rsidRPr="001453FF">
        <w:rPr>
          <w:bCs/>
        </w:rPr>
        <w:t>6. Методы формирования желаемого позитивного поведения.</w:t>
      </w:r>
    </w:p>
    <w:p w:rsidR="00D14203" w:rsidRPr="001453FF" w:rsidRDefault="00D14203" w:rsidP="00F179C4">
      <w:pPr>
        <w:shd w:val="clear" w:color="auto" w:fill="FFFFFF"/>
        <w:tabs>
          <w:tab w:val="left" w:pos="0"/>
        </w:tabs>
        <w:spacing w:line="360" w:lineRule="auto"/>
        <w:ind w:right="14"/>
        <w:jc w:val="both"/>
        <w:rPr>
          <w:i/>
          <w:iCs/>
          <w:color w:val="000000"/>
        </w:rPr>
      </w:pPr>
      <w:r w:rsidRPr="001453FF">
        <w:rPr>
          <w:i/>
          <w:iCs/>
          <w:color w:val="000000"/>
        </w:rPr>
        <w:t xml:space="preserve">Самостоятельная работа </w:t>
      </w:r>
      <w:proofErr w:type="gramStart"/>
      <w:r w:rsidRPr="001453FF">
        <w:rPr>
          <w:i/>
          <w:iCs/>
          <w:color w:val="000000"/>
        </w:rPr>
        <w:t>обучающихся</w:t>
      </w:r>
      <w:proofErr w:type="gramEnd"/>
      <w:r w:rsidRPr="001453FF">
        <w:rPr>
          <w:i/>
          <w:iCs/>
          <w:color w:val="000000"/>
        </w:rPr>
        <w:t xml:space="preserve"> (текущий контроль):</w:t>
      </w:r>
    </w:p>
    <w:p w:rsidR="00D14203" w:rsidRPr="001453FF" w:rsidRDefault="00D14203" w:rsidP="00F179C4">
      <w:pPr>
        <w:numPr>
          <w:ilvl w:val="0"/>
          <w:numId w:val="5"/>
        </w:numPr>
        <w:tabs>
          <w:tab w:val="left" w:pos="284"/>
        </w:tabs>
        <w:autoSpaceDE w:val="0"/>
        <w:spacing w:line="360" w:lineRule="auto"/>
        <w:ind w:left="0" w:firstLine="0"/>
        <w:jc w:val="both"/>
        <w:rPr>
          <w:bCs/>
        </w:rPr>
      </w:pPr>
      <w:r w:rsidRPr="001453FF">
        <w:rPr>
          <w:bCs/>
        </w:rPr>
        <w:t xml:space="preserve">Составление сравнительной характеристики методов поведенческой интервенции с учетом их задач, сложности, эффективности, сфер применения (с учетом личного или профессионального опыта). </w:t>
      </w:r>
    </w:p>
    <w:p w:rsidR="00D14203" w:rsidRDefault="00D14203" w:rsidP="00F179C4">
      <w:pPr>
        <w:spacing w:line="360" w:lineRule="auto"/>
        <w:jc w:val="center"/>
        <w:rPr>
          <w:b/>
        </w:rPr>
      </w:pPr>
    </w:p>
    <w:p w:rsidR="00D14203" w:rsidRDefault="00D14203" w:rsidP="00F179C4">
      <w:pPr>
        <w:spacing w:line="360" w:lineRule="auto"/>
        <w:jc w:val="center"/>
        <w:rPr>
          <w:b/>
        </w:rPr>
      </w:pPr>
    </w:p>
    <w:p w:rsidR="00D14203" w:rsidRDefault="00D14203" w:rsidP="00F179C4">
      <w:pPr>
        <w:spacing w:line="360" w:lineRule="auto"/>
        <w:jc w:val="center"/>
        <w:rPr>
          <w:b/>
        </w:rPr>
      </w:pPr>
    </w:p>
    <w:p w:rsidR="00D14203" w:rsidRDefault="00D14203" w:rsidP="00F179C4">
      <w:pPr>
        <w:spacing w:line="360" w:lineRule="auto"/>
        <w:jc w:val="center"/>
        <w:rPr>
          <w:b/>
        </w:rPr>
      </w:pPr>
    </w:p>
    <w:p w:rsidR="00D14203" w:rsidRDefault="00D14203" w:rsidP="00F179C4">
      <w:pPr>
        <w:spacing w:line="360" w:lineRule="auto"/>
        <w:jc w:val="center"/>
        <w:rPr>
          <w:b/>
        </w:rPr>
      </w:pPr>
    </w:p>
    <w:p w:rsidR="00D14203" w:rsidRDefault="00D14203" w:rsidP="00F179C4">
      <w:pPr>
        <w:spacing w:line="360" w:lineRule="auto"/>
        <w:jc w:val="center"/>
        <w:rPr>
          <w:b/>
        </w:rPr>
      </w:pPr>
    </w:p>
    <w:p w:rsidR="00D14203" w:rsidRDefault="00D14203" w:rsidP="001453FF">
      <w:pPr>
        <w:spacing w:line="360" w:lineRule="auto"/>
        <w:jc w:val="center"/>
        <w:rPr>
          <w:b/>
        </w:rPr>
      </w:pPr>
      <w:r w:rsidRPr="006E3267">
        <w:rPr>
          <w:b/>
        </w:rPr>
        <w:lastRenderedPageBreak/>
        <w:t>КАРТА СОГЛАСОВАНИЯ РАБОЧЕЙ ПРОГРАММЫ С ДРУГИМИ ДИСЦИПЛИНАМИ</w:t>
      </w:r>
    </w:p>
    <w:p w:rsidR="00DF5D0D" w:rsidRPr="00DF5D0D" w:rsidRDefault="00DF5D0D" w:rsidP="00DF5D0D">
      <w:pPr>
        <w:jc w:val="center"/>
        <w:rPr>
          <w:b/>
          <w:bCs/>
          <w:caps/>
        </w:rPr>
      </w:pPr>
      <w:r>
        <w:rPr>
          <w:b/>
          <w:bCs/>
          <w:caps/>
        </w:rPr>
        <w:t>психология девиантного развития и поведения</w:t>
      </w:r>
    </w:p>
    <w:p w:rsidR="00DF5D0D" w:rsidRDefault="00DF5D0D" w:rsidP="00DF5D0D">
      <w:pPr>
        <w:jc w:val="center"/>
        <w:rPr>
          <w:b/>
          <w:bCs/>
          <w:caps/>
        </w:rPr>
      </w:pPr>
      <w:r w:rsidRPr="00850B66">
        <w:rPr>
          <w:b/>
          <w:bCs/>
          <w:caps/>
        </w:rPr>
        <w:t>(</w:t>
      </w:r>
      <w:r>
        <w:rPr>
          <w:b/>
          <w:bCs/>
          <w:caps/>
        </w:rPr>
        <w:t>Психология девиантного поведения и развития)</w:t>
      </w:r>
    </w:p>
    <w:p w:rsidR="00DF5D0D" w:rsidRPr="00850B66" w:rsidRDefault="00DF5D0D" w:rsidP="00DF5D0D">
      <w:pPr>
        <w:jc w:val="center"/>
        <w:rPr>
          <w:b/>
          <w:bCs/>
          <w:caps/>
        </w:rPr>
      </w:pPr>
      <w:r>
        <w:rPr>
          <w:b/>
          <w:bCs/>
          <w:caps/>
        </w:rPr>
        <w:t>(психология девиантного поведения)</w:t>
      </w:r>
    </w:p>
    <w:p w:rsidR="00DF5D0D" w:rsidRDefault="00DF5D0D" w:rsidP="00DF5D0D">
      <w:pPr>
        <w:jc w:val="center"/>
      </w:pPr>
      <w:r w:rsidRPr="004042EC">
        <w:rPr>
          <w:i/>
        </w:rPr>
        <w:t xml:space="preserve">Направление подготовки: </w:t>
      </w:r>
      <w:r w:rsidRPr="004042EC">
        <w:t>050</w:t>
      </w:r>
      <w:r>
        <w:t>7</w:t>
      </w:r>
      <w:r w:rsidRPr="004042EC">
        <w:t>00.62  П</w:t>
      </w:r>
      <w:r>
        <w:t xml:space="preserve">едагогика </w:t>
      </w:r>
      <w:r w:rsidRPr="004042EC">
        <w:rPr>
          <w:i/>
        </w:rPr>
        <w:t xml:space="preserve">Профиль: </w:t>
      </w:r>
      <w:r w:rsidRPr="004042EC">
        <w:t>«Детская практическая психология»</w:t>
      </w:r>
      <w:r>
        <w:t xml:space="preserve"> </w:t>
      </w:r>
      <w:r w:rsidRPr="004042EC">
        <w:rPr>
          <w:i/>
        </w:rPr>
        <w:t>Квалификация</w:t>
      </w:r>
      <w:r w:rsidRPr="004042EC">
        <w:t xml:space="preserve">: </w:t>
      </w:r>
      <w:r>
        <w:t>бакалавр</w:t>
      </w:r>
    </w:p>
    <w:p w:rsidR="00DF5D0D" w:rsidRDefault="00DF5D0D" w:rsidP="00DF5D0D">
      <w:pPr>
        <w:jc w:val="center"/>
      </w:pPr>
      <w:r w:rsidRPr="004042EC">
        <w:rPr>
          <w:i/>
        </w:rPr>
        <w:t xml:space="preserve">Направление подготовки: </w:t>
      </w:r>
      <w:r>
        <w:t>050400.68 Психолого-педагогическое образование</w:t>
      </w:r>
    </w:p>
    <w:p w:rsidR="00DF5D0D" w:rsidRDefault="00DF5D0D" w:rsidP="00DF5D0D">
      <w:pPr>
        <w:jc w:val="center"/>
      </w:pPr>
      <w:r w:rsidRPr="004042EC">
        <w:rPr>
          <w:i/>
        </w:rPr>
        <w:t>Профиль:</w:t>
      </w:r>
      <w:r>
        <w:t xml:space="preserve"> Психологическое сопровождение мигрантов в социальных и образовательных учреждениях </w:t>
      </w:r>
      <w:r w:rsidRPr="004042EC">
        <w:rPr>
          <w:i/>
        </w:rPr>
        <w:t>Квалификация</w:t>
      </w:r>
      <w:r w:rsidRPr="004042EC">
        <w:t xml:space="preserve">: </w:t>
      </w:r>
      <w:r>
        <w:t>магистр</w:t>
      </w:r>
    </w:p>
    <w:p w:rsidR="00DF5D0D" w:rsidRDefault="00DF5D0D" w:rsidP="00DF5D0D">
      <w:pPr>
        <w:jc w:val="center"/>
      </w:pPr>
      <w:r w:rsidRPr="004042EC">
        <w:rPr>
          <w:i/>
        </w:rPr>
        <w:t xml:space="preserve">Направление подготовки: </w:t>
      </w:r>
      <w:r>
        <w:t>050400.62 Психолого-педагогическое образование</w:t>
      </w:r>
    </w:p>
    <w:p w:rsidR="00DF5D0D" w:rsidRPr="004042EC" w:rsidRDefault="00DF5D0D" w:rsidP="00DF5D0D">
      <w:pPr>
        <w:jc w:val="center"/>
      </w:pPr>
      <w:r w:rsidRPr="004042EC">
        <w:rPr>
          <w:i/>
        </w:rPr>
        <w:t xml:space="preserve">Профиль: </w:t>
      </w:r>
      <w:r>
        <w:t xml:space="preserve"> Психология и социальная педагогика</w:t>
      </w:r>
    </w:p>
    <w:p w:rsidR="00DF5D0D" w:rsidRDefault="00DF5D0D" w:rsidP="00DF5D0D">
      <w:pPr>
        <w:jc w:val="center"/>
      </w:pPr>
      <w:r w:rsidRPr="004042EC">
        <w:rPr>
          <w:i/>
        </w:rPr>
        <w:t>Квалификация</w:t>
      </w:r>
      <w:r w:rsidRPr="004042EC">
        <w:t xml:space="preserve">: </w:t>
      </w:r>
      <w:r>
        <w:t>бакалавр</w:t>
      </w:r>
    </w:p>
    <w:p w:rsidR="00D14203" w:rsidRDefault="00D14203" w:rsidP="001453FF">
      <w:pPr>
        <w:spacing w:line="360" w:lineRule="auto"/>
        <w:jc w:val="center"/>
        <w:rPr>
          <w:b/>
        </w:rPr>
      </w:pPr>
    </w:p>
    <w:tbl>
      <w:tblPr>
        <w:tblpPr w:leftFromText="181" w:rightFromText="181" w:vertAnchor="page" w:horzAnchor="margin" w:tblpY="5110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2878"/>
        <w:gridCol w:w="1369"/>
        <w:gridCol w:w="2841"/>
        <w:gridCol w:w="2255"/>
      </w:tblGrid>
      <w:tr w:rsidR="00D14203" w:rsidTr="00650799">
        <w:trPr>
          <w:tblHeader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203" w:rsidRPr="006E3267" w:rsidRDefault="00D14203" w:rsidP="00650799">
            <w:pPr>
              <w:snapToGrid w:val="0"/>
              <w:rPr>
                <w:b/>
              </w:rPr>
            </w:pPr>
            <w:r w:rsidRPr="006E3267">
              <w:rPr>
                <w:b/>
              </w:rPr>
              <w:t>Наименование дисциплин, изучение которых опирается на данную дисциплину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203" w:rsidRPr="006E3267" w:rsidRDefault="00D14203" w:rsidP="00650799">
            <w:pPr>
              <w:snapToGrid w:val="0"/>
              <w:rPr>
                <w:b/>
              </w:rPr>
            </w:pPr>
            <w:r w:rsidRPr="006E3267">
              <w:rPr>
                <w:b/>
              </w:rPr>
              <w:t>Кафедра</w:t>
            </w:r>
            <w:r>
              <w:rPr>
                <w:b/>
              </w:rPr>
              <w:t xml:space="preserve"> </w:t>
            </w:r>
          </w:p>
          <w:p w:rsidR="00D14203" w:rsidRPr="006E3267" w:rsidRDefault="00D14203" w:rsidP="00650799">
            <w:pPr>
              <w:rPr>
                <w:b/>
              </w:rPr>
            </w:pPr>
            <w:r>
              <w:rPr>
                <w:b/>
              </w:rPr>
              <w:t>п</w:t>
            </w:r>
            <w:r w:rsidRPr="006E3267">
              <w:rPr>
                <w:b/>
              </w:rPr>
              <w:t>сихологии детства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203" w:rsidRPr="006E3267" w:rsidRDefault="00D14203" w:rsidP="00650799">
            <w:pPr>
              <w:snapToGrid w:val="0"/>
              <w:rPr>
                <w:b/>
              </w:rPr>
            </w:pPr>
            <w:r w:rsidRPr="006E3267">
              <w:rPr>
                <w:b/>
              </w:rPr>
              <w:t>Предложения об изменениях в пропорциях материала, порядка изложения и т.д.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03" w:rsidRPr="006E3267" w:rsidRDefault="00D14203" w:rsidP="00650799">
            <w:pPr>
              <w:snapToGrid w:val="0"/>
              <w:rPr>
                <w:b/>
              </w:rPr>
            </w:pPr>
            <w:r w:rsidRPr="006E3267">
              <w:rPr>
                <w:b/>
              </w:rPr>
              <w:t>Принятое решение (протокол №, дата) кафедрой, разработавшей программу</w:t>
            </w:r>
          </w:p>
        </w:tc>
      </w:tr>
      <w:tr w:rsidR="00D14203" w:rsidTr="00650799">
        <w:trPr>
          <w:trHeight w:val="345"/>
          <w:tblHeader/>
        </w:trPr>
        <w:tc>
          <w:tcPr>
            <w:tcW w:w="2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14203" w:rsidRDefault="00D14203" w:rsidP="00650799">
            <w:pPr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14203" w:rsidRDefault="00D14203" w:rsidP="00650799">
            <w:pPr>
              <w:snapToGrid w:val="0"/>
              <w:jc w:val="center"/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14203" w:rsidRDefault="00D14203" w:rsidP="00650799">
            <w:pPr>
              <w:pStyle w:val="a6"/>
              <w:spacing w:after="0"/>
              <w:jc w:val="center"/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203" w:rsidRPr="001526E5" w:rsidRDefault="00D14203" w:rsidP="00650799">
            <w:pPr>
              <w:snapToGrid w:val="0"/>
              <w:jc w:val="center"/>
              <w:rPr>
                <w:spacing w:val="-2"/>
              </w:rPr>
            </w:pPr>
          </w:p>
        </w:tc>
      </w:tr>
      <w:tr w:rsidR="00D14203" w:rsidTr="00650799">
        <w:trPr>
          <w:trHeight w:val="538"/>
          <w:tblHeader/>
        </w:trPr>
        <w:tc>
          <w:tcPr>
            <w:tcW w:w="2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14203" w:rsidRDefault="00D14203" w:rsidP="00650799">
            <w:pPr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14203" w:rsidRDefault="00D14203" w:rsidP="00650799">
            <w:pPr>
              <w:snapToGrid w:val="0"/>
              <w:jc w:val="center"/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14203" w:rsidRDefault="00D14203" w:rsidP="00650799">
            <w:pPr>
              <w:pStyle w:val="a6"/>
              <w:spacing w:after="0"/>
              <w:jc w:val="center"/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203" w:rsidRDefault="00D14203" w:rsidP="00650799">
            <w:pPr>
              <w:snapToGrid w:val="0"/>
              <w:jc w:val="center"/>
              <w:rPr>
                <w:spacing w:val="-2"/>
              </w:rPr>
            </w:pPr>
          </w:p>
        </w:tc>
      </w:tr>
      <w:tr w:rsidR="00D14203" w:rsidTr="00650799">
        <w:trPr>
          <w:trHeight w:val="862"/>
          <w:tblHeader/>
        </w:trPr>
        <w:tc>
          <w:tcPr>
            <w:tcW w:w="2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14203" w:rsidRDefault="00D14203" w:rsidP="00650799">
            <w:pPr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14203" w:rsidRDefault="00D14203" w:rsidP="00650799">
            <w:pPr>
              <w:snapToGrid w:val="0"/>
              <w:jc w:val="center"/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14203" w:rsidRDefault="00D14203" w:rsidP="00650799">
            <w:pPr>
              <w:pStyle w:val="a6"/>
              <w:spacing w:after="0"/>
              <w:jc w:val="center"/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203" w:rsidRDefault="00D14203" w:rsidP="00650799">
            <w:pPr>
              <w:snapToGrid w:val="0"/>
              <w:jc w:val="center"/>
              <w:rPr>
                <w:spacing w:val="-2"/>
              </w:rPr>
            </w:pPr>
          </w:p>
        </w:tc>
      </w:tr>
      <w:tr w:rsidR="00D14203" w:rsidTr="00650799">
        <w:trPr>
          <w:trHeight w:val="517"/>
          <w:tblHeader/>
        </w:trPr>
        <w:tc>
          <w:tcPr>
            <w:tcW w:w="2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14203" w:rsidRDefault="00D14203" w:rsidP="00650799">
            <w:pPr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14203" w:rsidRDefault="00D14203" w:rsidP="00650799">
            <w:pPr>
              <w:snapToGrid w:val="0"/>
              <w:jc w:val="center"/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14203" w:rsidRDefault="00D14203" w:rsidP="00650799">
            <w:pPr>
              <w:pStyle w:val="a6"/>
              <w:spacing w:after="0"/>
              <w:jc w:val="center"/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03" w:rsidRDefault="00D14203" w:rsidP="00650799">
            <w:pPr>
              <w:snapToGrid w:val="0"/>
              <w:jc w:val="center"/>
              <w:rPr>
                <w:spacing w:val="-2"/>
              </w:rPr>
            </w:pPr>
          </w:p>
        </w:tc>
      </w:tr>
    </w:tbl>
    <w:p w:rsidR="00D14203" w:rsidRDefault="00D14203"/>
    <w:p w:rsidR="00D14203" w:rsidRDefault="00D14203"/>
    <w:p w:rsidR="00D14203" w:rsidRDefault="00D14203"/>
    <w:p w:rsidR="00D14203" w:rsidRDefault="00D14203"/>
    <w:p w:rsidR="00D14203" w:rsidRDefault="00D14203"/>
    <w:p w:rsidR="00D14203" w:rsidRDefault="00D14203"/>
    <w:p w:rsidR="00D14203" w:rsidRDefault="00D14203"/>
    <w:p w:rsidR="00D14203" w:rsidRDefault="00D14203"/>
    <w:p w:rsidR="00D14203" w:rsidRDefault="00D14203"/>
    <w:p w:rsidR="00D14203" w:rsidRDefault="00D14203"/>
    <w:p w:rsidR="00D14203" w:rsidRDefault="00D14203"/>
    <w:p w:rsidR="00D14203" w:rsidRDefault="00D14203"/>
    <w:p w:rsidR="00D14203" w:rsidRDefault="00D14203"/>
    <w:p w:rsidR="00D14203" w:rsidRDefault="00D14203"/>
    <w:p w:rsidR="00D14203" w:rsidRDefault="00D14203"/>
    <w:p w:rsidR="00D14203" w:rsidRDefault="00D14203"/>
    <w:p w:rsidR="00D14203" w:rsidRDefault="00D14203"/>
    <w:p w:rsidR="00D14203" w:rsidRDefault="00D14203"/>
    <w:p w:rsidR="00DF5D0D" w:rsidRDefault="00DF5D0D"/>
    <w:p w:rsidR="00D14203" w:rsidRDefault="00D14203"/>
    <w:p w:rsidR="00D14203" w:rsidRDefault="00D14203"/>
    <w:p w:rsidR="00D14203" w:rsidRDefault="00D14203"/>
    <w:p w:rsidR="00D14203" w:rsidRDefault="00D14203" w:rsidP="00B2787D">
      <w:pPr>
        <w:spacing w:line="360" w:lineRule="auto"/>
        <w:jc w:val="center"/>
        <w:rPr>
          <w:b/>
        </w:rPr>
      </w:pPr>
      <w:r>
        <w:rPr>
          <w:b/>
        </w:rPr>
        <w:lastRenderedPageBreak/>
        <w:t>КАРТА ЛИТЕРАТУРНОГО ОБЕСПЕЧЕНИЯ ДИСЦИПЛИНЫ</w:t>
      </w:r>
    </w:p>
    <w:p w:rsidR="00DF5D0D" w:rsidRPr="00DF5D0D" w:rsidRDefault="00DF5D0D" w:rsidP="00DF5D0D">
      <w:pPr>
        <w:jc w:val="center"/>
        <w:rPr>
          <w:b/>
          <w:bCs/>
          <w:caps/>
        </w:rPr>
      </w:pPr>
      <w:r>
        <w:rPr>
          <w:b/>
          <w:bCs/>
          <w:caps/>
        </w:rPr>
        <w:t>психология девиантного развития и поведения</w:t>
      </w:r>
    </w:p>
    <w:p w:rsidR="00DF5D0D" w:rsidRDefault="00DF5D0D" w:rsidP="00DF5D0D">
      <w:pPr>
        <w:jc w:val="center"/>
        <w:rPr>
          <w:b/>
          <w:bCs/>
          <w:caps/>
        </w:rPr>
      </w:pPr>
      <w:r w:rsidRPr="00850B66">
        <w:rPr>
          <w:b/>
          <w:bCs/>
          <w:caps/>
        </w:rPr>
        <w:t>(</w:t>
      </w:r>
      <w:r>
        <w:rPr>
          <w:b/>
          <w:bCs/>
          <w:caps/>
        </w:rPr>
        <w:t>Психология девиантного поведения и развития)</w:t>
      </w:r>
    </w:p>
    <w:p w:rsidR="00DF5D0D" w:rsidRPr="00850B66" w:rsidRDefault="00DF5D0D" w:rsidP="00DF5D0D">
      <w:pPr>
        <w:jc w:val="center"/>
        <w:rPr>
          <w:b/>
          <w:bCs/>
          <w:caps/>
        </w:rPr>
      </w:pPr>
      <w:r>
        <w:rPr>
          <w:b/>
          <w:bCs/>
          <w:caps/>
        </w:rPr>
        <w:t>(психология девиантного поведения)</w:t>
      </w:r>
    </w:p>
    <w:p w:rsidR="00DF5D0D" w:rsidRDefault="00DF5D0D" w:rsidP="00DF5D0D">
      <w:pPr>
        <w:jc w:val="center"/>
      </w:pPr>
    </w:p>
    <w:p w:rsidR="00DF5D0D" w:rsidRDefault="00DF5D0D" w:rsidP="00DF5D0D">
      <w:pPr>
        <w:jc w:val="center"/>
      </w:pPr>
      <w:r w:rsidRPr="004042EC">
        <w:rPr>
          <w:i/>
        </w:rPr>
        <w:t xml:space="preserve">Направление подготовки: </w:t>
      </w:r>
      <w:r w:rsidRPr="004042EC">
        <w:t>050</w:t>
      </w:r>
      <w:r>
        <w:t>7</w:t>
      </w:r>
      <w:r w:rsidRPr="004042EC">
        <w:t>00.62  П</w:t>
      </w:r>
      <w:r>
        <w:t xml:space="preserve">едагогика </w:t>
      </w:r>
      <w:r w:rsidRPr="004042EC">
        <w:rPr>
          <w:i/>
        </w:rPr>
        <w:t xml:space="preserve">Профиль: </w:t>
      </w:r>
      <w:r w:rsidRPr="004042EC">
        <w:t>«Детская практическая психология»</w:t>
      </w:r>
      <w:r>
        <w:t xml:space="preserve"> </w:t>
      </w:r>
      <w:r w:rsidRPr="004042EC">
        <w:rPr>
          <w:i/>
        </w:rPr>
        <w:t>Квалификация</w:t>
      </w:r>
      <w:r w:rsidRPr="004042EC">
        <w:t xml:space="preserve">: </w:t>
      </w:r>
      <w:r>
        <w:t>бакалавр</w:t>
      </w:r>
    </w:p>
    <w:p w:rsidR="00DF5D0D" w:rsidRDefault="00DF5D0D" w:rsidP="00DF5D0D">
      <w:pPr>
        <w:jc w:val="center"/>
      </w:pPr>
      <w:r w:rsidRPr="004042EC">
        <w:rPr>
          <w:i/>
        </w:rPr>
        <w:t xml:space="preserve">Направление подготовки: </w:t>
      </w:r>
      <w:r>
        <w:t>050400.68 Психолого-педагогическое образование</w:t>
      </w:r>
    </w:p>
    <w:p w:rsidR="00DF5D0D" w:rsidRDefault="00DF5D0D" w:rsidP="00DF5D0D">
      <w:pPr>
        <w:jc w:val="center"/>
      </w:pPr>
      <w:r w:rsidRPr="004042EC">
        <w:rPr>
          <w:i/>
        </w:rPr>
        <w:t>Профиль:</w:t>
      </w:r>
      <w:r>
        <w:t xml:space="preserve"> Психологическое сопровождение мигрантов в социальных и образовательных учреждениях </w:t>
      </w:r>
      <w:r w:rsidRPr="004042EC">
        <w:rPr>
          <w:i/>
        </w:rPr>
        <w:t>Квалификация</w:t>
      </w:r>
      <w:r w:rsidRPr="004042EC">
        <w:t xml:space="preserve">: </w:t>
      </w:r>
      <w:r>
        <w:t>магистр</w:t>
      </w:r>
    </w:p>
    <w:p w:rsidR="00DF5D0D" w:rsidRDefault="00DF5D0D" w:rsidP="00DF5D0D">
      <w:pPr>
        <w:jc w:val="center"/>
      </w:pPr>
      <w:r w:rsidRPr="004042EC">
        <w:rPr>
          <w:i/>
        </w:rPr>
        <w:t xml:space="preserve">Направление подготовки: </w:t>
      </w:r>
      <w:r>
        <w:t>050400.62 Психолого-педагогическое образование</w:t>
      </w:r>
    </w:p>
    <w:p w:rsidR="00DF5D0D" w:rsidRPr="004042EC" w:rsidRDefault="00DF5D0D" w:rsidP="00DF5D0D">
      <w:pPr>
        <w:jc w:val="center"/>
      </w:pPr>
      <w:r w:rsidRPr="004042EC">
        <w:rPr>
          <w:i/>
        </w:rPr>
        <w:t xml:space="preserve">Профиль: </w:t>
      </w:r>
      <w:r>
        <w:t xml:space="preserve"> Психология и социальная педагогика</w:t>
      </w:r>
    </w:p>
    <w:p w:rsidR="00DF5D0D" w:rsidRDefault="00DF5D0D" w:rsidP="00DF5D0D">
      <w:pPr>
        <w:jc w:val="center"/>
      </w:pPr>
      <w:r w:rsidRPr="004042EC">
        <w:rPr>
          <w:i/>
        </w:rPr>
        <w:t>Квалификация</w:t>
      </w:r>
      <w:r w:rsidRPr="004042EC">
        <w:t xml:space="preserve">: </w:t>
      </w:r>
      <w:r>
        <w:t>бакалавр</w:t>
      </w:r>
    </w:p>
    <w:p w:rsidR="00D14203" w:rsidRPr="00D25442" w:rsidRDefault="00D14203" w:rsidP="00B2787D">
      <w:pPr>
        <w:spacing w:line="360" w:lineRule="auto"/>
        <w:jc w:val="center"/>
      </w:pPr>
      <w:r w:rsidRPr="00D25442">
        <w:t>заочная форма обучения</w:t>
      </w:r>
    </w:p>
    <w:tbl>
      <w:tblPr>
        <w:tblW w:w="9720" w:type="dxa"/>
        <w:tblInd w:w="-83" w:type="dxa"/>
        <w:tblLayout w:type="fixed"/>
        <w:tblLook w:val="0000" w:firstRow="0" w:lastRow="0" w:firstColumn="0" w:lastColumn="0" w:noHBand="0" w:noVBand="0"/>
      </w:tblPr>
      <w:tblGrid>
        <w:gridCol w:w="618"/>
        <w:gridCol w:w="5081"/>
        <w:gridCol w:w="1560"/>
        <w:gridCol w:w="1261"/>
        <w:gridCol w:w="1200"/>
      </w:tblGrid>
      <w:tr w:rsidR="00D14203" w:rsidTr="00650799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203" w:rsidRDefault="00D14203" w:rsidP="00650799">
            <w:pPr>
              <w:snapToGrid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203" w:rsidRDefault="00D14203" w:rsidP="00650799">
            <w:pPr>
              <w:snapToGrid w:val="0"/>
              <w:jc w:val="center"/>
            </w:pPr>
            <w:r>
              <w:t>Наименование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203" w:rsidRDefault="00D14203" w:rsidP="00650799">
            <w:pPr>
              <w:snapToGrid w:val="0"/>
              <w:jc w:val="center"/>
            </w:pPr>
            <w:r>
              <w:t>Наличие</w:t>
            </w:r>
          </w:p>
          <w:p w:rsidR="00D14203" w:rsidRDefault="00D14203" w:rsidP="00650799">
            <w:pPr>
              <w:jc w:val="center"/>
            </w:pPr>
            <w:r>
              <w:t>место/ (кол-во экз.)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203" w:rsidRDefault="00D14203" w:rsidP="00650799">
            <w:pPr>
              <w:snapToGrid w:val="0"/>
              <w:jc w:val="center"/>
            </w:pPr>
            <w:r>
              <w:t>Потребность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03" w:rsidRDefault="00D14203" w:rsidP="00650799">
            <w:pPr>
              <w:snapToGrid w:val="0"/>
              <w:jc w:val="center"/>
            </w:pPr>
            <w:r>
              <w:t>Примечания</w:t>
            </w:r>
          </w:p>
        </w:tc>
      </w:tr>
      <w:tr w:rsidR="00D14203" w:rsidTr="00650799"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Default="00D14203" w:rsidP="00650799">
            <w:pPr>
              <w:snapToGrid w:val="0"/>
              <w:jc w:val="center"/>
            </w:pPr>
          </w:p>
        </w:tc>
        <w:tc>
          <w:tcPr>
            <w:tcW w:w="5081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Default="00D14203" w:rsidP="0065079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Обязательная литература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Default="00D14203" w:rsidP="00650799">
            <w:pPr>
              <w:snapToGrid w:val="0"/>
              <w:jc w:val="center"/>
            </w:pP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Default="00D14203" w:rsidP="00650799">
            <w:pPr>
              <w:snapToGrid w:val="0"/>
              <w:jc w:val="center"/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03" w:rsidRDefault="00D14203" w:rsidP="00650799">
            <w:pPr>
              <w:snapToGrid w:val="0"/>
              <w:jc w:val="center"/>
            </w:pPr>
          </w:p>
        </w:tc>
      </w:tr>
      <w:tr w:rsidR="00D14203" w:rsidTr="00650799"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Default="00D14203" w:rsidP="00650799">
            <w:pPr>
              <w:snapToGrid w:val="0"/>
              <w:jc w:val="center"/>
            </w:pPr>
          </w:p>
        </w:tc>
        <w:tc>
          <w:tcPr>
            <w:tcW w:w="5081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Default="00D14203" w:rsidP="00650799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Модуль №1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Default="00D14203" w:rsidP="00650799">
            <w:pPr>
              <w:snapToGrid w:val="0"/>
              <w:jc w:val="center"/>
            </w:pP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Default="00D14203" w:rsidP="00650799">
            <w:pPr>
              <w:snapToGrid w:val="0"/>
              <w:jc w:val="center"/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03" w:rsidRDefault="00D14203" w:rsidP="00650799">
            <w:pPr>
              <w:snapToGrid w:val="0"/>
              <w:jc w:val="center"/>
            </w:pPr>
          </w:p>
        </w:tc>
      </w:tr>
      <w:tr w:rsidR="00D14203" w:rsidTr="00650799"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Default="00D14203" w:rsidP="001453FF">
            <w:pPr>
              <w:numPr>
                <w:ilvl w:val="0"/>
                <w:numId w:val="6"/>
              </w:numPr>
              <w:tabs>
                <w:tab w:val="clear" w:pos="0"/>
                <w:tab w:val="left" w:pos="46"/>
              </w:tabs>
              <w:snapToGrid w:val="0"/>
              <w:spacing w:line="200" w:lineRule="atLeast"/>
              <w:ind w:left="46" w:hanging="23"/>
              <w:jc w:val="center"/>
            </w:pPr>
          </w:p>
        </w:tc>
        <w:tc>
          <w:tcPr>
            <w:tcW w:w="5081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Default="00D14203" w:rsidP="00045395">
            <w:pPr>
              <w:tabs>
                <w:tab w:val="left" w:pos="712"/>
              </w:tabs>
              <w:autoSpaceDE w:val="0"/>
              <w:snapToGrid w:val="0"/>
              <w:ind w:left="-8" w:right="-8" w:hanging="40"/>
              <w:jc w:val="both"/>
              <w:rPr>
                <w:rFonts w:cs="Arial CYR"/>
              </w:rPr>
            </w:pPr>
            <w:proofErr w:type="spellStart"/>
            <w:r>
              <w:rPr>
                <w:rFonts w:cs="Arial CYR"/>
                <w:i/>
                <w:iCs/>
              </w:rPr>
              <w:t>Еникеева</w:t>
            </w:r>
            <w:proofErr w:type="spellEnd"/>
            <w:r>
              <w:rPr>
                <w:rFonts w:cs="Arial CYR"/>
                <w:i/>
                <w:iCs/>
              </w:rPr>
              <w:t xml:space="preserve"> Д.Д.</w:t>
            </w:r>
            <w:r>
              <w:rPr>
                <w:rFonts w:cs="Arial CYR"/>
              </w:rPr>
              <w:t xml:space="preserve"> Пограничные состояния у детей и подростков: основы психиатрических знаний. – М.: Академия, 1998.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Default="00D14203" w:rsidP="00650799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cs="Arial CYR"/>
              </w:rPr>
            </w:pPr>
            <w:r>
              <w:rPr>
                <w:rFonts w:cs="Arial CYR"/>
              </w:rPr>
              <w:t>Всего 4 экз.</w:t>
            </w:r>
          </w:p>
          <w:p w:rsidR="00D14203" w:rsidRDefault="00D14203" w:rsidP="00650799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cs="Arial CYR"/>
              </w:rPr>
            </w:pPr>
            <w:r>
              <w:rPr>
                <w:rFonts w:cs="Arial CYR"/>
              </w:rPr>
              <w:t>3 экз. метод</w:t>
            </w:r>
            <w:proofErr w:type="gramStart"/>
            <w:r>
              <w:rPr>
                <w:rFonts w:cs="Arial CYR"/>
              </w:rPr>
              <w:t>.</w:t>
            </w:r>
            <w:proofErr w:type="gramEnd"/>
            <w:r>
              <w:rPr>
                <w:rFonts w:cs="Arial CYR"/>
              </w:rPr>
              <w:t xml:space="preserve"> </w:t>
            </w:r>
            <w:proofErr w:type="spellStart"/>
            <w:proofErr w:type="gramStart"/>
            <w:r>
              <w:rPr>
                <w:rFonts w:cs="Arial CYR"/>
              </w:rPr>
              <w:t>к</w:t>
            </w:r>
            <w:proofErr w:type="gramEnd"/>
            <w:r>
              <w:rPr>
                <w:rFonts w:cs="Arial CYR"/>
              </w:rPr>
              <w:t>аб</w:t>
            </w:r>
            <w:proofErr w:type="spellEnd"/>
            <w:r>
              <w:rPr>
                <w:rFonts w:cs="Arial CYR"/>
              </w:rPr>
              <w:t xml:space="preserve">. </w:t>
            </w:r>
            <w:proofErr w:type="gramStart"/>
            <w:r>
              <w:rPr>
                <w:rFonts w:cs="Arial CYR"/>
              </w:rPr>
              <w:t>ИСП</w:t>
            </w:r>
            <w:proofErr w:type="gramEnd"/>
            <w:r>
              <w:rPr>
                <w:rFonts w:cs="Arial CYR"/>
              </w:rPr>
              <w:t xml:space="preserve">, </w:t>
            </w:r>
            <w:proofErr w:type="spellStart"/>
            <w:r>
              <w:rPr>
                <w:rFonts w:cs="Arial CYR"/>
              </w:rPr>
              <w:t>рес</w:t>
            </w:r>
            <w:proofErr w:type="spellEnd"/>
            <w:r>
              <w:rPr>
                <w:rFonts w:cs="Arial CYR"/>
              </w:rPr>
              <w:t>. центр(1)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Default="00D14203" w:rsidP="00650799">
            <w:pPr>
              <w:snapToGrid w:val="0"/>
              <w:jc w:val="center"/>
            </w:pPr>
            <w:r>
              <w:t>14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03" w:rsidRDefault="00D14203" w:rsidP="00650799">
            <w:pPr>
              <w:snapToGrid w:val="0"/>
              <w:jc w:val="center"/>
            </w:pPr>
          </w:p>
        </w:tc>
      </w:tr>
      <w:tr w:rsidR="00D14203" w:rsidTr="00650799"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Default="00D14203" w:rsidP="001453FF">
            <w:pPr>
              <w:numPr>
                <w:ilvl w:val="0"/>
                <w:numId w:val="6"/>
              </w:numPr>
              <w:tabs>
                <w:tab w:val="clear" w:pos="0"/>
                <w:tab w:val="left" w:pos="46"/>
              </w:tabs>
              <w:snapToGrid w:val="0"/>
              <w:spacing w:line="200" w:lineRule="atLeast"/>
              <w:ind w:left="46" w:hanging="23"/>
              <w:jc w:val="center"/>
            </w:pPr>
          </w:p>
        </w:tc>
        <w:tc>
          <w:tcPr>
            <w:tcW w:w="5081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Default="00D14203" w:rsidP="00650799">
            <w:pPr>
              <w:tabs>
                <w:tab w:val="left" w:pos="720"/>
              </w:tabs>
              <w:autoSpaceDE w:val="0"/>
              <w:snapToGrid w:val="0"/>
              <w:ind w:right="-18"/>
              <w:jc w:val="both"/>
              <w:rPr>
                <w:rFonts w:cs="Arial CYR"/>
              </w:rPr>
            </w:pPr>
            <w:proofErr w:type="spellStart"/>
            <w:r>
              <w:rPr>
                <w:rFonts w:cs="Arial CYR"/>
              </w:rPr>
              <w:t>Венар</w:t>
            </w:r>
            <w:proofErr w:type="spellEnd"/>
            <w:r>
              <w:rPr>
                <w:rFonts w:cs="Arial CYR"/>
              </w:rPr>
              <w:t xml:space="preserve">, Чарльз Психопатология развития детского и подросткового возраста: под </w:t>
            </w:r>
            <w:proofErr w:type="spellStart"/>
            <w:r>
              <w:rPr>
                <w:rFonts w:cs="Arial CYR"/>
              </w:rPr>
              <w:t>науч</w:t>
            </w:r>
            <w:proofErr w:type="gramStart"/>
            <w:r>
              <w:rPr>
                <w:rFonts w:cs="Arial CYR"/>
              </w:rPr>
              <w:t>.р</w:t>
            </w:r>
            <w:proofErr w:type="gramEnd"/>
            <w:r>
              <w:rPr>
                <w:rFonts w:cs="Arial CYR"/>
              </w:rPr>
              <w:t>ед</w:t>
            </w:r>
            <w:proofErr w:type="spellEnd"/>
            <w:r>
              <w:rPr>
                <w:rFonts w:cs="Arial CYR"/>
              </w:rPr>
              <w:t xml:space="preserve">. А. Алексеева/ Чарльз </w:t>
            </w:r>
            <w:proofErr w:type="spellStart"/>
            <w:r>
              <w:rPr>
                <w:rFonts w:cs="Arial CYR"/>
              </w:rPr>
              <w:t>Венар</w:t>
            </w:r>
            <w:proofErr w:type="spellEnd"/>
            <w:r>
              <w:rPr>
                <w:rFonts w:cs="Arial CYR"/>
              </w:rPr>
              <w:t xml:space="preserve">, </w:t>
            </w:r>
            <w:proofErr w:type="spellStart"/>
            <w:r>
              <w:rPr>
                <w:rFonts w:cs="Arial CYR"/>
              </w:rPr>
              <w:t>Патрисия</w:t>
            </w:r>
            <w:proofErr w:type="spellEnd"/>
            <w:r>
              <w:rPr>
                <w:rFonts w:cs="Arial CYR"/>
              </w:rPr>
              <w:t xml:space="preserve"> </w:t>
            </w:r>
            <w:proofErr w:type="spellStart"/>
            <w:r>
              <w:rPr>
                <w:rFonts w:cs="Arial CYR"/>
              </w:rPr>
              <w:t>Кериг</w:t>
            </w:r>
            <w:proofErr w:type="spellEnd"/>
            <w:r>
              <w:rPr>
                <w:rFonts w:cs="Arial CYR"/>
              </w:rPr>
              <w:t>. - СПб</w:t>
            </w:r>
            <w:proofErr w:type="gramStart"/>
            <w:r>
              <w:rPr>
                <w:rFonts w:cs="Arial CYR"/>
              </w:rPr>
              <w:t xml:space="preserve">.: </w:t>
            </w:r>
            <w:proofErr w:type="spellStart"/>
            <w:proofErr w:type="gramEnd"/>
            <w:r>
              <w:rPr>
                <w:rFonts w:cs="Arial CYR"/>
              </w:rPr>
              <w:t>Прайм</w:t>
            </w:r>
            <w:proofErr w:type="spellEnd"/>
            <w:r>
              <w:rPr>
                <w:rFonts w:cs="Arial CYR"/>
              </w:rPr>
              <w:t xml:space="preserve">-ЕВРОЗНАК, 2004. - 384 с.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Default="00D14203" w:rsidP="00650799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cs="Arial CYR"/>
              </w:rPr>
            </w:pPr>
            <w:r>
              <w:rPr>
                <w:rFonts w:cs="Arial CYR"/>
              </w:rPr>
              <w:t xml:space="preserve">всего 2: 1 </w:t>
            </w:r>
            <w:proofErr w:type="spellStart"/>
            <w:r>
              <w:rPr>
                <w:rFonts w:cs="Arial CYR"/>
              </w:rPr>
              <w:t>дош</w:t>
            </w:r>
            <w:proofErr w:type="spellEnd"/>
            <w:r>
              <w:rPr>
                <w:rFonts w:cs="Arial CYR"/>
              </w:rPr>
              <w:t>. фак.(1), ИППУО(1)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Default="00D14203" w:rsidP="00650799">
            <w:pPr>
              <w:snapToGrid w:val="0"/>
              <w:jc w:val="center"/>
            </w:pPr>
            <w:r>
              <w:t>14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03" w:rsidRDefault="00D14203" w:rsidP="00650799">
            <w:pPr>
              <w:snapToGrid w:val="0"/>
              <w:jc w:val="center"/>
            </w:pPr>
          </w:p>
        </w:tc>
      </w:tr>
      <w:tr w:rsidR="00D14203" w:rsidTr="00650799"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Default="00D14203" w:rsidP="001453FF">
            <w:pPr>
              <w:numPr>
                <w:ilvl w:val="0"/>
                <w:numId w:val="6"/>
              </w:numPr>
              <w:tabs>
                <w:tab w:val="clear" w:pos="0"/>
                <w:tab w:val="left" w:pos="46"/>
              </w:tabs>
              <w:snapToGrid w:val="0"/>
              <w:spacing w:line="200" w:lineRule="atLeast"/>
              <w:ind w:left="46" w:hanging="23"/>
              <w:jc w:val="center"/>
            </w:pPr>
          </w:p>
        </w:tc>
        <w:tc>
          <w:tcPr>
            <w:tcW w:w="5081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Default="00D14203" w:rsidP="00650799">
            <w:pPr>
              <w:tabs>
                <w:tab w:val="left" w:pos="720"/>
              </w:tabs>
              <w:autoSpaceDE w:val="0"/>
              <w:snapToGrid w:val="0"/>
              <w:ind w:right="-18"/>
              <w:jc w:val="both"/>
              <w:rPr>
                <w:rFonts w:cs="Arial CYR"/>
              </w:rPr>
            </w:pPr>
            <w:proofErr w:type="spellStart"/>
            <w:r>
              <w:rPr>
                <w:rFonts w:cs="Arial CYR"/>
              </w:rPr>
              <w:t>Змановская</w:t>
            </w:r>
            <w:proofErr w:type="spellEnd"/>
            <w:r>
              <w:rPr>
                <w:rFonts w:cs="Arial CYR"/>
              </w:rPr>
              <w:t xml:space="preserve">, Е.В. </w:t>
            </w:r>
            <w:proofErr w:type="spellStart"/>
            <w:r>
              <w:rPr>
                <w:rFonts w:cs="Arial CYR"/>
              </w:rPr>
              <w:t>Девиантология</w:t>
            </w:r>
            <w:proofErr w:type="spellEnd"/>
            <w:r>
              <w:rPr>
                <w:rFonts w:cs="Arial CYR"/>
              </w:rPr>
              <w:t>: (Психология отклоняющегося поведения): Учеб</w:t>
            </w:r>
            <w:proofErr w:type="gramStart"/>
            <w:r>
              <w:rPr>
                <w:rFonts w:cs="Arial CYR"/>
              </w:rPr>
              <w:t>.</w:t>
            </w:r>
            <w:proofErr w:type="gramEnd"/>
            <w:r>
              <w:rPr>
                <w:rFonts w:cs="Arial CYR"/>
              </w:rPr>
              <w:t xml:space="preserve"> </w:t>
            </w:r>
            <w:proofErr w:type="gramStart"/>
            <w:r>
              <w:rPr>
                <w:rFonts w:cs="Arial CYR"/>
              </w:rPr>
              <w:t>п</w:t>
            </w:r>
            <w:proofErr w:type="gramEnd"/>
            <w:r>
              <w:rPr>
                <w:rFonts w:cs="Arial CYR"/>
              </w:rPr>
              <w:t xml:space="preserve">особие для студ. </w:t>
            </w:r>
            <w:proofErr w:type="spellStart"/>
            <w:r>
              <w:rPr>
                <w:rFonts w:cs="Arial CYR"/>
              </w:rPr>
              <w:t>высш</w:t>
            </w:r>
            <w:proofErr w:type="spellEnd"/>
            <w:r>
              <w:rPr>
                <w:rFonts w:cs="Arial CYR"/>
              </w:rPr>
              <w:t xml:space="preserve">. учеб. заведений/ Е.В. </w:t>
            </w:r>
            <w:proofErr w:type="spellStart"/>
            <w:r>
              <w:rPr>
                <w:rFonts w:cs="Arial CYR"/>
              </w:rPr>
              <w:t>Змановская</w:t>
            </w:r>
            <w:proofErr w:type="spellEnd"/>
            <w:r>
              <w:rPr>
                <w:rFonts w:cs="Arial CYR"/>
              </w:rPr>
              <w:t xml:space="preserve">. - 3-е изд., </w:t>
            </w:r>
            <w:proofErr w:type="spellStart"/>
            <w:r>
              <w:rPr>
                <w:rFonts w:cs="Arial CYR"/>
              </w:rPr>
              <w:t>испр</w:t>
            </w:r>
            <w:proofErr w:type="spellEnd"/>
            <w:r>
              <w:rPr>
                <w:rFonts w:cs="Arial CYR"/>
              </w:rPr>
              <w:t>. и доп. - М.: Академия , 2006. - 288 с.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Default="00D14203" w:rsidP="00650799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cs="Arial CYR"/>
              </w:rPr>
            </w:pPr>
            <w:r>
              <w:rPr>
                <w:rFonts w:cs="Arial CYR"/>
              </w:rPr>
              <w:t xml:space="preserve">всего  20: 1 ЧЗ(1), 2 АНЛ(1), 2 </w:t>
            </w:r>
            <w:proofErr w:type="spellStart"/>
            <w:r>
              <w:rPr>
                <w:rFonts w:cs="Arial CYR"/>
              </w:rPr>
              <w:t>дош</w:t>
            </w:r>
            <w:proofErr w:type="spellEnd"/>
            <w:r>
              <w:rPr>
                <w:rFonts w:cs="Arial CYR"/>
              </w:rPr>
              <w:t>. фак.(1), 10 АУЛ(1)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Default="00D14203" w:rsidP="00650799">
            <w:pPr>
              <w:snapToGrid w:val="0"/>
              <w:jc w:val="center"/>
            </w:pPr>
            <w:r>
              <w:t>14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03" w:rsidRDefault="00D14203" w:rsidP="00650799">
            <w:pPr>
              <w:snapToGrid w:val="0"/>
              <w:jc w:val="center"/>
            </w:pPr>
          </w:p>
        </w:tc>
      </w:tr>
      <w:tr w:rsidR="00D14203" w:rsidTr="00650799"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Default="00D14203" w:rsidP="001453FF">
            <w:pPr>
              <w:numPr>
                <w:ilvl w:val="0"/>
                <w:numId w:val="6"/>
              </w:numPr>
              <w:tabs>
                <w:tab w:val="clear" w:pos="0"/>
                <w:tab w:val="left" w:pos="46"/>
              </w:tabs>
              <w:snapToGrid w:val="0"/>
              <w:spacing w:line="200" w:lineRule="atLeast"/>
              <w:ind w:left="46" w:hanging="23"/>
              <w:jc w:val="center"/>
            </w:pPr>
          </w:p>
        </w:tc>
        <w:tc>
          <w:tcPr>
            <w:tcW w:w="5081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Default="00D14203" w:rsidP="00650799">
            <w:pPr>
              <w:tabs>
                <w:tab w:val="left" w:pos="720"/>
              </w:tabs>
              <w:autoSpaceDE w:val="0"/>
              <w:snapToGrid w:val="0"/>
              <w:ind w:right="-18"/>
              <w:jc w:val="both"/>
              <w:rPr>
                <w:rFonts w:cs="Arial CYR"/>
              </w:rPr>
            </w:pPr>
            <w:proofErr w:type="spellStart"/>
            <w:r>
              <w:rPr>
                <w:rFonts w:cs="Arial CYR"/>
              </w:rPr>
              <w:t>Клейберг</w:t>
            </w:r>
            <w:proofErr w:type="spellEnd"/>
            <w:r>
              <w:rPr>
                <w:rFonts w:cs="Arial CYR"/>
              </w:rPr>
              <w:t xml:space="preserve">, Ю.А. Психология </w:t>
            </w:r>
            <w:proofErr w:type="spellStart"/>
            <w:r>
              <w:rPr>
                <w:rFonts w:cs="Arial CYR"/>
              </w:rPr>
              <w:t>девиантного</w:t>
            </w:r>
            <w:proofErr w:type="spellEnd"/>
            <w:r>
              <w:rPr>
                <w:rFonts w:cs="Arial CYR"/>
              </w:rPr>
              <w:t xml:space="preserve"> поведения/ Ю.А. </w:t>
            </w:r>
            <w:proofErr w:type="spellStart"/>
            <w:r>
              <w:rPr>
                <w:rFonts w:cs="Arial CYR"/>
              </w:rPr>
              <w:t>Клейберг</w:t>
            </w:r>
            <w:proofErr w:type="spellEnd"/>
            <w:r>
              <w:rPr>
                <w:rFonts w:cs="Arial CYR"/>
              </w:rPr>
              <w:t xml:space="preserve">. - М.: Сфера, </w:t>
            </w:r>
            <w:proofErr w:type="spellStart"/>
            <w:r>
              <w:rPr>
                <w:rFonts w:cs="Arial CYR"/>
              </w:rPr>
              <w:t>Юрайт</w:t>
            </w:r>
            <w:proofErr w:type="spellEnd"/>
            <w:r>
              <w:rPr>
                <w:rFonts w:cs="Arial CYR"/>
              </w:rPr>
              <w:t xml:space="preserve">-М, 2001.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Default="00D14203" w:rsidP="00650799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cs="Arial CYR"/>
              </w:rPr>
            </w:pPr>
            <w:r>
              <w:rPr>
                <w:rFonts w:cs="Arial CYR"/>
              </w:rPr>
              <w:t xml:space="preserve">всего  3: Уч. карт. №8959 - 2 экз. 2 </w:t>
            </w:r>
            <w:proofErr w:type="spellStart"/>
            <w:r>
              <w:rPr>
                <w:rFonts w:cs="Arial CYR"/>
              </w:rPr>
              <w:t>рес</w:t>
            </w:r>
            <w:proofErr w:type="spellEnd"/>
            <w:r>
              <w:rPr>
                <w:rFonts w:cs="Arial CYR"/>
              </w:rPr>
              <w:t>. центр(1)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Default="00D14203" w:rsidP="00650799">
            <w:pPr>
              <w:snapToGrid w:val="0"/>
              <w:jc w:val="center"/>
            </w:pPr>
            <w:r>
              <w:t>14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03" w:rsidRDefault="00D14203" w:rsidP="00650799">
            <w:pPr>
              <w:snapToGrid w:val="0"/>
              <w:jc w:val="center"/>
            </w:pPr>
          </w:p>
        </w:tc>
      </w:tr>
      <w:tr w:rsidR="00D14203" w:rsidTr="00650799"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Default="00D14203" w:rsidP="00650799">
            <w:pPr>
              <w:snapToGrid w:val="0"/>
              <w:spacing w:line="200" w:lineRule="atLeast"/>
              <w:ind w:left="46"/>
              <w:jc w:val="center"/>
            </w:pPr>
          </w:p>
        </w:tc>
        <w:tc>
          <w:tcPr>
            <w:tcW w:w="5081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Default="00D14203" w:rsidP="00650799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Модуль №2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Default="00D14203" w:rsidP="00650799">
            <w:pPr>
              <w:snapToGrid w:val="0"/>
              <w:jc w:val="center"/>
            </w:pP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Default="00D14203" w:rsidP="00650799">
            <w:pPr>
              <w:snapToGrid w:val="0"/>
              <w:jc w:val="center"/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03" w:rsidRDefault="00D14203" w:rsidP="00650799">
            <w:pPr>
              <w:snapToGrid w:val="0"/>
              <w:jc w:val="center"/>
            </w:pPr>
          </w:p>
        </w:tc>
      </w:tr>
      <w:tr w:rsidR="00D14203" w:rsidTr="00650799"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Default="00D14203" w:rsidP="001453FF">
            <w:pPr>
              <w:numPr>
                <w:ilvl w:val="0"/>
                <w:numId w:val="7"/>
              </w:numPr>
              <w:tabs>
                <w:tab w:val="left" w:pos="46"/>
              </w:tabs>
              <w:snapToGrid w:val="0"/>
              <w:spacing w:line="200" w:lineRule="atLeast"/>
              <w:jc w:val="center"/>
            </w:pPr>
          </w:p>
        </w:tc>
        <w:tc>
          <w:tcPr>
            <w:tcW w:w="5081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Default="00D14203" w:rsidP="00650799">
            <w:pPr>
              <w:tabs>
                <w:tab w:val="left" w:pos="712"/>
              </w:tabs>
              <w:autoSpaceDE w:val="0"/>
              <w:snapToGrid w:val="0"/>
              <w:ind w:left="-8" w:right="-8"/>
              <w:jc w:val="both"/>
              <w:rPr>
                <w:rFonts w:cs="Arial CYR"/>
              </w:rPr>
            </w:pPr>
            <w:proofErr w:type="spellStart"/>
            <w:r>
              <w:rPr>
                <w:rFonts w:cs="Arial CYR"/>
                <w:i/>
                <w:iCs/>
              </w:rPr>
              <w:t>Еникеева</w:t>
            </w:r>
            <w:proofErr w:type="spellEnd"/>
            <w:r>
              <w:rPr>
                <w:rFonts w:cs="Arial CYR"/>
                <w:i/>
                <w:iCs/>
              </w:rPr>
              <w:t xml:space="preserve"> Д.Д.</w:t>
            </w:r>
            <w:r>
              <w:rPr>
                <w:rFonts w:cs="Arial CYR"/>
              </w:rPr>
              <w:t xml:space="preserve"> Пограничные состояния у детей и подростков: основы психиатрических знаний. — М.: Академия, 1998.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Default="00D14203" w:rsidP="00650799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cs="Arial CYR"/>
              </w:rPr>
            </w:pPr>
            <w:r>
              <w:rPr>
                <w:rFonts w:cs="Arial CYR"/>
              </w:rPr>
              <w:t>Всего 4 экз.</w:t>
            </w:r>
          </w:p>
          <w:p w:rsidR="00D14203" w:rsidRDefault="00D14203" w:rsidP="00650799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cs="Arial CYR"/>
              </w:rPr>
            </w:pPr>
            <w:r>
              <w:rPr>
                <w:rFonts w:cs="Arial CYR"/>
              </w:rPr>
              <w:t>3 экз. метод</w:t>
            </w:r>
            <w:proofErr w:type="gramStart"/>
            <w:r>
              <w:rPr>
                <w:rFonts w:cs="Arial CYR"/>
              </w:rPr>
              <w:t>.</w:t>
            </w:r>
            <w:proofErr w:type="gramEnd"/>
            <w:r>
              <w:rPr>
                <w:rFonts w:cs="Arial CYR"/>
              </w:rPr>
              <w:t xml:space="preserve"> </w:t>
            </w:r>
            <w:proofErr w:type="spellStart"/>
            <w:proofErr w:type="gramStart"/>
            <w:r>
              <w:rPr>
                <w:rFonts w:cs="Arial CYR"/>
              </w:rPr>
              <w:t>к</w:t>
            </w:r>
            <w:proofErr w:type="gramEnd"/>
            <w:r>
              <w:rPr>
                <w:rFonts w:cs="Arial CYR"/>
              </w:rPr>
              <w:t>аб</w:t>
            </w:r>
            <w:proofErr w:type="spellEnd"/>
            <w:r>
              <w:rPr>
                <w:rFonts w:cs="Arial CYR"/>
              </w:rPr>
              <w:t xml:space="preserve">. </w:t>
            </w:r>
            <w:proofErr w:type="gramStart"/>
            <w:r>
              <w:rPr>
                <w:rFonts w:cs="Arial CYR"/>
              </w:rPr>
              <w:t>ИСП</w:t>
            </w:r>
            <w:proofErr w:type="gramEnd"/>
            <w:r>
              <w:rPr>
                <w:rFonts w:cs="Arial CYR"/>
              </w:rPr>
              <w:t xml:space="preserve">, </w:t>
            </w:r>
            <w:proofErr w:type="spellStart"/>
            <w:r>
              <w:rPr>
                <w:rFonts w:cs="Arial CYR"/>
              </w:rPr>
              <w:t>рес</w:t>
            </w:r>
            <w:proofErr w:type="spellEnd"/>
            <w:r>
              <w:rPr>
                <w:rFonts w:cs="Arial CYR"/>
              </w:rPr>
              <w:t>. центр(1)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Default="00D14203" w:rsidP="00650799">
            <w:pPr>
              <w:snapToGrid w:val="0"/>
              <w:jc w:val="center"/>
            </w:pPr>
            <w:r>
              <w:t>14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03" w:rsidRDefault="00D14203" w:rsidP="00650799">
            <w:pPr>
              <w:snapToGrid w:val="0"/>
              <w:jc w:val="center"/>
            </w:pPr>
          </w:p>
        </w:tc>
      </w:tr>
      <w:tr w:rsidR="00D14203" w:rsidTr="00650799"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Default="00D14203" w:rsidP="001453FF">
            <w:pPr>
              <w:numPr>
                <w:ilvl w:val="0"/>
                <w:numId w:val="7"/>
              </w:numPr>
              <w:tabs>
                <w:tab w:val="left" w:pos="46"/>
              </w:tabs>
              <w:snapToGrid w:val="0"/>
              <w:spacing w:line="200" w:lineRule="atLeast"/>
              <w:jc w:val="center"/>
            </w:pPr>
          </w:p>
        </w:tc>
        <w:tc>
          <w:tcPr>
            <w:tcW w:w="5081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Default="00D14203" w:rsidP="00650799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cs="Arial CYR"/>
              </w:rPr>
            </w:pPr>
            <w:proofErr w:type="spellStart"/>
            <w:r>
              <w:rPr>
                <w:rFonts w:cs="Arial CYR"/>
              </w:rPr>
              <w:t>Венар</w:t>
            </w:r>
            <w:proofErr w:type="spellEnd"/>
            <w:r>
              <w:rPr>
                <w:rFonts w:cs="Arial CYR"/>
              </w:rPr>
              <w:t xml:space="preserve">, Чарльз Психопатология развития детского и подросткового возраста: под </w:t>
            </w:r>
            <w:proofErr w:type="spellStart"/>
            <w:r>
              <w:rPr>
                <w:rFonts w:cs="Arial CYR"/>
              </w:rPr>
              <w:t>науч</w:t>
            </w:r>
            <w:proofErr w:type="gramStart"/>
            <w:r>
              <w:rPr>
                <w:rFonts w:cs="Arial CYR"/>
              </w:rPr>
              <w:t>.р</w:t>
            </w:r>
            <w:proofErr w:type="gramEnd"/>
            <w:r>
              <w:rPr>
                <w:rFonts w:cs="Arial CYR"/>
              </w:rPr>
              <w:t>ед</w:t>
            </w:r>
            <w:proofErr w:type="spellEnd"/>
            <w:r>
              <w:rPr>
                <w:rFonts w:cs="Arial CYR"/>
              </w:rPr>
              <w:t xml:space="preserve">. А. Алексеева/ Чарльз </w:t>
            </w:r>
            <w:proofErr w:type="spellStart"/>
            <w:r>
              <w:rPr>
                <w:rFonts w:cs="Arial CYR"/>
              </w:rPr>
              <w:t>Венар</w:t>
            </w:r>
            <w:proofErr w:type="spellEnd"/>
            <w:r>
              <w:rPr>
                <w:rFonts w:cs="Arial CYR"/>
              </w:rPr>
              <w:t xml:space="preserve">, </w:t>
            </w:r>
            <w:proofErr w:type="spellStart"/>
            <w:r>
              <w:rPr>
                <w:rFonts w:cs="Arial CYR"/>
              </w:rPr>
              <w:t>Патрисия</w:t>
            </w:r>
            <w:proofErr w:type="spellEnd"/>
            <w:r>
              <w:rPr>
                <w:rFonts w:cs="Arial CYR"/>
              </w:rPr>
              <w:t xml:space="preserve"> </w:t>
            </w:r>
            <w:proofErr w:type="spellStart"/>
            <w:r>
              <w:rPr>
                <w:rFonts w:cs="Arial CYR"/>
              </w:rPr>
              <w:t>Кериг</w:t>
            </w:r>
            <w:proofErr w:type="spellEnd"/>
            <w:r>
              <w:rPr>
                <w:rFonts w:cs="Arial CYR"/>
              </w:rPr>
              <w:t>. - СПб</w:t>
            </w:r>
            <w:proofErr w:type="gramStart"/>
            <w:r>
              <w:rPr>
                <w:rFonts w:cs="Arial CYR"/>
              </w:rPr>
              <w:t xml:space="preserve">.: </w:t>
            </w:r>
            <w:proofErr w:type="spellStart"/>
            <w:proofErr w:type="gramEnd"/>
            <w:r>
              <w:rPr>
                <w:rFonts w:cs="Arial CYR"/>
              </w:rPr>
              <w:t>Прайм</w:t>
            </w:r>
            <w:proofErr w:type="spellEnd"/>
            <w:r>
              <w:rPr>
                <w:rFonts w:cs="Arial CYR"/>
              </w:rPr>
              <w:t xml:space="preserve">-ЕВРОЗНАК, 2004. - 384 с.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Default="00D14203" w:rsidP="00650799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cs="Arial CYR"/>
              </w:rPr>
            </w:pPr>
            <w:r>
              <w:rPr>
                <w:rFonts w:cs="Arial CYR"/>
              </w:rPr>
              <w:t xml:space="preserve">всего  2: 1 </w:t>
            </w:r>
            <w:proofErr w:type="spellStart"/>
            <w:r>
              <w:rPr>
                <w:rFonts w:cs="Arial CYR"/>
              </w:rPr>
              <w:t>дош</w:t>
            </w:r>
            <w:proofErr w:type="spellEnd"/>
            <w:r>
              <w:rPr>
                <w:rFonts w:cs="Arial CYR"/>
              </w:rPr>
              <w:t>. фак.(1), ИППУО(1)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Default="00D14203" w:rsidP="00650799">
            <w:pPr>
              <w:snapToGrid w:val="0"/>
              <w:jc w:val="center"/>
            </w:pPr>
            <w:r>
              <w:t>14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03" w:rsidRDefault="00D14203" w:rsidP="00650799">
            <w:pPr>
              <w:snapToGrid w:val="0"/>
              <w:jc w:val="center"/>
            </w:pPr>
          </w:p>
        </w:tc>
      </w:tr>
      <w:tr w:rsidR="00D14203" w:rsidTr="00650799"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Default="00D14203" w:rsidP="001453FF">
            <w:pPr>
              <w:numPr>
                <w:ilvl w:val="0"/>
                <w:numId w:val="7"/>
              </w:numPr>
              <w:tabs>
                <w:tab w:val="left" w:pos="46"/>
              </w:tabs>
              <w:snapToGrid w:val="0"/>
              <w:spacing w:line="200" w:lineRule="atLeast"/>
              <w:jc w:val="center"/>
            </w:pPr>
          </w:p>
        </w:tc>
        <w:tc>
          <w:tcPr>
            <w:tcW w:w="5081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Default="00D14203" w:rsidP="00650799">
            <w:pPr>
              <w:tabs>
                <w:tab w:val="left" w:pos="720"/>
              </w:tabs>
              <w:autoSpaceDE w:val="0"/>
              <w:snapToGrid w:val="0"/>
              <w:ind w:right="-18"/>
              <w:jc w:val="both"/>
              <w:rPr>
                <w:rFonts w:cs="Arial CYR"/>
              </w:rPr>
            </w:pPr>
            <w:proofErr w:type="spellStart"/>
            <w:r>
              <w:rPr>
                <w:rFonts w:cs="Arial CYR"/>
              </w:rPr>
              <w:t>Змановская</w:t>
            </w:r>
            <w:proofErr w:type="spellEnd"/>
            <w:r>
              <w:rPr>
                <w:rFonts w:cs="Arial CYR"/>
              </w:rPr>
              <w:t xml:space="preserve">, Е.В. </w:t>
            </w:r>
            <w:proofErr w:type="spellStart"/>
            <w:r>
              <w:rPr>
                <w:rFonts w:cs="Arial CYR"/>
              </w:rPr>
              <w:t>Девиантология</w:t>
            </w:r>
            <w:proofErr w:type="spellEnd"/>
            <w:r>
              <w:rPr>
                <w:rFonts w:cs="Arial CYR"/>
              </w:rPr>
              <w:t xml:space="preserve">: (Психология отклоняющегося поведения): Учеб. пособие для студ. </w:t>
            </w:r>
            <w:proofErr w:type="spellStart"/>
            <w:r>
              <w:rPr>
                <w:rFonts w:cs="Arial CYR"/>
              </w:rPr>
              <w:t>высш</w:t>
            </w:r>
            <w:proofErr w:type="spellEnd"/>
            <w:r>
              <w:rPr>
                <w:rFonts w:cs="Arial CYR"/>
              </w:rPr>
              <w:t xml:space="preserve">. учеб. заведений/ Е.В. </w:t>
            </w:r>
            <w:proofErr w:type="spellStart"/>
            <w:r>
              <w:rPr>
                <w:rFonts w:cs="Arial CYR"/>
              </w:rPr>
              <w:t>Змановская</w:t>
            </w:r>
            <w:proofErr w:type="spellEnd"/>
            <w:r>
              <w:rPr>
                <w:rFonts w:cs="Arial CYR"/>
              </w:rPr>
              <w:t xml:space="preserve">. - 3-е изд., </w:t>
            </w:r>
            <w:proofErr w:type="spellStart"/>
            <w:r>
              <w:rPr>
                <w:rFonts w:cs="Arial CYR"/>
              </w:rPr>
              <w:t>испр</w:t>
            </w:r>
            <w:proofErr w:type="spellEnd"/>
            <w:r>
              <w:rPr>
                <w:rFonts w:cs="Arial CYR"/>
              </w:rPr>
              <w:t>. и доп</w:t>
            </w:r>
            <w:proofErr w:type="gramStart"/>
            <w:r>
              <w:rPr>
                <w:rFonts w:cs="Arial CYR"/>
              </w:rPr>
              <w:t xml:space="preserve">.. - </w:t>
            </w:r>
            <w:proofErr w:type="gramEnd"/>
            <w:r>
              <w:rPr>
                <w:rFonts w:cs="Arial CYR"/>
              </w:rPr>
              <w:t xml:space="preserve">М.: </w:t>
            </w:r>
            <w:r>
              <w:rPr>
                <w:rFonts w:cs="Arial CYR"/>
              </w:rPr>
              <w:lastRenderedPageBreak/>
              <w:t>Академия , 2006. - 288 с.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Default="00D14203" w:rsidP="00650799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cs="Arial CYR"/>
              </w:rPr>
            </w:pPr>
            <w:r>
              <w:rPr>
                <w:rFonts w:cs="Arial CYR"/>
              </w:rPr>
              <w:lastRenderedPageBreak/>
              <w:t xml:space="preserve">всего  20: 1 ЧЗ(1), 2 АНЛ(1), 2 </w:t>
            </w:r>
            <w:proofErr w:type="spellStart"/>
            <w:r>
              <w:rPr>
                <w:rFonts w:cs="Arial CYR"/>
              </w:rPr>
              <w:t>дош</w:t>
            </w:r>
            <w:proofErr w:type="spellEnd"/>
            <w:r>
              <w:rPr>
                <w:rFonts w:cs="Arial CYR"/>
              </w:rPr>
              <w:t xml:space="preserve">. фак.(1), </w:t>
            </w:r>
            <w:r>
              <w:rPr>
                <w:rFonts w:cs="Arial CYR"/>
              </w:rPr>
              <w:lastRenderedPageBreak/>
              <w:t>10 АУЛ(1)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Default="00D14203" w:rsidP="00650799">
            <w:pPr>
              <w:snapToGrid w:val="0"/>
              <w:jc w:val="center"/>
            </w:pPr>
            <w:r>
              <w:lastRenderedPageBreak/>
              <w:t>14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03" w:rsidRDefault="00D14203" w:rsidP="00650799">
            <w:pPr>
              <w:snapToGrid w:val="0"/>
              <w:jc w:val="center"/>
            </w:pPr>
          </w:p>
        </w:tc>
      </w:tr>
      <w:tr w:rsidR="00D14203" w:rsidTr="00650799"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Default="00D14203" w:rsidP="001453FF">
            <w:pPr>
              <w:numPr>
                <w:ilvl w:val="0"/>
                <w:numId w:val="7"/>
              </w:numPr>
              <w:tabs>
                <w:tab w:val="left" w:pos="46"/>
              </w:tabs>
              <w:snapToGrid w:val="0"/>
              <w:spacing w:line="200" w:lineRule="atLeast"/>
              <w:jc w:val="center"/>
            </w:pPr>
          </w:p>
        </w:tc>
        <w:tc>
          <w:tcPr>
            <w:tcW w:w="5081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Default="00D14203" w:rsidP="00650799">
            <w:pPr>
              <w:tabs>
                <w:tab w:val="left" w:pos="720"/>
              </w:tabs>
              <w:autoSpaceDE w:val="0"/>
              <w:snapToGrid w:val="0"/>
              <w:ind w:right="-18"/>
              <w:jc w:val="both"/>
              <w:rPr>
                <w:rFonts w:cs="Arial CYR"/>
              </w:rPr>
            </w:pPr>
            <w:proofErr w:type="spellStart"/>
            <w:r>
              <w:rPr>
                <w:rFonts w:cs="Arial CYR"/>
              </w:rPr>
              <w:t>Клейберг</w:t>
            </w:r>
            <w:proofErr w:type="spellEnd"/>
            <w:r>
              <w:rPr>
                <w:rFonts w:cs="Arial CYR"/>
              </w:rPr>
              <w:t xml:space="preserve">, Ю.А. Психология </w:t>
            </w:r>
            <w:proofErr w:type="spellStart"/>
            <w:r>
              <w:rPr>
                <w:rFonts w:cs="Arial CYR"/>
              </w:rPr>
              <w:t>девиантного</w:t>
            </w:r>
            <w:proofErr w:type="spellEnd"/>
            <w:r>
              <w:rPr>
                <w:rFonts w:cs="Arial CYR"/>
              </w:rPr>
              <w:t xml:space="preserve"> поведения/ Ю.А. </w:t>
            </w:r>
            <w:proofErr w:type="spellStart"/>
            <w:r>
              <w:rPr>
                <w:rFonts w:cs="Arial CYR"/>
              </w:rPr>
              <w:t>Клейберг</w:t>
            </w:r>
            <w:proofErr w:type="spellEnd"/>
            <w:r>
              <w:rPr>
                <w:rFonts w:cs="Arial CYR"/>
              </w:rPr>
              <w:t xml:space="preserve">. - М.: Сфера, </w:t>
            </w:r>
            <w:proofErr w:type="spellStart"/>
            <w:r>
              <w:rPr>
                <w:rFonts w:cs="Arial CYR"/>
              </w:rPr>
              <w:t>Юрайт</w:t>
            </w:r>
            <w:proofErr w:type="spellEnd"/>
            <w:r>
              <w:rPr>
                <w:rFonts w:cs="Arial CYR"/>
              </w:rPr>
              <w:t xml:space="preserve">-М, 2001.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Default="00D14203" w:rsidP="00650799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cs="Arial CYR"/>
              </w:rPr>
            </w:pPr>
            <w:r>
              <w:rPr>
                <w:rFonts w:cs="Arial CYR"/>
              </w:rPr>
              <w:t xml:space="preserve">всего  3: Уч. карт. №8959 - 2 экз. 2 </w:t>
            </w:r>
            <w:proofErr w:type="spellStart"/>
            <w:r>
              <w:rPr>
                <w:rFonts w:cs="Arial CYR"/>
              </w:rPr>
              <w:t>рес</w:t>
            </w:r>
            <w:proofErr w:type="spellEnd"/>
            <w:r>
              <w:rPr>
                <w:rFonts w:cs="Arial CYR"/>
              </w:rPr>
              <w:t>. центр(1)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Default="00D14203" w:rsidP="00650799">
            <w:pPr>
              <w:snapToGrid w:val="0"/>
              <w:jc w:val="center"/>
            </w:pPr>
            <w:r>
              <w:t>14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03" w:rsidRDefault="00D14203" w:rsidP="00650799">
            <w:pPr>
              <w:snapToGrid w:val="0"/>
              <w:jc w:val="center"/>
            </w:pPr>
          </w:p>
        </w:tc>
      </w:tr>
      <w:tr w:rsidR="00D14203" w:rsidTr="00650799"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Default="00D14203" w:rsidP="00650799">
            <w:pPr>
              <w:snapToGrid w:val="0"/>
              <w:spacing w:line="200" w:lineRule="atLeast"/>
              <w:ind w:left="46"/>
              <w:jc w:val="center"/>
            </w:pPr>
          </w:p>
        </w:tc>
        <w:tc>
          <w:tcPr>
            <w:tcW w:w="5081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Default="00D14203" w:rsidP="0065079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Дополнительная литература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Default="00D14203" w:rsidP="00650799">
            <w:pPr>
              <w:snapToGrid w:val="0"/>
              <w:jc w:val="center"/>
            </w:pP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Default="00D14203" w:rsidP="00650799">
            <w:pPr>
              <w:snapToGrid w:val="0"/>
              <w:jc w:val="center"/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03" w:rsidRDefault="00D14203" w:rsidP="00650799">
            <w:pPr>
              <w:snapToGrid w:val="0"/>
              <w:jc w:val="center"/>
            </w:pPr>
          </w:p>
        </w:tc>
      </w:tr>
      <w:tr w:rsidR="00D14203" w:rsidTr="00650799"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Default="00D14203" w:rsidP="00650799">
            <w:pPr>
              <w:snapToGrid w:val="0"/>
              <w:spacing w:line="200" w:lineRule="atLeast"/>
              <w:ind w:left="46"/>
              <w:jc w:val="center"/>
            </w:pPr>
          </w:p>
        </w:tc>
        <w:tc>
          <w:tcPr>
            <w:tcW w:w="5081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Default="00D14203" w:rsidP="00650799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Модуль №1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Default="00D14203" w:rsidP="00650799">
            <w:pPr>
              <w:snapToGrid w:val="0"/>
              <w:jc w:val="center"/>
            </w:pP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Default="00D14203" w:rsidP="00650799">
            <w:pPr>
              <w:snapToGrid w:val="0"/>
              <w:jc w:val="center"/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03" w:rsidRDefault="00D14203" w:rsidP="00650799">
            <w:pPr>
              <w:snapToGrid w:val="0"/>
              <w:jc w:val="center"/>
            </w:pPr>
          </w:p>
        </w:tc>
      </w:tr>
      <w:tr w:rsidR="00D14203" w:rsidTr="00650799"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Default="00D14203" w:rsidP="001453FF">
            <w:pPr>
              <w:numPr>
                <w:ilvl w:val="0"/>
                <w:numId w:val="2"/>
              </w:numPr>
              <w:tabs>
                <w:tab w:val="clear" w:pos="720"/>
                <w:tab w:val="left" w:pos="46"/>
              </w:tabs>
              <w:snapToGrid w:val="0"/>
              <w:spacing w:line="200" w:lineRule="atLeast"/>
              <w:ind w:left="46" w:hanging="23"/>
              <w:jc w:val="center"/>
            </w:pPr>
          </w:p>
        </w:tc>
        <w:tc>
          <w:tcPr>
            <w:tcW w:w="5081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Default="00D14203" w:rsidP="00650799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cs="Arial CYR"/>
              </w:rPr>
            </w:pPr>
            <w:r>
              <w:rPr>
                <w:rFonts w:cs="Arial CYR"/>
              </w:rPr>
              <w:t xml:space="preserve">Акимова, М.К. Психофизиологические особенности индивидуальности школьников: Учёт и коррекция: Учебное пособие для студ. вузов/ М.К. Акимова, В.Т. Козлова. - М.: Академия, 2002. - 160 с.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Default="00D14203" w:rsidP="00650799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cs="Arial CYR"/>
              </w:rPr>
            </w:pPr>
            <w:r>
              <w:rPr>
                <w:rFonts w:cs="Arial CYR"/>
              </w:rPr>
              <w:t xml:space="preserve">Всего 6 </w:t>
            </w:r>
            <w:proofErr w:type="spellStart"/>
            <w:proofErr w:type="gramStart"/>
            <w:r>
              <w:rPr>
                <w:rFonts w:cs="Arial CYR"/>
              </w:rPr>
              <w:t>экз</w:t>
            </w:r>
            <w:proofErr w:type="spellEnd"/>
            <w:proofErr w:type="gramEnd"/>
            <w:r>
              <w:rPr>
                <w:rFonts w:cs="Arial CYR"/>
              </w:rPr>
              <w:t>:</w:t>
            </w:r>
          </w:p>
          <w:p w:rsidR="00D14203" w:rsidRDefault="00D14203" w:rsidP="00650799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cs="Arial CYR"/>
              </w:rPr>
            </w:pPr>
            <w:r>
              <w:rPr>
                <w:rFonts w:cs="Arial CYR"/>
              </w:rPr>
              <w:t xml:space="preserve">1 ч/з, 2 </w:t>
            </w:r>
            <w:proofErr w:type="spellStart"/>
            <w:r>
              <w:rPr>
                <w:rFonts w:cs="Arial CYR"/>
              </w:rPr>
              <w:t>анл</w:t>
            </w:r>
            <w:proofErr w:type="spellEnd"/>
            <w:r>
              <w:rPr>
                <w:rFonts w:cs="Arial CYR"/>
              </w:rPr>
              <w:t xml:space="preserve">; 2 </w:t>
            </w:r>
            <w:proofErr w:type="gramStart"/>
            <w:r>
              <w:rPr>
                <w:rFonts w:cs="Arial CYR"/>
              </w:rPr>
              <w:t>ИСП</w:t>
            </w:r>
            <w:proofErr w:type="gramEnd"/>
            <w:r>
              <w:rPr>
                <w:rFonts w:cs="Arial CYR"/>
              </w:rPr>
              <w:t>; 1 ОБИФ; 6 АУЛ(1)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Default="00D14203" w:rsidP="00650799">
            <w:pPr>
              <w:snapToGrid w:val="0"/>
              <w:jc w:val="center"/>
            </w:pPr>
            <w:r>
              <w:t>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03" w:rsidRDefault="00D14203" w:rsidP="00650799">
            <w:pPr>
              <w:snapToGrid w:val="0"/>
              <w:jc w:val="center"/>
            </w:pPr>
          </w:p>
        </w:tc>
      </w:tr>
      <w:tr w:rsidR="00D14203" w:rsidTr="00650799"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Default="00D14203" w:rsidP="001453FF">
            <w:pPr>
              <w:numPr>
                <w:ilvl w:val="0"/>
                <w:numId w:val="7"/>
              </w:numPr>
              <w:tabs>
                <w:tab w:val="left" w:pos="46"/>
              </w:tabs>
              <w:snapToGrid w:val="0"/>
              <w:spacing w:line="200" w:lineRule="atLeast"/>
              <w:jc w:val="center"/>
            </w:pPr>
          </w:p>
        </w:tc>
        <w:tc>
          <w:tcPr>
            <w:tcW w:w="5081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Default="00D14203" w:rsidP="00650799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cs="Arial CYR"/>
              </w:rPr>
            </w:pPr>
            <w:r>
              <w:rPr>
                <w:rFonts w:cs="Arial CYR"/>
              </w:rPr>
              <w:t>Пожар</w:t>
            </w:r>
            <w:proofErr w:type="gramStart"/>
            <w:r>
              <w:rPr>
                <w:rFonts w:cs="Arial CYR"/>
              </w:rPr>
              <w:t xml:space="preserve"> ,</w:t>
            </w:r>
            <w:proofErr w:type="gramEnd"/>
            <w:r>
              <w:rPr>
                <w:rFonts w:cs="Arial CYR"/>
              </w:rPr>
              <w:t xml:space="preserve"> Л. Психология аномальных детей и подростков - патопсихология/ Л. Пожар . - М., 1996.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Default="00D14203" w:rsidP="00650799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cs="Arial CYR"/>
              </w:rPr>
            </w:pPr>
            <w:r>
              <w:rPr>
                <w:rFonts w:cs="Arial CYR"/>
              </w:rPr>
              <w:t>всего - 3 экз. метод</w:t>
            </w:r>
            <w:proofErr w:type="gramStart"/>
            <w:r>
              <w:rPr>
                <w:rFonts w:cs="Arial CYR"/>
              </w:rPr>
              <w:t>.</w:t>
            </w:r>
            <w:proofErr w:type="gramEnd"/>
            <w:r>
              <w:rPr>
                <w:rFonts w:cs="Arial CYR"/>
              </w:rPr>
              <w:t xml:space="preserve"> </w:t>
            </w:r>
            <w:proofErr w:type="spellStart"/>
            <w:proofErr w:type="gramStart"/>
            <w:r>
              <w:rPr>
                <w:rFonts w:cs="Arial CYR"/>
              </w:rPr>
              <w:t>к</w:t>
            </w:r>
            <w:proofErr w:type="gramEnd"/>
            <w:r>
              <w:rPr>
                <w:rFonts w:cs="Arial CYR"/>
              </w:rPr>
              <w:t>аб</w:t>
            </w:r>
            <w:proofErr w:type="spellEnd"/>
            <w:r>
              <w:rPr>
                <w:rFonts w:cs="Arial CYR"/>
              </w:rPr>
              <w:t xml:space="preserve">. </w:t>
            </w:r>
            <w:proofErr w:type="gramStart"/>
            <w:r>
              <w:rPr>
                <w:rFonts w:cs="Arial CYR"/>
              </w:rPr>
              <w:t>ИСП</w:t>
            </w:r>
            <w:proofErr w:type="gramEnd"/>
            <w:r>
              <w:rPr>
                <w:rFonts w:cs="Arial CYR"/>
              </w:rPr>
              <w:t>(1)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Default="00D14203" w:rsidP="00650799">
            <w:pPr>
              <w:snapToGrid w:val="0"/>
              <w:jc w:val="center"/>
            </w:pPr>
            <w:r>
              <w:t>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03" w:rsidRDefault="00D14203" w:rsidP="00650799">
            <w:pPr>
              <w:snapToGrid w:val="0"/>
              <w:jc w:val="center"/>
            </w:pPr>
          </w:p>
        </w:tc>
      </w:tr>
      <w:tr w:rsidR="00D14203" w:rsidTr="00650799"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Default="00D14203" w:rsidP="001453FF">
            <w:pPr>
              <w:numPr>
                <w:ilvl w:val="0"/>
                <w:numId w:val="7"/>
              </w:numPr>
              <w:tabs>
                <w:tab w:val="left" w:pos="46"/>
              </w:tabs>
              <w:snapToGrid w:val="0"/>
              <w:spacing w:line="200" w:lineRule="atLeast"/>
              <w:jc w:val="center"/>
            </w:pPr>
          </w:p>
        </w:tc>
        <w:tc>
          <w:tcPr>
            <w:tcW w:w="5081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Default="00D14203" w:rsidP="00650799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cs="Arial CYR"/>
              </w:rPr>
            </w:pPr>
            <w:r>
              <w:rPr>
                <w:rFonts w:cs="Arial CYR"/>
              </w:rPr>
              <w:t xml:space="preserve">Психология аномального развития </w:t>
            </w:r>
            <w:proofErr w:type="spellStart"/>
            <w:r>
              <w:rPr>
                <w:rFonts w:cs="Arial CYR"/>
              </w:rPr>
              <w:t>ребенка</w:t>
            </w:r>
            <w:proofErr w:type="gramStart"/>
            <w:r>
              <w:rPr>
                <w:rFonts w:cs="Arial CYR"/>
              </w:rPr>
              <w:t>.В</w:t>
            </w:r>
            <w:proofErr w:type="spellEnd"/>
            <w:proofErr w:type="gramEnd"/>
            <w:r>
              <w:rPr>
                <w:rFonts w:cs="Arial CYR"/>
              </w:rPr>
              <w:t xml:space="preserve"> 2т.Т.2: Хрестоматия/ В.В. Лебединский, К.М. </w:t>
            </w:r>
            <w:proofErr w:type="spellStart"/>
            <w:r>
              <w:rPr>
                <w:rFonts w:cs="Arial CYR"/>
              </w:rPr>
              <w:t>Бардышевская</w:t>
            </w:r>
            <w:proofErr w:type="spellEnd"/>
            <w:r>
              <w:rPr>
                <w:rFonts w:cs="Arial CYR"/>
              </w:rPr>
              <w:t xml:space="preserve">. - М.: </w:t>
            </w:r>
            <w:proofErr w:type="spellStart"/>
            <w:r>
              <w:rPr>
                <w:rFonts w:cs="Arial CYR"/>
              </w:rPr>
              <w:t>ЧеРо</w:t>
            </w:r>
            <w:proofErr w:type="gramStart"/>
            <w:r>
              <w:rPr>
                <w:rFonts w:cs="Arial CYR"/>
              </w:rPr>
              <w:t>,В</w:t>
            </w:r>
            <w:proofErr w:type="gramEnd"/>
            <w:r>
              <w:rPr>
                <w:rFonts w:cs="Arial CYR"/>
              </w:rPr>
              <w:t>ысш.шк</w:t>
            </w:r>
            <w:proofErr w:type="spellEnd"/>
            <w:r>
              <w:rPr>
                <w:rFonts w:cs="Arial CYR"/>
              </w:rPr>
              <w:t>, 2002. - 818 с.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Default="00D14203" w:rsidP="00650799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cs="Arial CYR"/>
              </w:rPr>
            </w:pPr>
            <w:r>
              <w:rPr>
                <w:rFonts w:cs="Arial CYR"/>
              </w:rPr>
              <w:t>всего  4: Уч</w:t>
            </w:r>
            <w:proofErr w:type="gramStart"/>
            <w:r>
              <w:rPr>
                <w:rFonts w:cs="Arial CYR"/>
              </w:rPr>
              <w:t>.к</w:t>
            </w:r>
            <w:proofErr w:type="gramEnd"/>
            <w:r>
              <w:rPr>
                <w:rFonts w:cs="Arial CYR"/>
              </w:rPr>
              <w:t>арт.№9630-2экз.  1ч/з,2анл(1), 1 ИППУО(2), 1ИППУО(1)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Default="00D14203" w:rsidP="00650799">
            <w:pPr>
              <w:snapToGrid w:val="0"/>
              <w:jc w:val="center"/>
            </w:pPr>
            <w:r>
              <w:t>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03" w:rsidRDefault="00D14203" w:rsidP="00650799">
            <w:pPr>
              <w:snapToGrid w:val="0"/>
              <w:jc w:val="center"/>
            </w:pPr>
          </w:p>
        </w:tc>
      </w:tr>
      <w:tr w:rsidR="00D14203" w:rsidTr="00650799"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Default="00D14203" w:rsidP="001453FF">
            <w:pPr>
              <w:numPr>
                <w:ilvl w:val="0"/>
                <w:numId w:val="7"/>
              </w:numPr>
              <w:tabs>
                <w:tab w:val="left" w:pos="46"/>
              </w:tabs>
              <w:snapToGrid w:val="0"/>
              <w:spacing w:line="200" w:lineRule="atLeast"/>
              <w:jc w:val="center"/>
            </w:pPr>
          </w:p>
        </w:tc>
        <w:tc>
          <w:tcPr>
            <w:tcW w:w="5081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Default="00D14203" w:rsidP="00650799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cs="Arial CYR"/>
              </w:rPr>
            </w:pPr>
            <w:proofErr w:type="spellStart"/>
            <w:r>
              <w:rPr>
                <w:rFonts w:cs="Arial CYR"/>
              </w:rPr>
              <w:t>Синягина</w:t>
            </w:r>
            <w:proofErr w:type="spellEnd"/>
            <w:r>
              <w:rPr>
                <w:rFonts w:cs="Arial CYR"/>
              </w:rPr>
              <w:t xml:space="preserve">, Наталья Юрьевна.  Психолого-педагогическая коррекция детско-родительских отношений/ Н.Ю. </w:t>
            </w:r>
            <w:proofErr w:type="spellStart"/>
            <w:r>
              <w:rPr>
                <w:rFonts w:cs="Arial CYR"/>
              </w:rPr>
              <w:t>Синягина</w:t>
            </w:r>
            <w:proofErr w:type="spellEnd"/>
            <w:r>
              <w:rPr>
                <w:rFonts w:cs="Arial CYR"/>
              </w:rPr>
              <w:t>. - М.: ВЛАДОС, 2001; 2003. - 96 с. -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Default="00D14203" w:rsidP="00650799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cs="Arial CYR"/>
              </w:rPr>
            </w:pPr>
            <w:r>
              <w:rPr>
                <w:rFonts w:cs="Arial CYR"/>
              </w:rPr>
              <w:t xml:space="preserve">всего  5: Уч. карт. №9997 - 3 экз. 1 ч/з, 2 </w:t>
            </w:r>
            <w:proofErr w:type="spellStart"/>
            <w:r>
              <w:rPr>
                <w:rFonts w:cs="Arial CYR"/>
              </w:rPr>
              <w:t>анл</w:t>
            </w:r>
            <w:proofErr w:type="spellEnd"/>
            <w:r>
              <w:rPr>
                <w:rFonts w:cs="Arial CYR"/>
              </w:rPr>
              <w:t>(1)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Default="00D14203" w:rsidP="00650799">
            <w:pPr>
              <w:snapToGrid w:val="0"/>
              <w:jc w:val="center"/>
            </w:pPr>
            <w:r>
              <w:t>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03" w:rsidRDefault="00D14203" w:rsidP="00650799">
            <w:pPr>
              <w:snapToGrid w:val="0"/>
              <w:jc w:val="center"/>
            </w:pPr>
          </w:p>
        </w:tc>
      </w:tr>
      <w:tr w:rsidR="00D14203" w:rsidTr="00650799"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Default="00D14203" w:rsidP="00650799">
            <w:pPr>
              <w:snapToGrid w:val="0"/>
              <w:spacing w:line="200" w:lineRule="atLeast"/>
              <w:ind w:left="46"/>
              <w:jc w:val="center"/>
            </w:pPr>
          </w:p>
        </w:tc>
        <w:tc>
          <w:tcPr>
            <w:tcW w:w="5081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Default="00D14203" w:rsidP="00650799">
            <w:pPr>
              <w:snapToGrid w:val="0"/>
              <w:jc w:val="center"/>
            </w:pPr>
            <w:r>
              <w:t>Модуль №2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Default="00D14203" w:rsidP="00650799">
            <w:pPr>
              <w:snapToGrid w:val="0"/>
              <w:jc w:val="center"/>
            </w:pP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Default="00D14203" w:rsidP="00650799">
            <w:pPr>
              <w:snapToGrid w:val="0"/>
              <w:jc w:val="center"/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03" w:rsidRDefault="00D14203" w:rsidP="00650799">
            <w:pPr>
              <w:snapToGrid w:val="0"/>
              <w:jc w:val="center"/>
            </w:pPr>
          </w:p>
        </w:tc>
      </w:tr>
      <w:tr w:rsidR="00D14203" w:rsidTr="00650799"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Default="00D14203" w:rsidP="001453FF">
            <w:pPr>
              <w:numPr>
                <w:ilvl w:val="0"/>
                <w:numId w:val="3"/>
              </w:numPr>
              <w:tabs>
                <w:tab w:val="clear" w:pos="720"/>
                <w:tab w:val="left" w:pos="46"/>
              </w:tabs>
              <w:snapToGrid w:val="0"/>
              <w:spacing w:line="200" w:lineRule="atLeast"/>
              <w:ind w:left="46" w:hanging="23"/>
              <w:jc w:val="center"/>
            </w:pPr>
          </w:p>
        </w:tc>
        <w:tc>
          <w:tcPr>
            <w:tcW w:w="5081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Default="00D14203" w:rsidP="00650799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cs="Arial CYR"/>
              </w:rPr>
            </w:pPr>
            <w:proofErr w:type="spellStart"/>
            <w:r>
              <w:rPr>
                <w:rFonts w:cs="Arial CYR"/>
              </w:rPr>
              <w:t>Берковиц</w:t>
            </w:r>
            <w:proofErr w:type="spellEnd"/>
            <w:r>
              <w:rPr>
                <w:rFonts w:cs="Arial CYR"/>
              </w:rPr>
              <w:t xml:space="preserve">, Л. Агрессия: причины, последствия и контроль/ Л. </w:t>
            </w:r>
            <w:proofErr w:type="spellStart"/>
            <w:r>
              <w:rPr>
                <w:rFonts w:cs="Arial CYR"/>
              </w:rPr>
              <w:t>Берковиц</w:t>
            </w:r>
            <w:proofErr w:type="spellEnd"/>
            <w:r>
              <w:rPr>
                <w:rFonts w:cs="Arial CYR"/>
              </w:rPr>
              <w:t>. - СПб</w:t>
            </w:r>
            <w:proofErr w:type="gramStart"/>
            <w:r>
              <w:rPr>
                <w:rFonts w:cs="Arial CYR"/>
              </w:rPr>
              <w:t xml:space="preserve">.: </w:t>
            </w:r>
            <w:proofErr w:type="spellStart"/>
            <w:proofErr w:type="gramEnd"/>
            <w:r>
              <w:rPr>
                <w:rFonts w:cs="Arial CYR"/>
              </w:rPr>
              <w:t>Прайм</w:t>
            </w:r>
            <w:proofErr w:type="spellEnd"/>
            <w:r>
              <w:rPr>
                <w:rFonts w:cs="Arial CYR"/>
              </w:rPr>
              <w:t>-ЕВРОЗНАК, 2001. - 512 с.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Default="00D14203" w:rsidP="00650799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cs="Arial CYR"/>
              </w:rPr>
            </w:pPr>
            <w:r>
              <w:rPr>
                <w:rFonts w:cs="Arial CYR"/>
              </w:rPr>
              <w:t xml:space="preserve">Всего 1 </w:t>
            </w:r>
            <w:proofErr w:type="spellStart"/>
            <w:proofErr w:type="gramStart"/>
            <w:r>
              <w:rPr>
                <w:rFonts w:cs="Arial CYR"/>
              </w:rPr>
              <w:t>экз</w:t>
            </w:r>
            <w:proofErr w:type="spellEnd"/>
            <w:proofErr w:type="gramEnd"/>
            <w:r>
              <w:rPr>
                <w:rFonts w:cs="Arial CYR"/>
              </w:rPr>
              <w:t xml:space="preserve"> - ч/зал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Default="00D14203" w:rsidP="00650799">
            <w:pPr>
              <w:snapToGrid w:val="0"/>
              <w:jc w:val="center"/>
            </w:pPr>
            <w:r>
              <w:t>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03" w:rsidRDefault="00D14203" w:rsidP="00650799">
            <w:pPr>
              <w:snapToGrid w:val="0"/>
              <w:jc w:val="center"/>
            </w:pPr>
          </w:p>
        </w:tc>
      </w:tr>
      <w:tr w:rsidR="00D14203" w:rsidTr="00650799"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Default="00D14203" w:rsidP="00650799">
            <w:pPr>
              <w:snapToGrid w:val="0"/>
              <w:spacing w:line="200" w:lineRule="atLeast"/>
              <w:ind w:left="46"/>
              <w:jc w:val="center"/>
            </w:pPr>
            <w:r>
              <w:t>2.</w:t>
            </w:r>
          </w:p>
        </w:tc>
        <w:tc>
          <w:tcPr>
            <w:tcW w:w="5081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Default="00D14203" w:rsidP="00650799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cs="Arial CYR"/>
              </w:rPr>
            </w:pPr>
            <w:r>
              <w:rPr>
                <w:rFonts w:cs="Arial CYR"/>
              </w:rPr>
              <w:t xml:space="preserve">Гоголева, А.В. </w:t>
            </w:r>
            <w:proofErr w:type="spellStart"/>
            <w:r>
              <w:rPr>
                <w:rFonts w:cs="Arial CYR"/>
              </w:rPr>
              <w:t>Аддиктивное</w:t>
            </w:r>
            <w:proofErr w:type="spellEnd"/>
            <w:r>
              <w:rPr>
                <w:rFonts w:cs="Arial CYR"/>
              </w:rPr>
              <w:t xml:space="preserve"> поведение и его профилактика/ А.В. Гоголева. - М.: Московский психолого-социальный институт, 2002. - 240 с.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Default="00D14203" w:rsidP="00650799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cs="Arial CYR"/>
              </w:rPr>
            </w:pPr>
            <w:r>
              <w:rPr>
                <w:rFonts w:cs="Arial CYR"/>
              </w:rPr>
              <w:t>всего  1: Уч. карт. №9634 - 1 + 1 экз. 1 ч/з, 1ИППУО(1)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Default="00D14203" w:rsidP="00650799">
            <w:pPr>
              <w:snapToGrid w:val="0"/>
              <w:jc w:val="center"/>
            </w:pPr>
            <w:r>
              <w:t>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03" w:rsidRDefault="00D14203" w:rsidP="00650799">
            <w:pPr>
              <w:snapToGrid w:val="0"/>
              <w:jc w:val="center"/>
            </w:pPr>
          </w:p>
        </w:tc>
      </w:tr>
      <w:tr w:rsidR="00D14203" w:rsidTr="00650799"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Default="00D14203" w:rsidP="00650799">
            <w:pPr>
              <w:snapToGrid w:val="0"/>
              <w:spacing w:line="200" w:lineRule="atLeast"/>
              <w:ind w:left="46"/>
              <w:jc w:val="center"/>
            </w:pPr>
            <w:r>
              <w:t>3.</w:t>
            </w:r>
          </w:p>
        </w:tc>
        <w:tc>
          <w:tcPr>
            <w:tcW w:w="5081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Default="00D14203" w:rsidP="006074E1">
            <w:pPr>
              <w:tabs>
                <w:tab w:val="left" w:pos="720"/>
              </w:tabs>
              <w:autoSpaceDE w:val="0"/>
              <w:snapToGrid w:val="0"/>
              <w:ind w:right="-18"/>
              <w:jc w:val="both"/>
              <w:rPr>
                <w:rFonts w:cs="Arial CYR"/>
              </w:rPr>
            </w:pPr>
            <w:r>
              <w:rPr>
                <w:rFonts w:cs="Arial CYR"/>
              </w:rPr>
              <w:t>Пожар, Л. Психология аномальных детей и подростков - патопсихология/ Л. Пожар</w:t>
            </w:r>
            <w:proofErr w:type="gramStart"/>
            <w:r>
              <w:rPr>
                <w:rFonts w:cs="Arial CYR"/>
              </w:rPr>
              <w:t xml:space="preserve"> .</w:t>
            </w:r>
            <w:proofErr w:type="gramEnd"/>
            <w:r>
              <w:rPr>
                <w:rFonts w:cs="Arial CYR"/>
              </w:rPr>
              <w:t xml:space="preserve"> - М., 1996.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Default="00D14203" w:rsidP="00650799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cs="Arial CYR"/>
              </w:rPr>
            </w:pPr>
            <w:r>
              <w:rPr>
                <w:rFonts w:cs="Arial CYR"/>
              </w:rPr>
              <w:t>всего - 3 экз. метод</w:t>
            </w:r>
            <w:proofErr w:type="gramStart"/>
            <w:r>
              <w:rPr>
                <w:rFonts w:cs="Arial CYR"/>
              </w:rPr>
              <w:t>.</w:t>
            </w:r>
            <w:proofErr w:type="gramEnd"/>
            <w:r>
              <w:rPr>
                <w:rFonts w:cs="Arial CYR"/>
              </w:rPr>
              <w:t xml:space="preserve"> </w:t>
            </w:r>
            <w:proofErr w:type="spellStart"/>
            <w:proofErr w:type="gramStart"/>
            <w:r>
              <w:rPr>
                <w:rFonts w:cs="Arial CYR"/>
              </w:rPr>
              <w:t>к</w:t>
            </w:r>
            <w:proofErr w:type="gramEnd"/>
            <w:r>
              <w:rPr>
                <w:rFonts w:cs="Arial CYR"/>
              </w:rPr>
              <w:t>аб</w:t>
            </w:r>
            <w:proofErr w:type="spellEnd"/>
            <w:r>
              <w:rPr>
                <w:rFonts w:cs="Arial CYR"/>
              </w:rPr>
              <w:t xml:space="preserve">. </w:t>
            </w:r>
            <w:proofErr w:type="gramStart"/>
            <w:r>
              <w:rPr>
                <w:rFonts w:cs="Arial CYR"/>
              </w:rPr>
              <w:t>ИСП</w:t>
            </w:r>
            <w:proofErr w:type="gramEnd"/>
            <w:r>
              <w:rPr>
                <w:rFonts w:cs="Arial CYR"/>
              </w:rPr>
              <w:t>(1)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Default="00D14203" w:rsidP="00650799">
            <w:pPr>
              <w:snapToGrid w:val="0"/>
              <w:jc w:val="center"/>
            </w:pPr>
            <w:r>
              <w:t>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03" w:rsidRDefault="00D14203" w:rsidP="00650799">
            <w:pPr>
              <w:snapToGrid w:val="0"/>
              <w:jc w:val="center"/>
            </w:pPr>
          </w:p>
        </w:tc>
      </w:tr>
      <w:tr w:rsidR="00D14203" w:rsidTr="00650799"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Default="00D14203" w:rsidP="00650799">
            <w:pPr>
              <w:snapToGrid w:val="0"/>
              <w:spacing w:line="200" w:lineRule="atLeast"/>
              <w:ind w:left="46"/>
              <w:jc w:val="center"/>
            </w:pPr>
            <w:r>
              <w:t>4.</w:t>
            </w:r>
          </w:p>
        </w:tc>
        <w:tc>
          <w:tcPr>
            <w:tcW w:w="5081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Default="00D14203" w:rsidP="00650799">
            <w:pPr>
              <w:tabs>
                <w:tab w:val="left" w:pos="720"/>
              </w:tabs>
              <w:autoSpaceDE w:val="0"/>
              <w:snapToGrid w:val="0"/>
              <w:ind w:right="-18"/>
              <w:jc w:val="both"/>
              <w:rPr>
                <w:rFonts w:cs="Arial CYR"/>
              </w:rPr>
            </w:pPr>
            <w:r>
              <w:rPr>
                <w:rFonts w:cs="Arial CYR"/>
              </w:rPr>
              <w:t xml:space="preserve">Психология аномального развития </w:t>
            </w:r>
            <w:proofErr w:type="spellStart"/>
            <w:r>
              <w:rPr>
                <w:rFonts w:cs="Arial CYR"/>
              </w:rPr>
              <w:t>ребенка</w:t>
            </w:r>
            <w:proofErr w:type="gramStart"/>
            <w:r>
              <w:rPr>
                <w:rFonts w:cs="Arial CYR"/>
              </w:rPr>
              <w:t>.В</w:t>
            </w:r>
            <w:proofErr w:type="spellEnd"/>
            <w:proofErr w:type="gramEnd"/>
            <w:r>
              <w:rPr>
                <w:rFonts w:cs="Arial CYR"/>
              </w:rPr>
              <w:t xml:space="preserve"> 2т.Т.2: Хрестоматия/ В.В. Лебединский, К.М. </w:t>
            </w:r>
            <w:proofErr w:type="spellStart"/>
            <w:r>
              <w:rPr>
                <w:rFonts w:cs="Arial CYR"/>
              </w:rPr>
              <w:t>Бардышевская</w:t>
            </w:r>
            <w:proofErr w:type="spellEnd"/>
            <w:r>
              <w:rPr>
                <w:rFonts w:cs="Arial CYR"/>
              </w:rPr>
              <w:t xml:space="preserve">. - М.: </w:t>
            </w:r>
            <w:proofErr w:type="spellStart"/>
            <w:r>
              <w:rPr>
                <w:rFonts w:cs="Arial CYR"/>
              </w:rPr>
              <w:t>ЧеРо</w:t>
            </w:r>
            <w:proofErr w:type="gramStart"/>
            <w:r>
              <w:rPr>
                <w:rFonts w:cs="Arial CYR"/>
              </w:rPr>
              <w:t>,В</w:t>
            </w:r>
            <w:proofErr w:type="gramEnd"/>
            <w:r>
              <w:rPr>
                <w:rFonts w:cs="Arial CYR"/>
              </w:rPr>
              <w:t>ысш.шк</w:t>
            </w:r>
            <w:proofErr w:type="spellEnd"/>
            <w:r>
              <w:rPr>
                <w:rFonts w:cs="Arial CYR"/>
              </w:rPr>
              <w:t>, 2002. - 818 с.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Default="00D14203" w:rsidP="00650799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cs="Arial CYR"/>
              </w:rPr>
            </w:pPr>
            <w:r>
              <w:rPr>
                <w:rFonts w:cs="Arial CYR"/>
              </w:rPr>
              <w:t>всего  4: Уч</w:t>
            </w:r>
            <w:proofErr w:type="gramStart"/>
            <w:r>
              <w:rPr>
                <w:rFonts w:cs="Arial CYR"/>
              </w:rPr>
              <w:t>.к</w:t>
            </w:r>
            <w:proofErr w:type="gramEnd"/>
            <w:r>
              <w:rPr>
                <w:rFonts w:cs="Arial CYR"/>
              </w:rPr>
              <w:t>арт.№9630-2экз.  1ч/з,2анл(1), 1 ИППУО(2), 1ИППУО(1)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Default="00D14203" w:rsidP="00650799">
            <w:pPr>
              <w:snapToGrid w:val="0"/>
              <w:jc w:val="center"/>
            </w:pPr>
            <w:r>
              <w:t>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03" w:rsidRDefault="00D14203" w:rsidP="00650799">
            <w:pPr>
              <w:snapToGrid w:val="0"/>
              <w:jc w:val="center"/>
            </w:pPr>
          </w:p>
        </w:tc>
      </w:tr>
      <w:tr w:rsidR="00D14203" w:rsidTr="00650799"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Default="00D14203" w:rsidP="00650799">
            <w:pPr>
              <w:snapToGrid w:val="0"/>
              <w:spacing w:line="200" w:lineRule="atLeast"/>
              <w:ind w:left="46"/>
              <w:jc w:val="center"/>
            </w:pPr>
          </w:p>
        </w:tc>
        <w:tc>
          <w:tcPr>
            <w:tcW w:w="5081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Default="00D14203" w:rsidP="0065079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Методические пособия, рекомендации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Default="00D14203" w:rsidP="00650799">
            <w:pPr>
              <w:snapToGrid w:val="0"/>
              <w:jc w:val="center"/>
            </w:pP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Default="00D14203" w:rsidP="00650799">
            <w:pPr>
              <w:snapToGrid w:val="0"/>
              <w:jc w:val="center"/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03" w:rsidRDefault="00D14203" w:rsidP="00650799">
            <w:pPr>
              <w:snapToGrid w:val="0"/>
              <w:jc w:val="center"/>
            </w:pPr>
          </w:p>
        </w:tc>
      </w:tr>
      <w:tr w:rsidR="00D14203" w:rsidTr="00650799"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Default="00D14203" w:rsidP="00650799">
            <w:pPr>
              <w:snapToGrid w:val="0"/>
              <w:spacing w:line="200" w:lineRule="atLeast"/>
              <w:ind w:left="46"/>
              <w:jc w:val="center"/>
            </w:pPr>
          </w:p>
        </w:tc>
        <w:tc>
          <w:tcPr>
            <w:tcW w:w="5081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Default="00D14203" w:rsidP="00650799">
            <w:pPr>
              <w:snapToGrid w:val="0"/>
              <w:jc w:val="center"/>
            </w:pPr>
            <w:r>
              <w:t>Модуль №1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Default="00D14203" w:rsidP="00650799">
            <w:pPr>
              <w:snapToGrid w:val="0"/>
              <w:jc w:val="center"/>
            </w:pP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Default="00D14203" w:rsidP="00650799">
            <w:pPr>
              <w:snapToGrid w:val="0"/>
              <w:jc w:val="center"/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03" w:rsidRDefault="00D14203" w:rsidP="00650799">
            <w:pPr>
              <w:snapToGrid w:val="0"/>
              <w:jc w:val="center"/>
            </w:pPr>
          </w:p>
        </w:tc>
      </w:tr>
      <w:tr w:rsidR="00D14203" w:rsidTr="00650799"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Default="00D14203" w:rsidP="001453FF">
            <w:pPr>
              <w:numPr>
                <w:ilvl w:val="0"/>
                <w:numId w:val="8"/>
              </w:numPr>
              <w:tabs>
                <w:tab w:val="left" w:pos="46"/>
              </w:tabs>
              <w:snapToGrid w:val="0"/>
              <w:spacing w:line="200" w:lineRule="atLeast"/>
              <w:jc w:val="center"/>
            </w:pPr>
          </w:p>
        </w:tc>
        <w:tc>
          <w:tcPr>
            <w:tcW w:w="5081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Default="00D14203" w:rsidP="00650799">
            <w:pPr>
              <w:tabs>
                <w:tab w:val="left" w:pos="766"/>
              </w:tabs>
              <w:autoSpaceDE w:val="0"/>
              <w:snapToGrid w:val="0"/>
              <w:ind w:left="46"/>
              <w:jc w:val="both"/>
              <w:rPr>
                <w:rFonts w:cs="Arial CYR"/>
              </w:rPr>
            </w:pPr>
            <w:r>
              <w:rPr>
                <w:rFonts w:cs="Arial CYR"/>
              </w:rPr>
              <w:t xml:space="preserve">Котова, Е.В. Методы активного социально-психологического обучения: Учебное пособие/ Е.В. Котова. - Красноярск: РИО КГПУ, 2002. - 128 с. Имеются экземпляры в отделах:   всего  1: Уч. карт. №9715 - 20 экз. 1 </w:t>
            </w:r>
            <w:r>
              <w:rPr>
                <w:rFonts w:cs="Arial CYR"/>
              </w:rPr>
              <w:lastRenderedPageBreak/>
              <w:t xml:space="preserve">ч/з, 2 </w:t>
            </w:r>
            <w:proofErr w:type="spellStart"/>
            <w:r>
              <w:rPr>
                <w:rFonts w:cs="Arial CYR"/>
              </w:rPr>
              <w:t>анл</w:t>
            </w:r>
            <w:proofErr w:type="spellEnd"/>
            <w:r>
              <w:rPr>
                <w:rFonts w:cs="Arial CYR"/>
              </w:rPr>
              <w:t>, 17 аул(1)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Default="00D14203" w:rsidP="00650799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cs="Arial CYR"/>
              </w:rPr>
            </w:pPr>
            <w:r>
              <w:rPr>
                <w:rFonts w:cs="Arial CYR"/>
              </w:rPr>
              <w:lastRenderedPageBreak/>
              <w:t xml:space="preserve"> всего  - 20 экз. 1 ч/з, 2 </w:t>
            </w:r>
            <w:proofErr w:type="spellStart"/>
            <w:r>
              <w:rPr>
                <w:rFonts w:cs="Arial CYR"/>
              </w:rPr>
              <w:t>анл</w:t>
            </w:r>
            <w:proofErr w:type="spellEnd"/>
            <w:r>
              <w:rPr>
                <w:rFonts w:cs="Arial CYR"/>
              </w:rPr>
              <w:t>, 17 аул(1)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Default="00D14203" w:rsidP="00650799">
            <w:pPr>
              <w:snapToGrid w:val="0"/>
              <w:jc w:val="center"/>
            </w:pPr>
            <w:r>
              <w:t>14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03" w:rsidRDefault="00D14203" w:rsidP="00650799">
            <w:pPr>
              <w:snapToGrid w:val="0"/>
              <w:jc w:val="center"/>
            </w:pPr>
          </w:p>
        </w:tc>
      </w:tr>
      <w:tr w:rsidR="00D14203" w:rsidTr="00650799"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Default="00D14203" w:rsidP="001453FF">
            <w:pPr>
              <w:numPr>
                <w:ilvl w:val="0"/>
                <w:numId w:val="7"/>
              </w:numPr>
              <w:tabs>
                <w:tab w:val="left" w:pos="46"/>
              </w:tabs>
              <w:snapToGrid w:val="0"/>
              <w:spacing w:line="200" w:lineRule="atLeast"/>
              <w:jc w:val="center"/>
            </w:pPr>
          </w:p>
        </w:tc>
        <w:tc>
          <w:tcPr>
            <w:tcW w:w="5081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Default="00D14203" w:rsidP="00650799">
            <w:pPr>
              <w:tabs>
                <w:tab w:val="left" w:pos="720"/>
              </w:tabs>
              <w:autoSpaceDE w:val="0"/>
              <w:snapToGrid w:val="0"/>
              <w:ind w:right="-18"/>
              <w:jc w:val="both"/>
              <w:rPr>
                <w:rFonts w:cs="Arial CYR"/>
              </w:rPr>
            </w:pPr>
            <w:r>
              <w:rPr>
                <w:rFonts w:cs="Arial CYR"/>
              </w:rPr>
              <w:t>Психологическая диагностика отклонений развития детей младшего школьного возраста: Комплекс методик</w:t>
            </w:r>
            <w:proofErr w:type="gramStart"/>
            <w:r>
              <w:rPr>
                <w:rFonts w:cs="Arial CYR"/>
              </w:rPr>
              <w:t>/ Р</w:t>
            </w:r>
            <w:proofErr w:type="gramEnd"/>
            <w:r>
              <w:rPr>
                <w:rFonts w:cs="Arial CYR"/>
              </w:rPr>
              <w:t>ед. Л.М. Шипицына. - СПб</w:t>
            </w:r>
            <w:proofErr w:type="gramStart"/>
            <w:r>
              <w:rPr>
                <w:rFonts w:cs="Arial CYR"/>
              </w:rPr>
              <w:t xml:space="preserve">.: </w:t>
            </w:r>
            <w:proofErr w:type="gramEnd"/>
            <w:r>
              <w:rPr>
                <w:rFonts w:cs="Arial CYR"/>
              </w:rPr>
              <w:t>Речь, 2004. - 47 с.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Default="00D14203" w:rsidP="00650799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cs="Arial CYR"/>
              </w:rPr>
            </w:pPr>
            <w:r>
              <w:rPr>
                <w:rFonts w:cs="Arial CYR"/>
              </w:rPr>
              <w:t xml:space="preserve"> всего  1: 4 АНЛ(1)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Default="00D14203" w:rsidP="00650799">
            <w:pPr>
              <w:snapToGrid w:val="0"/>
              <w:jc w:val="center"/>
            </w:pPr>
            <w:r>
              <w:t>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03" w:rsidRDefault="00D14203" w:rsidP="00650799">
            <w:pPr>
              <w:snapToGrid w:val="0"/>
              <w:jc w:val="center"/>
            </w:pPr>
          </w:p>
        </w:tc>
      </w:tr>
      <w:tr w:rsidR="00D14203" w:rsidTr="00650799"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Default="00D14203" w:rsidP="00650799">
            <w:pPr>
              <w:snapToGrid w:val="0"/>
              <w:spacing w:line="200" w:lineRule="atLeast"/>
              <w:ind w:left="46"/>
              <w:jc w:val="center"/>
            </w:pPr>
          </w:p>
        </w:tc>
        <w:tc>
          <w:tcPr>
            <w:tcW w:w="5081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Default="00D14203" w:rsidP="00650799">
            <w:pPr>
              <w:snapToGrid w:val="0"/>
              <w:jc w:val="center"/>
            </w:pPr>
            <w:r>
              <w:t>Модуль№2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Default="00D14203" w:rsidP="00650799">
            <w:pPr>
              <w:snapToGrid w:val="0"/>
              <w:jc w:val="center"/>
            </w:pP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Default="00D14203" w:rsidP="00650799">
            <w:pPr>
              <w:snapToGrid w:val="0"/>
              <w:jc w:val="center"/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03" w:rsidRDefault="00D14203" w:rsidP="00650799">
            <w:pPr>
              <w:snapToGrid w:val="0"/>
              <w:jc w:val="center"/>
            </w:pPr>
          </w:p>
        </w:tc>
      </w:tr>
      <w:tr w:rsidR="00D14203" w:rsidTr="00650799"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Default="00D14203" w:rsidP="001453FF">
            <w:pPr>
              <w:numPr>
                <w:ilvl w:val="0"/>
                <w:numId w:val="9"/>
              </w:numPr>
              <w:tabs>
                <w:tab w:val="left" w:pos="46"/>
              </w:tabs>
              <w:snapToGrid w:val="0"/>
              <w:spacing w:line="200" w:lineRule="atLeast"/>
              <w:jc w:val="center"/>
            </w:pPr>
          </w:p>
        </w:tc>
        <w:tc>
          <w:tcPr>
            <w:tcW w:w="5081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Default="00D14203" w:rsidP="00650799">
            <w:pPr>
              <w:tabs>
                <w:tab w:val="left" w:pos="720"/>
              </w:tabs>
              <w:autoSpaceDE w:val="0"/>
              <w:snapToGrid w:val="0"/>
              <w:ind w:right="-18"/>
              <w:jc w:val="both"/>
              <w:rPr>
                <w:rFonts w:cs="Arial CYR"/>
              </w:rPr>
            </w:pPr>
            <w:r>
              <w:rPr>
                <w:rFonts w:cs="Arial CYR"/>
              </w:rPr>
              <w:t>Ковалевский В.А., Урываев В.А. Психология ребенка — пациента соматической клиники. Практикум Красноярск, 2006, - 87 с</w:t>
            </w:r>
            <w:proofErr w:type="gramStart"/>
            <w:r>
              <w:rPr>
                <w:rFonts w:cs="Arial CYR"/>
              </w:rPr>
              <w:t xml:space="preserve">.. </w:t>
            </w:r>
            <w:proofErr w:type="gramEnd"/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Default="00D14203" w:rsidP="00650799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cs="Arial CYR"/>
              </w:rPr>
            </w:pPr>
            <w:r>
              <w:rPr>
                <w:rFonts w:cs="Arial CYR"/>
              </w:rPr>
              <w:t xml:space="preserve">всего 15 — 15 </w:t>
            </w:r>
            <w:proofErr w:type="spellStart"/>
            <w:r>
              <w:rPr>
                <w:rFonts w:cs="Arial CYR"/>
              </w:rPr>
              <w:t>дошк.ф</w:t>
            </w:r>
            <w:proofErr w:type="spellEnd"/>
            <w:r>
              <w:rPr>
                <w:rFonts w:cs="Arial CYR"/>
              </w:rPr>
              <w:t>.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Default="00D14203" w:rsidP="00650799">
            <w:pPr>
              <w:snapToGrid w:val="0"/>
              <w:jc w:val="center"/>
            </w:pPr>
            <w:r>
              <w:t>14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03" w:rsidRDefault="00D14203" w:rsidP="00650799">
            <w:pPr>
              <w:snapToGrid w:val="0"/>
              <w:jc w:val="center"/>
            </w:pPr>
          </w:p>
        </w:tc>
      </w:tr>
      <w:tr w:rsidR="00D14203" w:rsidTr="00650799"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Default="00D14203" w:rsidP="001453FF">
            <w:pPr>
              <w:numPr>
                <w:ilvl w:val="0"/>
                <w:numId w:val="7"/>
              </w:numPr>
              <w:tabs>
                <w:tab w:val="left" w:pos="46"/>
              </w:tabs>
              <w:snapToGrid w:val="0"/>
              <w:spacing w:line="200" w:lineRule="atLeast"/>
              <w:jc w:val="center"/>
            </w:pPr>
          </w:p>
        </w:tc>
        <w:tc>
          <w:tcPr>
            <w:tcW w:w="5081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Default="00D14203" w:rsidP="00650799">
            <w:pPr>
              <w:tabs>
                <w:tab w:val="left" w:pos="766"/>
              </w:tabs>
              <w:autoSpaceDE w:val="0"/>
              <w:snapToGrid w:val="0"/>
              <w:ind w:left="46" w:right="-18"/>
              <w:jc w:val="both"/>
              <w:rPr>
                <w:rFonts w:cs="Arial CYR"/>
              </w:rPr>
            </w:pPr>
            <w:r>
              <w:rPr>
                <w:rFonts w:cs="Arial CYR"/>
              </w:rPr>
              <w:t xml:space="preserve">Котова, Е.В. Методы активного социально-психологического обучения: Учебное пособие/ Е.В. Котова. - Красноярск: РИО КГПУ, 2002. - 128 с. Имеются экземпляры в отделах:   всего  1: Уч. карт. №9715 - 20 экз. 1 ч/з, 2 </w:t>
            </w:r>
            <w:proofErr w:type="spellStart"/>
            <w:r>
              <w:rPr>
                <w:rFonts w:cs="Arial CYR"/>
              </w:rPr>
              <w:t>анл</w:t>
            </w:r>
            <w:proofErr w:type="spellEnd"/>
            <w:r>
              <w:rPr>
                <w:rFonts w:cs="Arial CYR"/>
              </w:rPr>
              <w:t>, 17 аул(1)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Default="00D14203" w:rsidP="00650799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cs="Arial CYR"/>
              </w:rPr>
            </w:pPr>
            <w:r>
              <w:rPr>
                <w:rFonts w:cs="Arial CYR"/>
              </w:rPr>
              <w:t xml:space="preserve"> всего  - 20 экз. 1 ч/з, 2 </w:t>
            </w:r>
            <w:proofErr w:type="spellStart"/>
            <w:r>
              <w:rPr>
                <w:rFonts w:cs="Arial CYR"/>
              </w:rPr>
              <w:t>анл</w:t>
            </w:r>
            <w:proofErr w:type="spellEnd"/>
            <w:r>
              <w:rPr>
                <w:rFonts w:cs="Arial CYR"/>
              </w:rPr>
              <w:t>, 17 аул(1)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Default="00D14203" w:rsidP="00650799">
            <w:pPr>
              <w:snapToGrid w:val="0"/>
              <w:jc w:val="center"/>
            </w:pPr>
            <w:r>
              <w:t>14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03" w:rsidRDefault="00D14203" w:rsidP="00650799">
            <w:pPr>
              <w:snapToGrid w:val="0"/>
              <w:jc w:val="center"/>
            </w:pPr>
          </w:p>
        </w:tc>
      </w:tr>
      <w:tr w:rsidR="00D14203" w:rsidTr="00650799"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Default="00D14203" w:rsidP="001453FF">
            <w:pPr>
              <w:numPr>
                <w:ilvl w:val="0"/>
                <w:numId w:val="7"/>
              </w:numPr>
              <w:tabs>
                <w:tab w:val="left" w:pos="46"/>
              </w:tabs>
              <w:snapToGrid w:val="0"/>
              <w:spacing w:line="200" w:lineRule="atLeast"/>
              <w:jc w:val="center"/>
            </w:pPr>
          </w:p>
        </w:tc>
        <w:tc>
          <w:tcPr>
            <w:tcW w:w="5081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Default="00D14203" w:rsidP="00650799">
            <w:pPr>
              <w:tabs>
                <w:tab w:val="left" w:pos="720"/>
              </w:tabs>
              <w:autoSpaceDE w:val="0"/>
              <w:snapToGrid w:val="0"/>
              <w:ind w:right="-18"/>
              <w:jc w:val="both"/>
              <w:rPr>
                <w:rFonts w:cs="Arial CYR"/>
              </w:rPr>
            </w:pPr>
            <w:r>
              <w:rPr>
                <w:rFonts w:cs="Arial CYR"/>
              </w:rPr>
              <w:t>Психологическая диагностика отклонений развития детей младшего школьного возраста: Комплекс методик</w:t>
            </w:r>
            <w:proofErr w:type="gramStart"/>
            <w:r>
              <w:rPr>
                <w:rFonts w:cs="Arial CYR"/>
              </w:rPr>
              <w:t>/ Р</w:t>
            </w:r>
            <w:proofErr w:type="gramEnd"/>
            <w:r>
              <w:rPr>
                <w:rFonts w:cs="Arial CYR"/>
              </w:rPr>
              <w:t>ед. Л.М. Шипицына. - СПб</w:t>
            </w:r>
            <w:proofErr w:type="gramStart"/>
            <w:r>
              <w:rPr>
                <w:rFonts w:cs="Arial CYR"/>
              </w:rPr>
              <w:t xml:space="preserve">.: </w:t>
            </w:r>
            <w:proofErr w:type="gramEnd"/>
            <w:r>
              <w:rPr>
                <w:rFonts w:cs="Arial CYR"/>
              </w:rPr>
              <w:t>Речь, 2004. - 47 с.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Default="00D14203" w:rsidP="00650799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cs="Arial CYR"/>
              </w:rPr>
            </w:pPr>
            <w:r>
              <w:rPr>
                <w:rFonts w:cs="Arial CYR"/>
              </w:rPr>
              <w:t xml:space="preserve"> всего  1: 4 АНЛ(1)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Default="00D14203" w:rsidP="00650799">
            <w:pPr>
              <w:snapToGrid w:val="0"/>
              <w:jc w:val="center"/>
            </w:pPr>
            <w:r>
              <w:t>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03" w:rsidRDefault="00D14203" w:rsidP="00650799">
            <w:pPr>
              <w:snapToGrid w:val="0"/>
              <w:jc w:val="center"/>
            </w:pPr>
          </w:p>
        </w:tc>
      </w:tr>
    </w:tbl>
    <w:p w:rsidR="00D14203" w:rsidRDefault="00D14203" w:rsidP="001453FF">
      <w:pPr>
        <w:jc w:val="center"/>
      </w:pPr>
    </w:p>
    <w:p w:rsidR="00D14203" w:rsidRDefault="00D14203" w:rsidP="001453FF">
      <w:pPr>
        <w:pStyle w:val="21"/>
        <w:rPr>
          <w:rFonts w:cs="Calibri"/>
          <w:sz w:val="24"/>
          <w:szCs w:val="24"/>
        </w:rPr>
      </w:pPr>
    </w:p>
    <w:p w:rsidR="00D14203" w:rsidRDefault="00D14203"/>
    <w:p w:rsidR="00D14203" w:rsidRDefault="00D14203"/>
    <w:p w:rsidR="00D14203" w:rsidRDefault="00D14203"/>
    <w:p w:rsidR="00D14203" w:rsidRDefault="00D14203"/>
    <w:p w:rsidR="00D14203" w:rsidRDefault="00D14203"/>
    <w:p w:rsidR="00D14203" w:rsidRDefault="00D14203"/>
    <w:p w:rsidR="00D14203" w:rsidRDefault="00D14203"/>
    <w:p w:rsidR="00D14203" w:rsidRDefault="00D14203"/>
    <w:p w:rsidR="00D14203" w:rsidRDefault="00D14203"/>
    <w:p w:rsidR="00D14203" w:rsidRDefault="00D14203"/>
    <w:p w:rsidR="00D14203" w:rsidRDefault="00D14203"/>
    <w:p w:rsidR="00D14203" w:rsidRDefault="00D14203"/>
    <w:p w:rsidR="00D14203" w:rsidRDefault="00D14203"/>
    <w:p w:rsidR="00D14203" w:rsidRDefault="00D14203"/>
    <w:p w:rsidR="00D14203" w:rsidRDefault="00D14203"/>
    <w:p w:rsidR="00D14203" w:rsidRDefault="00D14203"/>
    <w:p w:rsidR="00D14203" w:rsidRDefault="00D14203"/>
    <w:p w:rsidR="00D14203" w:rsidRDefault="00D14203"/>
    <w:p w:rsidR="00D14203" w:rsidRDefault="00D14203"/>
    <w:p w:rsidR="00D14203" w:rsidRDefault="00D14203"/>
    <w:p w:rsidR="00D14203" w:rsidRDefault="00D14203"/>
    <w:p w:rsidR="00D14203" w:rsidRDefault="00D14203"/>
    <w:p w:rsidR="00D14203" w:rsidRDefault="00D14203"/>
    <w:p w:rsidR="00D14203" w:rsidRDefault="00D14203"/>
    <w:p w:rsidR="00D14203" w:rsidRDefault="00D14203"/>
    <w:p w:rsidR="00D14203" w:rsidRDefault="00D14203"/>
    <w:p w:rsidR="00D14203" w:rsidRDefault="00D14203"/>
    <w:p w:rsidR="00D14203" w:rsidRDefault="00D14203"/>
    <w:p w:rsidR="00D14203" w:rsidRDefault="00D14203"/>
    <w:p w:rsidR="00D14203" w:rsidRDefault="00D14203"/>
    <w:p w:rsidR="00D14203" w:rsidRDefault="00D14203"/>
    <w:p w:rsidR="00D14203" w:rsidRDefault="00D14203" w:rsidP="00B2787D">
      <w:pPr>
        <w:spacing w:line="360" w:lineRule="auto"/>
        <w:jc w:val="center"/>
        <w:rPr>
          <w:b/>
          <w:sz w:val="28"/>
          <w:szCs w:val="28"/>
        </w:rPr>
      </w:pPr>
      <w:r w:rsidRPr="007E5B9A">
        <w:rPr>
          <w:b/>
          <w:sz w:val="28"/>
          <w:szCs w:val="28"/>
        </w:rPr>
        <w:lastRenderedPageBreak/>
        <w:t>ТЕХНОЛОГИЧЕСКАЯ КАРТА РЕЙТИНГА</w:t>
      </w:r>
      <w:r>
        <w:rPr>
          <w:b/>
          <w:sz w:val="28"/>
          <w:szCs w:val="28"/>
        </w:rPr>
        <w:t xml:space="preserve"> УЧЕБНЫХ ДОСТИЖЕНИЙ СТУДЕНТОВ</w:t>
      </w:r>
    </w:p>
    <w:p w:rsidR="00D14203" w:rsidRPr="00A21957" w:rsidRDefault="00D14203" w:rsidP="00B2787D">
      <w:pPr>
        <w:spacing w:line="360" w:lineRule="auto"/>
        <w:jc w:val="center"/>
        <w:rPr>
          <w:sz w:val="28"/>
          <w:szCs w:val="28"/>
        </w:rPr>
      </w:pPr>
      <w:r w:rsidRPr="00A21957">
        <w:rPr>
          <w:sz w:val="28"/>
          <w:szCs w:val="28"/>
        </w:rPr>
        <w:t>по дисциплине</w:t>
      </w:r>
    </w:p>
    <w:p w:rsidR="00BC556A" w:rsidRPr="00BC556A" w:rsidRDefault="00BC556A" w:rsidP="00BC556A">
      <w:pPr>
        <w:jc w:val="center"/>
        <w:rPr>
          <w:b/>
          <w:bCs/>
          <w:caps/>
        </w:rPr>
      </w:pPr>
      <w:r>
        <w:rPr>
          <w:b/>
          <w:bCs/>
          <w:caps/>
        </w:rPr>
        <w:t>психология девиантного развития и поведения</w:t>
      </w:r>
    </w:p>
    <w:p w:rsidR="00BC556A" w:rsidRDefault="00BC556A" w:rsidP="00BC556A">
      <w:pPr>
        <w:jc w:val="center"/>
        <w:rPr>
          <w:b/>
          <w:bCs/>
          <w:caps/>
        </w:rPr>
      </w:pPr>
      <w:r w:rsidRPr="00850B66">
        <w:rPr>
          <w:b/>
          <w:bCs/>
          <w:caps/>
        </w:rPr>
        <w:t>(</w:t>
      </w:r>
      <w:r>
        <w:rPr>
          <w:b/>
          <w:bCs/>
          <w:caps/>
        </w:rPr>
        <w:t>Психология девиантного поведения и развития)</w:t>
      </w:r>
    </w:p>
    <w:p w:rsidR="00BC556A" w:rsidRPr="00850B66" w:rsidRDefault="00BC556A" w:rsidP="00BC556A">
      <w:pPr>
        <w:jc w:val="center"/>
        <w:rPr>
          <w:b/>
          <w:bCs/>
          <w:caps/>
        </w:rPr>
      </w:pPr>
      <w:r>
        <w:rPr>
          <w:b/>
          <w:bCs/>
          <w:caps/>
        </w:rPr>
        <w:t>(психология девиантного поведения)</w:t>
      </w:r>
    </w:p>
    <w:p w:rsidR="00BC556A" w:rsidRDefault="00BC556A" w:rsidP="00BC556A">
      <w:pPr>
        <w:jc w:val="center"/>
      </w:pPr>
    </w:p>
    <w:p w:rsidR="00BC556A" w:rsidRDefault="00BC556A" w:rsidP="00BC556A">
      <w:pPr>
        <w:jc w:val="center"/>
      </w:pPr>
      <w:r w:rsidRPr="004042EC">
        <w:rPr>
          <w:i/>
        </w:rPr>
        <w:t xml:space="preserve">Направление подготовки: </w:t>
      </w:r>
      <w:r w:rsidRPr="004042EC">
        <w:t>050</w:t>
      </w:r>
      <w:r>
        <w:t>7</w:t>
      </w:r>
      <w:r w:rsidRPr="004042EC">
        <w:t>00.62  П</w:t>
      </w:r>
      <w:r>
        <w:t xml:space="preserve">едагогика </w:t>
      </w:r>
      <w:r w:rsidRPr="004042EC">
        <w:rPr>
          <w:i/>
        </w:rPr>
        <w:t xml:space="preserve">Профиль: </w:t>
      </w:r>
      <w:r w:rsidRPr="004042EC">
        <w:t>«Детская практическая психология»</w:t>
      </w:r>
      <w:r>
        <w:t xml:space="preserve"> </w:t>
      </w:r>
      <w:r w:rsidRPr="004042EC">
        <w:rPr>
          <w:i/>
        </w:rPr>
        <w:t>Квалификация</w:t>
      </w:r>
      <w:r w:rsidRPr="004042EC">
        <w:t xml:space="preserve">: </w:t>
      </w:r>
      <w:r>
        <w:t>бакалавр</w:t>
      </w:r>
    </w:p>
    <w:p w:rsidR="00BC556A" w:rsidRDefault="00BC556A" w:rsidP="00BC556A">
      <w:pPr>
        <w:jc w:val="center"/>
      </w:pPr>
      <w:r w:rsidRPr="004042EC">
        <w:rPr>
          <w:i/>
        </w:rPr>
        <w:t xml:space="preserve">Направление подготовки: </w:t>
      </w:r>
      <w:r>
        <w:t>050400.68 Психолого-педагогическое образование</w:t>
      </w:r>
    </w:p>
    <w:p w:rsidR="00BC556A" w:rsidRDefault="00BC556A" w:rsidP="00BC556A">
      <w:pPr>
        <w:jc w:val="center"/>
      </w:pPr>
      <w:r w:rsidRPr="004042EC">
        <w:rPr>
          <w:i/>
        </w:rPr>
        <w:t>Профиль:</w:t>
      </w:r>
      <w:r>
        <w:t xml:space="preserve"> Психологическое сопровождение мигрантов в социальных и образовательных учреждениях </w:t>
      </w:r>
      <w:r w:rsidRPr="004042EC">
        <w:rPr>
          <w:i/>
        </w:rPr>
        <w:t>Квалификация</w:t>
      </w:r>
      <w:r w:rsidRPr="004042EC">
        <w:t xml:space="preserve">: </w:t>
      </w:r>
      <w:r>
        <w:t>магистр</w:t>
      </w:r>
    </w:p>
    <w:p w:rsidR="00BC556A" w:rsidRDefault="00BC556A" w:rsidP="00BC556A">
      <w:pPr>
        <w:jc w:val="center"/>
      </w:pPr>
      <w:r w:rsidRPr="004042EC">
        <w:rPr>
          <w:i/>
        </w:rPr>
        <w:t xml:space="preserve">Направление подготовки: </w:t>
      </w:r>
      <w:r>
        <w:t>050400.62 Психолого-педагогическое образование</w:t>
      </w:r>
    </w:p>
    <w:p w:rsidR="00BC556A" w:rsidRPr="004042EC" w:rsidRDefault="00BC556A" w:rsidP="00BC556A">
      <w:pPr>
        <w:jc w:val="center"/>
      </w:pPr>
      <w:r w:rsidRPr="004042EC">
        <w:rPr>
          <w:i/>
        </w:rPr>
        <w:t xml:space="preserve">Профиль: </w:t>
      </w:r>
      <w:r>
        <w:t xml:space="preserve"> Психология и социальная педагогика</w:t>
      </w:r>
    </w:p>
    <w:p w:rsidR="00BC556A" w:rsidRDefault="00BC556A" w:rsidP="00BC556A">
      <w:pPr>
        <w:jc w:val="center"/>
      </w:pPr>
      <w:r w:rsidRPr="004042EC">
        <w:rPr>
          <w:i/>
        </w:rPr>
        <w:t>Квалификация</w:t>
      </w:r>
      <w:r w:rsidRPr="004042EC">
        <w:t xml:space="preserve">: </w:t>
      </w:r>
      <w:r>
        <w:t>бакалавр</w:t>
      </w:r>
    </w:p>
    <w:p w:rsidR="00D14203" w:rsidRPr="00A21957" w:rsidRDefault="00BC556A" w:rsidP="00B2787D">
      <w:pPr>
        <w:pBdr>
          <w:bottom w:val="single" w:sz="8" w:space="22" w:color="000000"/>
        </w:pBdr>
        <w:spacing w:line="360" w:lineRule="auto"/>
        <w:jc w:val="center"/>
      </w:pPr>
      <w:r>
        <w:rPr>
          <w:rFonts w:cs="Arial"/>
          <w:u w:val="single"/>
        </w:rPr>
        <w:t xml:space="preserve">по </w:t>
      </w:r>
      <w:r w:rsidR="00D14203">
        <w:rPr>
          <w:rFonts w:cs="Arial"/>
          <w:u w:val="single"/>
        </w:rPr>
        <w:t>заочной  </w:t>
      </w:r>
      <w:r w:rsidR="00D14203">
        <w:t xml:space="preserve"> форме обучения</w:t>
      </w:r>
    </w:p>
    <w:p w:rsidR="00D14203" w:rsidRPr="00A21957" w:rsidRDefault="00D14203" w:rsidP="001453FF">
      <w:pPr>
        <w:pBdr>
          <w:bottom w:val="single" w:sz="8" w:space="22" w:color="000000"/>
        </w:pBdr>
        <w:jc w:val="center"/>
      </w:pPr>
    </w:p>
    <w:tbl>
      <w:tblPr>
        <w:tblW w:w="959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199"/>
        <w:gridCol w:w="3060"/>
        <w:gridCol w:w="2035"/>
        <w:gridCol w:w="2296"/>
      </w:tblGrid>
      <w:tr w:rsidR="00D14203" w:rsidTr="00650799">
        <w:trPr>
          <w:trHeight w:val="1084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203" w:rsidRDefault="00D14203" w:rsidP="00650799">
            <w:pPr>
              <w:snapToGrid w:val="0"/>
              <w:jc w:val="center"/>
            </w:pPr>
            <w:r>
              <w:t>Наименование</w:t>
            </w:r>
            <w:r>
              <w:br/>
              <w:t>дисциплины/курса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203" w:rsidRDefault="00D14203" w:rsidP="00650799">
            <w:pPr>
              <w:snapToGrid w:val="0"/>
              <w:jc w:val="center"/>
            </w:pPr>
            <w:r>
              <w:t>Уровень/ступень образования</w:t>
            </w:r>
            <w:r>
              <w:br/>
              <w:t>(</w:t>
            </w:r>
            <w:proofErr w:type="spellStart"/>
            <w:r>
              <w:t>бакалавриат</w:t>
            </w:r>
            <w:proofErr w:type="spellEnd"/>
            <w:r>
              <w:t>, магистратура)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203" w:rsidRDefault="00D14203" w:rsidP="00650799">
            <w:pPr>
              <w:jc w:val="center"/>
            </w:pPr>
            <w:r>
              <w:t>Код</w:t>
            </w:r>
          </w:p>
          <w:p w:rsidR="00D14203" w:rsidRDefault="00D14203" w:rsidP="00650799">
            <w:pPr>
              <w:snapToGrid w:val="0"/>
              <w:jc w:val="center"/>
            </w:pPr>
            <w:r>
              <w:t>УЦ ООП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03" w:rsidRDefault="00D14203" w:rsidP="00650799">
            <w:pPr>
              <w:snapToGrid w:val="0"/>
              <w:jc w:val="center"/>
            </w:pPr>
            <w:r>
              <w:t>Количество зачетных единиц/кредитов</w:t>
            </w:r>
          </w:p>
        </w:tc>
      </w:tr>
      <w:tr w:rsidR="00D14203" w:rsidTr="00650799">
        <w:tc>
          <w:tcPr>
            <w:tcW w:w="21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14203" w:rsidRPr="007E5B9A" w:rsidRDefault="00D14203" w:rsidP="00650799">
            <w:pPr>
              <w:jc w:val="center"/>
              <w:rPr>
                <w:caps/>
              </w:rPr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14203" w:rsidRDefault="00D14203" w:rsidP="00650799">
            <w:pPr>
              <w:snapToGrid w:val="0"/>
              <w:jc w:val="center"/>
            </w:pP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14203" w:rsidRDefault="00D14203" w:rsidP="00650799">
            <w:pPr>
              <w:snapToGrid w:val="0"/>
              <w:jc w:val="center"/>
            </w:pPr>
          </w:p>
        </w:tc>
        <w:tc>
          <w:tcPr>
            <w:tcW w:w="2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03" w:rsidRDefault="00D14203" w:rsidP="00650799">
            <w:pPr>
              <w:snapToGrid w:val="0"/>
              <w:jc w:val="center"/>
            </w:pPr>
            <w:r>
              <w:t>3 Кредита (ЗЕТ)</w:t>
            </w:r>
          </w:p>
        </w:tc>
      </w:tr>
      <w:tr w:rsidR="00D14203" w:rsidTr="00650799">
        <w:tc>
          <w:tcPr>
            <w:tcW w:w="95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03" w:rsidRDefault="00D14203" w:rsidP="0065079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Смежные дисциплины по учебному плану</w:t>
            </w:r>
          </w:p>
        </w:tc>
      </w:tr>
      <w:tr w:rsidR="00D14203" w:rsidTr="00650799">
        <w:tc>
          <w:tcPr>
            <w:tcW w:w="95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03" w:rsidRPr="00FB539F" w:rsidRDefault="00D14203" w:rsidP="00650799">
            <w:pPr>
              <w:snapToGrid w:val="0"/>
              <w:jc w:val="both"/>
            </w:pPr>
            <w:r>
              <w:t>Предшествующие: Психология</w:t>
            </w:r>
          </w:p>
        </w:tc>
      </w:tr>
      <w:tr w:rsidR="00D14203" w:rsidTr="00650799">
        <w:tc>
          <w:tcPr>
            <w:tcW w:w="95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03" w:rsidRPr="00672465" w:rsidRDefault="00D14203" w:rsidP="00650799">
            <w:pPr>
              <w:snapToGrid w:val="0"/>
              <w:jc w:val="both"/>
            </w:pPr>
            <w:r>
              <w:t>Последующие: -</w:t>
            </w:r>
          </w:p>
        </w:tc>
      </w:tr>
    </w:tbl>
    <w:p w:rsidR="00D14203" w:rsidRDefault="00D14203" w:rsidP="001453FF">
      <w:pPr>
        <w:jc w:val="both"/>
      </w:pPr>
    </w:p>
    <w:p w:rsidR="00D14203" w:rsidRDefault="00D14203" w:rsidP="001453FF">
      <w:pPr>
        <w:jc w:val="both"/>
      </w:pPr>
    </w:p>
    <w:tbl>
      <w:tblPr>
        <w:tblW w:w="9663" w:type="dxa"/>
        <w:tblInd w:w="-82" w:type="dxa"/>
        <w:tblLayout w:type="fixed"/>
        <w:tblLook w:val="0000" w:firstRow="0" w:lastRow="0" w:firstColumn="0" w:lastColumn="0" w:noHBand="0" w:noVBand="0"/>
      </w:tblPr>
      <w:tblGrid>
        <w:gridCol w:w="2366"/>
        <w:gridCol w:w="2744"/>
        <w:gridCol w:w="2228"/>
        <w:gridCol w:w="2325"/>
      </w:tblGrid>
      <w:tr w:rsidR="00D14203" w:rsidTr="00650799">
        <w:tc>
          <w:tcPr>
            <w:tcW w:w="9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03" w:rsidRPr="007D224E" w:rsidRDefault="00D14203" w:rsidP="00650799">
            <w:pPr>
              <w:jc w:val="center"/>
              <w:rPr>
                <w:b/>
                <w:i/>
              </w:rPr>
            </w:pPr>
            <w:r w:rsidRPr="007D224E">
              <w:rPr>
                <w:b/>
                <w:i/>
              </w:rPr>
              <w:t xml:space="preserve">Базовый модуль </w:t>
            </w:r>
            <w:r>
              <w:rPr>
                <w:b/>
                <w:i/>
              </w:rPr>
              <w:t>№1</w:t>
            </w:r>
          </w:p>
        </w:tc>
      </w:tr>
      <w:tr w:rsidR="00D14203" w:rsidTr="00650799">
        <w:trPr>
          <w:cantSplit/>
          <w:trHeight w:hRule="exact" w:val="332"/>
        </w:trPr>
        <w:tc>
          <w:tcPr>
            <w:tcW w:w="236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14203" w:rsidRDefault="00D14203" w:rsidP="0065079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4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14203" w:rsidRDefault="00D14203" w:rsidP="0065079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работы</w:t>
            </w:r>
          </w:p>
        </w:tc>
        <w:tc>
          <w:tcPr>
            <w:tcW w:w="45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03" w:rsidRDefault="00D14203" w:rsidP="0065079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баллов 25%</w:t>
            </w:r>
          </w:p>
        </w:tc>
      </w:tr>
      <w:tr w:rsidR="00D14203" w:rsidTr="00650799">
        <w:trPr>
          <w:cantSplit/>
        </w:trPr>
        <w:tc>
          <w:tcPr>
            <w:tcW w:w="236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4203" w:rsidRDefault="00D14203" w:rsidP="00650799"/>
        </w:tc>
        <w:tc>
          <w:tcPr>
            <w:tcW w:w="274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14203" w:rsidRDefault="00D14203" w:rsidP="00650799"/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Default="00D14203" w:rsidP="00650799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03" w:rsidRDefault="00D14203" w:rsidP="00650799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max</w:t>
            </w:r>
          </w:p>
        </w:tc>
      </w:tr>
      <w:tr w:rsidR="00D14203" w:rsidTr="00650799">
        <w:tc>
          <w:tcPr>
            <w:tcW w:w="2366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Default="00D14203" w:rsidP="0065079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 работа</w:t>
            </w:r>
          </w:p>
        </w:tc>
        <w:tc>
          <w:tcPr>
            <w:tcW w:w="27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14203" w:rsidRDefault="00D14203" w:rsidP="00650799">
            <w:pPr>
              <w:snapToGrid w:val="0"/>
              <w:jc w:val="both"/>
            </w:pPr>
            <w:r>
              <w:t>Реферирование статьи (источника) по изучаемой теме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14203" w:rsidRDefault="00D14203" w:rsidP="0065079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03" w:rsidRDefault="00D14203" w:rsidP="0065079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14203" w:rsidTr="00650799">
        <w:tc>
          <w:tcPr>
            <w:tcW w:w="2366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Default="00D14203" w:rsidP="00650799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14203" w:rsidRDefault="00D14203" w:rsidP="00650799">
            <w:pPr>
              <w:snapToGrid w:val="0"/>
              <w:jc w:val="both"/>
            </w:pPr>
            <w:r>
              <w:t>Доклад (устное сообщение)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14203" w:rsidRDefault="00D14203" w:rsidP="0065079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03" w:rsidRDefault="00D14203" w:rsidP="0065079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14203" w:rsidTr="00650799">
        <w:tc>
          <w:tcPr>
            <w:tcW w:w="2366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Default="00D14203" w:rsidP="00650799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14203" w:rsidRDefault="00D14203" w:rsidP="00650799">
            <w:pPr>
              <w:snapToGrid w:val="0"/>
              <w:jc w:val="both"/>
            </w:pPr>
            <w:r>
              <w:t xml:space="preserve">Письменное сообщение 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14203" w:rsidRDefault="00D14203" w:rsidP="0065079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03" w:rsidRDefault="00D14203" w:rsidP="0065079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14203" w:rsidTr="00650799">
        <w:tc>
          <w:tcPr>
            <w:tcW w:w="2366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Default="00D14203" w:rsidP="006507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7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14203" w:rsidRDefault="00D14203" w:rsidP="00650799">
            <w:pPr>
              <w:snapToGrid w:val="0"/>
              <w:jc w:val="both"/>
            </w:pPr>
            <w:r>
              <w:t>Составление дополнительного библиографического списка по теме занятия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Default="00D14203" w:rsidP="0065079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03" w:rsidRDefault="00D14203" w:rsidP="0065079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14203" w:rsidTr="00650799">
        <w:tc>
          <w:tcPr>
            <w:tcW w:w="2366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Default="00D14203" w:rsidP="006507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7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14203" w:rsidRDefault="00D14203" w:rsidP="00650799">
            <w:pPr>
              <w:snapToGrid w:val="0"/>
              <w:jc w:val="both"/>
            </w:pPr>
            <w:r>
              <w:t>Практическая работа (аудиторная)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Default="00D14203" w:rsidP="0065079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03" w:rsidRDefault="00D14203" w:rsidP="0065079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14203" w:rsidTr="00650799">
        <w:tc>
          <w:tcPr>
            <w:tcW w:w="511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14203" w:rsidRDefault="00D14203" w:rsidP="00650799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Pr="00E858F4" w:rsidRDefault="00D14203" w:rsidP="0065079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03" w:rsidRDefault="00D14203" w:rsidP="0065079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</w:tr>
    </w:tbl>
    <w:p w:rsidR="00D14203" w:rsidRDefault="00D14203" w:rsidP="001453FF">
      <w:pPr>
        <w:jc w:val="both"/>
      </w:pPr>
    </w:p>
    <w:p w:rsidR="00D14203" w:rsidRDefault="00D14203" w:rsidP="001453FF">
      <w:pPr>
        <w:jc w:val="both"/>
      </w:pPr>
    </w:p>
    <w:p w:rsidR="00D14203" w:rsidRDefault="00D14203" w:rsidP="001453FF">
      <w:pPr>
        <w:jc w:val="both"/>
      </w:pPr>
    </w:p>
    <w:tbl>
      <w:tblPr>
        <w:tblW w:w="9663" w:type="dxa"/>
        <w:tblInd w:w="-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66"/>
        <w:gridCol w:w="2744"/>
        <w:gridCol w:w="2228"/>
        <w:gridCol w:w="2325"/>
      </w:tblGrid>
      <w:tr w:rsidR="00D14203" w:rsidTr="00650799">
        <w:tc>
          <w:tcPr>
            <w:tcW w:w="9663" w:type="dxa"/>
            <w:gridSpan w:val="4"/>
          </w:tcPr>
          <w:p w:rsidR="00D14203" w:rsidRPr="000F7FFC" w:rsidRDefault="00D14203" w:rsidP="00650799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D224E">
              <w:rPr>
                <w:b/>
                <w:i/>
              </w:rPr>
              <w:lastRenderedPageBreak/>
              <w:t>Базовый модуль № 2</w:t>
            </w:r>
          </w:p>
        </w:tc>
      </w:tr>
      <w:tr w:rsidR="00D14203" w:rsidTr="00650799">
        <w:trPr>
          <w:trHeight w:hRule="exact" w:val="332"/>
        </w:trPr>
        <w:tc>
          <w:tcPr>
            <w:tcW w:w="2366" w:type="dxa"/>
            <w:vMerge w:val="restart"/>
          </w:tcPr>
          <w:p w:rsidR="00D14203" w:rsidRDefault="00D14203" w:rsidP="0065079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44" w:type="dxa"/>
            <w:vMerge w:val="restart"/>
            <w:vAlign w:val="center"/>
          </w:tcPr>
          <w:p w:rsidR="00D14203" w:rsidRDefault="00D14203" w:rsidP="0065079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работы</w:t>
            </w:r>
          </w:p>
        </w:tc>
        <w:tc>
          <w:tcPr>
            <w:tcW w:w="4553" w:type="dxa"/>
            <w:gridSpan w:val="2"/>
          </w:tcPr>
          <w:p w:rsidR="00D14203" w:rsidRDefault="00D14203" w:rsidP="0065079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баллов 50%</w:t>
            </w:r>
          </w:p>
        </w:tc>
      </w:tr>
      <w:tr w:rsidR="00D14203" w:rsidTr="00650799">
        <w:tc>
          <w:tcPr>
            <w:tcW w:w="2366" w:type="dxa"/>
            <w:vMerge/>
          </w:tcPr>
          <w:p w:rsidR="00D14203" w:rsidRDefault="00D14203" w:rsidP="00650799"/>
        </w:tc>
        <w:tc>
          <w:tcPr>
            <w:tcW w:w="2744" w:type="dxa"/>
            <w:vMerge/>
            <w:vAlign w:val="center"/>
          </w:tcPr>
          <w:p w:rsidR="00D14203" w:rsidRDefault="00D14203" w:rsidP="00650799"/>
        </w:tc>
        <w:tc>
          <w:tcPr>
            <w:tcW w:w="2228" w:type="dxa"/>
          </w:tcPr>
          <w:p w:rsidR="00D14203" w:rsidRDefault="00D14203" w:rsidP="00650799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2325" w:type="dxa"/>
          </w:tcPr>
          <w:p w:rsidR="00D14203" w:rsidRDefault="00D14203" w:rsidP="00650799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max</w:t>
            </w:r>
          </w:p>
        </w:tc>
      </w:tr>
      <w:tr w:rsidR="00D14203" w:rsidTr="00650799">
        <w:tc>
          <w:tcPr>
            <w:tcW w:w="2366" w:type="dxa"/>
          </w:tcPr>
          <w:p w:rsidR="00D14203" w:rsidRDefault="00D14203" w:rsidP="0065079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 работа</w:t>
            </w:r>
          </w:p>
        </w:tc>
        <w:tc>
          <w:tcPr>
            <w:tcW w:w="2744" w:type="dxa"/>
            <w:vAlign w:val="bottom"/>
          </w:tcPr>
          <w:p w:rsidR="00D14203" w:rsidRDefault="00D14203" w:rsidP="00650799">
            <w:pPr>
              <w:jc w:val="both"/>
            </w:pPr>
            <w:r>
              <w:t>Реферирование статьи (источника) по изучаемой теме</w:t>
            </w:r>
          </w:p>
        </w:tc>
        <w:tc>
          <w:tcPr>
            <w:tcW w:w="2228" w:type="dxa"/>
            <w:vAlign w:val="bottom"/>
          </w:tcPr>
          <w:p w:rsidR="00D14203" w:rsidRDefault="00D14203" w:rsidP="00650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25" w:type="dxa"/>
            <w:vAlign w:val="bottom"/>
          </w:tcPr>
          <w:p w:rsidR="00D14203" w:rsidRDefault="00D14203" w:rsidP="00650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14203" w:rsidTr="00650799">
        <w:tc>
          <w:tcPr>
            <w:tcW w:w="2366" w:type="dxa"/>
          </w:tcPr>
          <w:p w:rsidR="00D14203" w:rsidRDefault="00D14203" w:rsidP="00650799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44" w:type="dxa"/>
            <w:vAlign w:val="bottom"/>
          </w:tcPr>
          <w:p w:rsidR="00D14203" w:rsidRDefault="00D14203" w:rsidP="00650799">
            <w:pPr>
              <w:jc w:val="both"/>
            </w:pPr>
            <w:r>
              <w:t>Доклад (устное сообщение)</w:t>
            </w:r>
          </w:p>
        </w:tc>
        <w:tc>
          <w:tcPr>
            <w:tcW w:w="2228" w:type="dxa"/>
            <w:vAlign w:val="bottom"/>
          </w:tcPr>
          <w:p w:rsidR="00D14203" w:rsidRDefault="00D14203" w:rsidP="00650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25" w:type="dxa"/>
            <w:vAlign w:val="bottom"/>
          </w:tcPr>
          <w:p w:rsidR="00D14203" w:rsidRDefault="00D14203" w:rsidP="00650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14203" w:rsidTr="00650799">
        <w:tc>
          <w:tcPr>
            <w:tcW w:w="2366" w:type="dxa"/>
          </w:tcPr>
          <w:p w:rsidR="00D14203" w:rsidRDefault="00D14203" w:rsidP="00650799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44" w:type="dxa"/>
            <w:vAlign w:val="bottom"/>
          </w:tcPr>
          <w:p w:rsidR="00D14203" w:rsidRDefault="00D14203" w:rsidP="00650799">
            <w:pPr>
              <w:jc w:val="both"/>
            </w:pPr>
            <w:r>
              <w:t>Письменное сообщение</w:t>
            </w:r>
          </w:p>
        </w:tc>
        <w:tc>
          <w:tcPr>
            <w:tcW w:w="2228" w:type="dxa"/>
            <w:vAlign w:val="bottom"/>
          </w:tcPr>
          <w:p w:rsidR="00D14203" w:rsidRDefault="00D14203" w:rsidP="00650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25" w:type="dxa"/>
            <w:vAlign w:val="bottom"/>
          </w:tcPr>
          <w:p w:rsidR="00D14203" w:rsidRDefault="00D14203" w:rsidP="00650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14203" w:rsidTr="00650799">
        <w:tc>
          <w:tcPr>
            <w:tcW w:w="2366" w:type="dxa"/>
          </w:tcPr>
          <w:p w:rsidR="00D14203" w:rsidRDefault="00D14203" w:rsidP="00650799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44" w:type="dxa"/>
            <w:vAlign w:val="bottom"/>
          </w:tcPr>
          <w:p w:rsidR="00D14203" w:rsidRDefault="00D14203" w:rsidP="00650799">
            <w:pPr>
              <w:jc w:val="both"/>
            </w:pPr>
            <w:r>
              <w:t>Разработка презентации доклада по изучаемой теме</w:t>
            </w:r>
          </w:p>
        </w:tc>
        <w:tc>
          <w:tcPr>
            <w:tcW w:w="2228" w:type="dxa"/>
            <w:vAlign w:val="bottom"/>
          </w:tcPr>
          <w:p w:rsidR="00D14203" w:rsidRDefault="00D14203" w:rsidP="00650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25" w:type="dxa"/>
            <w:vAlign w:val="bottom"/>
          </w:tcPr>
          <w:p w:rsidR="00D14203" w:rsidRDefault="00D14203" w:rsidP="00650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14203" w:rsidTr="00650799">
        <w:tc>
          <w:tcPr>
            <w:tcW w:w="2366" w:type="dxa"/>
          </w:tcPr>
          <w:p w:rsidR="00D14203" w:rsidRDefault="00D14203" w:rsidP="006507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744" w:type="dxa"/>
            <w:vAlign w:val="bottom"/>
          </w:tcPr>
          <w:p w:rsidR="00D14203" w:rsidRDefault="00D14203" w:rsidP="00650799">
            <w:pPr>
              <w:jc w:val="both"/>
            </w:pPr>
            <w:r>
              <w:t>Подбор психологических упражнений техник</w:t>
            </w:r>
          </w:p>
        </w:tc>
        <w:tc>
          <w:tcPr>
            <w:tcW w:w="2228" w:type="dxa"/>
          </w:tcPr>
          <w:p w:rsidR="00D14203" w:rsidRDefault="00D14203" w:rsidP="00650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25" w:type="dxa"/>
          </w:tcPr>
          <w:p w:rsidR="00D14203" w:rsidRDefault="00D14203" w:rsidP="00650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14203" w:rsidTr="00650799">
        <w:tc>
          <w:tcPr>
            <w:tcW w:w="2366" w:type="dxa"/>
          </w:tcPr>
          <w:p w:rsidR="00D14203" w:rsidRDefault="00D14203" w:rsidP="006507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744" w:type="dxa"/>
            <w:vAlign w:val="bottom"/>
          </w:tcPr>
          <w:p w:rsidR="00D14203" w:rsidRDefault="00D14203" w:rsidP="00650799">
            <w:pPr>
              <w:jc w:val="both"/>
            </w:pPr>
            <w:r>
              <w:t>Чтение первоисточника (выступление с сообщением)</w:t>
            </w:r>
          </w:p>
        </w:tc>
        <w:tc>
          <w:tcPr>
            <w:tcW w:w="2228" w:type="dxa"/>
          </w:tcPr>
          <w:p w:rsidR="00D14203" w:rsidRDefault="00D14203" w:rsidP="00650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25" w:type="dxa"/>
          </w:tcPr>
          <w:p w:rsidR="00D14203" w:rsidRDefault="00D14203" w:rsidP="00650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14203" w:rsidTr="00650799">
        <w:tc>
          <w:tcPr>
            <w:tcW w:w="2366" w:type="dxa"/>
          </w:tcPr>
          <w:p w:rsidR="00D14203" w:rsidRDefault="00D14203" w:rsidP="006507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744" w:type="dxa"/>
            <w:vAlign w:val="bottom"/>
          </w:tcPr>
          <w:p w:rsidR="00D14203" w:rsidRDefault="00D14203" w:rsidP="00650799">
            <w:pPr>
              <w:jc w:val="both"/>
            </w:pPr>
            <w:r>
              <w:t>Практическая работа (аудиторная)</w:t>
            </w:r>
          </w:p>
        </w:tc>
        <w:tc>
          <w:tcPr>
            <w:tcW w:w="2228" w:type="dxa"/>
          </w:tcPr>
          <w:p w:rsidR="00D14203" w:rsidRDefault="00D14203" w:rsidP="00650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25" w:type="dxa"/>
          </w:tcPr>
          <w:p w:rsidR="00D14203" w:rsidRDefault="00D14203" w:rsidP="00650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14203" w:rsidTr="00650799">
        <w:tc>
          <w:tcPr>
            <w:tcW w:w="2366" w:type="dxa"/>
          </w:tcPr>
          <w:p w:rsidR="00D14203" w:rsidRDefault="00D14203" w:rsidP="0065079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Промежуточный рейтинг-контроль</w:t>
            </w:r>
          </w:p>
        </w:tc>
        <w:tc>
          <w:tcPr>
            <w:tcW w:w="2744" w:type="dxa"/>
            <w:vAlign w:val="bottom"/>
          </w:tcPr>
          <w:p w:rsidR="00D14203" w:rsidRDefault="00D14203" w:rsidP="00650799">
            <w:pPr>
              <w:snapToGrid w:val="0"/>
              <w:jc w:val="both"/>
            </w:pPr>
            <w:r>
              <w:t>Тестирование</w:t>
            </w:r>
          </w:p>
        </w:tc>
        <w:tc>
          <w:tcPr>
            <w:tcW w:w="2228" w:type="dxa"/>
            <w:vAlign w:val="bottom"/>
          </w:tcPr>
          <w:p w:rsidR="00D14203" w:rsidRDefault="00D14203" w:rsidP="00650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25" w:type="dxa"/>
            <w:vAlign w:val="bottom"/>
          </w:tcPr>
          <w:p w:rsidR="00D14203" w:rsidRDefault="00D14203" w:rsidP="00650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14203" w:rsidTr="00650799">
        <w:tc>
          <w:tcPr>
            <w:tcW w:w="5110" w:type="dxa"/>
            <w:gridSpan w:val="2"/>
          </w:tcPr>
          <w:p w:rsidR="00D14203" w:rsidRDefault="00D14203" w:rsidP="00650799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228" w:type="dxa"/>
          </w:tcPr>
          <w:p w:rsidR="00D14203" w:rsidRDefault="00D14203" w:rsidP="0065079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2325" w:type="dxa"/>
          </w:tcPr>
          <w:p w:rsidR="00D14203" w:rsidRDefault="00D14203" w:rsidP="0065079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</w:tbl>
    <w:p w:rsidR="00D14203" w:rsidRDefault="00D14203" w:rsidP="001453FF">
      <w:pPr>
        <w:jc w:val="both"/>
      </w:pPr>
    </w:p>
    <w:tbl>
      <w:tblPr>
        <w:tblW w:w="0" w:type="auto"/>
        <w:tblInd w:w="-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35"/>
        <w:gridCol w:w="2727"/>
        <w:gridCol w:w="2251"/>
        <w:gridCol w:w="2350"/>
      </w:tblGrid>
      <w:tr w:rsidR="00D14203" w:rsidTr="00650799">
        <w:tc>
          <w:tcPr>
            <w:tcW w:w="9663" w:type="dxa"/>
            <w:gridSpan w:val="4"/>
          </w:tcPr>
          <w:p w:rsidR="00D14203" w:rsidRDefault="00D14203" w:rsidP="00650799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Итоговый модуль</w:t>
            </w:r>
          </w:p>
        </w:tc>
      </w:tr>
      <w:tr w:rsidR="00D14203" w:rsidTr="00650799">
        <w:trPr>
          <w:trHeight w:hRule="exact" w:val="332"/>
        </w:trPr>
        <w:tc>
          <w:tcPr>
            <w:tcW w:w="2335" w:type="dxa"/>
            <w:vMerge w:val="restart"/>
          </w:tcPr>
          <w:p w:rsidR="00D14203" w:rsidRDefault="00D14203" w:rsidP="0065079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2727" w:type="dxa"/>
            <w:vMerge w:val="restart"/>
          </w:tcPr>
          <w:p w:rsidR="00D14203" w:rsidRDefault="00D14203" w:rsidP="0065079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работы</w:t>
            </w:r>
          </w:p>
        </w:tc>
        <w:tc>
          <w:tcPr>
            <w:tcW w:w="4601" w:type="dxa"/>
            <w:gridSpan w:val="2"/>
          </w:tcPr>
          <w:p w:rsidR="00D14203" w:rsidRDefault="00D14203" w:rsidP="0065079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баллов 10%</w:t>
            </w:r>
          </w:p>
        </w:tc>
      </w:tr>
      <w:tr w:rsidR="00D14203" w:rsidTr="00650799">
        <w:tc>
          <w:tcPr>
            <w:tcW w:w="2335" w:type="dxa"/>
            <w:vMerge/>
          </w:tcPr>
          <w:p w:rsidR="00D14203" w:rsidRDefault="00D14203" w:rsidP="00650799"/>
        </w:tc>
        <w:tc>
          <w:tcPr>
            <w:tcW w:w="2727" w:type="dxa"/>
            <w:vMerge/>
          </w:tcPr>
          <w:p w:rsidR="00D14203" w:rsidRDefault="00D14203" w:rsidP="00650799"/>
        </w:tc>
        <w:tc>
          <w:tcPr>
            <w:tcW w:w="2251" w:type="dxa"/>
          </w:tcPr>
          <w:p w:rsidR="00D14203" w:rsidRDefault="00D14203" w:rsidP="00650799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2350" w:type="dxa"/>
          </w:tcPr>
          <w:p w:rsidR="00D14203" w:rsidRDefault="00D14203" w:rsidP="00650799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max</w:t>
            </w:r>
          </w:p>
        </w:tc>
      </w:tr>
      <w:tr w:rsidR="00D14203" w:rsidTr="00650799">
        <w:tc>
          <w:tcPr>
            <w:tcW w:w="2335" w:type="dxa"/>
          </w:tcPr>
          <w:p w:rsidR="00D14203" w:rsidRDefault="00D14203" w:rsidP="0065079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</w:t>
            </w:r>
          </w:p>
        </w:tc>
        <w:tc>
          <w:tcPr>
            <w:tcW w:w="2727" w:type="dxa"/>
          </w:tcPr>
          <w:p w:rsidR="00D14203" w:rsidRDefault="00D14203" w:rsidP="00650799">
            <w:pPr>
              <w:snapToGrid w:val="0"/>
              <w:jc w:val="center"/>
            </w:pPr>
            <w:r>
              <w:rPr>
                <w:sz w:val="22"/>
                <w:szCs w:val="22"/>
              </w:rPr>
              <w:t>Тестирование</w:t>
            </w:r>
          </w:p>
        </w:tc>
        <w:tc>
          <w:tcPr>
            <w:tcW w:w="2251" w:type="dxa"/>
          </w:tcPr>
          <w:p w:rsidR="00D14203" w:rsidRDefault="00D14203" w:rsidP="0065079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350" w:type="dxa"/>
          </w:tcPr>
          <w:p w:rsidR="00D14203" w:rsidRDefault="00D14203" w:rsidP="0065079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D14203" w:rsidTr="00650799">
        <w:tc>
          <w:tcPr>
            <w:tcW w:w="5062" w:type="dxa"/>
            <w:gridSpan w:val="2"/>
          </w:tcPr>
          <w:p w:rsidR="00D14203" w:rsidRDefault="00D14203" w:rsidP="0065079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251" w:type="dxa"/>
          </w:tcPr>
          <w:p w:rsidR="00D14203" w:rsidRDefault="00D14203" w:rsidP="0065079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350" w:type="dxa"/>
          </w:tcPr>
          <w:p w:rsidR="00D14203" w:rsidRDefault="00D14203" w:rsidP="0065079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D14203" w:rsidTr="00650799">
        <w:trPr>
          <w:trHeight w:hRule="exact" w:val="332"/>
        </w:trPr>
        <w:tc>
          <w:tcPr>
            <w:tcW w:w="5062" w:type="dxa"/>
            <w:gridSpan w:val="2"/>
            <w:vMerge w:val="restart"/>
          </w:tcPr>
          <w:p w:rsidR="00D14203" w:rsidRDefault="00D14203" w:rsidP="0065079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баллов по дисциплине</w:t>
            </w:r>
          </w:p>
          <w:p w:rsidR="00D14203" w:rsidRDefault="00D14203" w:rsidP="00650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 итогам изучения всех модулей, без учета дополнительного модуля)</w:t>
            </w:r>
          </w:p>
        </w:tc>
        <w:tc>
          <w:tcPr>
            <w:tcW w:w="2251" w:type="dxa"/>
          </w:tcPr>
          <w:p w:rsidR="00D14203" w:rsidRDefault="00D14203" w:rsidP="00650799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2350" w:type="dxa"/>
          </w:tcPr>
          <w:p w:rsidR="00D14203" w:rsidRDefault="00D14203" w:rsidP="00650799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max</w:t>
            </w:r>
          </w:p>
        </w:tc>
      </w:tr>
      <w:tr w:rsidR="00D14203" w:rsidTr="00650799">
        <w:tc>
          <w:tcPr>
            <w:tcW w:w="5062" w:type="dxa"/>
            <w:gridSpan w:val="2"/>
            <w:vMerge/>
          </w:tcPr>
          <w:p w:rsidR="00D14203" w:rsidRDefault="00D14203" w:rsidP="00650799"/>
        </w:tc>
        <w:tc>
          <w:tcPr>
            <w:tcW w:w="2251" w:type="dxa"/>
            <w:vAlign w:val="center"/>
          </w:tcPr>
          <w:p w:rsidR="00D14203" w:rsidRDefault="00D14203" w:rsidP="0065079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2350" w:type="dxa"/>
            <w:vAlign w:val="center"/>
          </w:tcPr>
          <w:p w:rsidR="00D14203" w:rsidRDefault="00D14203" w:rsidP="0065079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</w:tbl>
    <w:p w:rsidR="00D14203" w:rsidRDefault="00D14203" w:rsidP="001453FF">
      <w:pPr>
        <w:jc w:val="both"/>
      </w:pPr>
    </w:p>
    <w:tbl>
      <w:tblPr>
        <w:tblW w:w="0" w:type="auto"/>
        <w:tblInd w:w="-82" w:type="dxa"/>
        <w:tblLayout w:type="fixed"/>
        <w:tblLook w:val="0000" w:firstRow="0" w:lastRow="0" w:firstColumn="0" w:lastColumn="0" w:noHBand="0" w:noVBand="0"/>
      </w:tblPr>
      <w:tblGrid>
        <w:gridCol w:w="2366"/>
        <w:gridCol w:w="2746"/>
        <w:gridCol w:w="2228"/>
        <w:gridCol w:w="39"/>
        <w:gridCol w:w="2284"/>
      </w:tblGrid>
      <w:tr w:rsidR="00D14203" w:rsidTr="00650799">
        <w:tc>
          <w:tcPr>
            <w:tcW w:w="9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03" w:rsidRDefault="00D14203" w:rsidP="00650799">
            <w:pPr>
              <w:snapToGrid w:val="0"/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Дополнительный модуль</w:t>
            </w:r>
          </w:p>
        </w:tc>
      </w:tr>
      <w:tr w:rsidR="00D14203" w:rsidTr="00650799">
        <w:trPr>
          <w:cantSplit/>
          <w:trHeight w:hRule="exact" w:val="332"/>
        </w:trPr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14203" w:rsidRDefault="00D14203" w:rsidP="0065079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14203" w:rsidRDefault="00D14203" w:rsidP="0065079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работы</w:t>
            </w:r>
          </w:p>
        </w:tc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03" w:rsidRDefault="00D14203" w:rsidP="0065079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баллов </w:t>
            </w:r>
          </w:p>
        </w:tc>
      </w:tr>
      <w:tr w:rsidR="00D14203" w:rsidTr="00650799">
        <w:trPr>
          <w:cantSplit/>
        </w:trPr>
        <w:tc>
          <w:tcPr>
            <w:tcW w:w="236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4203" w:rsidRDefault="00D14203" w:rsidP="00650799"/>
        </w:tc>
        <w:tc>
          <w:tcPr>
            <w:tcW w:w="274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14203" w:rsidRDefault="00D14203" w:rsidP="00650799"/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Default="00D14203" w:rsidP="00650799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23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03" w:rsidRDefault="00D14203" w:rsidP="00650799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max</w:t>
            </w:r>
          </w:p>
        </w:tc>
      </w:tr>
      <w:tr w:rsidR="00D14203" w:rsidTr="00650799">
        <w:tc>
          <w:tcPr>
            <w:tcW w:w="2366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Default="00D14203" w:rsidP="0065079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14203" w:rsidRDefault="00D14203" w:rsidP="00650799">
            <w:pPr>
              <w:snapToGrid w:val="0"/>
              <w:jc w:val="both"/>
            </w:pPr>
            <w:r>
              <w:t xml:space="preserve">Активность при изучении дисциплины </w:t>
            </w:r>
          </w:p>
          <w:p w:rsidR="00D14203" w:rsidRDefault="00D14203" w:rsidP="00650799">
            <w:pPr>
              <w:snapToGrid w:val="0"/>
              <w:jc w:val="both"/>
            </w:pP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14203" w:rsidRDefault="00D14203" w:rsidP="0065079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3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03" w:rsidRDefault="00D14203" w:rsidP="0065079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D14203" w:rsidTr="00650799">
        <w:tc>
          <w:tcPr>
            <w:tcW w:w="236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14203" w:rsidRDefault="00D14203" w:rsidP="00650799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27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14203" w:rsidRDefault="00D14203" w:rsidP="00650799">
            <w:pPr>
              <w:snapToGrid w:val="0"/>
              <w:jc w:val="both"/>
            </w:pPr>
            <w:r>
              <w:t xml:space="preserve">Участие в конференциях </w:t>
            </w:r>
          </w:p>
          <w:p w:rsidR="00D14203" w:rsidRDefault="00D14203" w:rsidP="00650799">
            <w:pPr>
              <w:snapToGrid w:val="0"/>
              <w:jc w:val="both"/>
            </w:pPr>
            <w:r>
              <w:t>(участие 5 баллов, призовое место 10 баллов)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14203" w:rsidRDefault="00D14203" w:rsidP="0065079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3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03" w:rsidRDefault="00D14203" w:rsidP="0065079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(5) 10</w:t>
            </w:r>
          </w:p>
        </w:tc>
      </w:tr>
      <w:tr w:rsidR="00D14203" w:rsidTr="00650799">
        <w:tc>
          <w:tcPr>
            <w:tcW w:w="236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14203" w:rsidRDefault="00D14203" w:rsidP="00650799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27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14203" w:rsidRDefault="00D14203" w:rsidP="00650799">
            <w:pPr>
              <w:snapToGrid w:val="0"/>
              <w:jc w:val="both"/>
            </w:pPr>
            <w:r>
              <w:t>Научная публикация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14203" w:rsidRDefault="00D14203" w:rsidP="0065079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3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03" w:rsidRDefault="00D14203" w:rsidP="0065079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D14203" w:rsidTr="00650799">
        <w:tc>
          <w:tcPr>
            <w:tcW w:w="511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14203" w:rsidRDefault="00D14203" w:rsidP="0065079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</w:tcBorders>
          </w:tcPr>
          <w:p w:rsidR="00D14203" w:rsidRDefault="00D14203" w:rsidP="00650799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</w:t>
            </w:r>
          </w:p>
        </w:tc>
        <w:tc>
          <w:tcPr>
            <w:tcW w:w="23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03" w:rsidRDefault="00D14203" w:rsidP="00650799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</w:t>
            </w:r>
          </w:p>
        </w:tc>
      </w:tr>
      <w:tr w:rsidR="00D14203" w:rsidTr="00650799">
        <w:trPr>
          <w:cantSplit/>
          <w:trHeight w:hRule="exact" w:val="332"/>
        </w:trPr>
        <w:tc>
          <w:tcPr>
            <w:tcW w:w="511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14203" w:rsidRDefault="00D14203" w:rsidP="00650799">
            <w:pPr>
              <w:snapToGrid w:val="0"/>
            </w:pPr>
            <w:r>
              <w:t>Общее количество баллов по дисциплине</w:t>
            </w:r>
          </w:p>
          <w:p w:rsidR="00D14203" w:rsidRDefault="00D14203" w:rsidP="00650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(по итогам изучения всех модулей, без учета дополнительного модуля)</w:t>
            </w:r>
          </w:p>
        </w:tc>
        <w:tc>
          <w:tcPr>
            <w:tcW w:w="22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14203" w:rsidRDefault="00D14203" w:rsidP="00650799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min</w:t>
            </w:r>
          </w:p>
        </w:tc>
        <w:tc>
          <w:tcPr>
            <w:tcW w:w="2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03" w:rsidRDefault="00D14203" w:rsidP="00650799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max</w:t>
            </w:r>
          </w:p>
        </w:tc>
      </w:tr>
      <w:tr w:rsidR="00D14203" w:rsidTr="00650799">
        <w:trPr>
          <w:cantSplit/>
        </w:trPr>
        <w:tc>
          <w:tcPr>
            <w:tcW w:w="511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4203" w:rsidRDefault="00D14203" w:rsidP="00650799"/>
        </w:tc>
        <w:tc>
          <w:tcPr>
            <w:tcW w:w="22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14203" w:rsidRDefault="00D14203" w:rsidP="00650799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65</w:t>
            </w:r>
          </w:p>
        </w:tc>
        <w:tc>
          <w:tcPr>
            <w:tcW w:w="2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03" w:rsidRDefault="00D14203" w:rsidP="00650799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</w:t>
            </w:r>
          </w:p>
        </w:tc>
      </w:tr>
    </w:tbl>
    <w:p w:rsidR="00D14203" w:rsidRDefault="00D14203" w:rsidP="001453FF">
      <w:pPr>
        <w:jc w:val="both"/>
      </w:pPr>
    </w:p>
    <w:p w:rsidR="00D14203" w:rsidRDefault="00D14203" w:rsidP="001453FF">
      <w:pPr>
        <w:jc w:val="center"/>
        <w:rPr>
          <w:b/>
        </w:rPr>
      </w:pPr>
      <w:r>
        <w:rPr>
          <w:b/>
        </w:rPr>
        <w:t>Общая схема расчета рейтинга</w:t>
      </w:r>
    </w:p>
    <w:p w:rsidR="00D14203" w:rsidRDefault="00D14203" w:rsidP="001453FF">
      <w:pPr>
        <w:jc w:val="both"/>
      </w:pPr>
      <w:r>
        <w:t>Входной модуль:        2 – 5 %</w:t>
      </w:r>
    </w:p>
    <w:p w:rsidR="00D14203" w:rsidRDefault="00D14203" w:rsidP="001453FF">
      <w:pPr>
        <w:jc w:val="both"/>
      </w:pPr>
      <w:r>
        <w:t>Базовый модуль №1: 8 – 15 %</w:t>
      </w:r>
    </w:p>
    <w:p w:rsidR="00D14203" w:rsidRDefault="00D14203" w:rsidP="001453FF">
      <w:pPr>
        <w:jc w:val="both"/>
      </w:pPr>
      <w:r>
        <w:t>Базовый модуль №2: 35 – 50 %</w:t>
      </w:r>
    </w:p>
    <w:p w:rsidR="00D14203" w:rsidRDefault="00D14203" w:rsidP="001453FF">
      <w:pPr>
        <w:jc w:val="both"/>
      </w:pPr>
      <w:r>
        <w:t>Базовый модуль №3: 15 – 20 %</w:t>
      </w:r>
    </w:p>
    <w:p w:rsidR="00D14203" w:rsidRDefault="00D14203" w:rsidP="001453FF">
      <w:pPr>
        <w:jc w:val="both"/>
      </w:pPr>
      <w:r>
        <w:t>Итоговый модуль:     5 – 10 %</w:t>
      </w:r>
    </w:p>
    <w:p w:rsidR="00D14203" w:rsidRDefault="00D14203" w:rsidP="001453FF">
      <w:pPr>
        <w:jc w:val="both"/>
      </w:pPr>
    </w:p>
    <w:p w:rsidR="00D14203" w:rsidRDefault="00D14203" w:rsidP="001453FF">
      <w:pPr>
        <w:jc w:val="center"/>
        <w:rPr>
          <w:b/>
        </w:rPr>
      </w:pPr>
      <w:r>
        <w:rPr>
          <w:b/>
        </w:rPr>
        <w:t>Соответствие рейтинговых баллов и академической отметки</w:t>
      </w:r>
    </w:p>
    <w:p w:rsidR="00D14203" w:rsidRDefault="00D14203" w:rsidP="001453FF">
      <w:pPr>
        <w:jc w:val="both"/>
      </w:pPr>
    </w:p>
    <w:p w:rsidR="00D14203" w:rsidRDefault="00D14203" w:rsidP="001453FF">
      <w:pPr>
        <w:jc w:val="both"/>
      </w:pPr>
      <w:r>
        <w:t>87 – 100 баллов – 5 (отлично)</w:t>
      </w:r>
    </w:p>
    <w:p w:rsidR="00D14203" w:rsidRDefault="00D14203" w:rsidP="001453FF">
      <w:pPr>
        <w:jc w:val="both"/>
      </w:pPr>
      <w:r>
        <w:t>74 – 86 баллов – 4 (хорошо)</w:t>
      </w:r>
    </w:p>
    <w:p w:rsidR="00D14203" w:rsidRDefault="00D14203" w:rsidP="001453FF">
      <w:pPr>
        <w:jc w:val="both"/>
      </w:pPr>
      <w:r>
        <w:t>65 – 73 баллов – 3 (удовлетворительно)</w:t>
      </w:r>
    </w:p>
    <w:p w:rsidR="00D14203" w:rsidRDefault="00D14203" w:rsidP="001453FF">
      <w:pPr>
        <w:jc w:val="both"/>
      </w:pPr>
    </w:p>
    <w:p w:rsidR="00D14203" w:rsidRDefault="00D14203" w:rsidP="001453FF">
      <w:pPr>
        <w:pStyle w:val="21"/>
        <w:rPr>
          <w:sz w:val="24"/>
        </w:rPr>
      </w:pPr>
      <w:r>
        <w:rPr>
          <w:sz w:val="24"/>
        </w:rPr>
        <w:t>Экзамен может быть получен только при условии отсутствия пропусков занятий и написании контрольных работ на положительные отметки.</w:t>
      </w:r>
    </w:p>
    <w:p w:rsidR="00D14203" w:rsidRDefault="00D14203" w:rsidP="001453FF">
      <w:pPr>
        <w:pStyle w:val="21"/>
        <w:rPr>
          <w:sz w:val="24"/>
        </w:rPr>
      </w:pPr>
    </w:p>
    <w:p w:rsidR="00D14203" w:rsidRDefault="00D14203" w:rsidP="001453FF">
      <w:r>
        <w:t>Пропуски занятий без уважительной причины снимают баллы:</w:t>
      </w:r>
    </w:p>
    <w:p w:rsidR="00D14203" w:rsidRDefault="00D14203" w:rsidP="001453FF">
      <w:r>
        <w:t>лекции – 1 балл,</w:t>
      </w:r>
    </w:p>
    <w:p w:rsidR="00D14203" w:rsidRDefault="00D14203" w:rsidP="001453FF">
      <w:r>
        <w:t xml:space="preserve">семинарского занятия – 1 балл. </w:t>
      </w:r>
    </w:p>
    <w:p w:rsidR="00D14203" w:rsidRPr="00563CD9" w:rsidRDefault="00D14203" w:rsidP="001453FF">
      <w:pPr>
        <w:jc w:val="both"/>
      </w:pPr>
    </w:p>
    <w:p w:rsidR="00D14203" w:rsidRPr="00563CD9" w:rsidRDefault="00D14203" w:rsidP="001453FF">
      <w:pPr>
        <w:spacing w:line="360" w:lineRule="auto"/>
        <w:jc w:val="both"/>
        <w:rPr>
          <w:sz w:val="28"/>
          <w:szCs w:val="28"/>
        </w:rPr>
      </w:pPr>
    </w:p>
    <w:p w:rsidR="00D14203" w:rsidRPr="00563CD9" w:rsidRDefault="00D14203" w:rsidP="001453FF">
      <w:pPr>
        <w:spacing w:line="360" w:lineRule="auto"/>
        <w:jc w:val="both"/>
        <w:rPr>
          <w:sz w:val="28"/>
          <w:szCs w:val="28"/>
        </w:rPr>
      </w:pPr>
    </w:p>
    <w:p w:rsidR="00D14203" w:rsidRPr="007052B4" w:rsidRDefault="00D14203" w:rsidP="001453FF">
      <w:pPr>
        <w:spacing w:line="360" w:lineRule="auto"/>
        <w:jc w:val="both"/>
      </w:pPr>
      <w:r w:rsidRPr="007052B4">
        <w:t xml:space="preserve">ФИО преподавателя: </w:t>
      </w:r>
      <w:r>
        <w:t xml:space="preserve">Штумф Валентина </w:t>
      </w:r>
      <w:proofErr w:type="spellStart"/>
      <w:r>
        <w:t>Оскаровна</w:t>
      </w:r>
      <w:proofErr w:type="spellEnd"/>
    </w:p>
    <w:p w:rsidR="00D14203" w:rsidRPr="007052B4" w:rsidRDefault="00D14203" w:rsidP="001453FF">
      <w:pPr>
        <w:spacing w:line="360" w:lineRule="auto"/>
        <w:jc w:val="both"/>
      </w:pPr>
      <w:r w:rsidRPr="007052B4">
        <w:t xml:space="preserve">Утверждено на заседании кафедры </w:t>
      </w:r>
      <w:r>
        <w:softHyphen/>
        <w:t>__________________</w:t>
      </w:r>
      <w:r w:rsidRPr="007052B4">
        <w:t xml:space="preserve"> </w:t>
      </w:r>
      <w:r>
        <w:tab/>
      </w:r>
      <w:r>
        <w:tab/>
      </w:r>
      <w:r w:rsidRPr="007052B4">
        <w:t xml:space="preserve">Протокол № </w:t>
      </w:r>
    </w:p>
    <w:p w:rsidR="00D14203" w:rsidRPr="007052B4" w:rsidRDefault="00D14203" w:rsidP="001453FF">
      <w:pPr>
        <w:spacing w:line="360" w:lineRule="auto"/>
        <w:jc w:val="both"/>
      </w:pPr>
      <w:r w:rsidRPr="007052B4">
        <w:t>Зав. кафедрой _____________________________________</w:t>
      </w:r>
    </w:p>
    <w:p w:rsidR="00D14203" w:rsidRDefault="00D14203"/>
    <w:p w:rsidR="00D14203" w:rsidRDefault="00D14203"/>
    <w:p w:rsidR="00D14203" w:rsidRDefault="00D14203"/>
    <w:p w:rsidR="00D14203" w:rsidRDefault="00D14203"/>
    <w:p w:rsidR="00D14203" w:rsidRDefault="00D14203"/>
    <w:p w:rsidR="00D14203" w:rsidRDefault="00D14203"/>
    <w:p w:rsidR="00D14203" w:rsidRDefault="00D14203"/>
    <w:p w:rsidR="00D14203" w:rsidRDefault="00D14203"/>
    <w:p w:rsidR="00D14203" w:rsidRDefault="00D14203"/>
    <w:p w:rsidR="00D14203" w:rsidRDefault="00D14203"/>
    <w:p w:rsidR="00D14203" w:rsidRDefault="00D14203"/>
    <w:p w:rsidR="00D14203" w:rsidRDefault="00D14203"/>
    <w:p w:rsidR="00D14203" w:rsidRDefault="00D14203"/>
    <w:p w:rsidR="00D14203" w:rsidRDefault="00D14203"/>
    <w:p w:rsidR="00D14203" w:rsidRDefault="00D14203"/>
    <w:p w:rsidR="00D14203" w:rsidRDefault="00D14203"/>
    <w:p w:rsidR="00D14203" w:rsidRDefault="00D14203"/>
    <w:p w:rsidR="00D14203" w:rsidRDefault="00D14203"/>
    <w:p w:rsidR="00D14203" w:rsidRDefault="00D14203"/>
    <w:p w:rsidR="00D14203" w:rsidRDefault="00D14203"/>
    <w:p w:rsidR="00D14203" w:rsidRDefault="00D14203"/>
    <w:p w:rsidR="00D14203" w:rsidRDefault="00D14203"/>
    <w:p w:rsidR="00D14203" w:rsidRDefault="00D14203" w:rsidP="00B2787D">
      <w:pPr>
        <w:spacing w:line="360" w:lineRule="auto"/>
        <w:jc w:val="center"/>
        <w:rPr>
          <w:b/>
        </w:rPr>
      </w:pPr>
      <w:r>
        <w:rPr>
          <w:b/>
        </w:rPr>
        <w:lastRenderedPageBreak/>
        <w:t>ЛИСТ ВНЕСЕНИЯ ИЗМЕНЕНИЙ</w:t>
      </w:r>
    </w:p>
    <w:p w:rsidR="00BC556A" w:rsidRPr="00BC556A" w:rsidRDefault="00BC556A" w:rsidP="00BC556A">
      <w:pPr>
        <w:jc w:val="center"/>
        <w:rPr>
          <w:b/>
          <w:bCs/>
          <w:caps/>
        </w:rPr>
      </w:pPr>
      <w:r>
        <w:rPr>
          <w:b/>
          <w:bCs/>
          <w:caps/>
        </w:rPr>
        <w:t>психология девиантного развития и поведения</w:t>
      </w:r>
    </w:p>
    <w:p w:rsidR="00BC556A" w:rsidRDefault="00BC556A" w:rsidP="00BC556A">
      <w:pPr>
        <w:jc w:val="center"/>
        <w:rPr>
          <w:b/>
          <w:bCs/>
          <w:caps/>
        </w:rPr>
      </w:pPr>
      <w:r w:rsidRPr="00850B66">
        <w:rPr>
          <w:b/>
          <w:bCs/>
          <w:caps/>
        </w:rPr>
        <w:t>(</w:t>
      </w:r>
      <w:r>
        <w:rPr>
          <w:b/>
          <w:bCs/>
          <w:caps/>
        </w:rPr>
        <w:t>Психология девиантного поведения и развития)</w:t>
      </w:r>
    </w:p>
    <w:p w:rsidR="00BC556A" w:rsidRPr="00850B66" w:rsidRDefault="00BC556A" w:rsidP="00BC556A">
      <w:pPr>
        <w:jc w:val="center"/>
        <w:rPr>
          <w:b/>
          <w:bCs/>
          <w:caps/>
        </w:rPr>
      </w:pPr>
      <w:r>
        <w:rPr>
          <w:b/>
          <w:bCs/>
          <w:caps/>
        </w:rPr>
        <w:t>(психология девиантного поведения)</w:t>
      </w:r>
    </w:p>
    <w:p w:rsidR="00BC556A" w:rsidRDefault="00BC556A" w:rsidP="00BC556A">
      <w:pPr>
        <w:jc w:val="center"/>
      </w:pPr>
    </w:p>
    <w:p w:rsidR="00BC556A" w:rsidRDefault="00BC556A" w:rsidP="00BC556A">
      <w:pPr>
        <w:jc w:val="center"/>
      </w:pPr>
      <w:r w:rsidRPr="004042EC">
        <w:rPr>
          <w:i/>
        </w:rPr>
        <w:t xml:space="preserve">Направление подготовки: </w:t>
      </w:r>
      <w:r w:rsidRPr="004042EC">
        <w:t>050</w:t>
      </w:r>
      <w:r>
        <w:t>7</w:t>
      </w:r>
      <w:r w:rsidRPr="004042EC">
        <w:t>00.62  П</w:t>
      </w:r>
      <w:r>
        <w:t xml:space="preserve">едагогика </w:t>
      </w:r>
      <w:r w:rsidRPr="004042EC">
        <w:rPr>
          <w:i/>
        </w:rPr>
        <w:t xml:space="preserve">Профиль: </w:t>
      </w:r>
      <w:r w:rsidRPr="004042EC">
        <w:t>«Детская практическая психология»</w:t>
      </w:r>
      <w:r>
        <w:t xml:space="preserve"> </w:t>
      </w:r>
      <w:r w:rsidRPr="004042EC">
        <w:rPr>
          <w:i/>
        </w:rPr>
        <w:t>Квалификация</w:t>
      </w:r>
      <w:r w:rsidRPr="004042EC">
        <w:t xml:space="preserve">: </w:t>
      </w:r>
      <w:r>
        <w:t>бакалавр</w:t>
      </w:r>
    </w:p>
    <w:p w:rsidR="00BC556A" w:rsidRDefault="00BC556A" w:rsidP="00BC556A">
      <w:pPr>
        <w:jc w:val="center"/>
      </w:pPr>
      <w:r w:rsidRPr="004042EC">
        <w:rPr>
          <w:i/>
        </w:rPr>
        <w:t xml:space="preserve">Направление подготовки: </w:t>
      </w:r>
      <w:r>
        <w:t>050400.68 Психолого-педагогическое образование</w:t>
      </w:r>
    </w:p>
    <w:p w:rsidR="00BC556A" w:rsidRDefault="00BC556A" w:rsidP="00BC556A">
      <w:pPr>
        <w:jc w:val="center"/>
      </w:pPr>
      <w:r w:rsidRPr="004042EC">
        <w:rPr>
          <w:i/>
        </w:rPr>
        <w:t>Профиль:</w:t>
      </w:r>
      <w:r>
        <w:t xml:space="preserve"> Психологическое сопровождение мигрантов в социальных и образовательных учреждениях </w:t>
      </w:r>
      <w:r w:rsidRPr="004042EC">
        <w:rPr>
          <w:i/>
        </w:rPr>
        <w:t>Квалификация</w:t>
      </w:r>
      <w:r w:rsidRPr="004042EC">
        <w:t xml:space="preserve">: </w:t>
      </w:r>
      <w:r>
        <w:t>магистр</w:t>
      </w:r>
    </w:p>
    <w:p w:rsidR="00BC556A" w:rsidRDefault="00BC556A" w:rsidP="00BC556A">
      <w:pPr>
        <w:jc w:val="center"/>
      </w:pPr>
      <w:r w:rsidRPr="004042EC">
        <w:rPr>
          <w:i/>
        </w:rPr>
        <w:t xml:space="preserve">Направление подготовки: </w:t>
      </w:r>
      <w:r>
        <w:t>050400.62 Психолого-педагогическое образование</w:t>
      </w:r>
    </w:p>
    <w:p w:rsidR="00BC556A" w:rsidRPr="004042EC" w:rsidRDefault="00BC556A" w:rsidP="00BC556A">
      <w:pPr>
        <w:jc w:val="center"/>
      </w:pPr>
      <w:r w:rsidRPr="004042EC">
        <w:rPr>
          <w:i/>
        </w:rPr>
        <w:t xml:space="preserve">Профиль: </w:t>
      </w:r>
      <w:r>
        <w:t xml:space="preserve"> Психология и социальная педагогика</w:t>
      </w:r>
    </w:p>
    <w:p w:rsidR="00BC556A" w:rsidRDefault="00BC556A" w:rsidP="00BC556A">
      <w:pPr>
        <w:jc w:val="center"/>
      </w:pPr>
      <w:r w:rsidRPr="004042EC">
        <w:rPr>
          <w:i/>
        </w:rPr>
        <w:t>Квалификация</w:t>
      </w:r>
      <w:r w:rsidRPr="004042EC">
        <w:t xml:space="preserve">: </w:t>
      </w:r>
      <w:r>
        <w:t>бакалавр</w:t>
      </w:r>
    </w:p>
    <w:p w:rsidR="00D14203" w:rsidRDefault="00BC556A" w:rsidP="00B2787D">
      <w:pPr>
        <w:pBdr>
          <w:bottom w:val="single" w:sz="8" w:space="22" w:color="000000"/>
        </w:pBdr>
        <w:spacing w:line="360" w:lineRule="auto"/>
        <w:jc w:val="center"/>
      </w:pPr>
      <w:r>
        <w:rPr>
          <w:rFonts w:cs="Arial"/>
          <w:u w:val="single"/>
        </w:rPr>
        <w:t xml:space="preserve">по </w:t>
      </w:r>
      <w:r w:rsidR="00D14203">
        <w:rPr>
          <w:rFonts w:cs="Arial"/>
          <w:u w:val="single"/>
        </w:rPr>
        <w:t>заочной</w:t>
      </w:r>
      <w:r w:rsidR="00D14203">
        <w:t xml:space="preserve"> форме обучения</w:t>
      </w:r>
    </w:p>
    <w:p w:rsidR="00D14203" w:rsidRDefault="00D14203" w:rsidP="001453FF"/>
    <w:p w:rsidR="00D14203" w:rsidRPr="00E74DD6" w:rsidRDefault="00D14203" w:rsidP="001453FF">
      <w:pPr>
        <w:pStyle w:val="1"/>
        <w:spacing w:line="360" w:lineRule="auto"/>
        <w:ind w:firstLine="720"/>
        <w:jc w:val="both"/>
        <w:rPr>
          <w:sz w:val="24"/>
          <w:szCs w:val="24"/>
        </w:rPr>
      </w:pPr>
      <w:r w:rsidRPr="00E74DD6">
        <w:rPr>
          <w:sz w:val="24"/>
          <w:szCs w:val="24"/>
        </w:rPr>
        <w:t>Дополнения и изменения в рабочей программе на 201</w:t>
      </w:r>
      <w:r>
        <w:rPr>
          <w:sz w:val="24"/>
          <w:szCs w:val="24"/>
        </w:rPr>
        <w:t>4</w:t>
      </w:r>
      <w:r w:rsidRPr="00E74DD6">
        <w:rPr>
          <w:sz w:val="24"/>
          <w:szCs w:val="24"/>
        </w:rPr>
        <w:t>/201</w:t>
      </w:r>
      <w:r>
        <w:rPr>
          <w:sz w:val="24"/>
          <w:szCs w:val="24"/>
        </w:rPr>
        <w:t>5</w:t>
      </w:r>
      <w:r w:rsidRPr="00E74DD6">
        <w:rPr>
          <w:sz w:val="24"/>
          <w:szCs w:val="24"/>
        </w:rPr>
        <w:t xml:space="preserve"> учебный год.</w:t>
      </w:r>
    </w:p>
    <w:p w:rsidR="00D14203" w:rsidRPr="00E74DD6" w:rsidRDefault="00D14203" w:rsidP="001453FF">
      <w:pPr>
        <w:pStyle w:val="1"/>
        <w:spacing w:line="360" w:lineRule="auto"/>
        <w:ind w:firstLine="720"/>
        <w:jc w:val="both"/>
        <w:rPr>
          <w:sz w:val="24"/>
          <w:szCs w:val="24"/>
        </w:rPr>
      </w:pPr>
      <w:r w:rsidRPr="00E74DD6">
        <w:rPr>
          <w:sz w:val="24"/>
          <w:szCs w:val="24"/>
        </w:rPr>
        <w:t xml:space="preserve">В рабочую программу вносятся следующие изменения: </w:t>
      </w:r>
    </w:p>
    <w:p w:rsidR="00D14203" w:rsidRPr="00E74DD6" w:rsidRDefault="00D14203" w:rsidP="001453FF">
      <w:pPr>
        <w:pStyle w:val="1"/>
        <w:spacing w:line="360" w:lineRule="auto"/>
        <w:ind w:firstLine="567"/>
        <w:jc w:val="both"/>
        <w:rPr>
          <w:sz w:val="24"/>
          <w:szCs w:val="24"/>
        </w:rPr>
      </w:pPr>
      <w:r w:rsidRPr="00E74DD6">
        <w:rPr>
          <w:sz w:val="24"/>
          <w:szCs w:val="24"/>
        </w:rPr>
        <w:t>1. Обновление содержания дисциплины в соответствии с изменениями в учебном плане.</w:t>
      </w:r>
    </w:p>
    <w:p w:rsidR="00D14203" w:rsidRPr="00E74DD6" w:rsidRDefault="00D14203" w:rsidP="001453FF">
      <w:pPr>
        <w:pStyle w:val="1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E74DD6">
        <w:rPr>
          <w:sz w:val="24"/>
          <w:szCs w:val="24"/>
        </w:rPr>
        <w:t>. Изменение списка литературы.</w:t>
      </w:r>
    </w:p>
    <w:p w:rsidR="00D14203" w:rsidRPr="00E74DD6" w:rsidRDefault="00D14203" w:rsidP="001453FF">
      <w:pPr>
        <w:pStyle w:val="1"/>
        <w:spacing w:line="360" w:lineRule="auto"/>
        <w:jc w:val="both"/>
        <w:rPr>
          <w:sz w:val="24"/>
          <w:szCs w:val="24"/>
        </w:rPr>
      </w:pPr>
    </w:p>
    <w:p w:rsidR="00D14203" w:rsidRDefault="00D14203" w:rsidP="001453FF">
      <w:pPr>
        <w:pStyle w:val="1"/>
        <w:spacing w:line="360" w:lineRule="auto"/>
        <w:ind w:firstLine="720"/>
        <w:jc w:val="both"/>
        <w:rPr>
          <w:sz w:val="24"/>
          <w:szCs w:val="24"/>
        </w:rPr>
      </w:pPr>
      <w:r w:rsidRPr="00E74DD6">
        <w:rPr>
          <w:sz w:val="24"/>
          <w:szCs w:val="24"/>
        </w:rPr>
        <w:t xml:space="preserve">Рабочая программа пересмотрена и одобрена на заседании кафедры </w:t>
      </w:r>
      <w:r>
        <w:rPr>
          <w:sz w:val="24"/>
          <w:szCs w:val="24"/>
        </w:rPr>
        <w:t>_____________________________________________________________________________</w:t>
      </w:r>
    </w:p>
    <w:p w:rsidR="00D14203" w:rsidRPr="00E74DD6" w:rsidRDefault="00D14203" w:rsidP="001453FF">
      <w:pPr>
        <w:pStyle w:val="1"/>
        <w:spacing w:line="360" w:lineRule="auto"/>
        <w:ind w:firstLine="708"/>
        <w:jc w:val="both"/>
        <w:rPr>
          <w:sz w:val="24"/>
          <w:szCs w:val="24"/>
        </w:rPr>
      </w:pPr>
      <w:r w:rsidRPr="00E74DD6">
        <w:rPr>
          <w:sz w:val="24"/>
          <w:szCs w:val="24"/>
        </w:rPr>
        <w:t>"</w:t>
      </w:r>
      <w:r w:rsidRPr="001453FF">
        <w:rPr>
          <w:sz w:val="24"/>
          <w:szCs w:val="24"/>
        </w:rPr>
        <w:t>___</w:t>
      </w:r>
      <w:r w:rsidRPr="00E74DD6">
        <w:rPr>
          <w:sz w:val="24"/>
          <w:szCs w:val="24"/>
        </w:rPr>
        <w:t>"</w:t>
      </w:r>
      <w:r w:rsidRPr="001453FF">
        <w:rPr>
          <w:sz w:val="24"/>
          <w:szCs w:val="24"/>
        </w:rPr>
        <w:t>____________</w:t>
      </w:r>
      <w:r w:rsidRPr="00E74DD6">
        <w:rPr>
          <w:sz w:val="24"/>
          <w:szCs w:val="24"/>
        </w:rPr>
        <w:t>20</w:t>
      </w:r>
      <w:r w:rsidRPr="006817B3">
        <w:rPr>
          <w:sz w:val="24"/>
          <w:szCs w:val="24"/>
        </w:rPr>
        <w:t>1</w:t>
      </w:r>
      <w:r w:rsidRPr="001453FF">
        <w:rPr>
          <w:sz w:val="24"/>
          <w:szCs w:val="24"/>
        </w:rPr>
        <w:t>__</w:t>
      </w:r>
      <w:r w:rsidRPr="006817B3">
        <w:rPr>
          <w:sz w:val="24"/>
          <w:szCs w:val="24"/>
        </w:rPr>
        <w:t xml:space="preserve"> </w:t>
      </w:r>
      <w:r w:rsidRPr="00E74DD6">
        <w:rPr>
          <w:sz w:val="24"/>
          <w:szCs w:val="24"/>
        </w:rPr>
        <w:t>г.</w:t>
      </w:r>
    </w:p>
    <w:p w:rsidR="00D14203" w:rsidRPr="00E74DD6" w:rsidRDefault="00D14203" w:rsidP="001453FF">
      <w:pPr>
        <w:ind w:firstLine="720"/>
        <w:jc w:val="both"/>
        <w:rPr>
          <w:lang w:eastAsia="ar-SA"/>
        </w:rPr>
      </w:pPr>
    </w:p>
    <w:p w:rsidR="00D14203" w:rsidRPr="00E74DD6" w:rsidRDefault="00D14203" w:rsidP="001453FF">
      <w:pPr>
        <w:ind w:firstLine="720"/>
        <w:jc w:val="both"/>
        <w:rPr>
          <w:lang w:eastAsia="ar-SA"/>
        </w:rPr>
      </w:pPr>
    </w:p>
    <w:p w:rsidR="00D14203" w:rsidRPr="00E74DD6" w:rsidRDefault="00D14203" w:rsidP="001453FF">
      <w:pPr>
        <w:pStyle w:val="1"/>
        <w:spacing w:line="360" w:lineRule="auto"/>
        <w:ind w:firstLine="720"/>
        <w:jc w:val="both"/>
        <w:rPr>
          <w:sz w:val="24"/>
          <w:szCs w:val="24"/>
        </w:rPr>
      </w:pPr>
      <w:r w:rsidRPr="00E74DD6">
        <w:rPr>
          <w:sz w:val="24"/>
          <w:szCs w:val="24"/>
        </w:rPr>
        <w:t>Внесенные изменения утверждаю</w:t>
      </w:r>
    </w:p>
    <w:p w:rsidR="00D14203" w:rsidRPr="00E74DD6" w:rsidRDefault="00D14203" w:rsidP="001453FF">
      <w:pPr>
        <w:pStyle w:val="1"/>
        <w:tabs>
          <w:tab w:val="left" w:pos="4820"/>
          <w:tab w:val="right" w:leader="underscore" w:pos="10206"/>
        </w:tabs>
        <w:spacing w:line="360" w:lineRule="auto"/>
        <w:ind w:right="-1" w:firstLine="720"/>
        <w:jc w:val="both"/>
        <w:rPr>
          <w:sz w:val="24"/>
          <w:szCs w:val="24"/>
        </w:rPr>
      </w:pPr>
      <w:r w:rsidRPr="00E74DD6">
        <w:rPr>
          <w:sz w:val="24"/>
          <w:szCs w:val="24"/>
        </w:rPr>
        <w:t xml:space="preserve">Заведующий кафедрой </w:t>
      </w:r>
    </w:p>
    <w:p w:rsidR="00D14203" w:rsidRPr="00E74DD6" w:rsidRDefault="00D14203" w:rsidP="001453FF">
      <w:pPr>
        <w:pStyle w:val="1"/>
        <w:spacing w:line="360" w:lineRule="auto"/>
        <w:ind w:firstLine="720"/>
        <w:jc w:val="both"/>
        <w:rPr>
          <w:sz w:val="24"/>
          <w:szCs w:val="24"/>
        </w:rPr>
      </w:pPr>
      <w:r w:rsidRPr="00E74DD6">
        <w:rPr>
          <w:sz w:val="24"/>
          <w:szCs w:val="24"/>
        </w:rPr>
        <w:t>"</w:t>
      </w:r>
      <w:r w:rsidRPr="007B7A0A">
        <w:rPr>
          <w:sz w:val="24"/>
          <w:szCs w:val="24"/>
        </w:rPr>
        <w:t>___</w:t>
      </w:r>
      <w:r w:rsidRPr="00E74DD6">
        <w:rPr>
          <w:sz w:val="24"/>
          <w:szCs w:val="24"/>
        </w:rPr>
        <w:t>"</w:t>
      </w:r>
      <w:r w:rsidRPr="007B7A0A">
        <w:rPr>
          <w:sz w:val="24"/>
          <w:szCs w:val="24"/>
        </w:rPr>
        <w:t>____________</w:t>
      </w:r>
      <w:r w:rsidRPr="00E74DD6">
        <w:rPr>
          <w:sz w:val="24"/>
          <w:szCs w:val="24"/>
        </w:rPr>
        <w:t>20</w:t>
      </w:r>
      <w:r w:rsidRPr="006817B3">
        <w:rPr>
          <w:sz w:val="24"/>
          <w:szCs w:val="24"/>
        </w:rPr>
        <w:t>1</w:t>
      </w:r>
      <w:r w:rsidRPr="007B7A0A">
        <w:rPr>
          <w:sz w:val="24"/>
          <w:szCs w:val="24"/>
        </w:rPr>
        <w:t>__</w:t>
      </w:r>
      <w:r w:rsidRPr="006817B3">
        <w:rPr>
          <w:sz w:val="24"/>
          <w:szCs w:val="24"/>
        </w:rPr>
        <w:t xml:space="preserve"> </w:t>
      </w:r>
      <w:r w:rsidRPr="00E74DD6">
        <w:rPr>
          <w:sz w:val="24"/>
          <w:szCs w:val="24"/>
        </w:rPr>
        <w:t>г.</w:t>
      </w:r>
    </w:p>
    <w:p w:rsidR="00D14203" w:rsidRPr="00E74DD6" w:rsidRDefault="00D14203" w:rsidP="001453FF"/>
    <w:p w:rsidR="00D14203" w:rsidRDefault="00D14203"/>
    <w:p w:rsidR="00D14203" w:rsidRDefault="00D14203"/>
    <w:p w:rsidR="00D14203" w:rsidRDefault="00D14203"/>
    <w:p w:rsidR="00D14203" w:rsidRDefault="00D14203"/>
    <w:p w:rsidR="00D14203" w:rsidRDefault="00D14203"/>
    <w:p w:rsidR="00D14203" w:rsidRDefault="00D14203"/>
    <w:p w:rsidR="00D14203" w:rsidRDefault="00D14203"/>
    <w:p w:rsidR="00D14203" w:rsidRDefault="00D14203"/>
    <w:p w:rsidR="00D14203" w:rsidRDefault="00D14203"/>
    <w:p w:rsidR="00D14203" w:rsidRDefault="00D14203"/>
    <w:p w:rsidR="00D14203" w:rsidRDefault="00D14203"/>
    <w:p w:rsidR="00D14203" w:rsidRDefault="00D14203"/>
    <w:p w:rsidR="00D14203" w:rsidRDefault="00D14203"/>
    <w:p w:rsidR="00D14203" w:rsidRDefault="00D14203"/>
    <w:p w:rsidR="00D14203" w:rsidRDefault="00D14203" w:rsidP="001453FF">
      <w:pPr>
        <w:spacing w:line="360" w:lineRule="auto"/>
        <w:jc w:val="center"/>
        <w:rPr>
          <w:b/>
          <w:lang w:eastAsia="ar-SA"/>
        </w:rPr>
      </w:pPr>
      <w:r>
        <w:rPr>
          <w:b/>
          <w:lang w:eastAsia="ar-SA"/>
        </w:rPr>
        <w:lastRenderedPageBreak/>
        <w:t xml:space="preserve">Вопросы к экзамену </w:t>
      </w:r>
    </w:p>
    <w:p w:rsidR="00BC556A" w:rsidRPr="00BC556A" w:rsidRDefault="00D14203" w:rsidP="00BC556A">
      <w:pPr>
        <w:jc w:val="center"/>
        <w:rPr>
          <w:b/>
          <w:bCs/>
          <w:caps/>
        </w:rPr>
      </w:pPr>
      <w:r>
        <w:rPr>
          <w:b/>
          <w:lang w:eastAsia="ar-SA"/>
        </w:rPr>
        <w:t>по дисциплине</w:t>
      </w:r>
      <w:r>
        <w:rPr>
          <w:b/>
          <w:bCs/>
          <w:lang w:eastAsia="ar-SA"/>
        </w:rPr>
        <w:t xml:space="preserve"> </w:t>
      </w:r>
      <w:r w:rsidR="00BC556A">
        <w:rPr>
          <w:b/>
          <w:bCs/>
          <w:caps/>
        </w:rPr>
        <w:t>психология девиантного развития и поведения</w:t>
      </w:r>
    </w:p>
    <w:p w:rsidR="00BC556A" w:rsidRDefault="00BC556A" w:rsidP="00BC556A">
      <w:pPr>
        <w:jc w:val="center"/>
        <w:rPr>
          <w:b/>
          <w:bCs/>
          <w:caps/>
        </w:rPr>
      </w:pPr>
      <w:r w:rsidRPr="00850B66">
        <w:rPr>
          <w:b/>
          <w:bCs/>
          <w:caps/>
        </w:rPr>
        <w:t>(</w:t>
      </w:r>
      <w:r>
        <w:rPr>
          <w:b/>
          <w:bCs/>
          <w:caps/>
        </w:rPr>
        <w:t>Психология девиантного поведения и развития)</w:t>
      </w:r>
    </w:p>
    <w:p w:rsidR="00BC556A" w:rsidRPr="00850B66" w:rsidRDefault="00BC556A" w:rsidP="00BC556A">
      <w:pPr>
        <w:jc w:val="center"/>
        <w:rPr>
          <w:b/>
          <w:bCs/>
          <w:caps/>
        </w:rPr>
      </w:pPr>
      <w:r>
        <w:rPr>
          <w:b/>
          <w:bCs/>
          <w:caps/>
        </w:rPr>
        <w:t>(психология девиантного поведения)</w:t>
      </w:r>
    </w:p>
    <w:p w:rsidR="00BC556A" w:rsidRDefault="00BC556A" w:rsidP="00BC556A">
      <w:pPr>
        <w:jc w:val="center"/>
      </w:pPr>
    </w:p>
    <w:p w:rsidR="00BC556A" w:rsidRDefault="00BC556A" w:rsidP="00BC556A">
      <w:pPr>
        <w:jc w:val="center"/>
      </w:pPr>
      <w:r w:rsidRPr="004042EC">
        <w:rPr>
          <w:i/>
        </w:rPr>
        <w:t xml:space="preserve">Направление подготовки: </w:t>
      </w:r>
      <w:r w:rsidRPr="004042EC">
        <w:t>050</w:t>
      </w:r>
      <w:r>
        <w:t>7</w:t>
      </w:r>
      <w:r w:rsidRPr="004042EC">
        <w:t>00.62  П</w:t>
      </w:r>
      <w:r>
        <w:t xml:space="preserve">едагогика </w:t>
      </w:r>
      <w:r w:rsidRPr="004042EC">
        <w:rPr>
          <w:i/>
        </w:rPr>
        <w:t xml:space="preserve">Профиль: </w:t>
      </w:r>
      <w:r w:rsidRPr="004042EC">
        <w:t>«Детская практическая психология»</w:t>
      </w:r>
      <w:r>
        <w:t xml:space="preserve"> </w:t>
      </w:r>
      <w:r w:rsidRPr="004042EC">
        <w:rPr>
          <w:i/>
        </w:rPr>
        <w:t>Квалификация</w:t>
      </w:r>
      <w:r w:rsidRPr="004042EC">
        <w:t xml:space="preserve">: </w:t>
      </w:r>
      <w:r>
        <w:t>бакалавр</w:t>
      </w:r>
    </w:p>
    <w:p w:rsidR="00BC556A" w:rsidRDefault="00BC556A" w:rsidP="00BC556A">
      <w:pPr>
        <w:jc w:val="center"/>
      </w:pPr>
      <w:r w:rsidRPr="004042EC">
        <w:rPr>
          <w:i/>
        </w:rPr>
        <w:t xml:space="preserve">Направление подготовки: </w:t>
      </w:r>
      <w:r>
        <w:t>050400.68 Психолого-педагогическое образование</w:t>
      </w:r>
    </w:p>
    <w:p w:rsidR="00BC556A" w:rsidRDefault="00BC556A" w:rsidP="00BC556A">
      <w:pPr>
        <w:jc w:val="center"/>
      </w:pPr>
      <w:r w:rsidRPr="004042EC">
        <w:rPr>
          <w:i/>
        </w:rPr>
        <w:t>Профиль:</w:t>
      </w:r>
      <w:r>
        <w:t xml:space="preserve"> Психологическое сопровождение мигрантов в социальных и образовательных учреждениях </w:t>
      </w:r>
      <w:r w:rsidRPr="004042EC">
        <w:rPr>
          <w:i/>
        </w:rPr>
        <w:t>Квалификация</w:t>
      </w:r>
      <w:r w:rsidRPr="004042EC">
        <w:t xml:space="preserve">: </w:t>
      </w:r>
      <w:r>
        <w:t>магистр</w:t>
      </w:r>
    </w:p>
    <w:p w:rsidR="00BC556A" w:rsidRDefault="00BC556A" w:rsidP="00BC556A">
      <w:pPr>
        <w:jc w:val="center"/>
      </w:pPr>
      <w:r w:rsidRPr="004042EC">
        <w:rPr>
          <w:i/>
        </w:rPr>
        <w:t xml:space="preserve">Направление подготовки: </w:t>
      </w:r>
      <w:r>
        <w:t>050400.62 Психолого-педагогическое образование</w:t>
      </w:r>
    </w:p>
    <w:p w:rsidR="00BC556A" w:rsidRPr="004042EC" w:rsidRDefault="00BC556A" w:rsidP="00BC556A">
      <w:pPr>
        <w:jc w:val="center"/>
      </w:pPr>
      <w:r w:rsidRPr="004042EC">
        <w:rPr>
          <w:i/>
        </w:rPr>
        <w:t xml:space="preserve">Профиль: </w:t>
      </w:r>
      <w:r>
        <w:t xml:space="preserve"> Психология и социальная педагогика</w:t>
      </w:r>
    </w:p>
    <w:p w:rsidR="00BC556A" w:rsidRDefault="00BC556A" w:rsidP="00BC556A">
      <w:pPr>
        <w:jc w:val="center"/>
      </w:pPr>
      <w:r w:rsidRPr="004042EC">
        <w:rPr>
          <w:i/>
        </w:rPr>
        <w:t>Квалификация</w:t>
      </w:r>
      <w:r w:rsidRPr="004042EC">
        <w:t xml:space="preserve">: </w:t>
      </w:r>
      <w:r>
        <w:t>бакалавр</w:t>
      </w:r>
    </w:p>
    <w:p w:rsidR="00BC556A" w:rsidRDefault="00BC556A" w:rsidP="00BC556A">
      <w:pPr>
        <w:spacing w:line="360" w:lineRule="auto"/>
        <w:jc w:val="center"/>
      </w:pPr>
      <w:bookmarkStart w:id="0" w:name="_GoBack"/>
      <w:bookmarkEnd w:id="0"/>
    </w:p>
    <w:p w:rsidR="00D14203" w:rsidRPr="004B2385" w:rsidRDefault="00D14203" w:rsidP="001453FF">
      <w:pPr>
        <w:spacing w:line="360" w:lineRule="auto"/>
        <w:jc w:val="center"/>
      </w:pPr>
      <w:r>
        <w:t>заочная форма обучения</w:t>
      </w:r>
    </w:p>
    <w:p w:rsidR="00D14203" w:rsidRPr="004B2385" w:rsidRDefault="00D14203" w:rsidP="001453FF">
      <w:pPr>
        <w:ind w:firstLine="708"/>
        <w:jc w:val="both"/>
        <w:rPr>
          <w:b/>
        </w:rPr>
      </w:pPr>
    </w:p>
    <w:p w:rsidR="00D14203" w:rsidRPr="004B2385" w:rsidRDefault="00D14203" w:rsidP="001453FF">
      <w:pPr>
        <w:ind w:firstLine="708"/>
        <w:jc w:val="both"/>
        <w:rPr>
          <w:b/>
        </w:rPr>
      </w:pPr>
      <w:r w:rsidRPr="004B2385">
        <w:rPr>
          <w:b/>
        </w:rPr>
        <w:t>Оцениваемые знания, умения и компетенции:</w:t>
      </w:r>
    </w:p>
    <w:p w:rsidR="00D14203" w:rsidRPr="004B2385" w:rsidRDefault="00D14203" w:rsidP="001453FF">
      <w:pPr>
        <w:jc w:val="both"/>
      </w:pPr>
      <w:r w:rsidRPr="004B2385">
        <w:t>ОК-1; ОК-2; ОК-3; ОК-9; ПК-1; ПК-3; ПК-5; ПК-7; ПК-9; ПК-13; ПК-17; ПК-20; ПК-24; ПК-27; ПК-31; ПК-35.</w:t>
      </w:r>
    </w:p>
    <w:p w:rsidR="00D14203" w:rsidRDefault="00D14203" w:rsidP="001453FF">
      <w:pPr>
        <w:spacing w:line="360" w:lineRule="auto"/>
        <w:jc w:val="center"/>
        <w:rPr>
          <w:i/>
        </w:rPr>
      </w:pPr>
    </w:p>
    <w:p w:rsidR="00D14203" w:rsidRDefault="00D14203" w:rsidP="001453FF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autoSpaceDE w:val="0"/>
        <w:spacing w:line="360" w:lineRule="auto"/>
        <w:ind w:left="720" w:hanging="360"/>
        <w:jc w:val="both"/>
      </w:pPr>
      <w:r>
        <w:rPr>
          <w:bCs/>
        </w:rPr>
        <w:t xml:space="preserve">Определение </w:t>
      </w:r>
      <w:proofErr w:type="spellStart"/>
      <w:r>
        <w:rPr>
          <w:bCs/>
        </w:rPr>
        <w:t>девиантного</w:t>
      </w:r>
      <w:proofErr w:type="spellEnd"/>
      <w:r>
        <w:rPr>
          <w:bCs/>
        </w:rPr>
        <w:t xml:space="preserve"> поведения, его критерии. </w:t>
      </w:r>
      <w:r>
        <w:t xml:space="preserve"> </w:t>
      </w:r>
    </w:p>
    <w:p w:rsidR="00D14203" w:rsidRDefault="00D14203" w:rsidP="001453FF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autoSpaceDE w:val="0"/>
        <w:spacing w:line="360" w:lineRule="auto"/>
        <w:ind w:left="720" w:hanging="360"/>
        <w:jc w:val="both"/>
      </w:pPr>
      <w:r>
        <w:t>Основные причины отклонений в развитии и поведении.</w:t>
      </w:r>
    </w:p>
    <w:p w:rsidR="00D14203" w:rsidRDefault="00D14203" w:rsidP="001453FF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autoSpaceDE w:val="0"/>
        <w:spacing w:line="360" w:lineRule="auto"/>
        <w:ind w:left="720" w:hanging="360"/>
        <w:jc w:val="both"/>
      </w:pPr>
      <w:r>
        <w:t>Понятие нормы поведения и отклонения от нормы.</w:t>
      </w:r>
    </w:p>
    <w:p w:rsidR="00D14203" w:rsidRDefault="00D14203" w:rsidP="001453FF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autoSpaceDE w:val="0"/>
        <w:spacing w:line="360" w:lineRule="auto"/>
        <w:ind w:left="720" w:hanging="360"/>
        <w:jc w:val="both"/>
        <w:rPr>
          <w:bCs/>
        </w:rPr>
      </w:pPr>
      <w:r>
        <w:t>Психологические механизмы отклоняющегося поведения</w:t>
      </w:r>
      <w:r>
        <w:rPr>
          <w:bCs/>
        </w:rPr>
        <w:t>. Представления экзистенциально-гуманистического, психодинамического и поведенческого подхода к отклоняющемуся поведению.</w:t>
      </w:r>
    </w:p>
    <w:p w:rsidR="00D14203" w:rsidRDefault="00D14203" w:rsidP="001453FF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spacing w:line="360" w:lineRule="auto"/>
        <w:ind w:left="720" w:hanging="360"/>
      </w:pPr>
      <w:r>
        <w:t>Классификация видов отклоняющегося поведения.</w:t>
      </w:r>
    </w:p>
    <w:p w:rsidR="00D14203" w:rsidRDefault="00D14203" w:rsidP="001453FF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spacing w:line="360" w:lineRule="auto"/>
        <w:ind w:left="720" w:hanging="360"/>
        <w:jc w:val="both"/>
      </w:pPr>
      <w:r>
        <w:t>Поведенческие феномены, их сравнительная характеристика.</w:t>
      </w:r>
    </w:p>
    <w:p w:rsidR="00D14203" w:rsidRDefault="00D14203" w:rsidP="001453FF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autoSpaceDE w:val="0"/>
        <w:spacing w:line="360" w:lineRule="auto"/>
        <w:ind w:left="720" w:hanging="360"/>
        <w:jc w:val="both"/>
        <w:rPr>
          <w:bCs/>
        </w:rPr>
      </w:pPr>
      <w:r>
        <w:t>Агрессивное поведение, причины, профилактика</w:t>
      </w:r>
      <w:r>
        <w:rPr>
          <w:bCs/>
        </w:rPr>
        <w:t>.</w:t>
      </w:r>
    </w:p>
    <w:p w:rsidR="00D14203" w:rsidRDefault="00D14203" w:rsidP="001453FF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autoSpaceDE w:val="0"/>
        <w:spacing w:line="360" w:lineRule="auto"/>
        <w:ind w:left="720" w:hanging="360"/>
        <w:jc w:val="both"/>
      </w:pPr>
      <w:proofErr w:type="spellStart"/>
      <w:r>
        <w:t>Делинквентное</w:t>
      </w:r>
      <w:proofErr w:type="spellEnd"/>
      <w:r>
        <w:t xml:space="preserve"> поведение, его критерии.</w:t>
      </w:r>
    </w:p>
    <w:p w:rsidR="00D14203" w:rsidRDefault="00D14203" w:rsidP="001453FF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autoSpaceDE w:val="0"/>
        <w:spacing w:line="360" w:lineRule="auto"/>
        <w:ind w:left="720" w:hanging="360"/>
        <w:jc w:val="both"/>
      </w:pPr>
      <w:r>
        <w:t xml:space="preserve">Профилактика подростковой преступности. Специфика </w:t>
      </w:r>
      <w:proofErr w:type="spellStart"/>
      <w:r>
        <w:t>раннепрофилактических</w:t>
      </w:r>
      <w:proofErr w:type="spellEnd"/>
      <w:r>
        <w:t xml:space="preserve"> мероприятий по предупреждению криминогенного поведения детей и подростков.</w:t>
      </w:r>
    </w:p>
    <w:p w:rsidR="00D14203" w:rsidRDefault="00D14203" w:rsidP="001453FF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autoSpaceDE w:val="0"/>
        <w:spacing w:line="360" w:lineRule="auto"/>
        <w:ind w:left="720" w:hanging="360"/>
        <w:jc w:val="both"/>
        <w:rPr>
          <w:bCs/>
        </w:rPr>
      </w:pPr>
      <w:r>
        <w:rPr>
          <w:bCs/>
        </w:rPr>
        <w:t>Зависимое поведение, причины, профилактика.</w:t>
      </w:r>
    </w:p>
    <w:p w:rsidR="00D14203" w:rsidRDefault="00D14203" w:rsidP="001453FF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autoSpaceDE w:val="0"/>
        <w:spacing w:line="360" w:lineRule="auto"/>
        <w:ind w:left="720" w:hanging="360"/>
        <w:jc w:val="both"/>
      </w:pPr>
      <w:r>
        <w:t>Феномен со-зависимости, пути преодоления.</w:t>
      </w:r>
    </w:p>
    <w:p w:rsidR="00D14203" w:rsidRDefault="00D14203" w:rsidP="001453FF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autoSpaceDE w:val="0"/>
        <w:spacing w:line="360" w:lineRule="auto"/>
        <w:ind w:left="720" w:hanging="360"/>
        <w:jc w:val="both"/>
      </w:pPr>
      <w:r>
        <w:t>Химическая зависимость, причины, профилактика.</w:t>
      </w:r>
    </w:p>
    <w:p w:rsidR="00D14203" w:rsidRDefault="00D14203" w:rsidP="001453FF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autoSpaceDE w:val="0"/>
        <w:spacing w:line="360" w:lineRule="auto"/>
        <w:ind w:left="720" w:hanging="360"/>
        <w:jc w:val="both"/>
      </w:pPr>
      <w:r>
        <w:t>Пищевая зависимость, причины, профилактика.</w:t>
      </w:r>
    </w:p>
    <w:p w:rsidR="00D14203" w:rsidRDefault="00D14203" w:rsidP="001453FF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autoSpaceDE w:val="0"/>
        <w:spacing w:line="360" w:lineRule="auto"/>
        <w:ind w:left="720" w:hanging="360"/>
        <w:jc w:val="both"/>
      </w:pPr>
      <w:r>
        <w:t>Игровая зависимость, причины, профилактика.</w:t>
      </w:r>
    </w:p>
    <w:p w:rsidR="00D14203" w:rsidRDefault="00D14203" w:rsidP="001453FF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autoSpaceDE w:val="0"/>
        <w:spacing w:line="360" w:lineRule="auto"/>
        <w:ind w:left="720" w:hanging="360"/>
        <w:jc w:val="both"/>
      </w:pPr>
      <w:r>
        <w:t>Суицидальное поведение, причины, профилактика.</w:t>
      </w:r>
    </w:p>
    <w:p w:rsidR="00D14203" w:rsidRDefault="00D14203" w:rsidP="001453FF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autoSpaceDE w:val="0"/>
        <w:spacing w:line="360" w:lineRule="auto"/>
        <w:ind w:left="720" w:hanging="360"/>
        <w:jc w:val="both"/>
      </w:pPr>
      <w:r>
        <w:t>Возрастные особенности суицидального поведения.</w:t>
      </w:r>
    </w:p>
    <w:p w:rsidR="00D14203" w:rsidRDefault="00D14203" w:rsidP="001453FF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autoSpaceDE w:val="0"/>
        <w:spacing w:line="360" w:lineRule="auto"/>
        <w:ind w:left="720" w:hanging="360"/>
        <w:jc w:val="both"/>
        <w:rPr>
          <w:bCs/>
        </w:rPr>
      </w:pPr>
      <w:r>
        <w:rPr>
          <w:bCs/>
        </w:rPr>
        <w:t xml:space="preserve">Превенция и интервенция отклоняющегося поведения. </w:t>
      </w:r>
    </w:p>
    <w:p w:rsidR="00D14203" w:rsidRDefault="00D14203" w:rsidP="001453FF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autoSpaceDE w:val="0"/>
        <w:spacing w:line="360" w:lineRule="auto"/>
        <w:ind w:left="720" w:hanging="360"/>
        <w:jc w:val="both"/>
      </w:pPr>
      <w:r>
        <w:rPr>
          <w:bCs/>
        </w:rPr>
        <w:lastRenderedPageBreak/>
        <w:t>Возможности социально-психологического воздействия на отклоняющееся поведение личности. Профилактика отклоняющегося поведения.</w:t>
      </w:r>
    </w:p>
    <w:p w:rsidR="00D14203" w:rsidRDefault="00D14203" w:rsidP="001453FF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autoSpaceDE w:val="0"/>
        <w:spacing w:line="360" w:lineRule="auto"/>
        <w:ind w:left="720" w:hanging="360"/>
        <w:jc w:val="both"/>
      </w:pPr>
      <w:r>
        <w:rPr>
          <w:bCs/>
        </w:rPr>
        <w:t>Стратегии социально-психологического вмешательства при различных видах отклоняющегося поведения.</w:t>
      </w:r>
    </w:p>
    <w:p w:rsidR="00D14203" w:rsidRDefault="00D14203" w:rsidP="001453FF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autoSpaceDE w:val="0"/>
        <w:spacing w:line="360" w:lineRule="auto"/>
        <w:ind w:left="720" w:hanging="360"/>
        <w:jc w:val="both"/>
        <w:rPr>
          <w:lang w:eastAsia="ar-SA"/>
        </w:rPr>
      </w:pPr>
      <w:r>
        <w:t>Психологическая коррекция отклоняющегося поведения</w:t>
      </w:r>
      <w:r>
        <w:rPr>
          <w:bCs/>
        </w:rPr>
        <w:t>. Цели и принципы поведенческой коррекции.</w:t>
      </w:r>
    </w:p>
    <w:p w:rsidR="00D14203" w:rsidRDefault="00D14203" w:rsidP="001453FF"/>
    <w:p w:rsidR="00D14203" w:rsidRPr="000422EE" w:rsidRDefault="00D14203" w:rsidP="001453FF">
      <w:pPr>
        <w:jc w:val="center"/>
        <w:rPr>
          <w:rFonts w:cs="Tahoma"/>
          <w:b/>
        </w:rPr>
      </w:pPr>
      <w:r w:rsidRPr="000422EE">
        <w:rPr>
          <w:rFonts w:cs="Tahoma"/>
          <w:b/>
        </w:rPr>
        <w:t xml:space="preserve">Ситуационные задачи по теме «Психология </w:t>
      </w:r>
      <w:proofErr w:type="spellStart"/>
      <w:r w:rsidRPr="000422EE">
        <w:rPr>
          <w:rFonts w:cs="Tahoma"/>
          <w:b/>
        </w:rPr>
        <w:t>девиантного</w:t>
      </w:r>
      <w:proofErr w:type="spellEnd"/>
      <w:r w:rsidRPr="000422EE">
        <w:rPr>
          <w:rFonts w:cs="Tahoma"/>
          <w:b/>
        </w:rPr>
        <w:t xml:space="preserve"> развития и поведения»</w:t>
      </w:r>
    </w:p>
    <w:p w:rsidR="00D14203" w:rsidRPr="000422EE" w:rsidRDefault="00D14203" w:rsidP="001453FF">
      <w:pPr>
        <w:jc w:val="center"/>
        <w:rPr>
          <w:rFonts w:cs="Tahoma"/>
          <w:b/>
        </w:rPr>
      </w:pPr>
    </w:p>
    <w:p w:rsidR="00D14203" w:rsidRPr="00D608C5" w:rsidRDefault="00D14203" w:rsidP="001453FF">
      <w:pPr>
        <w:ind w:firstLine="708"/>
        <w:jc w:val="both"/>
        <w:rPr>
          <w:b/>
        </w:rPr>
      </w:pPr>
      <w:r w:rsidRPr="00D608C5">
        <w:rPr>
          <w:b/>
        </w:rPr>
        <w:t>Оцениваемые знания, умения и компетенции:</w:t>
      </w:r>
    </w:p>
    <w:p w:rsidR="00D14203" w:rsidRPr="00D608C5" w:rsidRDefault="00D14203" w:rsidP="001453FF">
      <w:pPr>
        <w:jc w:val="both"/>
      </w:pPr>
      <w:r w:rsidRPr="00D608C5">
        <w:t>ОК-1; ОК-2; ОК-3; ОК-9; ПК-1; ПК-3; ПК-5; ПК-7; ПК-9; ПК-13; ПК-17; ПК-20; ПК-24; ПК-27; ПК-31; ПК-35.</w:t>
      </w:r>
    </w:p>
    <w:p w:rsidR="00D14203" w:rsidRPr="00D608C5" w:rsidRDefault="00D14203" w:rsidP="001453FF">
      <w:pPr>
        <w:jc w:val="center"/>
        <w:rPr>
          <w:rFonts w:cs="Tahoma"/>
          <w:b/>
          <w:i/>
        </w:rPr>
      </w:pPr>
    </w:p>
    <w:p w:rsidR="00D14203" w:rsidRPr="000422EE" w:rsidRDefault="00D14203" w:rsidP="006074E1">
      <w:pPr>
        <w:jc w:val="both"/>
        <w:rPr>
          <w:rFonts w:cs="Tahoma"/>
          <w:b/>
          <w:i/>
        </w:rPr>
      </w:pPr>
      <w:r w:rsidRPr="000422EE">
        <w:rPr>
          <w:rFonts w:cs="Tahoma"/>
          <w:b/>
          <w:i/>
        </w:rPr>
        <w:t>Ситуационная задача № 1</w:t>
      </w:r>
    </w:p>
    <w:p w:rsidR="00D14203" w:rsidRPr="000422EE" w:rsidRDefault="00D14203" w:rsidP="006074E1">
      <w:pPr>
        <w:jc w:val="both"/>
        <w:rPr>
          <w:rFonts w:cs="Tahoma"/>
        </w:rPr>
      </w:pPr>
      <w:r w:rsidRPr="000422EE">
        <w:rPr>
          <w:rFonts w:cs="Tahoma"/>
        </w:rPr>
        <w:t>Во время диагностики типа высшей нервной деятельности подростка Вами была выявлена несбалансированност</w:t>
      </w:r>
      <w:r>
        <w:rPr>
          <w:rFonts w:cs="Tahoma"/>
        </w:rPr>
        <w:t>ь свойств нервной деятельности.</w:t>
      </w:r>
    </w:p>
    <w:p w:rsidR="00D14203" w:rsidRPr="000422EE" w:rsidRDefault="00D14203" w:rsidP="006A5526">
      <w:pPr>
        <w:pStyle w:val="21"/>
        <w:widowControl w:val="0"/>
        <w:numPr>
          <w:ilvl w:val="0"/>
          <w:numId w:val="6"/>
        </w:numPr>
        <w:tabs>
          <w:tab w:val="left" w:pos="0"/>
          <w:tab w:val="num" w:pos="142"/>
        </w:tabs>
        <w:ind w:left="0" w:firstLine="0"/>
        <w:jc w:val="both"/>
        <w:rPr>
          <w:rFonts w:cs="Tahoma"/>
          <w:bCs/>
          <w:sz w:val="24"/>
        </w:rPr>
      </w:pPr>
      <w:proofErr w:type="gramStart"/>
      <w:r w:rsidRPr="000422EE">
        <w:rPr>
          <w:rFonts w:cs="Tahoma"/>
          <w:bCs/>
          <w:sz w:val="24"/>
        </w:rPr>
        <w:t>Возможно</w:t>
      </w:r>
      <w:proofErr w:type="gramEnd"/>
      <w:r w:rsidRPr="000422EE">
        <w:rPr>
          <w:rFonts w:cs="Tahoma"/>
          <w:bCs/>
          <w:sz w:val="24"/>
        </w:rPr>
        <w:t xml:space="preserve"> ли в этом случае утверждать о наличии </w:t>
      </w:r>
      <w:proofErr w:type="spellStart"/>
      <w:r w:rsidRPr="000422EE">
        <w:rPr>
          <w:rFonts w:cs="Tahoma"/>
          <w:bCs/>
          <w:sz w:val="24"/>
        </w:rPr>
        <w:t>девиантного</w:t>
      </w:r>
      <w:proofErr w:type="spellEnd"/>
      <w:r w:rsidRPr="000422EE">
        <w:rPr>
          <w:rFonts w:cs="Tahoma"/>
          <w:bCs/>
          <w:sz w:val="24"/>
        </w:rPr>
        <w:t xml:space="preserve"> поведения у данного подростка? В каких случаях?</w:t>
      </w:r>
    </w:p>
    <w:p w:rsidR="00D14203" w:rsidRPr="000422EE" w:rsidRDefault="00D14203" w:rsidP="006074E1">
      <w:pPr>
        <w:pStyle w:val="21"/>
        <w:tabs>
          <w:tab w:val="left" w:pos="1505"/>
        </w:tabs>
        <w:ind w:left="785"/>
        <w:jc w:val="both"/>
        <w:rPr>
          <w:rFonts w:cs="Tahoma"/>
          <w:bCs/>
          <w:sz w:val="24"/>
        </w:rPr>
      </w:pPr>
    </w:p>
    <w:p w:rsidR="00D14203" w:rsidRPr="000422EE" w:rsidRDefault="00D14203" w:rsidP="006074E1">
      <w:pPr>
        <w:pStyle w:val="21"/>
        <w:ind w:left="785"/>
        <w:jc w:val="both"/>
        <w:rPr>
          <w:rFonts w:cs="Tahoma"/>
          <w:i/>
          <w:sz w:val="24"/>
        </w:rPr>
      </w:pPr>
    </w:p>
    <w:p w:rsidR="00D14203" w:rsidRPr="000422EE" w:rsidRDefault="00D14203" w:rsidP="006074E1">
      <w:pPr>
        <w:jc w:val="both"/>
        <w:rPr>
          <w:rFonts w:cs="Tahoma"/>
          <w:b/>
          <w:i/>
        </w:rPr>
      </w:pPr>
      <w:r w:rsidRPr="000422EE">
        <w:rPr>
          <w:rFonts w:cs="Tahoma"/>
          <w:b/>
          <w:i/>
        </w:rPr>
        <w:t>Ситуационная задача № 2</w:t>
      </w:r>
    </w:p>
    <w:p w:rsidR="00D14203" w:rsidRPr="000422EE" w:rsidRDefault="00D14203" w:rsidP="006A5526">
      <w:pPr>
        <w:jc w:val="both"/>
        <w:rPr>
          <w:rFonts w:cs="Tahoma"/>
        </w:rPr>
      </w:pPr>
      <w:r w:rsidRPr="000422EE">
        <w:rPr>
          <w:rFonts w:cs="Tahoma"/>
        </w:rPr>
        <w:t>При анализе поведения юноши было выявлено, что наиболее часто он обнаруживает приспособление в различных социальных группах.</w:t>
      </w:r>
    </w:p>
    <w:p w:rsidR="00D14203" w:rsidRPr="00045395" w:rsidRDefault="00D14203" w:rsidP="006A5526">
      <w:pPr>
        <w:widowControl w:val="0"/>
        <w:tabs>
          <w:tab w:val="left" w:pos="1080"/>
          <w:tab w:val="left" w:pos="2550"/>
        </w:tabs>
        <w:ind w:right="185"/>
        <w:jc w:val="both"/>
        <w:rPr>
          <w:rFonts w:cs="Tahoma"/>
          <w:bCs/>
        </w:rPr>
      </w:pPr>
      <w:r w:rsidRPr="000422EE">
        <w:rPr>
          <w:rFonts w:cs="Tahoma"/>
          <w:bCs/>
        </w:rPr>
        <w:t>Для какого типа поведения наиболее характерен данный способ поведения? При каких условиях?</w:t>
      </w:r>
    </w:p>
    <w:p w:rsidR="00D14203" w:rsidRPr="000422EE" w:rsidRDefault="00D14203" w:rsidP="006A5526">
      <w:pPr>
        <w:pStyle w:val="21"/>
        <w:tabs>
          <w:tab w:val="left" w:pos="1680"/>
        </w:tabs>
        <w:ind w:left="1560"/>
        <w:jc w:val="both"/>
        <w:rPr>
          <w:rFonts w:cs="Tahoma"/>
          <w:i/>
          <w:sz w:val="24"/>
        </w:rPr>
      </w:pPr>
    </w:p>
    <w:p w:rsidR="00D14203" w:rsidRPr="000422EE" w:rsidRDefault="00D14203" w:rsidP="006074E1">
      <w:pPr>
        <w:jc w:val="both"/>
        <w:rPr>
          <w:rFonts w:cs="Tahoma"/>
          <w:b/>
          <w:i/>
        </w:rPr>
      </w:pPr>
      <w:r w:rsidRPr="000422EE">
        <w:rPr>
          <w:rFonts w:cs="Tahoma"/>
          <w:b/>
          <w:i/>
        </w:rPr>
        <w:t>Ситуационная задача № 3</w:t>
      </w:r>
    </w:p>
    <w:p w:rsidR="00D14203" w:rsidRPr="000422EE" w:rsidRDefault="00D14203" w:rsidP="006074E1">
      <w:pPr>
        <w:jc w:val="both"/>
        <w:rPr>
          <w:rFonts w:cs="Tahoma"/>
        </w:rPr>
      </w:pPr>
      <w:r w:rsidRPr="000422EE">
        <w:rPr>
          <w:rFonts w:cs="Tahoma"/>
        </w:rPr>
        <w:t xml:space="preserve">Воспитатель одной из групп Н. постоянно изыскивает на своего руководителя "компромат", обвиняет его в том, что он не руководит, а только требует, провоцирует конфликты, стремится объединить вокруг себя всех, кто не доволен новым руководителем, периодически возмущается.  </w:t>
      </w:r>
    </w:p>
    <w:p w:rsidR="00D14203" w:rsidRPr="000422EE" w:rsidRDefault="00D14203" w:rsidP="006A5526">
      <w:pPr>
        <w:widowControl w:val="0"/>
        <w:tabs>
          <w:tab w:val="left" w:pos="1080"/>
          <w:tab w:val="left" w:pos="2550"/>
        </w:tabs>
        <w:ind w:left="23" w:right="185"/>
        <w:jc w:val="both"/>
        <w:rPr>
          <w:rFonts w:cs="Tahoma"/>
          <w:bCs/>
        </w:rPr>
      </w:pPr>
      <w:r w:rsidRPr="000422EE">
        <w:rPr>
          <w:rFonts w:cs="Tahoma"/>
          <w:bCs/>
        </w:rPr>
        <w:t>Для какого типа поведения наиболее характерен данный способ поведения? При каких условиях?</w:t>
      </w:r>
    </w:p>
    <w:p w:rsidR="00D14203" w:rsidRPr="000422EE" w:rsidRDefault="00D14203" w:rsidP="006074E1">
      <w:pPr>
        <w:pStyle w:val="21"/>
        <w:ind w:left="785"/>
        <w:jc w:val="both"/>
        <w:rPr>
          <w:rFonts w:cs="Tahoma"/>
          <w:i/>
          <w:sz w:val="24"/>
        </w:rPr>
      </w:pPr>
    </w:p>
    <w:p w:rsidR="00D14203" w:rsidRPr="000422EE" w:rsidRDefault="00D14203" w:rsidP="006074E1">
      <w:pPr>
        <w:jc w:val="both"/>
        <w:rPr>
          <w:rFonts w:cs="Tahoma"/>
          <w:b/>
          <w:i/>
        </w:rPr>
      </w:pPr>
      <w:r w:rsidRPr="000422EE">
        <w:rPr>
          <w:rFonts w:cs="Tahoma"/>
          <w:b/>
          <w:i/>
        </w:rPr>
        <w:t>Ситуационная задача № 4</w:t>
      </w:r>
    </w:p>
    <w:p w:rsidR="00D14203" w:rsidRPr="000422EE" w:rsidRDefault="00D14203" w:rsidP="006A5526">
      <w:pPr>
        <w:jc w:val="both"/>
        <w:rPr>
          <w:rFonts w:cs="Tahoma"/>
        </w:rPr>
      </w:pPr>
      <w:r w:rsidRPr="000422EE">
        <w:rPr>
          <w:rFonts w:cs="Tahoma"/>
        </w:rPr>
        <w:t>В характеристике подростка, направленной в комиссию по делам несовершеннолетних,  классный руководитель отмечает, что он является «заводилой» всех негативных поступков, наблюдавшихся в течение последнего полугодия, при этом всегда жизнерадостен и активен.</w:t>
      </w:r>
    </w:p>
    <w:p w:rsidR="00D14203" w:rsidRPr="000422EE" w:rsidRDefault="00D14203" w:rsidP="006A5526">
      <w:pPr>
        <w:pStyle w:val="10"/>
        <w:tabs>
          <w:tab w:val="left" w:pos="1080"/>
        </w:tabs>
        <w:ind w:left="0"/>
        <w:jc w:val="both"/>
        <w:rPr>
          <w:rFonts w:ascii="Times New Roman" w:hAnsi="Times New Roman" w:cs="Tahoma"/>
          <w:bCs/>
          <w:sz w:val="24"/>
        </w:rPr>
      </w:pPr>
      <w:r w:rsidRPr="000422EE">
        <w:rPr>
          <w:rFonts w:ascii="Times New Roman" w:hAnsi="Times New Roman" w:cs="Tahoma"/>
          <w:bCs/>
          <w:sz w:val="24"/>
        </w:rPr>
        <w:t>Какой тип акцентуации характера вправе предполагать социальный педагог, к которому для дополнительной диагностики был направлен подросток? Что необходимо для подтверждения выдвинутого предположения?</w:t>
      </w:r>
    </w:p>
    <w:p w:rsidR="00D14203" w:rsidRPr="000422EE" w:rsidRDefault="00D14203" w:rsidP="006A5526">
      <w:pPr>
        <w:pStyle w:val="10"/>
        <w:tabs>
          <w:tab w:val="left" w:pos="1080"/>
        </w:tabs>
        <w:ind w:left="0"/>
        <w:jc w:val="both"/>
        <w:rPr>
          <w:rFonts w:ascii="Times New Roman" w:hAnsi="Times New Roman" w:cs="Tahoma"/>
          <w:bCs/>
          <w:sz w:val="24"/>
        </w:rPr>
      </w:pPr>
      <w:r w:rsidRPr="000422EE">
        <w:rPr>
          <w:rFonts w:ascii="Times New Roman" w:hAnsi="Times New Roman" w:cs="Tahoma"/>
          <w:bCs/>
          <w:sz w:val="24"/>
        </w:rPr>
        <w:t>Какие рекомендации могут быть даны социальным педагогом и кому?</w:t>
      </w:r>
    </w:p>
    <w:p w:rsidR="00D14203" w:rsidRPr="000422EE" w:rsidRDefault="00D14203" w:rsidP="006074E1">
      <w:pPr>
        <w:pStyle w:val="10"/>
        <w:tabs>
          <w:tab w:val="clear" w:pos="2550"/>
          <w:tab w:val="left" w:pos="2160"/>
          <w:tab w:val="left" w:pos="3630"/>
        </w:tabs>
        <w:ind w:left="1080"/>
        <w:jc w:val="both"/>
        <w:rPr>
          <w:rFonts w:ascii="Times New Roman" w:hAnsi="Times New Roman" w:cs="Tahoma"/>
          <w:i/>
          <w:sz w:val="24"/>
        </w:rPr>
      </w:pPr>
    </w:p>
    <w:p w:rsidR="00D14203" w:rsidRPr="000422EE" w:rsidRDefault="00D14203" w:rsidP="006074E1">
      <w:pPr>
        <w:jc w:val="both"/>
        <w:rPr>
          <w:rFonts w:cs="Tahoma"/>
          <w:b/>
          <w:i/>
        </w:rPr>
      </w:pPr>
      <w:r w:rsidRPr="000422EE">
        <w:rPr>
          <w:rFonts w:cs="Tahoma"/>
          <w:b/>
          <w:i/>
        </w:rPr>
        <w:t>Ситуационная задача № 5</w:t>
      </w:r>
    </w:p>
    <w:p w:rsidR="00D14203" w:rsidRPr="000422EE" w:rsidRDefault="00D14203" w:rsidP="006A5526">
      <w:pPr>
        <w:jc w:val="both"/>
        <w:rPr>
          <w:rFonts w:cs="Tahoma"/>
        </w:rPr>
      </w:pPr>
      <w:r w:rsidRPr="000422EE">
        <w:rPr>
          <w:rFonts w:cs="Tahoma"/>
        </w:rPr>
        <w:t>В характеристике подростка, направленной в комиссию по делам несовершеннолетних,  классный руководитель отмечает, что он часто прогуливает уроки, его нередко видят в асоциальных группах, воспитывается мамой, которая вынуждена</w:t>
      </w:r>
      <w:r>
        <w:rPr>
          <w:rFonts w:cs="Tahoma"/>
        </w:rPr>
        <w:t xml:space="preserve"> работать по совместительству.</w:t>
      </w:r>
    </w:p>
    <w:p w:rsidR="00D14203" w:rsidRPr="000422EE" w:rsidRDefault="00D14203" w:rsidP="006A5526">
      <w:pPr>
        <w:pStyle w:val="10"/>
        <w:tabs>
          <w:tab w:val="left" w:pos="1080"/>
        </w:tabs>
        <w:ind w:left="0"/>
        <w:jc w:val="both"/>
        <w:rPr>
          <w:rFonts w:ascii="Times New Roman" w:hAnsi="Times New Roman" w:cs="Tahoma"/>
          <w:bCs/>
          <w:sz w:val="24"/>
        </w:rPr>
      </w:pPr>
      <w:r w:rsidRPr="000422EE">
        <w:rPr>
          <w:rFonts w:ascii="Times New Roman" w:hAnsi="Times New Roman" w:cs="Tahoma"/>
          <w:bCs/>
          <w:sz w:val="24"/>
        </w:rPr>
        <w:lastRenderedPageBreak/>
        <w:t>Какой тип акцентуации характера вправе предполагать социальный педагог, к которому для дополнительной диагностики был направлен подросток? Что необходимо для подтверждения выдвинутого предположения?</w:t>
      </w:r>
    </w:p>
    <w:p w:rsidR="00D14203" w:rsidRPr="000422EE" w:rsidRDefault="00D14203" w:rsidP="006A5526">
      <w:pPr>
        <w:pStyle w:val="10"/>
        <w:tabs>
          <w:tab w:val="left" w:pos="1080"/>
        </w:tabs>
        <w:ind w:left="0"/>
        <w:jc w:val="both"/>
        <w:rPr>
          <w:rFonts w:ascii="Times New Roman" w:hAnsi="Times New Roman" w:cs="Tahoma"/>
          <w:bCs/>
          <w:sz w:val="24"/>
        </w:rPr>
      </w:pPr>
      <w:r w:rsidRPr="000422EE">
        <w:rPr>
          <w:rFonts w:ascii="Times New Roman" w:hAnsi="Times New Roman" w:cs="Tahoma"/>
          <w:bCs/>
          <w:sz w:val="24"/>
        </w:rPr>
        <w:t>Какие рекомендации могут быть даны социальным педагогом и кому?</w:t>
      </w:r>
    </w:p>
    <w:p w:rsidR="00D14203" w:rsidRPr="000422EE" w:rsidRDefault="00D14203" w:rsidP="006074E1">
      <w:pPr>
        <w:ind w:left="720"/>
        <w:jc w:val="both"/>
        <w:rPr>
          <w:rFonts w:cs="Tahoma"/>
          <w:b/>
          <w:i/>
        </w:rPr>
      </w:pPr>
    </w:p>
    <w:p w:rsidR="00D14203" w:rsidRPr="000422EE" w:rsidRDefault="00D14203" w:rsidP="006074E1">
      <w:pPr>
        <w:ind w:left="720"/>
        <w:jc w:val="both"/>
        <w:rPr>
          <w:rFonts w:cs="Tahoma"/>
          <w:b/>
          <w:i/>
        </w:rPr>
      </w:pPr>
      <w:r w:rsidRPr="000422EE">
        <w:rPr>
          <w:rFonts w:cs="Tahoma"/>
          <w:b/>
          <w:i/>
        </w:rPr>
        <w:t>Ситуационная задача № 6</w:t>
      </w:r>
    </w:p>
    <w:p w:rsidR="00D14203" w:rsidRPr="000422EE" w:rsidRDefault="00D14203" w:rsidP="006A5526">
      <w:pPr>
        <w:jc w:val="both"/>
        <w:rPr>
          <w:rFonts w:cs="Tahoma"/>
        </w:rPr>
      </w:pPr>
      <w:r w:rsidRPr="000422EE">
        <w:rPr>
          <w:rFonts w:cs="Tahoma"/>
        </w:rPr>
        <w:t>В характеристике подростка, направленной в комисси</w:t>
      </w:r>
      <w:r>
        <w:rPr>
          <w:rFonts w:cs="Tahoma"/>
        </w:rPr>
        <w:t xml:space="preserve">ю по делам несовершеннолетних, </w:t>
      </w:r>
      <w:r w:rsidRPr="000422EE">
        <w:rPr>
          <w:rFonts w:cs="Tahoma"/>
        </w:rPr>
        <w:t>классный руководитель отмечает, что он часто обманывает, имеет много знакомых, но нет друзей, при этом очень общителен, склонен к риску, нетерпелив, однако много времени проводит в компьютерном клубе.</w:t>
      </w:r>
      <w:r>
        <w:rPr>
          <w:rFonts w:cs="Tahoma"/>
        </w:rPr>
        <w:t xml:space="preserve"> </w:t>
      </w:r>
    </w:p>
    <w:p w:rsidR="00D14203" w:rsidRPr="006A5526" w:rsidRDefault="00D14203" w:rsidP="006A5526">
      <w:pPr>
        <w:pStyle w:val="10"/>
        <w:tabs>
          <w:tab w:val="left" w:pos="1080"/>
        </w:tabs>
        <w:ind w:left="0"/>
        <w:jc w:val="both"/>
        <w:rPr>
          <w:rFonts w:ascii="Times New Roman" w:hAnsi="Times New Roman" w:cs="Tahoma"/>
          <w:bCs/>
          <w:sz w:val="24"/>
        </w:rPr>
      </w:pPr>
      <w:r w:rsidRPr="000422EE">
        <w:rPr>
          <w:rFonts w:ascii="Times New Roman" w:hAnsi="Times New Roman" w:cs="Tahoma"/>
          <w:bCs/>
          <w:sz w:val="24"/>
        </w:rPr>
        <w:t xml:space="preserve">Какой тип </w:t>
      </w:r>
      <w:proofErr w:type="spellStart"/>
      <w:r w:rsidRPr="000422EE">
        <w:rPr>
          <w:rFonts w:ascii="Times New Roman" w:hAnsi="Times New Roman" w:cs="Tahoma"/>
          <w:bCs/>
          <w:sz w:val="24"/>
        </w:rPr>
        <w:t>девиантного</w:t>
      </w:r>
      <w:proofErr w:type="spellEnd"/>
      <w:r w:rsidRPr="000422EE">
        <w:rPr>
          <w:rFonts w:ascii="Times New Roman" w:hAnsi="Times New Roman" w:cs="Tahoma"/>
          <w:bCs/>
          <w:sz w:val="24"/>
        </w:rPr>
        <w:t xml:space="preserve"> поведения может предполагать социальный педагог, к которому для дополнительной диагностики был направлен подросток? Что необходимо для подтверждения выдвинутого предположения?</w:t>
      </w:r>
      <w:r>
        <w:rPr>
          <w:rFonts w:ascii="Times New Roman" w:hAnsi="Times New Roman" w:cs="Tahoma"/>
          <w:bCs/>
          <w:sz w:val="24"/>
        </w:rPr>
        <w:t xml:space="preserve"> </w:t>
      </w:r>
      <w:r w:rsidRPr="000422EE">
        <w:rPr>
          <w:rFonts w:ascii="Times New Roman" w:hAnsi="Times New Roman" w:cs="Tahoma"/>
          <w:bCs/>
          <w:i/>
          <w:sz w:val="24"/>
        </w:rPr>
        <w:t>Какие рекомендации могут быть даны социальным педагогом и кому?</w:t>
      </w:r>
    </w:p>
    <w:p w:rsidR="00D14203" w:rsidRDefault="00D14203"/>
    <w:p w:rsidR="00D14203" w:rsidRPr="007A739B" w:rsidRDefault="00D14203" w:rsidP="001453FF">
      <w:pPr>
        <w:jc w:val="center"/>
        <w:rPr>
          <w:b/>
        </w:rPr>
      </w:pPr>
      <w:r w:rsidRPr="007A739B">
        <w:rPr>
          <w:b/>
        </w:rPr>
        <w:t>Тестовые задания</w:t>
      </w:r>
    </w:p>
    <w:p w:rsidR="00D14203" w:rsidRPr="001453FF" w:rsidRDefault="00D14203" w:rsidP="001453FF">
      <w:pPr>
        <w:jc w:val="center"/>
        <w:rPr>
          <w:b/>
        </w:rPr>
      </w:pPr>
      <w:r w:rsidRPr="007A739B">
        <w:rPr>
          <w:b/>
        </w:rPr>
        <w:t xml:space="preserve">«Психология </w:t>
      </w:r>
      <w:proofErr w:type="spellStart"/>
      <w:r w:rsidRPr="007A739B">
        <w:rPr>
          <w:b/>
        </w:rPr>
        <w:t>девиантного</w:t>
      </w:r>
      <w:proofErr w:type="spellEnd"/>
      <w:r w:rsidRPr="007A739B">
        <w:rPr>
          <w:b/>
        </w:rPr>
        <w:t xml:space="preserve"> развития и поведения»</w:t>
      </w:r>
    </w:p>
    <w:p w:rsidR="00D14203" w:rsidRPr="001453FF" w:rsidRDefault="00D14203" w:rsidP="001453FF">
      <w:pPr>
        <w:ind w:firstLine="708"/>
        <w:jc w:val="both"/>
        <w:rPr>
          <w:b/>
          <w:sz w:val="28"/>
          <w:szCs w:val="28"/>
        </w:rPr>
      </w:pPr>
    </w:p>
    <w:p w:rsidR="00D14203" w:rsidRPr="00C51A82" w:rsidRDefault="00D14203" w:rsidP="001453FF">
      <w:pPr>
        <w:ind w:firstLine="708"/>
        <w:jc w:val="both"/>
        <w:rPr>
          <w:b/>
        </w:rPr>
      </w:pPr>
      <w:r w:rsidRPr="00C51A82">
        <w:rPr>
          <w:b/>
        </w:rPr>
        <w:t>Оцениваемые знания, умения и компетенции:</w:t>
      </w:r>
    </w:p>
    <w:p w:rsidR="00D14203" w:rsidRPr="00C51A82" w:rsidRDefault="00D14203" w:rsidP="001453FF">
      <w:pPr>
        <w:jc w:val="both"/>
      </w:pPr>
      <w:r w:rsidRPr="00C51A82">
        <w:t>ОК-1; ОК-2; ПК-3; ПК-5; ПК-7; ПК-9; ПК-13; ПК-20; ПК-27; ПК-35.</w:t>
      </w:r>
    </w:p>
    <w:p w:rsidR="00D14203" w:rsidRDefault="00D14203" w:rsidP="001453FF">
      <w:pPr>
        <w:jc w:val="center"/>
        <w:rPr>
          <w:b/>
          <w:sz w:val="28"/>
          <w:szCs w:val="28"/>
        </w:rPr>
      </w:pPr>
    </w:p>
    <w:p w:rsidR="00D14203" w:rsidRPr="007A739B" w:rsidRDefault="00D14203" w:rsidP="001453FF">
      <w:r w:rsidRPr="007A739B">
        <w:t>Инструкция: Тест содержит три части «А»,  «В», и «С». В части «А» содержатся вопросы, на которые необходимо выбрать правильный вариант ответа. В части «В» предлагается сопоставить две колонки между собой. А часть «С» предполагает самостоятельный ответ на вопрос. На выполнение данного теста отводится 45-50 мин. Желаем удачи!</w:t>
      </w:r>
    </w:p>
    <w:p w:rsidR="00D14203" w:rsidRPr="007A739B" w:rsidRDefault="00D14203" w:rsidP="001453FF"/>
    <w:p w:rsidR="00D14203" w:rsidRPr="007A739B" w:rsidRDefault="00D14203" w:rsidP="001453FF">
      <w:pPr>
        <w:rPr>
          <w:b/>
        </w:rPr>
      </w:pPr>
      <w:r w:rsidRPr="007A739B">
        <w:rPr>
          <w:b/>
        </w:rPr>
        <w:t xml:space="preserve">Часть «А» </w:t>
      </w:r>
    </w:p>
    <w:p w:rsidR="00D14203" w:rsidRPr="007A739B" w:rsidRDefault="00D14203" w:rsidP="001453FF">
      <w:pPr>
        <w:tabs>
          <w:tab w:val="left" w:pos="142"/>
        </w:tabs>
      </w:pPr>
      <w:r>
        <w:t xml:space="preserve">1. </w:t>
      </w:r>
      <w:r w:rsidRPr="007A739B">
        <w:t>Какие виды социальных норм выполняет человек в обществе?</w:t>
      </w:r>
    </w:p>
    <w:p w:rsidR="00D14203" w:rsidRDefault="00D14203" w:rsidP="001453FF">
      <w:pPr>
        <w:tabs>
          <w:tab w:val="left" w:pos="142"/>
        </w:tabs>
      </w:pPr>
      <w:r>
        <w:t>А) семейные</w:t>
      </w:r>
    </w:p>
    <w:p w:rsidR="00D14203" w:rsidRPr="007A739B" w:rsidRDefault="00D14203" w:rsidP="001453FF">
      <w:pPr>
        <w:tabs>
          <w:tab w:val="left" w:pos="142"/>
        </w:tabs>
      </w:pPr>
      <w:r w:rsidRPr="007A739B">
        <w:t>Б) правовые</w:t>
      </w:r>
    </w:p>
    <w:p w:rsidR="00D14203" w:rsidRPr="007A739B" w:rsidRDefault="00D14203" w:rsidP="001453FF">
      <w:pPr>
        <w:tabs>
          <w:tab w:val="left" w:pos="142"/>
        </w:tabs>
      </w:pPr>
      <w:r w:rsidRPr="007A739B">
        <w:t>В) житейские</w:t>
      </w:r>
    </w:p>
    <w:p w:rsidR="00D14203" w:rsidRPr="007A739B" w:rsidRDefault="00D14203" w:rsidP="001453FF">
      <w:pPr>
        <w:tabs>
          <w:tab w:val="left" w:pos="142"/>
        </w:tabs>
      </w:pPr>
      <w:r w:rsidRPr="007A739B">
        <w:t>Г) служебные</w:t>
      </w:r>
    </w:p>
    <w:p w:rsidR="00D14203" w:rsidRPr="007A739B" w:rsidRDefault="00D14203" w:rsidP="001453FF">
      <w:pPr>
        <w:tabs>
          <w:tab w:val="left" w:pos="142"/>
        </w:tabs>
      </w:pPr>
      <w:r w:rsidRPr="007A739B">
        <w:t>Д) эстетические</w:t>
      </w:r>
    </w:p>
    <w:p w:rsidR="00D14203" w:rsidRPr="007A739B" w:rsidRDefault="00D14203" w:rsidP="001453FF">
      <w:pPr>
        <w:tabs>
          <w:tab w:val="left" w:pos="142"/>
        </w:tabs>
      </w:pPr>
      <w:r>
        <w:t xml:space="preserve">2. </w:t>
      </w:r>
      <w:r w:rsidRPr="007A739B">
        <w:t xml:space="preserve">Если при взаимодействии с реальностью человек преимущественно     использует болезненное противостояние, он обладает ….. типом </w:t>
      </w:r>
      <w:proofErr w:type="spellStart"/>
      <w:r w:rsidRPr="007A739B">
        <w:t>девиантного</w:t>
      </w:r>
      <w:proofErr w:type="spellEnd"/>
      <w:r w:rsidRPr="007A739B">
        <w:t xml:space="preserve"> поведения?</w:t>
      </w:r>
    </w:p>
    <w:p w:rsidR="00D14203" w:rsidRPr="007A739B" w:rsidRDefault="00D14203" w:rsidP="001453FF">
      <w:pPr>
        <w:tabs>
          <w:tab w:val="left" w:pos="142"/>
        </w:tabs>
      </w:pPr>
      <w:r w:rsidRPr="007A739B">
        <w:t>А) психопатологический</w:t>
      </w:r>
    </w:p>
    <w:p w:rsidR="00D14203" w:rsidRPr="007A739B" w:rsidRDefault="00D14203" w:rsidP="001453FF">
      <w:pPr>
        <w:tabs>
          <w:tab w:val="left" w:pos="142"/>
        </w:tabs>
      </w:pPr>
      <w:r w:rsidRPr="007A739B">
        <w:t xml:space="preserve">Б) </w:t>
      </w:r>
      <w:proofErr w:type="spellStart"/>
      <w:r w:rsidRPr="007A739B">
        <w:t>аддиктивный</w:t>
      </w:r>
      <w:proofErr w:type="spellEnd"/>
    </w:p>
    <w:p w:rsidR="00D14203" w:rsidRPr="007A739B" w:rsidRDefault="00D14203" w:rsidP="001453FF">
      <w:pPr>
        <w:tabs>
          <w:tab w:val="left" w:pos="142"/>
        </w:tabs>
      </w:pPr>
      <w:r w:rsidRPr="007A739B">
        <w:t xml:space="preserve">В) </w:t>
      </w:r>
      <w:proofErr w:type="spellStart"/>
      <w:r w:rsidRPr="007A739B">
        <w:t>делинквентное</w:t>
      </w:r>
      <w:proofErr w:type="spellEnd"/>
    </w:p>
    <w:p w:rsidR="00D14203" w:rsidRPr="007A739B" w:rsidRDefault="00D14203" w:rsidP="001453FF">
      <w:pPr>
        <w:tabs>
          <w:tab w:val="left" w:pos="142"/>
        </w:tabs>
      </w:pPr>
      <w:r w:rsidRPr="007A739B">
        <w:t xml:space="preserve">Г) </w:t>
      </w:r>
      <w:proofErr w:type="spellStart"/>
      <w:r w:rsidRPr="007A739B">
        <w:t>аутоагрессивное</w:t>
      </w:r>
      <w:proofErr w:type="spellEnd"/>
    </w:p>
    <w:p w:rsidR="00D14203" w:rsidRPr="007A739B" w:rsidRDefault="00D14203" w:rsidP="001453FF">
      <w:pPr>
        <w:tabs>
          <w:tab w:val="left" w:pos="142"/>
        </w:tabs>
      </w:pPr>
      <w:r>
        <w:t xml:space="preserve">3. </w:t>
      </w:r>
      <w:r w:rsidRPr="007A739B">
        <w:t xml:space="preserve">Клиническая форма </w:t>
      </w:r>
      <w:proofErr w:type="spellStart"/>
      <w:r w:rsidRPr="007A739B">
        <w:t>девиантного</w:t>
      </w:r>
      <w:proofErr w:type="spellEnd"/>
      <w:r w:rsidRPr="007A739B">
        <w:t xml:space="preserve"> поведения, направленная на</w:t>
      </w:r>
      <w:r>
        <w:t xml:space="preserve"> причинение вреда самому себе…?</w:t>
      </w:r>
    </w:p>
    <w:p w:rsidR="00D14203" w:rsidRPr="007A739B" w:rsidRDefault="00D14203" w:rsidP="001453FF">
      <w:pPr>
        <w:tabs>
          <w:tab w:val="left" w:pos="142"/>
        </w:tabs>
      </w:pPr>
      <w:r w:rsidRPr="007A739B">
        <w:t>А) агрессивное поведение</w:t>
      </w:r>
    </w:p>
    <w:p w:rsidR="00D14203" w:rsidRPr="007A739B" w:rsidRDefault="00D14203" w:rsidP="001453FF">
      <w:pPr>
        <w:tabs>
          <w:tab w:val="left" w:pos="142"/>
        </w:tabs>
      </w:pPr>
      <w:r w:rsidRPr="007A739B">
        <w:t xml:space="preserve">Б) </w:t>
      </w:r>
      <w:proofErr w:type="spellStart"/>
      <w:r w:rsidRPr="007A739B">
        <w:t>аутоагрессивное</w:t>
      </w:r>
      <w:proofErr w:type="spellEnd"/>
      <w:r w:rsidRPr="007A739B">
        <w:t xml:space="preserve"> поведение</w:t>
      </w:r>
    </w:p>
    <w:p w:rsidR="00D14203" w:rsidRPr="007A739B" w:rsidRDefault="00D14203" w:rsidP="001453FF">
      <w:pPr>
        <w:tabs>
          <w:tab w:val="left" w:pos="142"/>
        </w:tabs>
      </w:pPr>
      <w:r w:rsidRPr="007A739B">
        <w:t>В) характерологическое поведение</w:t>
      </w:r>
    </w:p>
    <w:p w:rsidR="00D14203" w:rsidRDefault="00D14203" w:rsidP="001453FF">
      <w:pPr>
        <w:tabs>
          <w:tab w:val="left" w:pos="142"/>
        </w:tabs>
      </w:pPr>
      <w:r w:rsidRPr="007A739B">
        <w:t xml:space="preserve">Г) </w:t>
      </w:r>
      <w:proofErr w:type="spellStart"/>
      <w:r w:rsidRPr="007A739B">
        <w:t>патохарактерологическое</w:t>
      </w:r>
      <w:proofErr w:type="spellEnd"/>
      <w:r>
        <w:t>.</w:t>
      </w:r>
    </w:p>
    <w:p w:rsidR="00D14203" w:rsidRPr="007A739B" w:rsidRDefault="00D14203" w:rsidP="001453FF">
      <w:pPr>
        <w:tabs>
          <w:tab w:val="left" w:pos="142"/>
        </w:tabs>
      </w:pPr>
      <w:r>
        <w:t xml:space="preserve">4. </w:t>
      </w:r>
      <w:r w:rsidRPr="007A739B">
        <w:t xml:space="preserve">Какие признаки характерны для </w:t>
      </w:r>
      <w:proofErr w:type="gramStart"/>
      <w:r w:rsidRPr="007A739B">
        <w:t>нервной</w:t>
      </w:r>
      <w:proofErr w:type="gramEnd"/>
      <w:r w:rsidRPr="007A739B">
        <w:t xml:space="preserve"> анорексии?</w:t>
      </w:r>
    </w:p>
    <w:p w:rsidR="00D14203" w:rsidRPr="007A739B" w:rsidRDefault="00D14203" w:rsidP="001453FF">
      <w:pPr>
        <w:tabs>
          <w:tab w:val="left" w:pos="142"/>
        </w:tabs>
      </w:pPr>
      <w:r>
        <w:t xml:space="preserve"> </w:t>
      </w:r>
      <w:r w:rsidRPr="007A739B">
        <w:t>А) Прием слабительных</w:t>
      </w:r>
    </w:p>
    <w:p w:rsidR="00D14203" w:rsidRPr="007A739B" w:rsidRDefault="00D14203" w:rsidP="001453FF">
      <w:pPr>
        <w:tabs>
          <w:tab w:val="left" w:pos="142"/>
        </w:tabs>
      </w:pPr>
      <w:r w:rsidRPr="007A739B">
        <w:t xml:space="preserve"> В) намеренность избегания пищи способной вызвать увеличение   массы тела</w:t>
      </w:r>
    </w:p>
    <w:p w:rsidR="00D14203" w:rsidRPr="007A739B" w:rsidRDefault="00D14203" w:rsidP="001453FF">
      <w:pPr>
        <w:tabs>
          <w:tab w:val="left" w:pos="142"/>
        </w:tabs>
      </w:pPr>
      <w:r w:rsidRPr="007A739B">
        <w:t xml:space="preserve"> Г) искажение образа своего тела в виде страха перед ожирением</w:t>
      </w:r>
    </w:p>
    <w:p w:rsidR="00D14203" w:rsidRPr="007A739B" w:rsidRDefault="00D14203" w:rsidP="001453FF">
      <w:pPr>
        <w:tabs>
          <w:tab w:val="left" w:pos="142"/>
        </w:tabs>
      </w:pPr>
      <w:r w:rsidRPr="007A739B">
        <w:t xml:space="preserve"> Д) вызывание рвоты</w:t>
      </w:r>
    </w:p>
    <w:p w:rsidR="00D14203" w:rsidRPr="007A739B" w:rsidRDefault="00D14203" w:rsidP="001453FF">
      <w:pPr>
        <w:tabs>
          <w:tab w:val="left" w:pos="142"/>
        </w:tabs>
      </w:pPr>
      <w:r>
        <w:t>5</w:t>
      </w:r>
      <w:r w:rsidRPr="007A739B">
        <w:t>.  Поведение, которое противоречит нормам морали независимо от того, как сама личность к этому относится?</w:t>
      </w:r>
    </w:p>
    <w:p w:rsidR="00D14203" w:rsidRPr="007A739B" w:rsidRDefault="00D14203" w:rsidP="001453FF">
      <w:pPr>
        <w:tabs>
          <w:tab w:val="left" w:pos="142"/>
        </w:tabs>
      </w:pPr>
      <w:r w:rsidRPr="007A739B">
        <w:lastRenderedPageBreak/>
        <w:t>А) неэстетическое</w:t>
      </w:r>
    </w:p>
    <w:p w:rsidR="00D14203" w:rsidRPr="007A739B" w:rsidRDefault="00D14203" w:rsidP="001453FF">
      <w:pPr>
        <w:tabs>
          <w:tab w:val="left" w:pos="142"/>
          <w:tab w:val="center" w:pos="686"/>
        </w:tabs>
      </w:pPr>
      <w:r w:rsidRPr="007A739B">
        <w:t xml:space="preserve">Б) </w:t>
      </w:r>
      <w:proofErr w:type="spellStart"/>
      <w:r w:rsidRPr="007A739B">
        <w:t>девиантное</w:t>
      </w:r>
      <w:proofErr w:type="spellEnd"/>
    </w:p>
    <w:p w:rsidR="00D14203" w:rsidRPr="007A739B" w:rsidRDefault="00D14203" w:rsidP="001453FF">
      <w:pPr>
        <w:tabs>
          <w:tab w:val="left" w:pos="142"/>
          <w:tab w:val="center" w:pos="686"/>
        </w:tabs>
      </w:pPr>
      <w:r w:rsidRPr="007A739B">
        <w:t>В) безнравственное</w:t>
      </w:r>
    </w:p>
    <w:p w:rsidR="00D14203" w:rsidRPr="007A739B" w:rsidRDefault="00D14203" w:rsidP="001453FF">
      <w:pPr>
        <w:tabs>
          <w:tab w:val="left" w:pos="142"/>
          <w:tab w:val="center" w:pos="686"/>
        </w:tabs>
      </w:pPr>
      <w:r w:rsidRPr="007A739B">
        <w:t>Г) аморальное</w:t>
      </w:r>
    </w:p>
    <w:p w:rsidR="00D14203" w:rsidRPr="007A739B" w:rsidRDefault="00D14203" w:rsidP="001453FF">
      <w:pPr>
        <w:tabs>
          <w:tab w:val="left" w:pos="142"/>
          <w:tab w:val="center" w:pos="686"/>
        </w:tabs>
      </w:pPr>
      <w:r>
        <w:t xml:space="preserve">6. </w:t>
      </w:r>
      <w:r w:rsidRPr="007A739B">
        <w:t xml:space="preserve">Какому типу акцентуации характера, присуще следующие черты: эгоцентризм через нетерпение серой жизни, </w:t>
      </w:r>
      <w:proofErr w:type="spellStart"/>
      <w:r w:rsidRPr="007A739B">
        <w:t>псевдопобеги</w:t>
      </w:r>
      <w:proofErr w:type="spellEnd"/>
      <w:r w:rsidRPr="007A739B">
        <w:t xml:space="preserve"> из дому, </w:t>
      </w:r>
      <w:proofErr w:type="spellStart"/>
      <w:r w:rsidRPr="007A739B">
        <w:t>псевдосуецид</w:t>
      </w:r>
      <w:proofErr w:type="spellEnd"/>
      <w:r w:rsidRPr="007A739B">
        <w:t xml:space="preserve">, внешняя эмансипация и т.д.? (по </w:t>
      </w:r>
      <w:proofErr w:type="spellStart"/>
      <w:r w:rsidRPr="007A739B">
        <w:t>А.Личко</w:t>
      </w:r>
      <w:proofErr w:type="spellEnd"/>
      <w:r w:rsidRPr="007A739B">
        <w:t>)</w:t>
      </w:r>
    </w:p>
    <w:p w:rsidR="00D14203" w:rsidRPr="007A739B" w:rsidRDefault="00D14203" w:rsidP="001453FF">
      <w:pPr>
        <w:tabs>
          <w:tab w:val="left" w:pos="142"/>
          <w:tab w:val="center" w:pos="686"/>
        </w:tabs>
      </w:pPr>
      <w:r w:rsidRPr="007A739B">
        <w:t xml:space="preserve">А) </w:t>
      </w:r>
      <w:proofErr w:type="spellStart"/>
      <w:r w:rsidRPr="007A739B">
        <w:t>истероидный</w:t>
      </w:r>
      <w:proofErr w:type="spellEnd"/>
    </w:p>
    <w:p w:rsidR="00D14203" w:rsidRPr="007A739B" w:rsidRDefault="00D14203" w:rsidP="001453FF">
      <w:pPr>
        <w:tabs>
          <w:tab w:val="left" w:pos="142"/>
          <w:tab w:val="center" w:pos="686"/>
        </w:tabs>
      </w:pPr>
      <w:r w:rsidRPr="007A739B">
        <w:t>Б) шизоидный</w:t>
      </w:r>
    </w:p>
    <w:p w:rsidR="00D14203" w:rsidRPr="007A739B" w:rsidRDefault="00D14203" w:rsidP="001453FF">
      <w:pPr>
        <w:tabs>
          <w:tab w:val="left" w:pos="142"/>
          <w:tab w:val="center" w:pos="686"/>
        </w:tabs>
      </w:pPr>
      <w:r w:rsidRPr="007A739B">
        <w:t>В) конформный</w:t>
      </w:r>
    </w:p>
    <w:p w:rsidR="00D14203" w:rsidRPr="007A739B" w:rsidRDefault="00D14203" w:rsidP="001453FF">
      <w:pPr>
        <w:tabs>
          <w:tab w:val="left" w:pos="142"/>
          <w:tab w:val="center" w:pos="686"/>
        </w:tabs>
      </w:pPr>
      <w:r w:rsidRPr="007A739B">
        <w:t xml:space="preserve">Г) </w:t>
      </w:r>
      <w:proofErr w:type="spellStart"/>
      <w:r w:rsidRPr="007A739B">
        <w:t>гипертимный</w:t>
      </w:r>
      <w:proofErr w:type="spellEnd"/>
    </w:p>
    <w:p w:rsidR="00D14203" w:rsidRPr="007A739B" w:rsidRDefault="00D14203" w:rsidP="001453FF">
      <w:pPr>
        <w:tabs>
          <w:tab w:val="left" w:pos="142"/>
          <w:tab w:val="center" w:pos="686"/>
        </w:tabs>
      </w:pPr>
      <w:r>
        <w:t xml:space="preserve">7. </w:t>
      </w:r>
      <w:r w:rsidRPr="007A739B">
        <w:t>Предполагает умение планировать предстоящую деятельность:</w:t>
      </w:r>
    </w:p>
    <w:p w:rsidR="00D14203" w:rsidRPr="007A739B" w:rsidRDefault="00D14203" w:rsidP="001453FF">
      <w:pPr>
        <w:tabs>
          <w:tab w:val="left" w:pos="142"/>
          <w:tab w:val="center" w:pos="686"/>
        </w:tabs>
      </w:pPr>
      <w:r w:rsidRPr="007A739B">
        <w:t xml:space="preserve"> А) рефлексия</w:t>
      </w:r>
    </w:p>
    <w:p w:rsidR="00D14203" w:rsidRPr="007A739B" w:rsidRDefault="00D14203" w:rsidP="001453FF">
      <w:pPr>
        <w:tabs>
          <w:tab w:val="left" w:pos="142"/>
          <w:tab w:val="center" w:pos="686"/>
        </w:tabs>
      </w:pPr>
      <w:r w:rsidRPr="007A739B">
        <w:t xml:space="preserve"> Б) внутренний план действий</w:t>
      </w:r>
    </w:p>
    <w:p w:rsidR="00D14203" w:rsidRPr="007A739B" w:rsidRDefault="00D14203" w:rsidP="001453FF">
      <w:pPr>
        <w:tabs>
          <w:tab w:val="left" w:pos="142"/>
          <w:tab w:val="center" w:pos="686"/>
        </w:tabs>
      </w:pPr>
      <w:r>
        <w:t>8</w:t>
      </w:r>
      <w:r w:rsidRPr="007A739B">
        <w:t>.  Стремление противоречить другому человеку…?</w:t>
      </w:r>
    </w:p>
    <w:p w:rsidR="00D14203" w:rsidRPr="007A739B" w:rsidRDefault="00D14203" w:rsidP="001453FF">
      <w:pPr>
        <w:tabs>
          <w:tab w:val="left" w:pos="142"/>
          <w:tab w:val="center" w:pos="686"/>
        </w:tabs>
      </w:pPr>
      <w:r w:rsidRPr="007A739B">
        <w:t>А) реакция эмансипации</w:t>
      </w:r>
    </w:p>
    <w:p w:rsidR="00D14203" w:rsidRPr="007A739B" w:rsidRDefault="00D14203" w:rsidP="001453FF">
      <w:pPr>
        <w:tabs>
          <w:tab w:val="left" w:pos="142"/>
          <w:tab w:val="center" w:pos="686"/>
        </w:tabs>
      </w:pPr>
      <w:r w:rsidRPr="007A739B">
        <w:t>Б) реакция компенсации</w:t>
      </w:r>
    </w:p>
    <w:p w:rsidR="00D14203" w:rsidRPr="007A739B" w:rsidRDefault="00D14203" w:rsidP="001453FF">
      <w:pPr>
        <w:tabs>
          <w:tab w:val="left" w:pos="142"/>
          <w:tab w:val="center" w:pos="686"/>
        </w:tabs>
      </w:pPr>
      <w:r w:rsidRPr="007A739B">
        <w:t>В) реакция имитации</w:t>
      </w:r>
    </w:p>
    <w:p w:rsidR="00D14203" w:rsidRPr="007A739B" w:rsidRDefault="00D14203" w:rsidP="001453FF">
      <w:pPr>
        <w:tabs>
          <w:tab w:val="left" w:pos="142"/>
          <w:tab w:val="center" w:pos="686"/>
        </w:tabs>
      </w:pPr>
      <w:r w:rsidRPr="007A739B">
        <w:t>Г) реакция оппозиции</w:t>
      </w:r>
    </w:p>
    <w:p w:rsidR="00D14203" w:rsidRPr="007A739B" w:rsidRDefault="00D14203" w:rsidP="001453FF">
      <w:pPr>
        <w:tabs>
          <w:tab w:val="left" w:pos="142"/>
          <w:tab w:val="center" w:pos="686"/>
        </w:tabs>
      </w:pPr>
      <w:r>
        <w:t xml:space="preserve">9. </w:t>
      </w:r>
      <w:r w:rsidRPr="007A739B">
        <w:t xml:space="preserve">Тип </w:t>
      </w:r>
      <w:proofErr w:type="spellStart"/>
      <w:r w:rsidRPr="007A739B">
        <w:t>девиантного</w:t>
      </w:r>
      <w:proofErr w:type="spellEnd"/>
      <w:r w:rsidRPr="007A739B">
        <w:t xml:space="preserve"> поведения, для</w:t>
      </w:r>
      <w:r>
        <w:t xml:space="preserve"> которого характерно нарушение </w:t>
      </w:r>
      <w:r w:rsidRPr="007A739B">
        <w:t>неких правовых норм?</w:t>
      </w:r>
    </w:p>
    <w:p w:rsidR="00D14203" w:rsidRPr="007A739B" w:rsidRDefault="00D14203" w:rsidP="001453FF">
      <w:pPr>
        <w:tabs>
          <w:tab w:val="left" w:pos="142"/>
          <w:tab w:val="center" w:pos="686"/>
        </w:tabs>
      </w:pPr>
      <w:r w:rsidRPr="007A739B">
        <w:t xml:space="preserve">А) </w:t>
      </w:r>
      <w:proofErr w:type="spellStart"/>
      <w:r w:rsidRPr="007A739B">
        <w:t>аддиктивное</w:t>
      </w:r>
      <w:proofErr w:type="spellEnd"/>
    </w:p>
    <w:p w:rsidR="00D14203" w:rsidRPr="007A739B" w:rsidRDefault="00D14203" w:rsidP="001453FF">
      <w:pPr>
        <w:tabs>
          <w:tab w:val="left" w:pos="142"/>
          <w:tab w:val="center" w:pos="686"/>
        </w:tabs>
      </w:pPr>
      <w:r w:rsidRPr="007A739B">
        <w:t xml:space="preserve">Б) </w:t>
      </w:r>
      <w:proofErr w:type="spellStart"/>
      <w:r w:rsidRPr="007A739B">
        <w:t>аутоагрессивное</w:t>
      </w:r>
      <w:proofErr w:type="spellEnd"/>
    </w:p>
    <w:p w:rsidR="00D14203" w:rsidRPr="007A739B" w:rsidRDefault="00D14203" w:rsidP="001453FF">
      <w:pPr>
        <w:tabs>
          <w:tab w:val="left" w:pos="142"/>
          <w:tab w:val="center" w:pos="686"/>
        </w:tabs>
      </w:pPr>
      <w:r w:rsidRPr="007A739B">
        <w:t xml:space="preserve">В) </w:t>
      </w:r>
      <w:proofErr w:type="spellStart"/>
      <w:r w:rsidRPr="007A739B">
        <w:t>делинквентное</w:t>
      </w:r>
      <w:proofErr w:type="spellEnd"/>
    </w:p>
    <w:p w:rsidR="00D14203" w:rsidRPr="007A739B" w:rsidRDefault="00D14203" w:rsidP="001453FF">
      <w:pPr>
        <w:tabs>
          <w:tab w:val="left" w:pos="142"/>
          <w:tab w:val="center" w:pos="686"/>
        </w:tabs>
      </w:pPr>
      <w:r w:rsidRPr="007A739B">
        <w:t xml:space="preserve">Г) психопатологическое </w:t>
      </w:r>
    </w:p>
    <w:p w:rsidR="00D14203" w:rsidRPr="007A739B" w:rsidRDefault="00D14203" w:rsidP="001453FF">
      <w:pPr>
        <w:tabs>
          <w:tab w:val="left" w:pos="142"/>
          <w:tab w:val="center" w:pos="686"/>
        </w:tabs>
      </w:pPr>
    </w:p>
    <w:p w:rsidR="00D14203" w:rsidRPr="007A739B" w:rsidRDefault="00D14203" w:rsidP="001453FF">
      <w:pPr>
        <w:tabs>
          <w:tab w:val="left" w:pos="142"/>
          <w:tab w:val="center" w:pos="686"/>
        </w:tabs>
        <w:rPr>
          <w:b/>
        </w:rPr>
      </w:pPr>
      <w:r w:rsidRPr="007A739B">
        <w:rPr>
          <w:b/>
        </w:rPr>
        <w:t>Часть «В»</w:t>
      </w:r>
    </w:p>
    <w:p w:rsidR="00D14203" w:rsidRPr="007A739B" w:rsidRDefault="00D14203" w:rsidP="001453FF">
      <w:pPr>
        <w:tabs>
          <w:tab w:val="left" w:pos="142"/>
          <w:tab w:val="center" w:pos="686"/>
        </w:tabs>
      </w:pPr>
      <w:r w:rsidRPr="007A739B">
        <w:t>1</w:t>
      </w:r>
      <w:r>
        <w:t>0</w:t>
      </w:r>
      <w:r w:rsidRPr="007A739B">
        <w:t>. Сопоставьте механизм адаптивности и его характеристику:</w:t>
      </w:r>
    </w:p>
    <w:p w:rsidR="00D14203" w:rsidRPr="007A739B" w:rsidRDefault="00D14203" w:rsidP="001453FF">
      <w:pPr>
        <w:tabs>
          <w:tab w:val="left" w:pos="142"/>
          <w:tab w:val="center" w:pos="686"/>
        </w:tabs>
      </w:pPr>
      <w:r w:rsidRPr="007A739B">
        <w:t xml:space="preserve">1. гомеостатический                а) человек адаптируется к миру либо, получая </w:t>
      </w:r>
    </w:p>
    <w:p w:rsidR="00D14203" w:rsidRPr="007A739B" w:rsidRDefault="00D14203" w:rsidP="001453FF">
      <w:pPr>
        <w:tabs>
          <w:tab w:val="left" w:pos="142"/>
          <w:tab w:val="center" w:pos="686"/>
        </w:tabs>
      </w:pPr>
      <w:r w:rsidRPr="007A739B">
        <w:t xml:space="preserve">2. </w:t>
      </w:r>
      <w:proofErr w:type="gramStart"/>
      <w:r w:rsidRPr="007A739B">
        <w:t>прагматический</w:t>
      </w:r>
      <w:proofErr w:type="gramEnd"/>
      <w:r w:rsidRPr="007A739B">
        <w:t xml:space="preserve">                     (предоставляя) удовольствие, либо, причиняя</w:t>
      </w:r>
    </w:p>
    <w:p w:rsidR="00D14203" w:rsidRPr="007A739B" w:rsidRDefault="00D14203" w:rsidP="001453FF">
      <w:pPr>
        <w:tabs>
          <w:tab w:val="left" w:pos="142"/>
          <w:tab w:val="center" w:pos="686"/>
        </w:tabs>
      </w:pPr>
      <w:r w:rsidRPr="007A739B">
        <w:t xml:space="preserve">3. </w:t>
      </w:r>
      <w:proofErr w:type="gramStart"/>
      <w:r w:rsidRPr="007A739B">
        <w:t>гедонистический</w:t>
      </w:r>
      <w:proofErr w:type="gramEnd"/>
      <w:r w:rsidRPr="007A739B">
        <w:t xml:space="preserve">                    страдания себе или другим людям. </w:t>
      </w:r>
    </w:p>
    <w:p w:rsidR="00D14203" w:rsidRPr="007A739B" w:rsidRDefault="00D14203" w:rsidP="001453FF">
      <w:pPr>
        <w:tabs>
          <w:tab w:val="left" w:pos="142"/>
          <w:tab w:val="center" w:pos="686"/>
        </w:tabs>
      </w:pPr>
      <w:r w:rsidRPr="007A739B">
        <w:t xml:space="preserve">                                                   б) человек приспосабливается к окружающему</w:t>
      </w:r>
    </w:p>
    <w:p w:rsidR="00D14203" w:rsidRPr="007A739B" w:rsidRDefault="00D14203" w:rsidP="001453FF">
      <w:pPr>
        <w:tabs>
          <w:tab w:val="left" w:pos="142"/>
          <w:tab w:val="center" w:pos="686"/>
        </w:tabs>
      </w:pPr>
      <w:r w:rsidRPr="007A739B">
        <w:t xml:space="preserve">                                                      миру либо путем устранения конфликтности</w:t>
      </w:r>
    </w:p>
    <w:p w:rsidR="00D14203" w:rsidRPr="007A739B" w:rsidRDefault="00D14203" w:rsidP="001453FF">
      <w:pPr>
        <w:tabs>
          <w:tab w:val="left" w:pos="142"/>
          <w:tab w:val="center" w:pos="686"/>
        </w:tabs>
      </w:pPr>
      <w:r w:rsidRPr="007A739B">
        <w:t xml:space="preserve">                                                      с ним, либо путем обострения конфликтов</w:t>
      </w:r>
    </w:p>
    <w:p w:rsidR="00D14203" w:rsidRPr="007A739B" w:rsidRDefault="00D14203" w:rsidP="001453FF">
      <w:pPr>
        <w:tabs>
          <w:tab w:val="left" w:pos="142"/>
          <w:tab w:val="center" w:pos="686"/>
        </w:tabs>
      </w:pPr>
      <w:r w:rsidRPr="007A739B">
        <w:t xml:space="preserve">                                                      с окружающим миром.</w:t>
      </w:r>
    </w:p>
    <w:p w:rsidR="00D14203" w:rsidRPr="007A739B" w:rsidRDefault="00D14203" w:rsidP="001453FF">
      <w:pPr>
        <w:tabs>
          <w:tab w:val="left" w:pos="142"/>
          <w:tab w:val="center" w:pos="686"/>
        </w:tabs>
      </w:pPr>
      <w:r w:rsidRPr="007A739B">
        <w:t xml:space="preserve">                                                   в) приспособление человека к окружающему </w:t>
      </w:r>
    </w:p>
    <w:p w:rsidR="00D14203" w:rsidRPr="007A739B" w:rsidRDefault="00D14203" w:rsidP="001453FF">
      <w:pPr>
        <w:tabs>
          <w:tab w:val="left" w:pos="142"/>
          <w:tab w:val="center" w:pos="686"/>
        </w:tabs>
      </w:pPr>
      <w:r w:rsidRPr="007A739B">
        <w:t xml:space="preserve">                                                       миру двумя путями: получение пользы,  </w:t>
      </w:r>
    </w:p>
    <w:p w:rsidR="00D14203" w:rsidRPr="007A739B" w:rsidRDefault="00D14203" w:rsidP="001453FF">
      <w:pPr>
        <w:tabs>
          <w:tab w:val="left" w:pos="142"/>
          <w:tab w:val="center" w:pos="686"/>
        </w:tabs>
      </w:pPr>
      <w:r w:rsidRPr="007A739B">
        <w:t xml:space="preserve">                                                       выгоды; причинение вреда, ущерба.</w:t>
      </w:r>
    </w:p>
    <w:p w:rsidR="00D14203" w:rsidRDefault="00D14203" w:rsidP="001453FF">
      <w:pPr>
        <w:tabs>
          <w:tab w:val="left" w:pos="142"/>
          <w:tab w:val="left" w:pos="495"/>
        </w:tabs>
      </w:pPr>
    </w:p>
    <w:p w:rsidR="00D14203" w:rsidRPr="007A739B" w:rsidRDefault="00D14203" w:rsidP="001453FF">
      <w:pPr>
        <w:tabs>
          <w:tab w:val="left" w:pos="142"/>
          <w:tab w:val="left" w:pos="495"/>
        </w:tabs>
      </w:pPr>
      <w:r>
        <w:t xml:space="preserve">11. </w:t>
      </w:r>
      <w:r w:rsidRPr="007A739B">
        <w:t xml:space="preserve">Сопоставьте вид взаимодействия человека с реальностью и тип </w:t>
      </w:r>
      <w:proofErr w:type="spellStart"/>
      <w:r w:rsidRPr="007A739B">
        <w:t>девиантного</w:t>
      </w:r>
      <w:proofErr w:type="spellEnd"/>
      <w:r w:rsidRPr="007A739B">
        <w:t xml:space="preserve"> поведения, который для него характерен:</w:t>
      </w:r>
    </w:p>
    <w:p w:rsidR="00D14203" w:rsidRPr="007A739B" w:rsidRDefault="00D14203" w:rsidP="001453FF">
      <w:pPr>
        <w:numPr>
          <w:ilvl w:val="0"/>
          <w:numId w:val="12"/>
        </w:numPr>
        <w:tabs>
          <w:tab w:val="clear" w:pos="720"/>
          <w:tab w:val="left" w:pos="142"/>
        </w:tabs>
        <w:ind w:left="0" w:firstLine="0"/>
      </w:pPr>
      <w:r w:rsidRPr="007A739B">
        <w:t xml:space="preserve">болезненное противостояние         а) </w:t>
      </w:r>
      <w:proofErr w:type="spellStart"/>
      <w:r w:rsidRPr="007A739B">
        <w:t>аддиктивное</w:t>
      </w:r>
      <w:proofErr w:type="spellEnd"/>
    </w:p>
    <w:p w:rsidR="00D14203" w:rsidRPr="007A739B" w:rsidRDefault="00D14203" w:rsidP="001453FF">
      <w:pPr>
        <w:numPr>
          <w:ilvl w:val="0"/>
          <w:numId w:val="12"/>
        </w:numPr>
        <w:tabs>
          <w:tab w:val="clear" w:pos="720"/>
          <w:tab w:val="left" w:pos="142"/>
        </w:tabs>
        <w:ind w:left="0" w:firstLine="0"/>
      </w:pPr>
      <w:r w:rsidRPr="007A739B">
        <w:t xml:space="preserve">борьба с реальностью                     б) </w:t>
      </w:r>
      <w:proofErr w:type="spellStart"/>
      <w:r w:rsidRPr="007A739B">
        <w:t>патохарактерологическое</w:t>
      </w:r>
      <w:proofErr w:type="spellEnd"/>
    </w:p>
    <w:p w:rsidR="00D14203" w:rsidRPr="007A739B" w:rsidRDefault="00D14203" w:rsidP="001453FF">
      <w:pPr>
        <w:numPr>
          <w:ilvl w:val="0"/>
          <w:numId w:val="12"/>
        </w:numPr>
        <w:tabs>
          <w:tab w:val="clear" w:pos="720"/>
          <w:tab w:val="left" w:pos="142"/>
        </w:tabs>
        <w:ind w:left="0" w:firstLine="0"/>
      </w:pPr>
      <w:r w:rsidRPr="007A739B">
        <w:t xml:space="preserve">уход от реальности                          в) </w:t>
      </w:r>
      <w:proofErr w:type="spellStart"/>
      <w:proofErr w:type="gramStart"/>
      <w:r w:rsidRPr="007A739B">
        <w:t>делинквентное</w:t>
      </w:r>
      <w:proofErr w:type="spellEnd"/>
      <w:proofErr w:type="gramEnd"/>
    </w:p>
    <w:p w:rsidR="00D14203" w:rsidRPr="007A739B" w:rsidRDefault="00D14203" w:rsidP="001453FF">
      <w:pPr>
        <w:numPr>
          <w:ilvl w:val="0"/>
          <w:numId w:val="12"/>
        </w:numPr>
        <w:tabs>
          <w:tab w:val="clear" w:pos="720"/>
          <w:tab w:val="left" w:pos="142"/>
        </w:tabs>
        <w:ind w:left="0" w:firstLine="0"/>
      </w:pPr>
      <w:r w:rsidRPr="007A739B">
        <w:t xml:space="preserve">игнорирование                                 г) «поведение на базе </w:t>
      </w:r>
      <w:proofErr w:type="spellStart"/>
      <w:r w:rsidRPr="007A739B">
        <w:t>гиперспособности</w:t>
      </w:r>
      <w:proofErr w:type="spellEnd"/>
      <w:r w:rsidRPr="007A739B">
        <w:t>»</w:t>
      </w:r>
    </w:p>
    <w:p w:rsidR="00D14203" w:rsidRPr="007A739B" w:rsidRDefault="00D14203" w:rsidP="001453FF">
      <w:pPr>
        <w:tabs>
          <w:tab w:val="left" w:pos="142"/>
          <w:tab w:val="center" w:pos="686"/>
        </w:tabs>
      </w:pPr>
    </w:p>
    <w:p w:rsidR="00D14203" w:rsidRPr="007A739B" w:rsidRDefault="00D14203" w:rsidP="001453FF">
      <w:pPr>
        <w:tabs>
          <w:tab w:val="left" w:pos="142"/>
          <w:tab w:val="left" w:pos="495"/>
        </w:tabs>
      </w:pPr>
      <w:r>
        <w:t xml:space="preserve">12. </w:t>
      </w:r>
      <w:r w:rsidRPr="007A739B">
        <w:t>Сопоставьте вид суицидального поведения и его характеристику:</w:t>
      </w:r>
    </w:p>
    <w:p w:rsidR="00D14203" w:rsidRPr="007A739B" w:rsidRDefault="00D14203" w:rsidP="001453FF">
      <w:pPr>
        <w:numPr>
          <w:ilvl w:val="0"/>
          <w:numId w:val="11"/>
        </w:numPr>
        <w:tabs>
          <w:tab w:val="clear" w:pos="720"/>
          <w:tab w:val="left" w:pos="142"/>
        </w:tabs>
        <w:ind w:left="0" w:firstLine="0"/>
      </w:pPr>
      <w:proofErr w:type="gramStart"/>
      <w:r w:rsidRPr="007A739B">
        <w:t>альтруистическое</w:t>
      </w:r>
      <w:proofErr w:type="gramEnd"/>
      <w:r w:rsidRPr="007A739B">
        <w:t xml:space="preserve">       а) возникает в том случае, если человек хотел бы</w:t>
      </w:r>
    </w:p>
    <w:p w:rsidR="00D14203" w:rsidRPr="007A739B" w:rsidRDefault="00D14203" w:rsidP="001453FF">
      <w:pPr>
        <w:numPr>
          <w:ilvl w:val="0"/>
          <w:numId w:val="11"/>
        </w:numPr>
        <w:tabs>
          <w:tab w:val="clear" w:pos="720"/>
          <w:tab w:val="left" w:pos="142"/>
        </w:tabs>
        <w:ind w:left="0" w:firstLine="0"/>
      </w:pPr>
      <w:proofErr w:type="spellStart"/>
      <w:r w:rsidRPr="007A739B">
        <w:t>анонемическое</w:t>
      </w:r>
      <w:proofErr w:type="spellEnd"/>
      <w:r w:rsidRPr="007A739B">
        <w:t xml:space="preserve">                усугубить конфли</w:t>
      </w:r>
      <w:proofErr w:type="gramStart"/>
      <w:r w:rsidRPr="007A739B">
        <w:t>кт с др</w:t>
      </w:r>
      <w:proofErr w:type="gramEnd"/>
      <w:r w:rsidRPr="007A739B">
        <w:t xml:space="preserve">угим человеком и </w:t>
      </w:r>
    </w:p>
    <w:p w:rsidR="00D14203" w:rsidRPr="007A739B" w:rsidRDefault="00D14203" w:rsidP="001453FF">
      <w:pPr>
        <w:numPr>
          <w:ilvl w:val="0"/>
          <w:numId w:val="11"/>
        </w:numPr>
        <w:tabs>
          <w:tab w:val="clear" w:pos="720"/>
          <w:tab w:val="left" w:pos="142"/>
        </w:tabs>
        <w:ind w:left="0" w:firstLine="0"/>
      </w:pPr>
      <w:r w:rsidRPr="007A739B">
        <w:t>эгоистическое                 сделать его виновным в своей смерти.</w:t>
      </w:r>
    </w:p>
    <w:p w:rsidR="00D14203" w:rsidRPr="007A739B" w:rsidRDefault="00D14203" w:rsidP="001453FF">
      <w:pPr>
        <w:tabs>
          <w:tab w:val="left" w:pos="142"/>
          <w:tab w:val="center" w:pos="686"/>
        </w:tabs>
      </w:pPr>
      <w:r w:rsidRPr="007A739B">
        <w:t xml:space="preserve">                                          б) в этом случае самоубийство связано с </w:t>
      </w:r>
      <w:proofErr w:type="spellStart"/>
      <w:r w:rsidRPr="007A739B">
        <w:t>кризи</w:t>
      </w:r>
      <w:proofErr w:type="spellEnd"/>
      <w:r w:rsidRPr="007A739B">
        <w:t>-</w:t>
      </w:r>
    </w:p>
    <w:p w:rsidR="00D14203" w:rsidRPr="007A739B" w:rsidRDefault="00D14203" w:rsidP="001453FF">
      <w:pPr>
        <w:tabs>
          <w:tab w:val="left" w:pos="142"/>
          <w:tab w:val="center" w:pos="686"/>
        </w:tabs>
      </w:pPr>
      <w:r w:rsidRPr="007A739B">
        <w:t xml:space="preserve">                                              </w:t>
      </w:r>
      <w:proofErr w:type="spellStart"/>
      <w:r w:rsidRPr="007A739B">
        <w:t>сными</w:t>
      </w:r>
      <w:proofErr w:type="spellEnd"/>
      <w:r w:rsidRPr="007A739B">
        <w:t xml:space="preserve"> ситуациями в жизни человека, личными</w:t>
      </w:r>
    </w:p>
    <w:p w:rsidR="00D14203" w:rsidRPr="007A739B" w:rsidRDefault="00D14203" w:rsidP="001453FF">
      <w:pPr>
        <w:tabs>
          <w:tab w:val="left" w:pos="142"/>
          <w:tab w:val="center" w:pos="686"/>
        </w:tabs>
      </w:pPr>
      <w:r w:rsidRPr="007A739B">
        <w:t xml:space="preserve">                                              проблемами.</w:t>
      </w:r>
    </w:p>
    <w:p w:rsidR="00D14203" w:rsidRPr="007A739B" w:rsidRDefault="00D14203" w:rsidP="001453FF">
      <w:pPr>
        <w:tabs>
          <w:tab w:val="left" w:pos="142"/>
          <w:tab w:val="center" w:pos="686"/>
        </w:tabs>
      </w:pPr>
      <w:r w:rsidRPr="007A739B">
        <w:lastRenderedPageBreak/>
        <w:t xml:space="preserve">                                          в) в этом случае самоубийство совершается </w:t>
      </w:r>
      <w:proofErr w:type="gramStart"/>
      <w:r w:rsidRPr="007A739B">
        <w:t>для</w:t>
      </w:r>
      <w:proofErr w:type="gramEnd"/>
    </w:p>
    <w:p w:rsidR="00D14203" w:rsidRPr="007A739B" w:rsidRDefault="00D14203" w:rsidP="001453FF">
      <w:pPr>
        <w:tabs>
          <w:tab w:val="left" w:pos="142"/>
          <w:tab w:val="center" w:pos="686"/>
        </w:tabs>
      </w:pPr>
      <w:r w:rsidRPr="007A739B">
        <w:t xml:space="preserve">                                              облегчения жизни других людей.</w:t>
      </w:r>
    </w:p>
    <w:p w:rsidR="00D14203" w:rsidRPr="007A739B" w:rsidRDefault="00D14203" w:rsidP="001453FF">
      <w:pPr>
        <w:tabs>
          <w:tab w:val="left" w:pos="142"/>
          <w:tab w:val="center" w:pos="686"/>
        </w:tabs>
      </w:pPr>
    </w:p>
    <w:p w:rsidR="00D14203" w:rsidRPr="007A739B" w:rsidRDefault="00D14203" w:rsidP="001453FF">
      <w:pPr>
        <w:tabs>
          <w:tab w:val="left" w:pos="142"/>
          <w:tab w:val="left" w:pos="495"/>
        </w:tabs>
      </w:pPr>
      <w:r>
        <w:t xml:space="preserve">13. </w:t>
      </w:r>
      <w:r w:rsidRPr="007A739B">
        <w:t>Сопоставьте группу сексуального нарушения с его видом:</w:t>
      </w:r>
    </w:p>
    <w:p w:rsidR="00D14203" w:rsidRPr="007A739B" w:rsidRDefault="00D14203" w:rsidP="001453FF">
      <w:pPr>
        <w:numPr>
          <w:ilvl w:val="0"/>
          <w:numId w:val="6"/>
        </w:numPr>
        <w:tabs>
          <w:tab w:val="clear" w:pos="0"/>
          <w:tab w:val="left" w:pos="142"/>
        </w:tabs>
        <w:ind w:left="0" w:firstLine="0"/>
      </w:pPr>
      <w:r w:rsidRPr="007A739B">
        <w:t>по вектору интенсивности</w:t>
      </w:r>
    </w:p>
    <w:p w:rsidR="00D14203" w:rsidRPr="007A739B" w:rsidRDefault="00D14203" w:rsidP="001453FF">
      <w:pPr>
        <w:numPr>
          <w:ilvl w:val="0"/>
          <w:numId w:val="6"/>
        </w:numPr>
        <w:tabs>
          <w:tab w:val="clear" w:pos="0"/>
          <w:tab w:val="left" w:pos="142"/>
        </w:tabs>
        <w:ind w:left="0" w:firstLine="0"/>
      </w:pPr>
      <w:r w:rsidRPr="007A739B">
        <w:t>по вектору направленности на определенного партнера</w:t>
      </w:r>
    </w:p>
    <w:p w:rsidR="00D14203" w:rsidRPr="007A739B" w:rsidRDefault="00D14203" w:rsidP="001453FF">
      <w:pPr>
        <w:numPr>
          <w:ilvl w:val="0"/>
          <w:numId w:val="6"/>
        </w:numPr>
        <w:tabs>
          <w:tab w:val="clear" w:pos="0"/>
          <w:tab w:val="left" w:pos="142"/>
        </w:tabs>
        <w:ind w:left="0" w:firstLine="0"/>
      </w:pPr>
      <w:r w:rsidRPr="007A739B">
        <w:t xml:space="preserve">по вектору </w:t>
      </w:r>
      <w:proofErr w:type="spellStart"/>
      <w:r w:rsidRPr="007A739B">
        <w:t>сформированности</w:t>
      </w:r>
      <w:proofErr w:type="spellEnd"/>
      <w:r w:rsidRPr="007A739B">
        <w:t xml:space="preserve"> телесного образа</w:t>
      </w:r>
    </w:p>
    <w:p w:rsidR="00D14203" w:rsidRPr="007A739B" w:rsidRDefault="00D14203" w:rsidP="001453FF">
      <w:pPr>
        <w:numPr>
          <w:ilvl w:val="0"/>
          <w:numId w:val="6"/>
        </w:numPr>
        <w:tabs>
          <w:tab w:val="clear" w:pos="0"/>
          <w:tab w:val="left" w:pos="142"/>
        </w:tabs>
        <w:ind w:left="0" w:firstLine="0"/>
      </w:pPr>
      <w:r w:rsidRPr="007A739B">
        <w:t>по вектору способа реализации</w:t>
      </w:r>
    </w:p>
    <w:p w:rsidR="00D14203" w:rsidRPr="007A739B" w:rsidRDefault="00D14203" w:rsidP="001453FF">
      <w:pPr>
        <w:tabs>
          <w:tab w:val="left" w:pos="142"/>
          <w:tab w:val="center" w:pos="686"/>
        </w:tabs>
      </w:pPr>
      <w:r w:rsidRPr="007A739B">
        <w:t>а) эксгибиционизм.</w:t>
      </w:r>
    </w:p>
    <w:p w:rsidR="00D14203" w:rsidRPr="007A739B" w:rsidRDefault="00D14203" w:rsidP="001453FF">
      <w:pPr>
        <w:tabs>
          <w:tab w:val="left" w:pos="142"/>
          <w:tab w:val="center" w:pos="686"/>
        </w:tabs>
      </w:pPr>
      <w:r w:rsidRPr="007A739B">
        <w:t xml:space="preserve">б) </w:t>
      </w:r>
      <w:proofErr w:type="spellStart"/>
      <w:r w:rsidRPr="007A739B">
        <w:t>эфебофилия</w:t>
      </w:r>
      <w:proofErr w:type="spellEnd"/>
    </w:p>
    <w:p w:rsidR="00D14203" w:rsidRPr="007A739B" w:rsidRDefault="00D14203" w:rsidP="001453FF">
      <w:pPr>
        <w:tabs>
          <w:tab w:val="left" w:pos="142"/>
          <w:tab w:val="center" w:pos="686"/>
        </w:tabs>
      </w:pPr>
      <w:r w:rsidRPr="007A739B">
        <w:t>в) секс как развлечение</w:t>
      </w:r>
    </w:p>
    <w:p w:rsidR="00D14203" w:rsidRPr="007A739B" w:rsidRDefault="00D14203" w:rsidP="001453FF">
      <w:pPr>
        <w:tabs>
          <w:tab w:val="left" w:pos="142"/>
          <w:tab w:val="center" w:pos="686"/>
        </w:tabs>
      </w:pPr>
      <w:r w:rsidRPr="007A739B">
        <w:t>г) гомосексуализм</w:t>
      </w:r>
    </w:p>
    <w:p w:rsidR="00D14203" w:rsidRPr="007A739B" w:rsidRDefault="00D14203" w:rsidP="001453FF">
      <w:pPr>
        <w:tabs>
          <w:tab w:val="left" w:pos="142"/>
          <w:tab w:val="center" w:pos="686"/>
        </w:tabs>
      </w:pPr>
    </w:p>
    <w:p w:rsidR="00D14203" w:rsidRPr="007A739B" w:rsidRDefault="00D14203" w:rsidP="001453FF">
      <w:pPr>
        <w:tabs>
          <w:tab w:val="left" w:pos="142"/>
          <w:tab w:val="center" w:pos="686"/>
        </w:tabs>
      </w:pPr>
      <w:r w:rsidRPr="007A739B">
        <w:t>1</w:t>
      </w:r>
      <w:r>
        <w:t>4</w:t>
      </w:r>
      <w:r w:rsidRPr="007A739B">
        <w:t>. Сопоставьте две колонки:</w:t>
      </w:r>
    </w:p>
    <w:p w:rsidR="00D14203" w:rsidRPr="007A739B" w:rsidRDefault="00D14203" w:rsidP="001453FF">
      <w:pPr>
        <w:numPr>
          <w:ilvl w:val="0"/>
          <w:numId w:val="8"/>
        </w:numPr>
        <w:tabs>
          <w:tab w:val="clear" w:pos="46"/>
          <w:tab w:val="left" w:pos="142"/>
        </w:tabs>
        <w:ind w:left="0" w:firstLine="0"/>
      </w:pPr>
      <w:r w:rsidRPr="007A739B">
        <w:t xml:space="preserve">реакция эмансипации        а) копирование поведения другого человека </w:t>
      </w:r>
    </w:p>
    <w:p w:rsidR="00D14203" w:rsidRPr="007A739B" w:rsidRDefault="00D14203" w:rsidP="001453FF">
      <w:pPr>
        <w:numPr>
          <w:ilvl w:val="0"/>
          <w:numId w:val="8"/>
        </w:numPr>
        <w:tabs>
          <w:tab w:val="clear" w:pos="46"/>
          <w:tab w:val="left" w:pos="142"/>
        </w:tabs>
        <w:ind w:left="0" w:firstLine="0"/>
      </w:pPr>
      <w:r w:rsidRPr="007A739B">
        <w:t>реакция оппозиции            б) стремление освободиться от чьей-либо опеки</w:t>
      </w:r>
    </w:p>
    <w:p w:rsidR="00D14203" w:rsidRPr="007A739B" w:rsidRDefault="00D14203" w:rsidP="001453FF">
      <w:pPr>
        <w:numPr>
          <w:ilvl w:val="0"/>
          <w:numId w:val="8"/>
        </w:numPr>
        <w:tabs>
          <w:tab w:val="clear" w:pos="46"/>
          <w:tab w:val="left" w:pos="142"/>
        </w:tabs>
        <w:ind w:left="0" w:firstLine="0"/>
      </w:pPr>
      <w:r w:rsidRPr="007A739B">
        <w:t>реакция группирования     в) стремление противоречить другому человеку</w:t>
      </w:r>
    </w:p>
    <w:p w:rsidR="00D14203" w:rsidRPr="007A739B" w:rsidRDefault="00D14203" w:rsidP="001453FF">
      <w:pPr>
        <w:numPr>
          <w:ilvl w:val="0"/>
          <w:numId w:val="8"/>
        </w:numPr>
        <w:tabs>
          <w:tab w:val="clear" w:pos="46"/>
          <w:tab w:val="left" w:pos="142"/>
        </w:tabs>
        <w:ind w:left="0" w:firstLine="0"/>
      </w:pPr>
      <w:r w:rsidRPr="007A739B">
        <w:t>реакция имитации              г) стремление войти в какую-либо группу</w:t>
      </w:r>
    </w:p>
    <w:p w:rsidR="00D14203" w:rsidRPr="007A739B" w:rsidRDefault="00D14203" w:rsidP="001453FF">
      <w:pPr>
        <w:tabs>
          <w:tab w:val="left" w:pos="142"/>
          <w:tab w:val="center" w:pos="686"/>
        </w:tabs>
      </w:pPr>
    </w:p>
    <w:p w:rsidR="00D14203" w:rsidRPr="007A739B" w:rsidRDefault="00D14203" w:rsidP="001453FF">
      <w:pPr>
        <w:tabs>
          <w:tab w:val="left" w:pos="142"/>
          <w:tab w:val="center" w:pos="686"/>
          <w:tab w:val="left" w:pos="8100"/>
        </w:tabs>
        <w:rPr>
          <w:b/>
        </w:rPr>
      </w:pPr>
      <w:r w:rsidRPr="007A739B">
        <w:rPr>
          <w:b/>
        </w:rPr>
        <w:t>Часть «С»</w:t>
      </w:r>
    </w:p>
    <w:p w:rsidR="00D14203" w:rsidRDefault="00D14203" w:rsidP="001453FF">
      <w:pPr>
        <w:tabs>
          <w:tab w:val="left" w:pos="142"/>
          <w:tab w:val="left" w:pos="8100"/>
        </w:tabs>
      </w:pPr>
      <w:r>
        <w:t xml:space="preserve">15. Допишите недостающее. </w:t>
      </w:r>
      <w:proofErr w:type="spellStart"/>
      <w:r w:rsidRPr="007A739B">
        <w:t>Девиантное</w:t>
      </w:r>
      <w:proofErr w:type="spellEnd"/>
      <w:r w:rsidRPr="007A739B">
        <w:t xml:space="preserve"> поведение – это…?</w:t>
      </w:r>
    </w:p>
    <w:p w:rsidR="00D14203" w:rsidRPr="007A739B" w:rsidRDefault="00D14203" w:rsidP="001453FF">
      <w:pPr>
        <w:tabs>
          <w:tab w:val="left" w:pos="142"/>
          <w:tab w:val="left" w:pos="8100"/>
        </w:tabs>
      </w:pPr>
      <w:r>
        <w:t>16. А</w:t>
      </w:r>
      <w:r w:rsidRPr="007A739B">
        <w:t>кцентуация характера – это?</w:t>
      </w:r>
    </w:p>
    <w:p w:rsidR="00D14203" w:rsidRPr="007A739B" w:rsidRDefault="00D14203" w:rsidP="001453FF">
      <w:pPr>
        <w:tabs>
          <w:tab w:val="left" w:pos="142"/>
        </w:tabs>
      </w:pPr>
      <w:r>
        <w:t xml:space="preserve">17. </w:t>
      </w:r>
      <w:r w:rsidRPr="007A739B">
        <w:t>Опишите конформный тип акцентуации характера?</w:t>
      </w:r>
    </w:p>
    <w:p w:rsidR="00D14203" w:rsidRPr="007A739B" w:rsidRDefault="00D14203" w:rsidP="001453FF">
      <w:pPr>
        <w:tabs>
          <w:tab w:val="left" w:pos="142"/>
        </w:tabs>
      </w:pPr>
      <w:r>
        <w:t xml:space="preserve">18. </w:t>
      </w:r>
      <w:r w:rsidRPr="007A739B">
        <w:t xml:space="preserve">Перечислите 5 мотивов употребления </w:t>
      </w:r>
      <w:proofErr w:type="spellStart"/>
      <w:r w:rsidRPr="007A739B">
        <w:t>психоактивного</w:t>
      </w:r>
      <w:proofErr w:type="spellEnd"/>
      <w:r w:rsidRPr="007A739B">
        <w:t xml:space="preserve"> вещества?</w:t>
      </w:r>
    </w:p>
    <w:p w:rsidR="00D14203" w:rsidRPr="007A739B" w:rsidRDefault="00D14203" w:rsidP="001453FF">
      <w:pPr>
        <w:tabs>
          <w:tab w:val="left" w:pos="142"/>
        </w:tabs>
      </w:pPr>
      <w:r>
        <w:t xml:space="preserve">19. </w:t>
      </w:r>
      <w:r w:rsidRPr="007A739B">
        <w:t>Перечислите виды сверхценных увлечений?</w:t>
      </w:r>
    </w:p>
    <w:p w:rsidR="00D14203" w:rsidRDefault="00D14203" w:rsidP="001453FF">
      <w:pPr>
        <w:tabs>
          <w:tab w:val="left" w:pos="142"/>
        </w:tabs>
      </w:pPr>
      <w:r>
        <w:t xml:space="preserve">20. </w:t>
      </w:r>
      <w:r w:rsidRPr="007A739B">
        <w:t>В каком случае выстав</w:t>
      </w:r>
      <w:r>
        <w:t>ляется диагноз нервной булимии?</w:t>
      </w:r>
    </w:p>
    <w:p w:rsidR="00D14203" w:rsidRPr="007A739B" w:rsidRDefault="00D14203" w:rsidP="001453FF">
      <w:pPr>
        <w:tabs>
          <w:tab w:val="left" w:pos="142"/>
        </w:tabs>
      </w:pPr>
      <w:r>
        <w:t xml:space="preserve">21. </w:t>
      </w:r>
      <w:r w:rsidRPr="007A739B">
        <w:t>Что такое агрессивное поведение?</w:t>
      </w:r>
    </w:p>
    <w:p w:rsidR="00D14203" w:rsidRPr="007A739B" w:rsidRDefault="00D14203" w:rsidP="001453FF">
      <w:pPr>
        <w:tabs>
          <w:tab w:val="left" w:pos="142"/>
        </w:tabs>
      </w:pPr>
      <w:r>
        <w:t xml:space="preserve">22. </w:t>
      </w:r>
      <w:r w:rsidRPr="007A739B">
        <w:t>Дайте определение понятию норма?</w:t>
      </w:r>
    </w:p>
    <w:p w:rsidR="00D14203" w:rsidRPr="007A739B" w:rsidRDefault="00D14203" w:rsidP="001453FF"/>
    <w:p w:rsidR="00D14203" w:rsidRPr="007A739B" w:rsidRDefault="00D14203" w:rsidP="001453FF">
      <w:r w:rsidRPr="007A739B">
        <w:t>Ответы:</w:t>
      </w:r>
    </w:p>
    <w:p w:rsidR="00D14203" w:rsidRPr="007A739B" w:rsidRDefault="00D14203" w:rsidP="001453FF">
      <w:r w:rsidRPr="007A739B">
        <w:t xml:space="preserve">Часть «А»                             </w:t>
      </w:r>
      <w:r>
        <w:t xml:space="preserve">                 Часть «В»</w:t>
      </w:r>
      <w:r w:rsidRPr="007A739B">
        <w:t xml:space="preserve">                                 1</w:t>
      </w:r>
      <w:r>
        <w:t>0</w:t>
      </w:r>
      <w:r w:rsidRPr="007A739B">
        <w:t>.  1-б; 2-в; 3-а;</w:t>
      </w:r>
    </w:p>
    <w:p w:rsidR="00D14203" w:rsidRPr="007A739B" w:rsidRDefault="00D14203" w:rsidP="001453FF">
      <w:pPr>
        <w:numPr>
          <w:ilvl w:val="0"/>
          <w:numId w:val="9"/>
        </w:numPr>
        <w:tabs>
          <w:tab w:val="clear" w:pos="46"/>
          <w:tab w:val="left" w:pos="720"/>
        </w:tabs>
        <w:ind w:left="720" w:hanging="360"/>
      </w:pPr>
      <w:proofErr w:type="spellStart"/>
      <w:r w:rsidRPr="007A739B">
        <w:t>б</w:t>
      </w:r>
      <w:proofErr w:type="gramStart"/>
      <w:r w:rsidRPr="007A739B">
        <w:t>,д</w:t>
      </w:r>
      <w:proofErr w:type="spellEnd"/>
      <w:proofErr w:type="gramEnd"/>
      <w:r w:rsidRPr="007A739B">
        <w:t xml:space="preserve">                                      1</w:t>
      </w:r>
      <w:r>
        <w:t>1</w:t>
      </w:r>
      <w:r w:rsidRPr="007A739B">
        <w:t>.  1-б; 2-в; 3-а; 4-г;</w:t>
      </w:r>
    </w:p>
    <w:p w:rsidR="00D14203" w:rsidRPr="007A739B" w:rsidRDefault="00D14203" w:rsidP="001453FF">
      <w:pPr>
        <w:numPr>
          <w:ilvl w:val="0"/>
          <w:numId w:val="9"/>
        </w:numPr>
        <w:tabs>
          <w:tab w:val="clear" w:pos="46"/>
          <w:tab w:val="left" w:pos="720"/>
        </w:tabs>
        <w:ind w:left="720" w:hanging="360"/>
      </w:pPr>
      <w:r w:rsidRPr="007A739B">
        <w:t>а                                         1</w:t>
      </w:r>
      <w:r>
        <w:t>2</w:t>
      </w:r>
      <w:r w:rsidRPr="007A739B">
        <w:t xml:space="preserve">.  1-в; 2-б; 3-а; </w:t>
      </w:r>
    </w:p>
    <w:p w:rsidR="00D14203" w:rsidRPr="007A739B" w:rsidRDefault="00D14203" w:rsidP="001453FF">
      <w:pPr>
        <w:numPr>
          <w:ilvl w:val="0"/>
          <w:numId w:val="9"/>
        </w:numPr>
        <w:tabs>
          <w:tab w:val="clear" w:pos="46"/>
          <w:tab w:val="left" w:pos="720"/>
        </w:tabs>
        <w:ind w:left="720" w:hanging="360"/>
      </w:pPr>
      <w:proofErr w:type="gramStart"/>
      <w:r w:rsidRPr="007A739B">
        <w:t>б</w:t>
      </w:r>
      <w:proofErr w:type="gramEnd"/>
      <w:r w:rsidRPr="007A739B">
        <w:t xml:space="preserve">                                         1</w:t>
      </w:r>
      <w:r>
        <w:t>3</w:t>
      </w:r>
      <w:r w:rsidRPr="007A739B">
        <w:t>.  1-в; 2-б; 3-г; 4-а;</w:t>
      </w:r>
    </w:p>
    <w:p w:rsidR="00D14203" w:rsidRPr="007A739B" w:rsidRDefault="00D14203" w:rsidP="001453FF">
      <w:pPr>
        <w:numPr>
          <w:ilvl w:val="0"/>
          <w:numId w:val="9"/>
        </w:numPr>
        <w:tabs>
          <w:tab w:val="clear" w:pos="46"/>
          <w:tab w:val="left" w:pos="720"/>
        </w:tabs>
        <w:ind w:left="720" w:hanging="360"/>
      </w:pPr>
      <w:proofErr w:type="spellStart"/>
      <w:r w:rsidRPr="007A739B">
        <w:t>в</w:t>
      </w:r>
      <w:proofErr w:type="gramStart"/>
      <w:r w:rsidRPr="007A739B">
        <w:t>,г</w:t>
      </w:r>
      <w:proofErr w:type="spellEnd"/>
      <w:proofErr w:type="gramEnd"/>
      <w:r w:rsidRPr="007A739B">
        <w:t xml:space="preserve">                                      1</w:t>
      </w:r>
      <w:r>
        <w:t>4</w:t>
      </w:r>
      <w:r w:rsidRPr="007A739B">
        <w:t>.   1-б; 2-в; 3-г; 4-а;</w:t>
      </w:r>
    </w:p>
    <w:p w:rsidR="00D14203" w:rsidRPr="007A739B" w:rsidRDefault="00D14203" w:rsidP="001453FF">
      <w:pPr>
        <w:numPr>
          <w:ilvl w:val="0"/>
          <w:numId w:val="9"/>
        </w:numPr>
        <w:tabs>
          <w:tab w:val="clear" w:pos="46"/>
          <w:tab w:val="left" w:pos="720"/>
        </w:tabs>
        <w:ind w:left="720" w:hanging="360"/>
      </w:pPr>
      <w:r w:rsidRPr="007A739B">
        <w:t xml:space="preserve">в                       </w:t>
      </w:r>
    </w:p>
    <w:p w:rsidR="00D14203" w:rsidRPr="007A739B" w:rsidRDefault="00D14203" w:rsidP="001453FF">
      <w:pPr>
        <w:numPr>
          <w:ilvl w:val="0"/>
          <w:numId w:val="9"/>
        </w:numPr>
        <w:tabs>
          <w:tab w:val="clear" w:pos="46"/>
          <w:tab w:val="left" w:pos="720"/>
        </w:tabs>
        <w:ind w:left="720" w:hanging="360"/>
      </w:pPr>
      <w:r w:rsidRPr="007A739B">
        <w:t>а</w:t>
      </w:r>
    </w:p>
    <w:p w:rsidR="00D14203" w:rsidRPr="007A739B" w:rsidRDefault="00D14203" w:rsidP="001453FF">
      <w:pPr>
        <w:numPr>
          <w:ilvl w:val="0"/>
          <w:numId w:val="9"/>
        </w:numPr>
        <w:tabs>
          <w:tab w:val="clear" w:pos="46"/>
          <w:tab w:val="left" w:pos="720"/>
        </w:tabs>
        <w:ind w:left="720" w:hanging="360"/>
      </w:pPr>
      <w:r w:rsidRPr="007A739B">
        <w:t>б</w:t>
      </w:r>
    </w:p>
    <w:p w:rsidR="00D14203" w:rsidRPr="007A739B" w:rsidRDefault="00D14203" w:rsidP="001453FF">
      <w:pPr>
        <w:numPr>
          <w:ilvl w:val="0"/>
          <w:numId w:val="9"/>
        </w:numPr>
        <w:tabs>
          <w:tab w:val="clear" w:pos="46"/>
          <w:tab w:val="left" w:pos="720"/>
        </w:tabs>
        <w:ind w:left="720" w:hanging="360"/>
      </w:pPr>
      <w:r w:rsidRPr="007A739B">
        <w:t>г</w:t>
      </w:r>
    </w:p>
    <w:p w:rsidR="00D14203" w:rsidRPr="007A739B" w:rsidRDefault="00D14203" w:rsidP="001453FF">
      <w:pPr>
        <w:numPr>
          <w:ilvl w:val="0"/>
          <w:numId w:val="9"/>
        </w:numPr>
        <w:tabs>
          <w:tab w:val="clear" w:pos="46"/>
          <w:tab w:val="left" w:pos="720"/>
        </w:tabs>
        <w:ind w:left="720" w:hanging="360"/>
      </w:pPr>
      <w:r w:rsidRPr="007A739B">
        <w:t xml:space="preserve"> в</w:t>
      </w:r>
    </w:p>
    <w:p w:rsidR="00D14203" w:rsidRPr="007A739B" w:rsidRDefault="00D14203" w:rsidP="001453FF">
      <w:pPr>
        <w:ind w:left="360"/>
      </w:pPr>
    </w:p>
    <w:p w:rsidR="00D14203" w:rsidRPr="001453FF" w:rsidRDefault="00D14203"/>
    <w:sectPr w:rsidR="00D14203" w:rsidRPr="001453FF" w:rsidSect="001F5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6"/>
        </w:tabs>
        <w:ind w:left="46" w:hanging="2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decimal"/>
      <w:pStyle w:val="2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6"/>
        </w:tabs>
        <w:ind w:left="46" w:hanging="2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46"/>
        </w:tabs>
        <w:ind w:left="46" w:hanging="2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8"/>
    <w:multiLevelType w:val="single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>
    <w:nsid w:val="00000009"/>
    <w:multiLevelType w:val="singleLevel"/>
    <w:tmpl w:val="00000009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9">
    <w:nsid w:val="3D6E65AC"/>
    <w:multiLevelType w:val="hybridMultilevel"/>
    <w:tmpl w:val="362A4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F122AA"/>
    <w:multiLevelType w:val="hybridMultilevel"/>
    <w:tmpl w:val="3F027E1C"/>
    <w:lvl w:ilvl="0" w:tplc="3EE44656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0"/>
  </w:num>
  <w:num w:numId="5">
    <w:abstractNumId w:val="9"/>
  </w:num>
  <w:num w:numId="6">
    <w:abstractNumId w:val="0"/>
  </w:num>
  <w:num w:numId="7">
    <w:abstractNumId w:val="1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6987"/>
    <w:rsid w:val="00005299"/>
    <w:rsid w:val="000422EE"/>
    <w:rsid w:val="00045395"/>
    <w:rsid w:val="000627AF"/>
    <w:rsid w:val="000F7FFC"/>
    <w:rsid w:val="001126E0"/>
    <w:rsid w:val="001453FF"/>
    <w:rsid w:val="001526E5"/>
    <w:rsid w:val="001F5562"/>
    <w:rsid w:val="00330AF3"/>
    <w:rsid w:val="004042EC"/>
    <w:rsid w:val="00473A7C"/>
    <w:rsid w:val="004B2385"/>
    <w:rsid w:val="00563CD9"/>
    <w:rsid w:val="006074E1"/>
    <w:rsid w:val="00650799"/>
    <w:rsid w:val="00672465"/>
    <w:rsid w:val="00673137"/>
    <w:rsid w:val="00677E3A"/>
    <w:rsid w:val="006817B3"/>
    <w:rsid w:val="006A5526"/>
    <w:rsid w:val="006B170C"/>
    <w:rsid w:val="006E3267"/>
    <w:rsid w:val="007052B4"/>
    <w:rsid w:val="007A739B"/>
    <w:rsid w:val="007B7A0A"/>
    <w:rsid w:val="007D224E"/>
    <w:rsid w:val="007E5B9A"/>
    <w:rsid w:val="00850B66"/>
    <w:rsid w:val="00A21957"/>
    <w:rsid w:val="00A261F9"/>
    <w:rsid w:val="00A42D1C"/>
    <w:rsid w:val="00B01D8A"/>
    <w:rsid w:val="00B2787D"/>
    <w:rsid w:val="00BC556A"/>
    <w:rsid w:val="00BF5D36"/>
    <w:rsid w:val="00C33770"/>
    <w:rsid w:val="00C51A82"/>
    <w:rsid w:val="00D14203"/>
    <w:rsid w:val="00D25442"/>
    <w:rsid w:val="00D608C5"/>
    <w:rsid w:val="00DF5D0D"/>
    <w:rsid w:val="00E74DD6"/>
    <w:rsid w:val="00E858F4"/>
    <w:rsid w:val="00F179C4"/>
    <w:rsid w:val="00F302E5"/>
    <w:rsid w:val="00FB539F"/>
    <w:rsid w:val="00FB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3FF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1453FF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1453FF"/>
    <w:rPr>
      <w:rFonts w:ascii="Arial" w:hAnsi="Arial" w:cs="Arial"/>
      <w:b/>
      <w:bCs/>
      <w:i/>
      <w:iCs/>
      <w:sz w:val="28"/>
      <w:szCs w:val="28"/>
      <w:lang w:eastAsia="zh-CN"/>
    </w:rPr>
  </w:style>
  <w:style w:type="paragraph" w:customStyle="1" w:styleId="a3">
    <w:name w:val="Заголовок"/>
    <w:basedOn w:val="a"/>
    <w:next w:val="a4"/>
    <w:uiPriority w:val="99"/>
    <w:rsid w:val="001453FF"/>
    <w:pPr>
      <w:jc w:val="center"/>
    </w:pPr>
    <w:rPr>
      <w:sz w:val="28"/>
      <w:szCs w:val="20"/>
    </w:rPr>
  </w:style>
  <w:style w:type="paragraph" w:customStyle="1" w:styleId="1">
    <w:name w:val="Обычный1"/>
    <w:uiPriority w:val="99"/>
    <w:rsid w:val="001453FF"/>
    <w:pPr>
      <w:suppressAutoHyphens/>
    </w:pPr>
    <w:rPr>
      <w:rFonts w:ascii="Times New Roman" w:eastAsia="Times New Roman" w:hAnsi="Times New Roman"/>
      <w:lang w:eastAsia="zh-CN"/>
    </w:rPr>
  </w:style>
  <w:style w:type="paragraph" w:customStyle="1" w:styleId="western">
    <w:name w:val="western"/>
    <w:basedOn w:val="a"/>
    <w:uiPriority w:val="99"/>
    <w:rsid w:val="001453FF"/>
    <w:pPr>
      <w:spacing w:before="280" w:after="119"/>
    </w:pPr>
  </w:style>
  <w:style w:type="paragraph" w:styleId="a4">
    <w:name w:val="Body Text"/>
    <w:basedOn w:val="a"/>
    <w:link w:val="a5"/>
    <w:uiPriority w:val="99"/>
    <w:semiHidden/>
    <w:rsid w:val="001453FF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1453FF"/>
    <w:rPr>
      <w:rFonts w:ascii="Times New Roman" w:hAnsi="Times New Roman" w:cs="Times New Roman"/>
      <w:sz w:val="24"/>
      <w:szCs w:val="24"/>
      <w:lang w:eastAsia="zh-CN"/>
    </w:rPr>
  </w:style>
  <w:style w:type="paragraph" w:styleId="a6">
    <w:name w:val="Normal (Web)"/>
    <w:basedOn w:val="a"/>
    <w:uiPriority w:val="99"/>
    <w:rsid w:val="001453FF"/>
    <w:pPr>
      <w:suppressAutoHyphens w:val="0"/>
      <w:spacing w:before="100" w:beforeAutospacing="1" w:after="119"/>
    </w:pPr>
    <w:rPr>
      <w:rFonts w:eastAsia="MS Mincho"/>
      <w:lang w:eastAsia="ja-JP"/>
    </w:rPr>
  </w:style>
  <w:style w:type="paragraph" w:customStyle="1" w:styleId="21">
    <w:name w:val="Основной текст 21"/>
    <w:basedOn w:val="a"/>
    <w:uiPriority w:val="99"/>
    <w:rsid w:val="001453FF"/>
    <w:rPr>
      <w:sz w:val="28"/>
      <w:szCs w:val="20"/>
      <w:lang w:eastAsia="ar-SA"/>
    </w:rPr>
  </w:style>
  <w:style w:type="paragraph" w:customStyle="1" w:styleId="10">
    <w:name w:val="Цитата1"/>
    <w:basedOn w:val="a"/>
    <w:uiPriority w:val="99"/>
    <w:rsid w:val="001453FF"/>
    <w:pPr>
      <w:widowControl w:val="0"/>
      <w:tabs>
        <w:tab w:val="left" w:pos="2550"/>
      </w:tabs>
      <w:ind w:left="360" w:right="185"/>
    </w:pPr>
    <w:rPr>
      <w:rFonts w:ascii="Arial" w:eastAsia="Calibri" w:hAnsi="Arial"/>
      <w:kern w:val="1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4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28</Pages>
  <Words>6080</Words>
  <Characters>34656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Walia</dc:creator>
  <cp:keywords/>
  <dc:description/>
  <cp:lastModifiedBy>Walia</cp:lastModifiedBy>
  <cp:revision>13</cp:revision>
  <dcterms:created xsi:type="dcterms:W3CDTF">2014-11-05T17:48:00Z</dcterms:created>
  <dcterms:modified xsi:type="dcterms:W3CDTF">2015-09-22T17:31:00Z</dcterms:modified>
</cp:coreProperties>
</file>