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6E" w:rsidRDefault="004B456E" w:rsidP="002A269C">
      <w:pPr>
        <w:spacing w:after="0" w:line="360" w:lineRule="auto"/>
        <w:jc w:val="center"/>
        <w:rPr>
          <w:rFonts w:ascii="Arial" w:hAnsi="Arial" w:cs="Arial"/>
          <w:b/>
          <w:bCs/>
          <w:sz w:val="24"/>
          <w:szCs w:val="24"/>
        </w:rPr>
      </w:pPr>
    </w:p>
    <w:p w:rsidR="008B577E" w:rsidRPr="003E6EFD" w:rsidRDefault="008B577E" w:rsidP="008B577E">
      <w:pPr>
        <w:pStyle w:val="a3"/>
        <w:numPr>
          <w:ilvl w:val="0"/>
          <w:numId w:val="6"/>
        </w:numPr>
        <w:jc w:val="center"/>
        <w:rPr>
          <w:b/>
          <w:sz w:val="28"/>
          <w:szCs w:val="28"/>
        </w:rPr>
      </w:pPr>
      <w:r w:rsidRPr="003E6EFD">
        <w:rPr>
          <w:b/>
          <w:sz w:val="28"/>
          <w:szCs w:val="28"/>
        </w:rPr>
        <w:t>МИНИСТЕРСТВО ОБРАЗОВАНИЯ И НАУКИ РФ</w:t>
      </w:r>
    </w:p>
    <w:p w:rsidR="008B577E" w:rsidRPr="003E6EFD" w:rsidRDefault="008B577E" w:rsidP="008B577E">
      <w:pPr>
        <w:pStyle w:val="a3"/>
        <w:numPr>
          <w:ilvl w:val="0"/>
          <w:numId w:val="6"/>
        </w:numPr>
        <w:jc w:val="center"/>
        <w:rPr>
          <w:b/>
          <w:sz w:val="28"/>
          <w:szCs w:val="28"/>
        </w:rPr>
      </w:pPr>
      <w:r w:rsidRPr="003E6EFD">
        <w:rPr>
          <w:b/>
          <w:sz w:val="28"/>
          <w:szCs w:val="28"/>
        </w:rPr>
        <w:t>Федеральное государственное бюджетное образовательное учреждение</w:t>
      </w:r>
    </w:p>
    <w:p w:rsidR="008B577E" w:rsidRPr="003E6EFD" w:rsidRDefault="008B577E" w:rsidP="008B577E">
      <w:pPr>
        <w:pStyle w:val="a3"/>
        <w:numPr>
          <w:ilvl w:val="0"/>
          <w:numId w:val="6"/>
        </w:numPr>
        <w:jc w:val="center"/>
        <w:rPr>
          <w:b/>
          <w:sz w:val="28"/>
          <w:szCs w:val="28"/>
        </w:rPr>
      </w:pPr>
      <w:r w:rsidRPr="003E6EFD">
        <w:rPr>
          <w:b/>
          <w:sz w:val="28"/>
          <w:szCs w:val="28"/>
        </w:rPr>
        <w:t>высшего профессионального образования</w:t>
      </w:r>
    </w:p>
    <w:p w:rsidR="008B577E" w:rsidRPr="003E6EFD" w:rsidRDefault="008B577E" w:rsidP="008B577E">
      <w:pPr>
        <w:pStyle w:val="a3"/>
        <w:numPr>
          <w:ilvl w:val="0"/>
          <w:numId w:val="6"/>
        </w:numPr>
        <w:jc w:val="center"/>
        <w:rPr>
          <w:sz w:val="28"/>
          <w:szCs w:val="28"/>
        </w:rPr>
      </w:pPr>
      <w:r w:rsidRPr="003E6EFD">
        <w:rPr>
          <w:sz w:val="28"/>
          <w:szCs w:val="28"/>
        </w:rPr>
        <w:t>«КРАСНОЯРСКИЙ ГОСУДАРСТВЕННЫЙ ПЕДАГОГИЧЕСКИЙ УНИВЕРСИТЕТ им. В.П. АСТАФЬЕВА»</w:t>
      </w:r>
    </w:p>
    <w:p w:rsidR="008B577E" w:rsidRPr="00B10422" w:rsidRDefault="008B577E" w:rsidP="008B577E">
      <w:pPr>
        <w:pStyle w:val="a3"/>
        <w:numPr>
          <w:ilvl w:val="0"/>
          <w:numId w:val="6"/>
        </w:numPr>
        <w:spacing w:after="0" w:line="240" w:lineRule="auto"/>
        <w:jc w:val="center"/>
        <w:outlineLvl w:val="1"/>
        <w:rPr>
          <w:rFonts w:ascii="Arial" w:hAnsi="Arial" w:cs="Arial"/>
          <w:b/>
          <w:bCs/>
          <w:color w:val="000000"/>
          <w:sz w:val="20"/>
          <w:szCs w:val="20"/>
          <w:lang w:eastAsia="ru-RU"/>
        </w:rPr>
      </w:pPr>
      <w:r w:rsidRPr="00B10422">
        <w:rPr>
          <w:rFonts w:ascii="Arial" w:hAnsi="Arial" w:cs="Arial"/>
          <w:b/>
          <w:bCs/>
          <w:color w:val="000000"/>
          <w:sz w:val="20"/>
          <w:szCs w:val="20"/>
          <w:lang w:eastAsia="ru-RU"/>
        </w:rPr>
        <w:t>ИНСТИТУТ ПСИХОЛОГО-ПЕДАГОГИЧЕСКОГО ОБРАЗОВАНИЯ</w:t>
      </w:r>
    </w:p>
    <w:p w:rsidR="008B577E" w:rsidRPr="00B10422" w:rsidRDefault="008B577E" w:rsidP="008B577E">
      <w:pPr>
        <w:pStyle w:val="a3"/>
        <w:numPr>
          <w:ilvl w:val="0"/>
          <w:numId w:val="6"/>
        </w:numPr>
        <w:suppressAutoHyphens/>
        <w:spacing w:after="0" w:line="240" w:lineRule="auto"/>
        <w:jc w:val="center"/>
        <w:rPr>
          <w:rFonts w:ascii="Arial" w:hAnsi="Arial" w:cs="Arial"/>
          <w:bCs/>
          <w:sz w:val="20"/>
          <w:szCs w:val="20"/>
        </w:rPr>
      </w:pPr>
      <w:r w:rsidRPr="00B10422">
        <w:rPr>
          <w:rFonts w:ascii="Arial" w:hAnsi="Arial" w:cs="Arial"/>
          <w:bCs/>
          <w:sz w:val="20"/>
          <w:szCs w:val="20"/>
        </w:rPr>
        <w:t>(ИППО)</w:t>
      </w:r>
    </w:p>
    <w:p w:rsidR="008B577E" w:rsidRPr="00B10422" w:rsidRDefault="008B577E" w:rsidP="008B577E">
      <w:pPr>
        <w:pStyle w:val="a3"/>
        <w:numPr>
          <w:ilvl w:val="0"/>
          <w:numId w:val="6"/>
        </w:numPr>
        <w:suppressAutoHyphens/>
        <w:spacing w:after="0" w:line="240" w:lineRule="auto"/>
        <w:jc w:val="center"/>
        <w:rPr>
          <w:rFonts w:ascii="Arial" w:hAnsi="Arial" w:cs="Arial"/>
          <w:b/>
          <w:bCs/>
          <w:sz w:val="20"/>
          <w:szCs w:val="20"/>
        </w:rPr>
      </w:pPr>
      <w:r>
        <w:rPr>
          <w:rFonts w:ascii="Arial" w:hAnsi="Arial" w:cs="Arial"/>
          <w:b/>
          <w:bCs/>
          <w:sz w:val="20"/>
          <w:szCs w:val="20"/>
        </w:rPr>
        <w:t>КАФЕДРА</w:t>
      </w:r>
      <w:r w:rsidRPr="00B10422">
        <w:rPr>
          <w:rFonts w:ascii="Arial" w:hAnsi="Arial" w:cs="Arial"/>
          <w:b/>
          <w:bCs/>
          <w:sz w:val="20"/>
          <w:szCs w:val="20"/>
        </w:rPr>
        <w:t xml:space="preserve"> ПСИХОЛОГИИ</w:t>
      </w:r>
    </w:p>
    <w:p w:rsidR="008B577E" w:rsidRPr="00B10422" w:rsidRDefault="008B577E" w:rsidP="008B577E">
      <w:pPr>
        <w:pStyle w:val="2"/>
        <w:widowControl/>
        <w:numPr>
          <w:ilvl w:val="1"/>
          <w:numId w:val="6"/>
        </w:numPr>
        <w:tabs>
          <w:tab w:val="left" w:pos="0"/>
        </w:tabs>
        <w:jc w:val="center"/>
        <w:rPr>
          <w:rFonts w:cs="Arial"/>
          <w:b w:val="0"/>
          <w:szCs w:val="20"/>
        </w:rPr>
      </w:pPr>
    </w:p>
    <w:p w:rsidR="008B577E" w:rsidRPr="00B10422" w:rsidRDefault="008B577E" w:rsidP="008B577E">
      <w:pPr>
        <w:spacing w:after="0" w:line="240" w:lineRule="auto"/>
        <w:jc w:val="center"/>
        <w:rPr>
          <w:rFonts w:ascii="Arial" w:hAnsi="Arial" w:cs="Arial"/>
          <w:sz w:val="24"/>
          <w:szCs w:val="24"/>
        </w:rPr>
      </w:pPr>
    </w:p>
    <w:p w:rsidR="008B577E" w:rsidRPr="00B10422" w:rsidRDefault="008B577E" w:rsidP="008B577E">
      <w:pPr>
        <w:spacing w:after="0" w:line="240" w:lineRule="auto"/>
        <w:jc w:val="center"/>
        <w:rPr>
          <w:rFonts w:ascii="Arial" w:hAnsi="Arial" w:cs="Arial"/>
          <w:sz w:val="24"/>
          <w:szCs w:val="24"/>
        </w:rPr>
      </w:pPr>
    </w:p>
    <w:p w:rsidR="008B577E" w:rsidRPr="00B10422" w:rsidRDefault="008B577E" w:rsidP="008B577E">
      <w:pPr>
        <w:spacing w:after="0" w:line="240" w:lineRule="auto"/>
        <w:jc w:val="center"/>
        <w:rPr>
          <w:rFonts w:ascii="Arial" w:hAnsi="Arial" w:cs="Arial"/>
          <w:sz w:val="24"/>
          <w:szCs w:val="24"/>
        </w:rPr>
      </w:pPr>
    </w:p>
    <w:p w:rsidR="008B577E" w:rsidRPr="00B10422" w:rsidRDefault="008B577E" w:rsidP="008B577E">
      <w:pPr>
        <w:pStyle w:val="a5"/>
        <w:rPr>
          <w:rFonts w:ascii="Arial" w:hAnsi="Arial" w:cs="Arial"/>
          <w:sz w:val="24"/>
          <w:szCs w:val="24"/>
        </w:rPr>
      </w:pPr>
    </w:p>
    <w:p w:rsidR="008B577E" w:rsidRPr="00B10422" w:rsidRDefault="008B577E" w:rsidP="008B577E">
      <w:pPr>
        <w:pStyle w:val="a5"/>
        <w:rPr>
          <w:rFonts w:ascii="Arial" w:hAnsi="Arial" w:cs="Arial"/>
          <w:sz w:val="24"/>
          <w:szCs w:val="24"/>
        </w:rPr>
      </w:pPr>
    </w:p>
    <w:p w:rsidR="00E63FE4" w:rsidRDefault="008B577E" w:rsidP="008B577E">
      <w:pPr>
        <w:pStyle w:val="a5"/>
        <w:rPr>
          <w:rFonts w:ascii="Arial" w:hAnsi="Arial" w:cs="Arial"/>
          <w:sz w:val="24"/>
          <w:szCs w:val="24"/>
        </w:rPr>
      </w:pPr>
      <w:r w:rsidRPr="00B10422">
        <w:rPr>
          <w:rFonts w:ascii="Arial" w:hAnsi="Arial" w:cs="Arial"/>
          <w:sz w:val="24"/>
          <w:szCs w:val="24"/>
        </w:rPr>
        <w:t xml:space="preserve">УЧЕБНАЯ ПРОГРАММА </w:t>
      </w:r>
    </w:p>
    <w:p w:rsidR="008B577E" w:rsidRPr="00B10422" w:rsidRDefault="00E63FE4" w:rsidP="008B577E">
      <w:pPr>
        <w:pStyle w:val="a5"/>
        <w:rPr>
          <w:rFonts w:ascii="Arial" w:hAnsi="Arial" w:cs="Arial"/>
          <w:sz w:val="24"/>
          <w:szCs w:val="24"/>
        </w:rPr>
      </w:pPr>
      <w:r>
        <w:rPr>
          <w:rFonts w:ascii="Arial" w:hAnsi="Arial" w:cs="Arial"/>
          <w:sz w:val="24"/>
          <w:szCs w:val="24"/>
        </w:rPr>
        <w:t xml:space="preserve">ПРОИЗВОДСТВЕННОЙ (ПЕДАГОГИЧЕСКОЙ) </w:t>
      </w:r>
      <w:r w:rsidR="008B577E" w:rsidRPr="00B10422">
        <w:rPr>
          <w:rFonts w:ascii="Arial" w:hAnsi="Arial" w:cs="Arial"/>
          <w:sz w:val="24"/>
          <w:szCs w:val="24"/>
        </w:rPr>
        <w:t xml:space="preserve"> ПРАКТИКИ</w:t>
      </w:r>
    </w:p>
    <w:p w:rsidR="008B577E" w:rsidRPr="00B10422" w:rsidRDefault="00E63FE4" w:rsidP="008B577E">
      <w:pPr>
        <w:spacing w:after="0" w:line="240" w:lineRule="auto"/>
        <w:jc w:val="center"/>
        <w:rPr>
          <w:rFonts w:ascii="Arial" w:hAnsi="Arial" w:cs="Arial"/>
          <w:sz w:val="24"/>
          <w:szCs w:val="24"/>
        </w:rPr>
      </w:pPr>
      <w:r>
        <w:rPr>
          <w:rFonts w:ascii="Arial" w:hAnsi="Arial" w:cs="Arial"/>
          <w:sz w:val="24"/>
          <w:szCs w:val="24"/>
        </w:rPr>
        <w:t>ДЛЯ СТУДЕНТОВ 5</w:t>
      </w:r>
      <w:r w:rsidR="008B577E" w:rsidRPr="00B10422">
        <w:rPr>
          <w:rFonts w:ascii="Arial" w:hAnsi="Arial" w:cs="Arial"/>
          <w:sz w:val="24"/>
          <w:szCs w:val="24"/>
        </w:rPr>
        <w:t xml:space="preserve"> КУРСА</w:t>
      </w:r>
    </w:p>
    <w:p w:rsidR="003C4A1C" w:rsidRPr="003C4A1C" w:rsidRDefault="003C4A1C" w:rsidP="003C4A1C">
      <w:pPr>
        <w:jc w:val="center"/>
        <w:rPr>
          <w:i/>
        </w:rPr>
      </w:pPr>
      <w:r w:rsidRPr="003C4A1C">
        <w:t xml:space="preserve">Направление подготовки: </w:t>
      </w:r>
      <w:r w:rsidRPr="003C4A1C">
        <w:rPr>
          <w:b/>
        </w:rPr>
        <w:t>Специальность 050706 "Педагогика и психология" Специализация "Практическая психология"</w:t>
      </w:r>
    </w:p>
    <w:p w:rsidR="008B577E" w:rsidRPr="00B10422" w:rsidRDefault="008B577E" w:rsidP="008B577E">
      <w:pPr>
        <w:spacing w:after="0" w:line="240" w:lineRule="auto"/>
        <w:jc w:val="center"/>
        <w:rPr>
          <w:rFonts w:ascii="Arial" w:hAnsi="Arial" w:cs="Arial"/>
          <w:sz w:val="24"/>
          <w:szCs w:val="24"/>
        </w:rPr>
      </w:pPr>
    </w:p>
    <w:p w:rsidR="008B577E" w:rsidRPr="00B10422" w:rsidRDefault="008B577E" w:rsidP="008B577E">
      <w:pPr>
        <w:spacing w:after="0" w:line="240" w:lineRule="auto"/>
        <w:jc w:val="center"/>
        <w:rPr>
          <w:rFonts w:ascii="Arial" w:hAnsi="Arial" w:cs="Arial"/>
          <w:i/>
          <w:sz w:val="24"/>
          <w:szCs w:val="24"/>
        </w:rPr>
      </w:pPr>
    </w:p>
    <w:p w:rsidR="008B577E" w:rsidRPr="00B10422" w:rsidRDefault="008B577E" w:rsidP="008B577E">
      <w:pPr>
        <w:spacing w:after="0" w:line="240" w:lineRule="auto"/>
        <w:jc w:val="center"/>
        <w:rPr>
          <w:rFonts w:ascii="Arial" w:hAnsi="Arial" w:cs="Arial"/>
          <w:i/>
          <w:sz w:val="24"/>
          <w:szCs w:val="24"/>
        </w:rPr>
      </w:pPr>
    </w:p>
    <w:p w:rsidR="008B577E" w:rsidRPr="00B10422" w:rsidRDefault="008B577E" w:rsidP="008B577E">
      <w:pPr>
        <w:spacing w:after="0" w:line="240" w:lineRule="auto"/>
        <w:jc w:val="center"/>
        <w:rPr>
          <w:rFonts w:ascii="Arial" w:hAnsi="Arial" w:cs="Arial"/>
          <w:i/>
          <w:sz w:val="24"/>
          <w:szCs w:val="24"/>
        </w:rPr>
      </w:pPr>
    </w:p>
    <w:p w:rsidR="008B577E" w:rsidRPr="00B10422" w:rsidRDefault="008B577E" w:rsidP="008B577E">
      <w:pPr>
        <w:spacing w:after="0" w:line="240" w:lineRule="auto"/>
        <w:jc w:val="center"/>
        <w:rPr>
          <w:rFonts w:ascii="Arial" w:hAnsi="Arial" w:cs="Arial"/>
          <w:i/>
          <w:sz w:val="24"/>
          <w:szCs w:val="24"/>
        </w:rPr>
      </w:pPr>
    </w:p>
    <w:p w:rsidR="008B577E" w:rsidRPr="00B10422" w:rsidRDefault="008B577E" w:rsidP="008B577E">
      <w:pPr>
        <w:spacing w:after="0" w:line="240" w:lineRule="auto"/>
        <w:jc w:val="right"/>
        <w:rPr>
          <w:rFonts w:ascii="Arial" w:hAnsi="Arial" w:cs="Arial"/>
          <w:sz w:val="24"/>
          <w:szCs w:val="24"/>
        </w:rPr>
      </w:pPr>
    </w:p>
    <w:p w:rsidR="008B577E" w:rsidRPr="00B10422" w:rsidRDefault="008B577E" w:rsidP="008B577E">
      <w:pPr>
        <w:spacing w:after="0" w:line="240" w:lineRule="auto"/>
        <w:jc w:val="right"/>
        <w:rPr>
          <w:rFonts w:ascii="Arial" w:hAnsi="Arial" w:cs="Arial"/>
          <w:sz w:val="24"/>
          <w:szCs w:val="24"/>
        </w:rPr>
      </w:pPr>
    </w:p>
    <w:p w:rsidR="008B577E" w:rsidRPr="00B10422" w:rsidRDefault="008B577E" w:rsidP="008B577E">
      <w:pPr>
        <w:spacing w:after="0" w:line="240" w:lineRule="auto"/>
        <w:jc w:val="right"/>
        <w:rPr>
          <w:rFonts w:ascii="Arial" w:hAnsi="Arial" w:cs="Arial"/>
          <w:sz w:val="24"/>
          <w:szCs w:val="24"/>
        </w:rPr>
      </w:pPr>
    </w:p>
    <w:p w:rsidR="008B577E" w:rsidRPr="00B10422" w:rsidRDefault="008B577E" w:rsidP="008B577E">
      <w:pPr>
        <w:spacing w:after="0" w:line="240" w:lineRule="auto"/>
        <w:jc w:val="right"/>
        <w:rPr>
          <w:rFonts w:ascii="Arial" w:hAnsi="Arial" w:cs="Arial"/>
          <w:sz w:val="24"/>
          <w:szCs w:val="24"/>
        </w:rPr>
      </w:pPr>
    </w:p>
    <w:p w:rsidR="008B577E" w:rsidRPr="00B10422" w:rsidRDefault="008B577E" w:rsidP="008B577E">
      <w:pPr>
        <w:spacing w:after="0" w:line="240" w:lineRule="auto"/>
        <w:jc w:val="right"/>
        <w:rPr>
          <w:rFonts w:ascii="Arial" w:hAnsi="Arial" w:cs="Arial"/>
          <w:sz w:val="24"/>
          <w:szCs w:val="24"/>
        </w:rPr>
      </w:pPr>
    </w:p>
    <w:p w:rsidR="008B577E" w:rsidRPr="00B10422" w:rsidRDefault="008B577E" w:rsidP="008B577E">
      <w:pPr>
        <w:spacing w:after="0" w:line="240" w:lineRule="auto"/>
        <w:jc w:val="right"/>
        <w:rPr>
          <w:rFonts w:ascii="Arial" w:hAnsi="Arial" w:cs="Arial"/>
          <w:sz w:val="24"/>
          <w:szCs w:val="24"/>
        </w:rPr>
      </w:pPr>
    </w:p>
    <w:p w:rsidR="008B577E" w:rsidRPr="00B10422" w:rsidRDefault="008B577E" w:rsidP="008B577E">
      <w:pPr>
        <w:spacing w:after="0" w:line="240" w:lineRule="auto"/>
        <w:jc w:val="right"/>
        <w:rPr>
          <w:rFonts w:ascii="Arial" w:hAnsi="Arial" w:cs="Arial"/>
          <w:sz w:val="24"/>
          <w:szCs w:val="24"/>
        </w:rPr>
      </w:pPr>
    </w:p>
    <w:p w:rsidR="008B577E" w:rsidRPr="00B10422" w:rsidRDefault="008B577E" w:rsidP="008B577E">
      <w:pPr>
        <w:spacing w:after="0" w:line="240" w:lineRule="auto"/>
        <w:jc w:val="right"/>
        <w:rPr>
          <w:rFonts w:ascii="Arial" w:hAnsi="Arial" w:cs="Arial"/>
          <w:sz w:val="24"/>
          <w:szCs w:val="24"/>
        </w:rPr>
      </w:pPr>
    </w:p>
    <w:p w:rsidR="008B577E" w:rsidRPr="00B10422" w:rsidRDefault="008B577E" w:rsidP="008B577E">
      <w:pPr>
        <w:spacing w:after="0" w:line="240" w:lineRule="auto"/>
        <w:jc w:val="right"/>
        <w:rPr>
          <w:rFonts w:ascii="Arial" w:hAnsi="Arial" w:cs="Arial"/>
          <w:sz w:val="24"/>
          <w:szCs w:val="24"/>
        </w:rPr>
      </w:pPr>
    </w:p>
    <w:p w:rsidR="008B577E" w:rsidRPr="00B10422" w:rsidRDefault="008B577E" w:rsidP="008B577E">
      <w:pPr>
        <w:spacing w:after="0" w:line="240" w:lineRule="auto"/>
        <w:jc w:val="right"/>
        <w:rPr>
          <w:rFonts w:ascii="Arial" w:hAnsi="Arial" w:cs="Arial"/>
          <w:sz w:val="24"/>
          <w:szCs w:val="24"/>
        </w:rPr>
      </w:pPr>
    </w:p>
    <w:p w:rsidR="008B577E" w:rsidRPr="00B10422" w:rsidRDefault="008B577E" w:rsidP="008B577E">
      <w:pPr>
        <w:spacing w:after="0" w:line="240" w:lineRule="auto"/>
        <w:jc w:val="right"/>
        <w:rPr>
          <w:rFonts w:ascii="Arial" w:hAnsi="Arial" w:cs="Arial"/>
          <w:sz w:val="24"/>
          <w:szCs w:val="24"/>
        </w:rPr>
      </w:pPr>
      <w:r w:rsidRPr="00B10422">
        <w:rPr>
          <w:rFonts w:ascii="Arial" w:hAnsi="Arial" w:cs="Arial"/>
          <w:sz w:val="24"/>
          <w:szCs w:val="24"/>
        </w:rPr>
        <w:t>Составил: ст. преподаватель кафедры</w:t>
      </w:r>
    </w:p>
    <w:p w:rsidR="008B577E" w:rsidRPr="00B10422" w:rsidRDefault="008B577E" w:rsidP="008B577E">
      <w:pPr>
        <w:spacing w:after="0" w:line="240" w:lineRule="auto"/>
        <w:jc w:val="right"/>
        <w:rPr>
          <w:rFonts w:ascii="Arial" w:hAnsi="Arial" w:cs="Arial"/>
          <w:sz w:val="24"/>
          <w:szCs w:val="24"/>
        </w:rPr>
      </w:pPr>
      <w:r w:rsidRPr="00B10422">
        <w:rPr>
          <w:rFonts w:ascii="Arial" w:hAnsi="Arial" w:cs="Arial"/>
          <w:sz w:val="24"/>
          <w:szCs w:val="24"/>
        </w:rPr>
        <w:t>Психологии КГПУ им. В.П. Астафьева</w:t>
      </w:r>
    </w:p>
    <w:p w:rsidR="008B577E" w:rsidRPr="00B10422" w:rsidRDefault="008B577E" w:rsidP="008B577E">
      <w:pPr>
        <w:spacing w:after="0" w:line="240" w:lineRule="auto"/>
        <w:jc w:val="right"/>
        <w:rPr>
          <w:rFonts w:ascii="Arial" w:hAnsi="Arial" w:cs="Arial"/>
          <w:sz w:val="24"/>
          <w:szCs w:val="24"/>
        </w:rPr>
      </w:pPr>
      <w:r w:rsidRPr="00B10422">
        <w:rPr>
          <w:rFonts w:ascii="Arial" w:hAnsi="Arial" w:cs="Arial"/>
          <w:sz w:val="24"/>
          <w:szCs w:val="24"/>
        </w:rPr>
        <w:t>Кособукова О.В.</w:t>
      </w:r>
    </w:p>
    <w:p w:rsidR="008B577E" w:rsidRPr="00B10422" w:rsidRDefault="008B577E" w:rsidP="008B577E">
      <w:pPr>
        <w:spacing w:after="0" w:line="240" w:lineRule="auto"/>
        <w:jc w:val="center"/>
        <w:rPr>
          <w:rFonts w:ascii="Arial" w:hAnsi="Arial" w:cs="Arial"/>
          <w:i/>
          <w:sz w:val="24"/>
          <w:szCs w:val="24"/>
        </w:rPr>
      </w:pPr>
    </w:p>
    <w:p w:rsidR="008B577E" w:rsidRPr="00B10422" w:rsidRDefault="008B577E" w:rsidP="008B577E">
      <w:pPr>
        <w:spacing w:after="0" w:line="240" w:lineRule="auto"/>
        <w:jc w:val="center"/>
        <w:rPr>
          <w:rFonts w:ascii="Arial" w:hAnsi="Arial" w:cs="Arial"/>
          <w:i/>
          <w:sz w:val="24"/>
          <w:szCs w:val="24"/>
        </w:rPr>
      </w:pPr>
    </w:p>
    <w:p w:rsidR="008B577E" w:rsidRPr="00B10422" w:rsidRDefault="008B577E" w:rsidP="008B577E">
      <w:pPr>
        <w:spacing w:after="0" w:line="240" w:lineRule="auto"/>
        <w:jc w:val="center"/>
        <w:rPr>
          <w:rFonts w:ascii="Arial" w:hAnsi="Arial" w:cs="Arial"/>
          <w:i/>
          <w:sz w:val="24"/>
          <w:szCs w:val="24"/>
        </w:rPr>
      </w:pPr>
    </w:p>
    <w:p w:rsidR="008B577E" w:rsidRPr="00B10422" w:rsidRDefault="008B577E" w:rsidP="008B577E">
      <w:pPr>
        <w:spacing w:after="0" w:line="360" w:lineRule="auto"/>
        <w:jc w:val="both"/>
        <w:rPr>
          <w:rFonts w:ascii="Arial" w:hAnsi="Arial" w:cs="Arial"/>
          <w:i/>
          <w:sz w:val="24"/>
          <w:szCs w:val="24"/>
        </w:rPr>
      </w:pPr>
    </w:p>
    <w:p w:rsidR="008B577E" w:rsidRDefault="008B577E" w:rsidP="008B577E">
      <w:pPr>
        <w:spacing w:after="0" w:line="360" w:lineRule="auto"/>
        <w:jc w:val="both"/>
        <w:rPr>
          <w:rFonts w:ascii="Arial" w:hAnsi="Arial" w:cs="Arial"/>
          <w:i/>
          <w:sz w:val="24"/>
          <w:szCs w:val="24"/>
        </w:rPr>
      </w:pPr>
    </w:p>
    <w:p w:rsidR="008B577E" w:rsidRPr="00B10422" w:rsidRDefault="008B577E" w:rsidP="008B577E">
      <w:pPr>
        <w:spacing w:after="0" w:line="360" w:lineRule="auto"/>
        <w:jc w:val="both"/>
        <w:rPr>
          <w:rFonts w:ascii="Arial" w:hAnsi="Arial" w:cs="Arial"/>
          <w:i/>
          <w:sz w:val="24"/>
          <w:szCs w:val="24"/>
        </w:rPr>
      </w:pPr>
    </w:p>
    <w:p w:rsidR="008B577E" w:rsidRPr="00B10422" w:rsidRDefault="008B577E" w:rsidP="008B577E">
      <w:pPr>
        <w:spacing w:after="0" w:line="360" w:lineRule="auto"/>
        <w:jc w:val="both"/>
        <w:rPr>
          <w:rFonts w:ascii="Arial" w:hAnsi="Arial" w:cs="Arial"/>
          <w:i/>
          <w:sz w:val="24"/>
          <w:szCs w:val="24"/>
        </w:rPr>
      </w:pPr>
    </w:p>
    <w:p w:rsidR="008B577E" w:rsidRPr="00B10422" w:rsidRDefault="008B577E" w:rsidP="008B577E">
      <w:pPr>
        <w:spacing w:after="0" w:line="360" w:lineRule="auto"/>
        <w:jc w:val="both"/>
        <w:rPr>
          <w:rFonts w:ascii="Arial" w:hAnsi="Arial" w:cs="Arial"/>
          <w:i/>
          <w:sz w:val="24"/>
          <w:szCs w:val="24"/>
        </w:rPr>
      </w:pPr>
    </w:p>
    <w:p w:rsidR="008B577E" w:rsidRPr="00B10422" w:rsidRDefault="002840E2" w:rsidP="008B577E">
      <w:pPr>
        <w:spacing w:after="0" w:line="360" w:lineRule="auto"/>
        <w:jc w:val="center"/>
        <w:rPr>
          <w:rFonts w:ascii="Arial" w:hAnsi="Arial" w:cs="Arial"/>
          <w:sz w:val="24"/>
          <w:szCs w:val="24"/>
        </w:rPr>
      </w:pPr>
      <w:r>
        <w:rPr>
          <w:rFonts w:ascii="Arial" w:hAnsi="Arial" w:cs="Arial"/>
          <w:sz w:val="24"/>
          <w:szCs w:val="24"/>
        </w:rPr>
        <w:t>Красноярск 2014</w:t>
      </w:r>
    </w:p>
    <w:p w:rsidR="008B577E" w:rsidRPr="009A2246" w:rsidRDefault="008B577E" w:rsidP="008B577E">
      <w:pPr>
        <w:pageBreakBefore/>
        <w:ind w:firstLine="181"/>
        <w:jc w:val="center"/>
        <w:rPr>
          <w:rFonts w:ascii="Arial" w:hAnsi="Arial" w:cs="Arial"/>
          <w:sz w:val="24"/>
          <w:szCs w:val="24"/>
        </w:rPr>
      </w:pPr>
      <w:r w:rsidRPr="009A2246">
        <w:rPr>
          <w:rFonts w:ascii="Arial" w:hAnsi="Arial" w:cs="Arial"/>
          <w:sz w:val="24"/>
          <w:szCs w:val="24"/>
        </w:rPr>
        <w:lastRenderedPageBreak/>
        <w:t>Содержание:</w:t>
      </w:r>
    </w:p>
    <w:p w:rsidR="008B577E" w:rsidRPr="009A2246" w:rsidRDefault="008B577E" w:rsidP="008B577E">
      <w:pPr>
        <w:ind w:firstLine="181"/>
        <w:rPr>
          <w:rFonts w:ascii="Arial" w:hAnsi="Arial" w:cs="Arial"/>
          <w:sz w:val="24"/>
          <w:szCs w:val="24"/>
        </w:rPr>
      </w:pPr>
    </w:p>
    <w:p w:rsidR="008B577E" w:rsidRPr="009A2246" w:rsidRDefault="008B577E" w:rsidP="008B577E">
      <w:pPr>
        <w:ind w:firstLine="181"/>
        <w:rPr>
          <w:rFonts w:ascii="Arial" w:hAnsi="Arial" w:cs="Arial"/>
          <w:sz w:val="24"/>
          <w:szCs w:val="24"/>
        </w:rPr>
      </w:pPr>
      <w:r w:rsidRPr="009A2246">
        <w:rPr>
          <w:rFonts w:ascii="Arial" w:hAnsi="Arial" w:cs="Arial"/>
          <w:sz w:val="24"/>
          <w:szCs w:val="24"/>
        </w:rPr>
        <w:t xml:space="preserve">Пояснительная записка……………… </w:t>
      </w:r>
      <w:r>
        <w:rPr>
          <w:rFonts w:ascii="Arial" w:hAnsi="Arial" w:cs="Arial"/>
          <w:sz w:val="24"/>
          <w:szCs w:val="24"/>
        </w:rPr>
        <w:t>..…………….....</w:t>
      </w:r>
      <w:r w:rsidRPr="009A2246">
        <w:rPr>
          <w:rFonts w:ascii="Arial" w:hAnsi="Arial" w:cs="Arial"/>
          <w:sz w:val="24"/>
          <w:szCs w:val="24"/>
        </w:rPr>
        <w:t xml:space="preserve"> </w:t>
      </w:r>
      <w:r w:rsidR="008B6DC7">
        <w:rPr>
          <w:rFonts w:ascii="Arial" w:hAnsi="Arial" w:cs="Arial"/>
          <w:sz w:val="24"/>
          <w:szCs w:val="24"/>
        </w:rPr>
        <w:t>.</w:t>
      </w:r>
      <w:r w:rsidR="009B1F07">
        <w:rPr>
          <w:rFonts w:ascii="Arial" w:hAnsi="Arial" w:cs="Arial"/>
          <w:sz w:val="24"/>
          <w:szCs w:val="24"/>
        </w:rPr>
        <w:t>3</w:t>
      </w:r>
    </w:p>
    <w:p w:rsidR="008B577E" w:rsidRPr="009A2246" w:rsidRDefault="008B577E" w:rsidP="008B577E">
      <w:pPr>
        <w:ind w:firstLine="181"/>
        <w:rPr>
          <w:rFonts w:ascii="Arial" w:hAnsi="Arial" w:cs="Arial"/>
          <w:sz w:val="24"/>
          <w:szCs w:val="24"/>
        </w:rPr>
      </w:pPr>
      <w:r w:rsidRPr="009A2246">
        <w:rPr>
          <w:rFonts w:ascii="Arial" w:hAnsi="Arial" w:cs="Arial"/>
          <w:sz w:val="24"/>
          <w:szCs w:val="24"/>
        </w:rPr>
        <w:t>Введение</w:t>
      </w:r>
      <w:r>
        <w:rPr>
          <w:rFonts w:ascii="Arial" w:hAnsi="Arial" w:cs="Arial"/>
          <w:sz w:val="24"/>
          <w:szCs w:val="24"/>
        </w:rPr>
        <w:t>……………………………………..……………</w:t>
      </w:r>
      <w:r w:rsidR="008B6DC7">
        <w:rPr>
          <w:rFonts w:ascii="Arial" w:hAnsi="Arial" w:cs="Arial"/>
          <w:sz w:val="24"/>
          <w:szCs w:val="24"/>
        </w:rPr>
        <w:t>..</w:t>
      </w:r>
      <w:r w:rsidR="009B1F07">
        <w:rPr>
          <w:rFonts w:ascii="Arial" w:hAnsi="Arial" w:cs="Arial"/>
          <w:sz w:val="24"/>
          <w:szCs w:val="24"/>
        </w:rPr>
        <w:t>5</w:t>
      </w:r>
    </w:p>
    <w:p w:rsidR="004A4D51" w:rsidRPr="004A4D51" w:rsidRDefault="008B577E" w:rsidP="008B577E">
      <w:pPr>
        <w:spacing w:after="0" w:line="360" w:lineRule="auto"/>
        <w:ind w:firstLine="142"/>
        <w:rPr>
          <w:rFonts w:ascii="Arial" w:hAnsi="Arial" w:cs="Arial"/>
          <w:bCs/>
          <w:sz w:val="24"/>
          <w:szCs w:val="24"/>
        </w:rPr>
      </w:pPr>
      <w:r w:rsidRPr="004A4D51">
        <w:rPr>
          <w:rFonts w:ascii="Arial" w:hAnsi="Arial" w:cs="Arial"/>
          <w:bCs/>
          <w:sz w:val="24"/>
          <w:szCs w:val="24"/>
        </w:rPr>
        <w:t xml:space="preserve">Технологическая карта содержания </w:t>
      </w:r>
      <w:proofErr w:type="gramStart"/>
      <w:r w:rsidR="00E83AC9" w:rsidRPr="004A4D51">
        <w:rPr>
          <w:rFonts w:ascii="Arial" w:hAnsi="Arial" w:cs="Arial"/>
          <w:bCs/>
          <w:sz w:val="24"/>
          <w:szCs w:val="24"/>
        </w:rPr>
        <w:t>производственной</w:t>
      </w:r>
      <w:proofErr w:type="gramEnd"/>
      <w:r w:rsidR="00E83AC9" w:rsidRPr="004A4D51">
        <w:rPr>
          <w:rFonts w:ascii="Arial" w:hAnsi="Arial" w:cs="Arial"/>
          <w:bCs/>
          <w:sz w:val="24"/>
          <w:szCs w:val="24"/>
        </w:rPr>
        <w:t xml:space="preserve"> </w:t>
      </w:r>
    </w:p>
    <w:p w:rsidR="008B577E" w:rsidRPr="004A4D51" w:rsidRDefault="00E83AC9" w:rsidP="008B577E">
      <w:pPr>
        <w:spacing w:after="0" w:line="360" w:lineRule="auto"/>
        <w:ind w:firstLine="142"/>
        <w:rPr>
          <w:rFonts w:ascii="Arial" w:hAnsi="Arial" w:cs="Arial"/>
          <w:sz w:val="24"/>
          <w:szCs w:val="24"/>
        </w:rPr>
      </w:pPr>
      <w:r w:rsidRPr="004A4D51">
        <w:rPr>
          <w:rFonts w:ascii="Arial" w:hAnsi="Arial" w:cs="Arial"/>
          <w:bCs/>
          <w:sz w:val="24"/>
          <w:szCs w:val="24"/>
        </w:rPr>
        <w:t>(педагогической)  практики.</w:t>
      </w:r>
      <w:r w:rsidR="008B577E" w:rsidRPr="004A4D51">
        <w:rPr>
          <w:rFonts w:ascii="Arial" w:hAnsi="Arial" w:cs="Arial"/>
          <w:bCs/>
          <w:sz w:val="24"/>
          <w:szCs w:val="24"/>
        </w:rPr>
        <w:t>.</w:t>
      </w:r>
      <w:r w:rsidR="008B577E" w:rsidRPr="004A4D51">
        <w:rPr>
          <w:rFonts w:ascii="Arial" w:hAnsi="Arial" w:cs="Arial"/>
          <w:sz w:val="24"/>
          <w:szCs w:val="24"/>
        </w:rPr>
        <w:t>…………………………</w:t>
      </w:r>
      <w:r w:rsidR="008B6DC7" w:rsidRPr="004A4D51">
        <w:rPr>
          <w:rFonts w:ascii="Arial" w:hAnsi="Arial" w:cs="Arial"/>
          <w:sz w:val="24"/>
          <w:szCs w:val="24"/>
        </w:rPr>
        <w:t>…</w:t>
      </w:r>
      <w:r w:rsidR="002907AC">
        <w:rPr>
          <w:rFonts w:ascii="Arial" w:hAnsi="Arial" w:cs="Arial"/>
          <w:sz w:val="24"/>
          <w:szCs w:val="24"/>
        </w:rPr>
        <w:t>..</w:t>
      </w:r>
      <w:r w:rsidR="00415A14" w:rsidRPr="004A4D51">
        <w:rPr>
          <w:rFonts w:ascii="Arial" w:hAnsi="Arial" w:cs="Arial"/>
          <w:sz w:val="24"/>
          <w:szCs w:val="24"/>
        </w:rPr>
        <w:t>7</w:t>
      </w:r>
    </w:p>
    <w:p w:rsidR="008B577E" w:rsidRPr="004A4D51" w:rsidRDefault="008B577E" w:rsidP="008B577E">
      <w:pPr>
        <w:pStyle w:val="a4"/>
        <w:spacing w:before="0" w:beforeAutospacing="0" w:after="0" w:afterAutospacing="0" w:line="360" w:lineRule="auto"/>
        <w:ind w:firstLine="284"/>
        <w:jc w:val="both"/>
        <w:rPr>
          <w:rFonts w:ascii="Arial" w:hAnsi="Arial" w:cs="Arial"/>
        </w:rPr>
      </w:pPr>
      <w:r w:rsidRPr="004A4D51">
        <w:rPr>
          <w:rFonts w:ascii="Arial" w:hAnsi="Arial" w:cs="Arial"/>
        </w:rPr>
        <w:t xml:space="preserve">Методические рекомендации для студентов по выполнению </w:t>
      </w:r>
    </w:p>
    <w:p w:rsidR="008B577E" w:rsidRPr="009A2246" w:rsidRDefault="008B577E" w:rsidP="008B577E">
      <w:pPr>
        <w:pStyle w:val="a4"/>
        <w:spacing w:before="0" w:beforeAutospacing="0" w:after="0" w:afterAutospacing="0" w:line="360" w:lineRule="auto"/>
        <w:ind w:firstLine="284"/>
        <w:jc w:val="both"/>
        <w:rPr>
          <w:rFonts w:ascii="Arial" w:hAnsi="Arial" w:cs="Arial"/>
        </w:rPr>
      </w:pPr>
      <w:r w:rsidRPr="009A2246">
        <w:rPr>
          <w:rFonts w:ascii="Arial" w:hAnsi="Arial" w:cs="Arial"/>
        </w:rPr>
        <w:t xml:space="preserve">заданий практики. </w:t>
      </w:r>
      <w:r>
        <w:rPr>
          <w:rFonts w:ascii="Arial" w:hAnsi="Arial" w:cs="Arial"/>
        </w:rPr>
        <w:t>…………………………………….</w:t>
      </w:r>
      <w:r w:rsidRPr="009A2246">
        <w:rPr>
          <w:rFonts w:ascii="Arial" w:hAnsi="Arial" w:cs="Arial"/>
        </w:rPr>
        <w:t xml:space="preserve"> </w:t>
      </w:r>
      <w:r w:rsidR="008B6DC7">
        <w:rPr>
          <w:rFonts w:ascii="Arial" w:hAnsi="Arial" w:cs="Arial"/>
        </w:rPr>
        <w:t>.</w:t>
      </w:r>
      <w:r w:rsidR="00415A14">
        <w:rPr>
          <w:rFonts w:ascii="Arial" w:hAnsi="Arial" w:cs="Arial"/>
        </w:rPr>
        <w:t>11</w:t>
      </w:r>
    </w:p>
    <w:p w:rsidR="008B577E" w:rsidRPr="009A2246" w:rsidRDefault="008B577E" w:rsidP="008B577E">
      <w:pPr>
        <w:pStyle w:val="a4"/>
        <w:spacing w:before="0" w:beforeAutospacing="0" w:after="0" w:afterAutospacing="0" w:line="360" w:lineRule="auto"/>
        <w:ind w:firstLine="284"/>
        <w:jc w:val="both"/>
        <w:rPr>
          <w:rFonts w:ascii="Arial" w:hAnsi="Arial" w:cs="Arial"/>
        </w:rPr>
      </w:pPr>
      <w:r w:rsidRPr="009A2246">
        <w:rPr>
          <w:rFonts w:ascii="Arial" w:hAnsi="Arial" w:cs="Arial"/>
        </w:rPr>
        <w:t xml:space="preserve">Карта рейтинга студентов……………………. </w:t>
      </w:r>
      <w:r>
        <w:rPr>
          <w:rFonts w:ascii="Arial" w:hAnsi="Arial" w:cs="Arial"/>
        </w:rPr>
        <w:t>……...</w:t>
      </w:r>
      <w:r w:rsidR="00D42981">
        <w:rPr>
          <w:rFonts w:ascii="Arial" w:hAnsi="Arial" w:cs="Arial"/>
        </w:rPr>
        <w:t>13</w:t>
      </w:r>
    </w:p>
    <w:p w:rsidR="008B577E" w:rsidRPr="009A2246" w:rsidRDefault="008B577E" w:rsidP="008B577E">
      <w:pPr>
        <w:pStyle w:val="a4"/>
        <w:spacing w:before="0" w:beforeAutospacing="0" w:after="0" w:afterAutospacing="0" w:line="360" w:lineRule="auto"/>
        <w:ind w:firstLine="284"/>
        <w:jc w:val="both"/>
        <w:rPr>
          <w:rFonts w:ascii="Arial" w:hAnsi="Arial" w:cs="Arial"/>
        </w:rPr>
      </w:pPr>
      <w:r w:rsidRPr="009A2246">
        <w:rPr>
          <w:rFonts w:ascii="Arial" w:hAnsi="Arial" w:cs="Arial"/>
        </w:rPr>
        <w:t>Приложения………………………</w:t>
      </w:r>
      <w:r>
        <w:rPr>
          <w:rFonts w:ascii="Arial" w:hAnsi="Arial" w:cs="Arial"/>
        </w:rPr>
        <w:t>……………………..</w:t>
      </w:r>
      <w:r w:rsidR="00D42981">
        <w:rPr>
          <w:rFonts w:ascii="Arial" w:hAnsi="Arial" w:cs="Arial"/>
        </w:rPr>
        <w:t>15</w:t>
      </w: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D872AE" w:rsidRDefault="00D872A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487CF5" w:rsidRDefault="00487CF5" w:rsidP="002A269C">
      <w:pPr>
        <w:spacing w:after="0" w:line="360" w:lineRule="auto"/>
        <w:jc w:val="center"/>
        <w:rPr>
          <w:rFonts w:ascii="Times New Roman" w:hAnsi="Times New Roman"/>
          <w:b/>
          <w:bCs/>
          <w:sz w:val="28"/>
          <w:szCs w:val="28"/>
        </w:rPr>
      </w:pPr>
    </w:p>
    <w:p w:rsidR="00487CF5" w:rsidRDefault="00487CF5" w:rsidP="002A269C">
      <w:pPr>
        <w:spacing w:after="0" w:line="360" w:lineRule="auto"/>
        <w:jc w:val="center"/>
        <w:rPr>
          <w:rFonts w:ascii="Times New Roman" w:hAnsi="Times New Roman"/>
          <w:b/>
          <w:bCs/>
          <w:sz w:val="28"/>
          <w:szCs w:val="28"/>
        </w:rPr>
      </w:pPr>
    </w:p>
    <w:p w:rsidR="008B577E" w:rsidRDefault="008B577E" w:rsidP="002A269C">
      <w:pPr>
        <w:spacing w:after="0" w:line="360" w:lineRule="auto"/>
        <w:jc w:val="center"/>
        <w:rPr>
          <w:rFonts w:ascii="Times New Roman" w:hAnsi="Times New Roman"/>
          <w:b/>
          <w:bCs/>
          <w:sz w:val="28"/>
          <w:szCs w:val="28"/>
        </w:rPr>
      </w:pPr>
    </w:p>
    <w:p w:rsidR="00487CF5" w:rsidRPr="00CE680A" w:rsidRDefault="00487CF5" w:rsidP="002A269C">
      <w:pPr>
        <w:spacing w:after="0" w:line="360" w:lineRule="auto"/>
        <w:jc w:val="center"/>
        <w:rPr>
          <w:rFonts w:ascii="Times New Roman" w:hAnsi="Times New Roman"/>
          <w:b/>
          <w:bCs/>
          <w:sz w:val="28"/>
          <w:szCs w:val="28"/>
        </w:rPr>
      </w:pPr>
      <w:r w:rsidRPr="00CE680A">
        <w:rPr>
          <w:rFonts w:ascii="Arial" w:hAnsi="Arial" w:cs="Arial"/>
          <w:b/>
          <w:sz w:val="24"/>
          <w:szCs w:val="24"/>
        </w:rPr>
        <w:lastRenderedPageBreak/>
        <w:t>Пояснительная записка</w:t>
      </w:r>
    </w:p>
    <w:p w:rsidR="00607967" w:rsidRPr="008E5364" w:rsidRDefault="00607967" w:rsidP="003D2C5F">
      <w:pPr>
        <w:ind w:firstLine="567"/>
        <w:jc w:val="both"/>
        <w:rPr>
          <w:rFonts w:ascii="Times New Roman" w:hAnsi="Times New Roman"/>
          <w:sz w:val="28"/>
          <w:szCs w:val="28"/>
        </w:rPr>
      </w:pPr>
      <w:r w:rsidRPr="008E5364">
        <w:rPr>
          <w:rFonts w:ascii="Times New Roman" w:hAnsi="Times New Roman"/>
          <w:sz w:val="28"/>
          <w:szCs w:val="28"/>
        </w:rPr>
        <w:t xml:space="preserve">Программа разработана в соответствии с требованиями государственного образовательного стандарта высшего профессионального образования по специальности 050706.65 Педагогика и психология, утвержденного приказом Министерства образования и науки РФ (№ государственной регистрации 671 </w:t>
      </w:r>
      <w:proofErr w:type="spellStart"/>
      <w:r w:rsidRPr="008E5364">
        <w:rPr>
          <w:rFonts w:ascii="Times New Roman" w:hAnsi="Times New Roman"/>
          <w:sz w:val="28"/>
          <w:szCs w:val="28"/>
        </w:rPr>
        <w:t>пед</w:t>
      </w:r>
      <w:proofErr w:type="spellEnd"/>
      <w:r w:rsidRPr="008E5364">
        <w:rPr>
          <w:rFonts w:ascii="Times New Roman" w:hAnsi="Times New Roman"/>
          <w:sz w:val="28"/>
          <w:szCs w:val="28"/>
        </w:rPr>
        <w:t>/</w:t>
      </w:r>
      <w:proofErr w:type="spellStart"/>
      <w:r w:rsidRPr="008E5364">
        <w:rPr>
          <w:rFonts w:ascii="Times New Roman" w:hAnsi="Times New Roman"/>
          <w:sz w:val="28"/>
          <w:szCs w:val="28"/>
        </w:rPr>
        <w:t>сп</w:t>
      </w:r>
      <w:proofErr w:type="spellEnd"/>
      <w:r w:rsidRPr="008E5364">
        <w:rPr>
          <w:rFonts w:ascii="Times New Roman" w:hAnsi="Times New Roman"/>
          <w:sz w:val="28"/>
          <w:szCs w:val="28"/>
        </w:rPr>
        <w:t xml:space="preserve"> от 31.01.2005). </w:t>
      </w:r>
    </w:p>
    <w:p w:rsidR="00C87282" w:rsidRPr="008E5364" w:rsidRDefault="00883E47" w:rsidP="003D2C5F">
      <w:pPr>
        <w:spacing w:after="0" w:line="360" w:lineRule="auto"/>
        <w:ind w:firstLine="567"/>
        <w:jc w:val="both"/>
        <w:rPr>
          <w:rFonts w:ascii="Times New Roman" w:hAnsi="Times New Roman"/>
          <w:bCs/>
          <w:sz w:val="28"/>
          <w:szCs w:val="28"/>
        </w:rPr>
      </w:pPr>
      <w:r>
        <w:rPr>
          <w:rFonts w:ascii="Times New Roman" w:hAnsi="Times New Roman"/>
          <w:b/>
          <w:bCs/>
          <w:sz w:val="28"/>
          <w:szCs w:val="28"/>
        </w:rPr>
        <w:t>Ц</w:t>
      </w:r>
      <w:r w:rsidR="00C87282" w:rsidRPr="00487CF5">
        <w:rPr>
          <w:rFonts w:ascii="Times New Roman" w:hAnsi="Times New Roman"/>
          <w:b/>
          <w:bCs/>
          <w:sz w:val="28"/>
          <w:szCs w:val="28"/>
        </w:rPr>
        <w:t>ель</w:t>
      </w:r>
      <w:r w:rsidR="00C87282" w:rsidRPr="008E5364">
        <w:rPr>
          <w:rFonts w:ascii="Times New Roman" w:hAnsi="Times New Roman"/>
          <w:bCs/>
          <w:sz w:val="28"/>
          <w:szCs w:val="28"/>
        </w:rPr>
        <w:t xml:space="preserve"> </w:t>
      </w:r>
      <w:r>
        <w:rPr>
          <w:rFonts w:ascii="Times New Roman" w:hAnsi="Times New Roman"/>
          <w:bCs/>
          <w:sz w:val="28"/>
          <w:szCs w:val="28"/>
        </w:rPr>
        <w:t>производственной (</w:t>
      </w:r>
      <w:r w:rsidR="00C87282" w:rsidRPr="008E5364">
        <w:rPr>
          <w:rFonts w:ascii="Times New Roman" w:hAnsi="Times New Roman"/>
          <w:bCs/>
          <w:sz w:val="28"/>
          <w:szCs w:val="28"/>
        </w:rPr>
        <w:t>педагогической</w:t>
      </w:r>
      <w:r>
        <w:rPr>
          <w:rFonts w:ascii="Times New Roman" w:hAnsi="Times New Roman"/>
          <w:bCs/>
          <w:sz w:val="28"/>
          <w:szCs w:val="28"/>
        </w:rPr>
        <w:t>)</w:t>
      </w:r>
      <w:r w:rsidR="00C87282" w:rsidRPr="008E5364">
        <w:rPr>
          <w:rFonts w:ascii="Times New Roman" w:hAnsi="Times New Roman"/>
          <w:bCs/>
          <w:sz w:val="28"/>
          <w:szCs w:val="28"/>
        </w:rPr>
        <w:t xml:space="preserve"> практики: закрепить в ходе самостоятельной практической деятельности знания,  умения и навыки, полученные в процессе  обучения специальности «Педагогика  и  психология»,  формирование  профессиональной  компетентности  будущих педагогов-психологов. </w:t>
      </w:r>
    </w:p>
    <w:p w:rsidR="00C87282" w:rsidRPr="008E5364" w:rsidRDefault="00C87282" w:rsidP="00C87282">
      <w:pPr>
        <w:spacing w:after="0" w:line="360" w:lineRule="auto"/>
        <w:ind w:firstLine="426"/>
        <w:rPr>
          <w:rFonts w:ascii="Times New Roman" w:hAnsi="Times New Roman"/>
          <w:bCs/>
          <w:sz w:val="28"/>
          <w:szCs w:val="28"/>
        </w:rPr>
      </w:pPr>
      <w:r w:rsidRPr="00487CF5">
        <w:rPr>
          <w:rFonts w:ascii="Times New Roman" w:hAnsi="Times New Roman"/>
          <w:b/>
          <w:bCs/>
          <w:sz w:val="28"/>
          <w:szCs w:val="28"/>
        </w:rPr>
        <w:t xml:space="preserve">Задачи </w:t>
      </w:r>
      <w:r w:rsidR="00883E47">
        <w:rPr>
          <w:rFonts w:ascii="Times New Roman" w:hAnsi="Times New Roman"/>
          <w:bCs/>
          <w:sz w:val="28"/>
          <w:szCs w:val="28"/>
        </w:rPr>
        <w:t>производственной (</w:t>
      </w:r>
      <w:r w:rsidR="00883E47" w:rsidRPr="008E5364">
        <w:rPr>
          <w:rFonts w:ascii="Times New Roman" w:hAnsi="Times New Roman"/>
          <w:bCs/>
          <w:sz w:val="28"/>
          <w:szCs w:val="28"/>
        </w:rPr>
        <w:t>педагогической</w:t>
      </w:r>
      <w:r w:rsidR="00883E47">
        <w:rPr>
          <w:rFonts w:ascii="Times New Roman" w:hAnsi="Times New Roman"/>
          <w:bCs/>
          <w:sz w:val="28"/>
          <w:szCs w:val="28"/>
        </w:rPr>
        <w:t>)</w:t>
      </w:r>
      <w:r w:rsidRPr="008E5364">
        <w:rPr>
          <w:rFonts w:ascii="Times New Roman" w:hAnsi="Times New Roman"/>
          <w:bCs/>
          <w:sz w:val="28"/>
          <w:szCs w:val="28"/>
        </w:rPr>
        <w:t xml:space="preserve"> практики: </w:t>
      </w:r>
    </w:p>
    <w:p w:rsidR="00C87282" w:rsidRPr="008E5364" w:rsidRDefault="008B3BE9" w:rsidP="00C87282">
      <w:pPr>
        <w:spacing w:after="0" w:line="360" w:lineRule="auto"/>
        <w:ind w:firstLine="426"/>
        <w:rPr>
          <w:rFonts w:ascii="Times New Roman" w:hAnsi="Times New Roman"/>
          <w:bCs/>
          <w:sz w:val="28"/>
          <w:szCs w:val="28"/>
        </w:rPr>
      </w:pPr>
      <w:r w:rsidRPr="008E5364">
        <w:rPr>
          <w:rFonts w:ascii="Times New Roman" w:hAnsi="Times New Roman"/>
          <w:bCs/>
          <w:sz w:val="28"/>
          <w:szCs w:val="28"/>
        </w:rPr>
        <w:t>-  ф</w:t>
      </w:r>
      <w:r w:rsidR="00C87282" w:rsidRPr="008E5364">
        <w:rPr>
          <w:rFonts w:ascii="Times New Roman" w:hAnsi="Times New Roman"/>
          <w:bCs/>
          <w:sz w:val="28"/>
          <w:szCs w:val="28"/>
        </w:rPr>
        <w:t>ор</w:t>
      </w:r>
      <w:r w:rsidRPr="008E5364">
        <w:rPr>
          <w:rFonts w:ascii="Times New Roman" w:hAnsi="Times New Roman"/>
          <w:bCs/>
          <w:sz w:val="28"/>
          <w:szCs w:val="28"/>
        </w:rPr>
        <w:t>мировать  у  студента  целостную  картину</w:t>
      </w:r>
      <w:r w:rsidR="00C87282" w:rsidRPr="008E5364">
        <w:rPr>
          <w:rFonts w:ascii="Times New Roman" w:hAnsi="Times New Roman"/>
          <w:bCs/>
          <w:sz w:val="28"/>
          <w:szCs w:val="28"/>
        </w:rPr>
        <w:t xml:space="preserve">  будущей  профессиональной </w:t>
      </w:r>
      <w:r w:rsidR="00883E47">
        <w:rPr>
          <w:rFonts w:ascii="Times New Roman" w:hAnsi="Times New Roman"/>
          <w:bCs/>
          <w:sz w:val="28"/>
          <w:szCs w:val="28"/>
        </w:rPr>
        <w:t xml:space="preserve"> </w:t>
      </w:r>
      <w:r w:rsidR="00C87282" w:rsidRPr="008E5364">
        <w:rPr>
          <w:rFonts w:ascii="Times New Roman" w:hAnsi="Times New Roman"/>
          <w:bCs/>
          <w:sz w:val="28"/>
          <w:szCs w:val="28"/>
        </w:rPr>
        <w:t xml:space="preserve">деятельности; </w:t>
      </w:r>
    </w:p>
    <w:p w:rsidR="00C87282" w:rsidRPr="008E5364" w:rsidRDefault="008B3BE9" w:rsidP="00C87282">
      <w:pPr>
        <w:spacing w:after="0" w:line="360" w:lineRule="auto"/>
        <w:ind w:firstLine="426"/>
        <w:rPr>
          <w:rFonts w:ascii="Times New Roman" w:hAnsi="Times New Roman"/>
          <w:bCs/>
          <w:sz w:val="28"/>
          <w:szCs w:val="28"/>
        </w:rPr>
      </w:pPr>
      <w:r w:rsidRPr="008E5364">
        <w:rPr>
          <w:rFonts w:ascii="Times New Roman" w:hAnsi="Times New Roman"/>
          <w:bCs/>
          <w:sz w:val="28"/>
          <w:szCs w:val="28"/>
        </w:rPr>
        <w:t>-  ф</w:t>
      </w:r>
      <w:r w:rsidR="00C87282" w:rsidRPr="008E5364">
        <w:rPr>
          <w:rFonts w:ascii="Times New Roman" w:hAnsi="Times New Roman"/>
          <w:bCs/>
          <w:sz w:val="28"/>
          <w:szCs w:val="28"/>
        </w:rPr>
        <w:t xml:space="preserve">ормировать  и  развивать  личностные  и  профессиональные  качества  в  ходе общения и  совместной деятельности с обучающимися и педагогическими работниками; </w:t>
      </w:r>
    </w:p>
    <w:p w:rsidR="00C87282" w:rsidRPr="008E5364" w:rsidRDefault="008B3BE9" w:rsidP="00C87282">
      <w:pPr>
        <w:spacing w:after="0" w:line="360" w:lineRule="auto"/>
        <w:ind w:firstLine="426"/>
        <w:rPr>
          <w:rFonts w:ascii="Times New Roman" w:hAnsi="Times New Roman"/>
          <w:bCs/>
          <w:sz w:val="28"/>
          <w:szCs w:val="28"/>
        </w:rPr>
      </w:pPr>
      <w:r w:rsidRPr="008E5364">
        <w:rPr>
          <w:rFonts w:ascii="Times New Roman" w:hAnsi="Times New Roman"/>
          <w:bCs/>
          <w:sz w:val="28"/>
          <w:szCs w:val="28"/>
        </w:rPr>
        <w:t>- п</w:t>
      </w:r>
      <w:r w:rsidR="00C87282" w:rsidRPr="008E5364">
        <w:rPr>
          <w:rFonts w:ascii="Times New Roman" w:hAnsi="Times New Roman"/>
          <w:bCs/>
          <w:sz w:val="28"/>
          <w:szCs w:val="28"/>
        </w:rPr>
        <w:t>риобрести опыт работы в учреждениях разного типа (школах, оздоровительно -</w:t>
      </w:r>
      <w:r w:rsidRPr="008E5364">
        <w:rPr>
          <w:rFonts w:ascii="Times New Roman" w:hAnsi="Times New Roman"/>
          <w:bCs/>
          <w:sz w:val="28"/>
          <w:szCs w:val="28"/>
        </w:rPr>
        <w:t xml:space="preserve"> </w:t>
      </w:r>
      <w:r w:rsidR="00C87282" w:rsidRPr="008E5364">
        <w:rPr>
          <w:rFonts w:ascii="Times New Roman" w:hAnsi="Times New Roman"/>
          <w:bCs/>
          <w:sz w:val="28"/>
          <w:szCs w:val="28"/>
        </w:rPr>
        <w:t xml:space="preserve">воспитательных центрах, центрах психолого-педагогической и медико-социальной помощи и т.п.);  </w:t>
      </w:r>
    </w:p>
    <w:p w:rsidR="00C87282" w:rsidRPr="008E5364" w:rsidRDefault="008B3BE9" w:rsidP="00C87282">
      <w:pPr>
        <w:spacing w:after="0" w:line="360" w:lineRule="auto"/>
        <w:ind w:firstLine="426"/>
        <w:rPr>
          <w:rFonts w:ascii="Times New Roman" w:hAnsi="Times New Roman"/>
          <w:bCs/>
          <w:sz w:val="28"/>
          <w:szCs w:val="28"/>
        </w:rPr>
      </w:pPr>
      <w:r w:rsidRPr="008E5364">
        <w:rPr>
          <w:rFonts w:ascii="Times New Roman" w:hAnsi="Times New Roman"/>
          <w:bCs/>
          <w:sz w:val="28"/>
          <w:szCs w:val="28"/>
        </w:rPr>
        <w:t>-  с</w:t>
      </w:r>
      <w:r w:rsidR="00C87282" w:rsidRPr="008E5364">
        <w:rPr>
          <w:rFonts w:ascii="Times New Roman" w:hAnsi="Times New Roman"/>
          <w:bCs/>
          <w:sz w:val="28"/>
          <w:szCs w:val="28"/>
        </w:rPr>
        <w:t xml:space="preserve">овершенствовать  умения  организовывать  и  проводить  основные  виды деятельности  педагога-психолога:  диагностику,  </w:t>
      </w:r>
      <w:proofErr w:type="spellStart"/>
      <w:r w:rsidR="00C87282" w:rsidRPr="008E5364">
        <w:rPr>
          <w:rFonts w:ascii="Times New Roman" w:hAnsi="Times New Roman"/>
          <w:bCs/>
          <w:sz w:val="28"/>
          <w:szCs w:val="28"/>
        </w:rPr>
        <w:t>психокоррекционную</w:t>
      </w:r>
      <w:proofErr w:type="spellEnd"/>
      <w:r w:rsidR="00C87282" w:rsidRPr="008E5364">
        <w:rPr>
          <w:rFonts w:ascii="Times New Roman" w:hAnsi="Times New Roman"/>
          <w:bCs/>
          <w:sz w:val="28"/>
          <w:szCs w:val="28"/>
        </w:rPr>
        <w:t xml:space="preserve">  и развивающую работу, консультирование и др.</w:t>
      </w:r>
      <w:r w:rsidR="007A1E59">
        <w:rPr>
          <w:rFonts w:ascii="Times New Roman" w:hAnsi="Times New Roman"/>
          <w:bCs/>
          <w:sz w:val="28"/>
          <w:szCs w:val="28"/>
        </w:rPr>
        <w:t>;</w:t>
      </w:r>
      <w:r w:rsidR="00C87282" w:rsidRPr="008E5364">
        <w:rPr>
          <w:rFonts w:ascii="Times New Roman" w:hAnsi="Times New Roman"/>
          <w:bCs/>
          <w:sz w:val="28"/>
          <w:szCs w:val="28"/>
        </w:rPr>
        <w:t xml:space="preserve"> </w:t>
      </w:r>
    </w:p>
    <w:p w:rsidR="00C87282" w:rsidRPr="008E5364" w:rsidRDefault="008B3BE9" w:rsidP="00C87282">
      <w:pPr>
        <w:spacing w:after="0" w:line="360" w:lineRule="auto"/>
        <w:ind w:firstLine="426"/>
        <w:rPr>
          <w:rFonts w:ascii="Times New Roman" w:hAnsi="Times New Roman"/>
          <w:bCs/>
          <w:sz w:val="28"/>
          <w:szCs w:val="28"/>
        </w:rPr>
      </w:pPr>
      <w:r w:rsidRPr="008E5364">
        <w:rPr>
          <w:rFonts w:ascii="Times New Roman" w:hAnsi="Times New Roman"/>
          <w:bCs/>
          <w:sz w:val="28"/>
          <w:szCs w:val="28"/>
        </w:rPr>
        <w:t>-  з</w:t>
      </w:r>
      <w:r w:rsidR="00C87282" w:rsidRPr="008E5364">
        <w:rPr>
          <w:rFonts w:ascii="Times New Roman" w:hAnsi="Times New Roman"/>
          <w:bCs/>
          <w:sz w:val="28"/>
          <w:szCs w:val="28"/>
        </w:rPr>
        <w:t xml:space="preserve">акрепить  умение  планировать,  организовывать  и  проводить  в  соответствии  с современными  требованиями  учебные  занятия  и  внеклассную  работу  по </w:t>
      </w:r>
      <w:r w:rsidR="007A1E59">
        <w:rPr>
          <w:rFonts w:ascii="Times New Roman" w:hAnsi="Times New Roman"/>
          <w:bCs/>
          <w:sz w:val="28"/>
          <w:szCs w:val="28"/>
        </w:rPr>
        <w:t>психологии и педагогике;</w:t>
      </w:r>
      <w:r w:rsidR="00C87282" w:rsidRPr="008E5364">
        <w:rPr>
          <w:rFonts w:ascii="Times New Roman" w:hAnsi="Times New Roman"/>
          <w:bCs/>
          <w:sz w:val="28"/>
          <w:szCs w:val="28"/>
        </w:rPr>
        <w:t xml:space="preserve"> </w:t>
      </w:r>
    </w:p>
    <w:p w:rsidR="00C87282" w:rsidRPr="008E5364" w:rsidRDefault="008B3BE9" w:rsidP="00C87282">
      <w:pPr>
        <w:spacing w:after="0" w:line="360" w:lineRule="auto"/>
        <w:ind w:firstLine="426"/>
        <w:rPr>
          <w:rFonts w:ascii="Times New Roman" w:hAnsi="Times New Roman"/>
          <w:bCs/>
          <w:sz w:val="28"/>
          <w:szCs w:val="28"/>
        </w:rPr>
      </w:pPr>
      <w:r w:rsidRPr="008E5364">
        <w:rPr>
          <w:rFonts w:ascii="Times New Roman" w:hAnsi="Times New Roman"/>
          <w:bCs/>
          <w:sz w:val="28"/>
          <w:szCs w:val="28"/>
        </w:rPr>
        <w:t>- п</w:t>
      </w:r>
      <w:r w:rsidR="00C87282" w:rsidRPr="008E5364">
        <w:rPr>
          <w:rFonts w:ascii="Times New Roman" w:hAnsi="Times New Roman"/>
          <w:bCs/>
          <w:sz w:val="28"/>
          <w:szCs w:val="28"/>
        </w:rPr>
        <w:t>родолжать  формировать  коммуникативные,  организаторские,  аналитические  и рефлексивные способности, профессиона</w:t>
      </w:r>
      <w:r w:rsidR="007A1E59">
        <w:rPr>
          <w:rFonts w:ascii="Times New Roman" w:hAnsi="Times New Roman"/>
          <w:bCs/>
          <w:sz w:val="28"/>
          <w:szCs w:val="28"/>
        </w:rPr>
        <w:t>льно значимые качества личности;</w:t>
      </w:r>
      <w:r w:rsidR="00C87282" w:rsidRPr="008E5364">
        <w:rPr>
          <w:rFonts w:ascii="Times New Roman" w:hAnsi="Times New Roman"/>
          <w:bCs/>
          <w:sz w:val="28"/>
          <w:szCs w:val="28"/>
        </w:rPr>
        <w:t xml:space="preserve"> </w:t>
      </w:r>
    </w:p>
    <w:p w:rsidR="00C87282" w:rsidRPr="008E5364" w:rsidRDefault="008B3BE9" w:rsidP="00C87282">
      <w:pPr>
        <w:spacing w:after="0" w:line="360" w:lineRule="auto"/>
        <w:ind w:firstLine="426"/>
        <w:rPr>
          <w:rFonts w:ascii="Times New Roman" w:hAnsi="Times New Roman"/>
          <w:bCs/>
          <w:sz w:val="28"/>
          <w:szCs w:val="28"/>
        </w:rPr>
      </w:pPr>
      <w:r w:rsidRPr="008E5364">
        <w:rPr>
          <w:rFonts w:ascii="Times New Roman" w:hAnsi="Times New Roman"/>
          <w:bCs/>
          <w:sz w:val="28"/>
          <w:szCs w:val="28"/>
        </w:rPr>
        <w:t>- п</w:t>
      </w:r>
      <w:r w:rsidR="00C87282" w:rsidRPr="008E5364">
        <w:rPr>
          <w:rFonts w:ascii="Times New Roman" w:hAnsi="Times New Roman"/>
          <w:bCs/>
          <w:sz w:val="28"/>
          <w:szCs w:val="28"/>
        </w:rPr>
        <w:t>овысить методическую и иссле</w:t>
      </w:r>
      <w:r w:rsidR="007A1E59">
        <w:rPr>
          <w:rFonts w:ascii="Times New Roman" w:hAnsi="Times New Roman"/>
          <w:bCs/>
          <w:sz w:val="28"/>
          <w:szCs w:val="28"/>
        </w:rPr>
        <w:t>довательскую культуру студентов;</w:t>
      </w:r>
      <w:r w:rsidR="00C87282" w:rsidRPr="008E5364">
        <w:rPr>
          <w:rFonts w:ascii="Times New Roman" w:hAnsi="Times New Roman"/>
          <w:bCs/>
          <w:sz w:val="28"/>
          <w:szCs w:val="28"/>
        </w:rPr>
        <w:t xml:space="preserve"> </w:t>
      </w:r>
    </w:p>
    <w:p w:rsidR="004B456E" w:rsidRPr="008E5364" w:rsidRDefault="008B3BE9" w:rsidP="00C87282">
      <w:pPr>
        <w:spacing w:after="0" w:line="360" w:lineRule="auto"/>
        <w:ind w:firstLine="426"/>
        <w:rPr>
          <w:rFonts w:ascii="Times New Roman" w:hAnsi="Times New Roman"/>
          <w:bCs/>
          <w:sz w:val="28"/>
          <w:szCs w:val="28"/>
        </w:rPr>
      </w:pPr>
      <w:r w:rsidRPr="008E5364">
        <w:rPr>
          <w:rFonts w:ascii="Times New Roman" w:hAnsi="Times New Roman"/>
          <w:bCs/>
          <w:sz w:val="28"/>
          <w:szCs w:val="28"/>
        </w:rPr>
        <w:t>- р</w:t>
      </w:r>
      <w:r w:rsidR="00C87282" w:rsidRPr="008E5364">
        <w:rPr>
          <w:rFonts w:ascii="Times New Roman" w:hAnsi="Times New Roman"/>
          <w:bCs/>
          <w:sz w:val="28"/>
          <w:szCs w:val="28"/>
        </w:rPr>
        <w:t>азвить интерес к приобретаемой профессии.</w:t>
      </w:r>
    </w:p>
    <w:p w:rsidR="004B456E" w:rsidRPr="008E5364" w:rsidRDefault="004B456E" w:rsidP="002A269C">
      <w:pPr>
        <w:spacing w:after="0" w:line="360" w:lineRule="auto"/>
        <w:jc w:val="center"/>
        <w:rPr>
          <w:rFonts w:ascii="Times New Roman" w:hAnsi="Times New Roman"/>
          <w:b/>
          <w:bCs/>
          <w:sz w:val="28"/>
          <w:szCs w:val="28"/>
        </w:rPr>
      </w:pPr>
    </w:p>
    <w:p w:rsidR="00C77AC2" w:rsidRPr="008E5364" w:rsidRDefault="00C77AC2" w:rsidP="00C77AC2">
      <w:pPr>
        <w:widowControl w:val="0"/>
        <w:shd w:val="clear" w:color="auto" w:fill="FFFFFF"/>
        <w:tabs>
          <w:tab w:val="left" w:pos="576"/>
        </w:tabs>
        <w:autoSpaceDE w:val="0"/>
        <w:autoSpaceDN w:val="0"/>
        <w:adjustRightInd w:val="0"/>
        <w:rPr>
          <w:rFonts w:ascii="Times New Roman" w:hAnsi="Times New Roman"/>
          <w:b/>
          <w:spacing w:val="-13"/>
          <w:sz w:val="28"/>
          <w:szCs w:val="28"/>
        </w:rPr>
      </w:pPr>
      <w:r w:rsidRPr="008E5364">
        <w:rPr>
          <w:rFonts w:ascii="Times New Roman" w:hAnsi="Times New Roman"/>
          <w:b/>
          <w:spacing w:val="-13"/>
          <w:sz w:val="28"/>
          <w:szCs w:val="28"/>
        </w:rPr>
        <w:t xml:space="preserve">В результате прохождения данной производственной практики </w:t>
      </w:r>
      <w:proofErr w:type="gramStart"/>
      <w:r w:rsidRPr="008E5364">
        <w:rPr>
          <w:rFonts w:ascii="Times New Roman" w:hAnsi="Times New Roman"/>
          <w:b/>
          <w:spacing w:val="-13"/>
          <w:sz w:val="28"/>
          <w:szCs w:val="28"/>
        </w:rPr>
        <w:t>обучающийся</w:t>
      </w:r>
      <w:proofErr w:type="gramEnd"/>
      <w:r w:rsidRPr="008E5364">
        <w:rPr>
          <w:rFonts w:ascii="Times New Roman" w:hAnsi="Times New Roman"/>
          <w:b/>
          <w:spacing w:val="-13"/>
          <w:sz w:val="28"/>
          <w:szCs w:val="28"/>
        </w:rPr>
        <w:t xml:space="preserve"> должен: </w:t>
      </w:r>
    </w:p>
    <w:p w:rsidR="00C77AC2" w:rsidRPr="008E5364" w:rsidRDefault="00C77AC2" w:rsidP="00C77AC2">
      <w:pPr>
        <w:widowControl w:val="0"/>
        <w:shd w:val="clear" w:color="auto" w:fill="FFFFFF"/>
        <w:tabs>
          <w:tab w:val="left" w:pos="576"/>
        </w:tabs>
        <w:autoSpaceDE w:val="0"/>
        <w:autoSpaceDN w:val="0"/>
        <w:adjustRightInd w:val="0"/>
        <w:rPr>
          <w:rFonts w:ascii="Times New Roman" w:hAnsi="Times New Roman"/>
          <w:spacing w:val="-13"/>
          <w:sz w:val="28"/>
          <w:szCs w:val="28"/>
        </w:rPr>
      </w:pPr>
      <w:r w:rsidRPr="008E5364">
        <w:rPr>
          <w:rFonts w:ascii="Times New Roman" w:hAnsi="Times New Roman"/>
          <w:spacing w:val="-13"/>
          <w:sz w:val="28"/>
          <w:szCs w:val="28"/>
        </w:rPr>
        <w:t xml:space="preserve"> знать:</w:t>
      </w:r>
    </w:p>
    <w:p w:rsidR="00C77AC2" w:rsidRPr="008E5364" w:rsidRDefault="00C77AC2" w:rsidP="00C77AC2">
      <w:pPr>
        <w:pStyle w:val="a3"/>
        <w:widowControl w:val="0"/>
        <w:numPr>
          <w:ilvl w:val="0"/>
          <w:numId w:val="2"/>
        </w:numPr>
        <w:shd w:val="clear" w:color="auto" w:fill="FFFFFF"/>
        <w:tabs>
          <w:tab w:val="left" w:pos="576"/>
        </w:tabs>
        <w:autoSpaceDE w:val="0"/>
        <w:autoSpaceDN w:val="0"/>
        <w:adjustRightInd w:val="0"/>
        <w:spacing w:after="0" w:line="360" w:lineRule="auto"/>
        <w:contextualSpacing w:val="0"/>
        <w:jc w:val="both"/>
        <w:rPr>
          <w:rFonts w:ascii="Times New Roman" w:hAnsi="Times New Roman"/>
          <w:spacing w:val="-13"/>
          <w:sz w:val="28"/>
          <w:szCs w:val="28"/>
        </w:rPr>
      </w:pPr>
      <w:r w:rsidRPr="008E5364">
        <w:rPr>
          <w:rFonts w:ascii="Times New Roman" w:hAnsi="Times New Roman"/>
          <w:spacing w:val="-13"/>
          <w:sz w:val="28"/>
          <w:szCs w:val="28"/>
        </w:rPr>
        <w:t>функциональные обязанности различных участников образовательного процесса;</w:t>
      </w:r>
    </w:p>
    <w:p w:rsidR="00C77AC2" w:rsidRPr="008E5364" w:rsidRDefault="00C77AC2" w:rsidP="00C77AC2">
      <w:pPr>
        <w:pStyle w:val="a3"/>
        <w:widowControl w:val="0"/>
        <w:numPr>
          <w:ilvl w:val="0"/>
          <w:numId w:val="2"/>
        </w:numPr>
        <w:shd w:val="clear" w:color="auto" w:fill="FFFFFF"/>
        <w:tabs>
          <w:tab w:val="left" w:pos="576"/>
        </w:tabs>
        <w:autoSpaceDE w:val="0"/>
        <w:autoSpaceDN w:val="0"/>
        <w:adjustRightInd w:val="0"/>
        <w:spacing w:after="0" w:line="360" w:lineRule="auto"/>
        <w:contextualSpacing w:val="0"/>
        <w:jc w:val="both"/>
        <w:rPr>
          <w:rFonts w:ascii="Times New Roman" w:hAnsi="Times New Roman"/>
          <w:spacing w:val="-13"/>
          <w:sz w:val="28"/>
          <w:szCs w:val="28"/>
        </w:rPr>
      </w:pPr>
      <w:r w:rsidRPr="008E5364">
        <w:rPr>
          <w:rFonts w:ascii="Times New Roman" w:hAnsi="Times New Roman"/>
          <w:spacing w:val="-13"/>
          <w:sz w:val="28"/>
          <w:szCs w:val="28"/>
        </w:rPr>
        <w:t>нормативные документы для сферы образования;</w:t>
      </w:r>
    </w:p>
    <w:p w:rsidR="00C77AC2" w:rsidRPr="008E5364" w:rsidRDefault="00C77AC2" w:rsidP="00C77AC2">
      <w:pPr>
        <w:pStyle w:val="a3"/>
        <w:widowControl w:val="0"/>
        <w:numPr>
          <w:ilvl w:val="0"/>
          <w:numId w:val="2"/>
        </w:numPr>
        <w:shd w:val="clear" w:color="auto" w:fill="FFFFFF"/>
        <w:tabs>
          <w:tab w:val="left" w:pos="576"/>
        </w:tabs>
        <w:autoSpaceDE w:val="0"/>
        <w:autoSpaceDN w:val="0"/>
        <w:adjustRightInd w:val="0"/>
        <w:spacing w:after="0" w:line="360" w:lineRule="auto"/>
        <w:contextualSpacing w:val="0"/>
        <w:jc w:val="both"/>
        <w:rPr>
          <w:rFonts w:ascii="Times New Roman" w:hAnsi="Times New Roman"/>
          <w:spacing w:val="-13"/>
          <w:sz w:val="28"/>
          <w:szCs w:val="28"/>
        </w:rPr>
      </w:pPr>
      <w:r w:rsidRPr="008E5364">
        <w:rPr>
          <w:rFonts w:ascii="Times New Roman" w:hAnsi="Times New Roman"/>
          <w:spacing w:val="-13"/>
          <w:sz w:val="28"/>
          <w:szCs w:val="28"/>
        </w:rPr>
        <w:t>содержание деятельности педагога-психолога;</w:t>
      </w:r>
    </w:p>
    <w:p w:rsidR="00C77AC2" w:rsidRPr="008E5364" w:rsidRDefault="00C77AC2" w:rsidP="00C77AC2">
      <w:pPr>
        <w:pStyle w:val="a3"/>
        <w:widowControl w:val="0"/>
        <w:numPr>
          <w:ilvl w:val="0"/>
          <w:numId w:val="2"/>
        </w:numPr>
        <w:shd w:val="clear" w:color="auto" w:fill="FFFFFF"/>
        <w:tabs>
          <w:tab w:val="left" w:pos="576"/>
        </w:tabs>
        <w:autoSpaceDE w:val="0"/>
        <w:autoSpaceDN w:val="0"/>
        <w:adjustRightInd w:val="0"/>
        <w:spacing w:after="0" w:line="360" w:lineRule="auto"/>
        <w:contextualSpacing w:val="0"/>
        <w:jc w:val="both"/>
        <w:rPr>
          <w:rFonts w:ascii="Times New Roman" w:hAnsi="Times New Roman"/>
          <w:spacing w:val="-13"/>
          <w:sz w:val="28"/>
          <w:szCs w:val="28"/>
        </w:rPr>
      </w:pPr>
      <w:r w:rsidRPr="008E5364">
        <w:rPr>
          <w:rFonts w:ascii="Times New Roman" w:hAnsi="Times New Roman"/>
          <w:sz w:val="28"/>
          <w:szCs w:val="28"/>
        </w:rPr>
        <w:t>психологические особенности уроков различных типов;</w:t>
      </w:r>
    </w:p>
    <w:p w:rsidR="00C77AC2" w:rsidRPr="008E5364" w:rsidRDefault="00C77AC2" w:rsidP="00C77AC2">
      <w:pPr>
        <w:pStyle w:val="a3"/>
        <w:widowControl w:val="0"/>
        <w:numPr>
          <w:ilvl w:val="0"/>
          <w:numId w:val="2"/>
        </w:numPr>
        <w:shd w:val="clear" w:color="auto" w:fill="FFFFFF"/>
        <w:tabs>
          <w:tab w:val="left" w:pos="576"/>
        </w:tabs>
        <w:autoSpaceDE w:val="0"/>
        <w:autoSpaceDN w:val="0"/>
        <w:adjustRightInd w:val="0"/>
        <w:spacing w:after="0" w:line="360" w:lineRule="auto"/>
        <w:contextualSpacing w:val="0"/>
        <w:jc w:val="both"/>
        <w:rPr>
          <w:rFonts w:ascii="Times New Roman" w:hAnsi="Times New Roman"/>
          <w:spacing w:val="-13"/>
          <w:sz w:val="28"/>
          <w:szCs w:val="28"/>
        </w:rPr>
      </w:pPr>
      <w:r w:rsidRPr="008E5364">
        <w:rPr>
          <w:rFonts w:ascii="Times New Roman" w:hAnsi="Times New Roman"/>
          <w:sz w:val="28"/>
          <w:szCs w:val="28"/>
        </w:rPr>
        <w:t>направления психологического сопровождения в средней школе;</w:t>
      </w:r>
    </w:p>
    <w:p w:rsidR="00C77AC2" w:rsidRPr="008E5364" w:rsidRDefault="00C77AC2" w:rsidP="00C77AC2">
      <w:pPr>
        <w:widowControl w:val="0"/>
        <w:shd w:val="clear" w:color="auto" w:fill="FFFFFF"/>
        <w:tabs>
          <w:tab w:val="left" w:pos="576"/>
        </w:tabs>
        <w:autoSpaceDE w:val="0"/>
        <w:autoSpaceDN w:val="0"/>
        <w:adjustRightInd w:val="0"/>
        <w:rPr>
          <w:rFonts w:ascii="Times New Roman" w:hAnsi="Times New Roman"/>
          <w:spacing w:val="-13"/>
          <w:sz w:val="28"/>
          <w:szCs w:val="28"/>
        </w:rPr>
      </w:pPr>
      <w:r w:rsidRPr="008E5364">
        <w:rPr>
          <w:rFonts w:ascii="Times New Roman" w:hAnsi="Times New Roman"/>
          <w:spacing w:val="-13"/>
          <w:sz w:val="28"/>
          <w:szCs w:val="28"/>
        </w:rPr>
        <w:t>уметь:</w:t>
      </w:r>
    </w:p>
    <w:p w:rsidR="00C77AC2" w:rsidRPr="008E5364" w:rsidRDefault="00C77AC2" w:rsidP="00C77AC2">
      <w:pPr>
        <w:pStyle w:val="a3"/>
        <w:widowControl w:val="0"/>
        <w:numPr>
          <w:ilvl w:val="0"/>
          <w:numId w:val="3"/>
        </w:numPr>
        <w:shd w:val="clear" w:color="auto" w:fill="FFFFFF"/>
        <w:tabs>
          <w:tab w:val="left" w:pos="576"/>
        </w:tabs>
        <w:autoSpaceDE w:val="0"/>
        <w:autoSpaceDN w:val="0"/>
        <w:adjustRightInd w:val="0"/>
        <w:spacing w:after="0" w:line="360" w:lineRule="auto"/>
        <w:contextualSpacing w:val="0"/>
        <w:jc w:val="both"/>
        <w:rPr>
          <w:rFonts w:ascii="Times New Roman" w:hAnsi="Times New Roman"/>
          <w:spacing w:val="-13"/>
          <w:sz w:val="28"/>
          <w:szCs w:val="28"/>
        </w:rPr>
      </w:pPr>
      <w:r w:rsidRPr="008E5364">
        <w:rPr>
          <w:rFonts w:ascii="Times New Roman" w:hAnsi="Times New Roman"/>
          <w:sz w:val="28"/>
          <w:szCs w:val="28"/>
        </w:rPr>
        <w:t xml:space="preserve">устанавливать контакт и организовать взаимодействие с детьми, педагогами и родителями; </w:t>
      </w:r>
    </w:p>
    <w:p w:rsidR="00C77AC2" w:rsidRPr="008E5364" w:rsidRDefault="00C77AC2" w:rsidP="00C77AC2">
      <w:pPr>
        <w:pStyle w:val="a3"/>
        <w:widowControl w:val="0"/>
        <w:numPr>
          <w:ilvl w:val="0"/>
          <w:numId w:val="3"/>
        </w:numPr>
        <w:shd w:val="clear" w:color="auto" w:fill="FFFFFF"/>
        <w:tabs>
          <w:tab w:val="left" w:pos="576"/>
        </w:tabs>
        <w:autoSpaceDE w:val="0"/>
        <w:autoSpaceDN w:val="0"/>
        <w:adjustRightInd w:val="0"/>
        <w:spacing w:after="0" w:line="360" w:lineRule="auto"/>
        <w:contextualSpacing w:val="0"/>
        <w:rPr>
          <w:rFonts w:ascii="Times New Roman" w:hAnsi="Times New Roman"/>
          <w:spacing w:val="-13"/>
          <w:sz w:val="28"/>
          <w:szCs w:val="28"/>
        </w:rPr>
      </w:pPr>
      <w:r w:rsidRPr="008E5364">
        <w:rPr>
          <w:rFonts w:ascii="Times New Roman" w:hAnsi="Times New Roman"/>
          <w:sz w:val="28"/>
          <w:szCs w:val="28"/>
        </w:rPr>
        <w:t>подбирать информацию, необходимую для выполнения заданий и решения возникающих проблем;</w:t>
      </w:r>
    </w:p>
    <w:p w:rsidR="00C77AC2" w:rsidRPr="008E5364" w:rsidRDefault="00C77AC2" w:rsidP="00C77AC2">
      <w:pPr>
        <w:pStyle w:val="a3"/>
        <w:widowControl w:val="0"/>
        <w:numPr>
          <w:ilvl w:val="0"/>
          <w:numId w:val="3"/>
        </w:numPr>
        <w:shd w:val="clear" w:color="auto" w:fill="FFFFFF"/>
        <w:tabs>
          <w:tab w:val="left" w:pos="576"/>
        </w:tabs>
        <w:autoSpaceDE w:val="0"/>
        <w:autoSpaceDN w:val="0"/>
        <w:adjustRightInd w:val="0"/>
        <w:spacing w:after="0" w:line="360" w:lineRule="auto"/>
        <w:contextualSpacing w:val="0"/>
        <w:rPr>
          <w:rFonts w:ascii="Times New Roman" w:hAnsi="Times New Roman"/>
          <w:spacing w:val="-13"/>
          <w:sz w:val="28"/>
          <w:szCs w:val="28"/>
        </w:rPr>
      </w:pPr>
      <w:r w:rsidRPr="008E5364">
        <w:rPr>
          <w:rFonts w:ascii="Times New Roman" w:hAnsi="Times New Roman"/>
          <w:sz w:val="28"/>
          <w:szCs w:val="28"/>
        </w:rPr>
        <w:t>планировать и организовывать свою деятельность;</w:t>
      </w:r>
    </w:p>
    <w:p w:rsidR="00C77AC2" w:rsidRPr="008E5364" w:rsidRDefault="00C77AC2" w:rsidP="00C77AC2">
      <w:pPr>
        <w:pStyle w:val="a3"/>
        <w:widowControl w:val="0"/>
        <w:numPr>
          <w:ilvl w:val="0"/>
          <w:numId w:val="3"/>
        </w:numPr>
        <w:shd w:val="clear" w:color="auto" w:fill="FFFFFF"/>
        <w:tabs>
          <w:tab w:val="left" w:pos="576"/>
        </w:tabs>
        <w:autoSpaceDE w:val="0"/>
        <w:autoSpaceDN w:val="0"/>
        <w:adjustRightInd w:val="0"/>
        <w:spacing w:after="0" w:line="360" w:lineRule="auto"/>
        <w:contextualSpacing w:val="0"/>
        <w:rPr>
          <w:rFonts w:ascii="Times New Roman" w:hAnsi="Times New Roman"/>
          <w:spacing w:val="-13"/>
          <w:sz w:val="28"/>
          <w:szCs w:val="28"/>
        </w:rPr>
      </w:pPr>
      <w:r w:rsidRPr="008E5364">
        <w:rPr>
          <w:rFonts w:ascii="Times New Roman" w:hAnsi="Times New Roman"/>
          <w:sz w:val="28"/>
          <w:szCs w:val="28"/>
        </w:rPr>
        <w:t xml:space="preserve">учитывать возрастные и индивидуальные особенности детей и педагогов (родителей) в ходе взаимодействия с ними; </w:t>
      </w:r>
    </w:p>
    <w:p w:rsidR="00C77AC2" w:rsidRPr="008E5364" w:rsidRDefault="00C77AC2" w:rsidP="00C77AC2">
      <w:pPr>
        <w:pStyle w:val="a3"/>
        <w:widowControl w:val="0"/>
        <w:numPr>
          <w:ilvl w:val="0"/>
          <w:numId w:val="3"/>
        </w:numPr>
        <w:shd w:val="clear" w:color="auto" w:fill="FFFFFF"/>
        <w:tabs>
          <w:tab w:val="left" w:pos="576"/>
        </w:tabs>
        <w:autoSpaceDE w:val="0"/>
        <w:autoSpaceDN w:val="0"/>
        <w:adjustRightInd w:val="0"/>
        <w:spacing w:after="0" w:line="360" w:lineRule="auto"/>
        <w:contextualSpacing w:val="0"/>
        <w:rPr>
          <w:rFonts w:ascii="Times New Roman" w:hAnsi="Times New Roman"/>
          <w:spacing w:val="-13"/>
          <w:sz w:val="28"/>
          <w:szCs w:val="28"/>
        </w:rPr>
      </w:pPr>
      <w:r w:rsidRPr="008E5364">
        <w:rPr>
          <w:rFonts w:ascii="Times New Roman" w:hAnsi="Times New Roman"/>
          <w:sz w:val="28"/>
          <w:szCs w:val="28"/>
        </w:rPr>
        <w:t>использовать отдельные методики изучения интеллектуальных и личностных особенностей учащихся, межличностных отношений в классе и интерпретировать их результаты;</w:t>
      </w:r>
    </w:p>
    <w:p w:rsidR="00C77AC2" w:rsidRPr="008E5364" w:rsidRDefault="00C77AC2" w:rsidP="00C77AC2">
      <w:pPr>
        <w:pStyle w:val="a3"/>
        <w:widowControl w:val="0"/>
        <w:numPr>
          <w:ilvl w:val="0"/>
          <w:numId w:val="3"/>
        </w:numPr>
        <w:shd w:val="clear" w:color="auto" w:fill="FFFFFF"/>
        <w:tabs>
          <w:tab w:val="left" w:pos="576"/>
        </w:tabs>
        <w:autoSpaceDE w:val="0"/>
        <w:autoSpaceDN w:val="0"/>
        <w:adjustRightInd w:val="0"/>
        <w:spacing w:after="0" w:line="360" w:lineRule="auto"/>
        <w:contextualSpacing w:val="0"/>
        <w:rPr>
          <w:rFonts w:ascii="Times New Roman" w:hAnsi="Times New Roman"/>
          <w:spacing w:val="-13"/>
          <w:sz w:val="28"/>
          <w:szCs w:val="28"/>
        </w:rPr>
      </w:pPr>
      <w:r w:rsidRPr="008E5364">
        <w:rPr>
          <w:rFonts w:ascii="Times New Roman" w:hAnsi="Times New Roman"/>
          <w:sz w:val="28"/>
          <w:szCs w:val="28"/>
        </w:rPr>
        <w:t>проводить психологический анализ урока;</w:t>
      </w:r>
    </w:p>
    <w:p w:rsidR="00C77AC2" w:rsidRPr="008E5364" w:rsidRDefault="00C77AC2" w:rsidP="00C77AC2">
      <w:pPr>
        <w:pStyle w:val="a3"/>
        <w:widowControl w:val="0"/>
        <w:numPr>
          <w:ilvl w:val="0"/>
          <w:numId w:val="3"/>
        </w:numPr>
        <w:shd w:val="clear" w:color="auto" w:fill="FFFFFF"/>
        <w:tabs>
          <w:tab w:val="left" w:pos="576"/>
        </w:tabs>
        <w:autoSpaceDE w:val="0"/>
        <w:autoSpaceDN w:val="0"/>
        <w:adjustRightInd w:val="0"/>
        <w:spacing w:after="0" w:line="360" w:lineRule="auto"/>
        <w:contextualSpacing w:val="0"/>
        <w:rPr>
          <w:rFonts w:ascii="Times New Roman" w:hAnsi="Times New Roman"/>
          <w:spacing w:val="-13"/>
          <w:sz w:val="28"/>
          <w:szCs w:val="28"/>
        </w:rPr>
      </w:pPr>
      <w:r w:rsidRPr="008E5364">
        <w:rPr>
          <w:rFonts w:ascii="Times New Roman" w:hAnsi="Times New Roman"/>
          <w:sz w:val="28"/>
          <w:szCs w:val="28"/>
        </w:rPr>
        <w:t>проводить психолого-просветительскую работу с учащимися;</w:t>
      </w:r>
    </w:p>
    <w:p w:rsidR="00C77AC2" w:rsidRPr="008E5364" w:rsidRDefault="00C77AC2" w:rsidP="00C77AC2">
      <w:pPr>
        <w:widowControl w:val="0"/>
        <w:shd w:val="clear" w:color="auto" w:fill="FFFFFF"/>
        <w:tabs>
          <w:tab w:val="left" w:pos="576"/>
        </w:tabs>
        <w:autoSpaceDE w:val="0"/>
        <w:autoSpaceDN w:val="0"/>
        <w:adjustRightInd w:val="0"/>
        <w:rPr>
          <w:rFonts w:ascii="Times New Roman" w:hAnsi="Times New Roman"/>
          <w:spacing w:val="-13"/>
          <w:sz w:val="28"/>
          <w:szCs w:val="28"/>
        </w:rPr>
      </w:pPr>
      <w:r w:rsidRPr="008E5364">
        <w:rPr>
          <w:rFonts w:ascii="Times New Roman" w:hAnsi="Times New Roman"/>
          <w:spacing w:val="-13"/>
          <w:sz w:val="28"/>
          <w:szCs w:val="28"/>
        </w:rPr>
        <w:t>владеть навыками:</w:t>
      </w:r>
    </w:p>
    <w:p w:rsidR="00C77AC2" w:rsidRPr="008E5364" w:rsidRDefault="00C77AC2" w:rsidP="00C77AC2">
      <w:pPr>
        <w:pStyle w:val="a3"/>
        <w:widowControl w:val="0"/>
        <w:numPr>
          <w:ilvl w:val="0"/>
          <w:numId w:val="4"/>
        </w:numPr>
        <w:shd w:val="clear" w:color="auto" w:fill="FFFFFF"/>
        <w:tabs>
          <w:tab w:val="left" w:pos="576"/>
        </w:tabs>
        <w:autoSpaceDE w:val="0"/>
        <w:autoSpaceDN w:val="0"/>
        <w:adjustRightInd w:val="0"/>
        <w:spacing w:after="0" w:line="360" w:lineRule="auto"/>
        <w:contextualSpacing w:val="0"/>
        <w:jc w:val="both"/>
        <w:rPr>
          <w:rFonts w:ascii="Times New Roman" w:hAnsi="Times New Roman"/>
          <w:spacing w:val="-13"/>
          <w:sz w:val="28"/>
          <w:szCs w:val="28"/>
        </w:rPr>
      </w:pPr>
      <w:r w:rsidRPr="008E5364">
        <w:rPr>
          <w:rFonts w:ascii="Times New Roman" w:hAnsi="Times New Roman"/>
          <w:spacing w:val="-13"/>
          <w:sz w:val="28"/>
          <w:szCs w:val="28"/>
        </w:rPr>
        <w:t>оформления документации;</w:t>
      </w:r>
    </w:p>
    <w:p w:rsidR="00C77AC2" w:rsidRPr="008E5364" w:rsidRDefault="00C77AC2" w:rsidP="00C77AC2">
      <w:pPr>
        <w:pStyle w:val="a3"/>
        <w:widowControl w:val="0"/>
        <w:numPr>
          <w:ilvl w:val="0"/>
          <w:numId w:val="4"/>
        </w:numPr>
        <w:shd w:val="clear" w:color="auto" w:fill="FFFFFF"/>
        <w:tabs>
          <w:tab w:val="left" w:pos="576"/>
        </w:tabs>
        <w:autoSpaceDE w:val="0"/>
        <w:autoSpaceDN w:val="0"/>
        <w:adjustRightInd w:val="0"/>
        <w:spacing w:after="0" w:line="360" w:lineRule="auto"/>
        <w:contextualSpacing w:val="0"/>
        <w:jc w:val="both"/>
        <w:rPr>
          <w:rFonts w:ascii="Times New Roman" w:hAnsi="Times New Roman"/>
          <w:spacing w:val="-13"/>
          <w:sz w:val="28"/>
          <w:szCs w:val="28"/>
        </w:rPr>
      </w:pPr>
      <w:r w:rsidRPr="008E5364">
        <w:rPr>
          <w:rFonts w:ascii="Times New Roman" w:hAnsi="Times New Roman"/>
          <w:spacing w:val="-13"/>
          <w:sz w:val="28"/>
          <w:szCs w:val="28"/>
        </w:rPr>
        <w:t>составления плана работы;</w:t>
      </w:r>
    </w:p>
    <w:p w:rsidR="00C77AC2" w:rsidRPr="008E5364" w:rsidRDefault="00C77AC2" w:rsidP="00C77AC2">
      <w:pPr>
        <w:pStyle w:val="a3"/>
        <w:widowControl w:val="0"/>
        <w:numPr>
          <w:ilvl w:val="0"/>
          <w:numId w:val="4"/>
        </w:numPr>
        <w:shd w:val="clear" w:color="auto" w:fill="FFFFFF"/>
        <w:tabs>
          <w:tab w:val="left" w:pos="576"/>
        </w:tabs>
        <w:autoSpaceDE w:val="0"/>
        <w:autoSpaceDN w:val="0"/>
        <w:adjustRightInd w:val="0"/>
        <w:spacing w:after="0" w:line="360" w:lineRule="auto"/>
        <w:contextualSpacing w:val="0"/>
        <w:jc w:val="both"/>
        <w:rPr>
          <w:rFonts w:ascii="Times New Roman" w:hAnsi="Times New Roman"/>
          <w:spacing w:val="-13"/>
          <w:sz w:val="28"/>
          <w:szCs w:val="28"/>
        </w:rPr>
      </w:pPr>
      <w:r w:rsidRPr="008E5364">
        <w:rPr>
          <w:rFonts w:ascii="Times New Roman" w:hAnsi="Times New Roman"/>
          <w:spacing w:val="-13"/>
          <w:sz w:val="28"/>
          <w:szCs w:val="28"/>
        </w:rPr>
        <w:t>составления плана-конспекта внеклассного мероприятия;</w:t>
      </w:r>
    </w:p>
    <w:p w:rsidR="00C77AC2" w:rsidRPr="008E5364" w:rsidRDefault="00C77AC2" w:rsidP="00C77AC2">
      <w:pPr>
        <w:pStyle w:val="a3"/>
        <w:widowControl w:val="0"/>
        <w:numPr>
          <w:ilvl w:val="0"/>
          <w:numId w:val="4"/>
        </w:numPr>
        <w:shd w:val="clear" w:color="auto" w:fill="FFFFFF"/>
        <w:tabs>
          <w:tab w:val="left" w:pos="576"/>
        </w:tabs>
        <w:autoSpaceDE w:val="0"/>
        <w:autoSpaceDN w:val="0"/>
        <w:adjustRightInd w:val="0"/>
        <w:spacing w:after="0" w:line="360" w:lineRule="auto"/>
        <w:contextualSpacing w:val="0"/>
        <w:jc w:val="both"/>
        <w:rPr>
          <w:rFonts w:ascii="Times New Roman" w:hAnsi="Times New Roman"/>
          <w:spacing w:val="-13"/>
          <w:sz w:val="28"/>
          <w:szCs w:val="28"/>
        </w:rPr>
      </w:pPr>
      <w:r w:rsidRPr="008E5364">
        <w:rPr>
          <w:rFonts w:ascii="Times New Roman" w:hAnsi="Times New Roman"/>
          <w:spacing w:val="-13"/>
          <w:sz w:val="28"/>
          <w:szCs w:val="28"/>
        </w:rPr>
        <w:t>формулирования заключений по результатам психодиагностических исследований;</w:t>
      </w:r>
    </w:p>
    <w:p w:rsidR="00C77AC2" w:rsidRPr="008E5364" w:rsidRDefault="00C77AC2" w:rsidP="00C77AC2">
      <w:pPr>
        <w:pStyle w:val="a3"/>
        <w:widowControl w:val="0"/>
        <w:numPr>
          <w:ilvl w:val="0"/>
          <w:numId w:val="4"/>
        </w:numPr>
        <w:shd w:val="clear" w:color="auto" w:fill="FFFFFF"/>
        <w:tabs>
          <w:tab w:val="left" w:pos="576"/>
        </w:tabs>
        <w:autoSpaceDE w:val="0"/>
        <w:autoSpaceDN w:val="0"/>
        <w:adjustRightInd w:val="0"/>
        <w:spacing w:after="0" w:line="360" w:lineRule="auto"/>
        <w:contextualSpacing w:val="0"/>
        <w:jc w:val="both"/>
        <w:rPr>
          <w:rFonts w:ascii="Times New Roman" w:hAnsi="Times New Roman"/>
          <w:spacing w:val="-13"/>
          <w:sz w:val="28"/>
          <w:szCs w:val="28"/>
        </w:rPr>
      </w:pPr>
      <w:r w:rsidRPr="008E5364">
        <w:rPr>
          <w:rFonts w:ascii="Times New Roman" w:hAnsi="Times New Roman"/>
          <w:spacing w:val="-13"/>
          <w:sz w:val="28"/>
          <w:szCs w:val="28"/>
        </w:rPr>
        <w:t>анализа и коррекции своей деятельности.</w:t>
      </w:r>
    </w:p>
    <w:p w:rsidR="008637AD" w:rsidRPr="009A2246" w:rsidRDefault="008637AD" w:rsidP="008637AD">
      <w:pPr>
        <w:pStyle w:val="a5"/>
        <w:spacing w:line="360" w:lineRule="auto"/>
        <w:rPr>
          <w:rFonts w:ascii="Arial" w:hAnsi="Arial" w:cs="Arial"/>
          <w:b/>
          <w:sz w:val="24"/>
          <w:szCs w:val="24"/>
        </w:rPr>
      </w:pPr>
      <w:r w:rsidRPr="009A2246">
        <w:rPr>
          <w:rFonts w:ascii="Arial" w:hAnsi="Arial" w:cs="Arial"/>
          <w:b/>
          <w:sz w:val="24"/>
          <w:szCs w:val="24"/>
        </w:rPr>
        <w:lastRenderedPageBreak/>
        <w:t>ВВЕДЕНИЕ.</w:t>
      </w:r>
    </w:p>
    <w:p w:rsidR="008637AD" w:rsidRPr="009A2246" w:rsidRDefault="008637AD" w:rsidP="008637AD">
      <w:pPr>
        <w:spacing w:after="0" w:line="360" w:lineRule="auto"/>
        <w:ind w:firstLine="284"/>
        <w:jc w:val="both"/>
        <w:rPr>
          <w:rFonts w:ascii="Arial" w:hAnsi="Arial" w:cs="Arial"/>
          <w:sz w:val="24"/>
          <w:szCs w:val="24"/>
        </w:rPr>
      </w:pPr>
    </w:p>
    <w:p w:rsidR="008637AD" w:rsidRPr="00A2073F" w:rsidRDefault="008637AD" w:rsidP="001914F9">
      <w:pPr>
        <w:spacing w:after="0" w:line="360" w:lineRule="auto"/>
        <w:ind w:firstLine="284"/>
        <w:jc w:val="both"/>
        <w:rPr>
          <w:rFonts w:ascii="Times New Roman" w:hAnsi="Times New Roman"/>
          <w:sz w:val="28"/>
          <w:szCs w:val="28"/>
        </w:rPr>
      </w:pPr>
      <w:r w:rsidRPr="00A2073F">
        <w:rPr>
          <w:rFonts w:ascii="Times New Roman" w:hAnsi="Times New Roman"/>
          <w:sz w:val="28"/>
          <w:szCs w:val="28"/>
        </w:rPr>
        <w:t>В связи с обозначенными целями и задачами, содержание практики включает следующие компоненты:</w:t>
      </w:r>
    </w:p>
    <w:p w:rsidR="008637AD" w:rsidRPr="00A2073F" w:rsidRDefault="008637AD" w:rsidP="001914F9">
      <w:pPr>
        <w:spacing w:after="0" w:line="360" w:lineRule="auto"/>
        <w:jc w:val="both"/>
        <w:rPr>
          <w:rFonts w:ascii="Times New Roman" w:hAnsi="Times New Roman"/>
          <w:b/>
          <w:sz w:val="28"/>
          <w:szCs w:val="28"/>
        </w:rPr>
      </w:pPr>
      <w:r w:rsidRPr="00A2073F">
        <w:rPr>
          <w:rFonts w:ascii="Times New Roman" w:hAnsi="Times New Roman"/>
          <w:b/>
          <w:sz w:val="28"/>
          <w:szCs w:val="28"/>
        </w:rPr>
        <w:t>Модуль № 1. Организационный.</w:t>
      </w:r>
    </w:p>
    <w:p w:rsidR="008637AD" w:rsidRPr="00A2073F" w:rsidRDefault="008637AD" w:rsidP="001914F9">
      <w:pPr>
        <w:pStyle w:val="a3"/>
        <w:numPr>
          <w:ilvl w:val="0"/>
          <w:numId w:val="12"/>
        </w:numPr>
        <w:spacing w:after="0" w:line="360" w:lineRule="auto"/>
        <w:jc w:val="both"/>
        <w:rPr>
          <w:rFonts w:ascii="Times New Roman" w:hAnsi="Times New Roman"/>
          <w:sz w:val="28"/>
          <w:szCs w:val="28"/>
        </w:rPr>
      </w:pPr>
      <w:r w:rsidRPr="00A2073F">
        <w:rPr>
          <w:rFonts w:ascii="Times New Roman" w:hAnsi="Times New Roman"/>
          <w:sz w:val="28"/>
          <w:szCs w:val="28"/>
        </w:rPr>
        <w:t xml:space="preserve"> Участие в установочной конференции. </w:t>
      </w:r>
    </w:p>
    <w:p w:rsidR="008637AD" w:rsidRPr="00A2073F" w:rsidRDefault="008637AD" w:rsidP="001914F9">
      <w:pPr>
        <w:pStyle w:val="a3"/>
        <w:numPr>
          <w:ilvl w:val="0"/>
          <w:numId w:val="12"/>
        </w:numPr>
        <w:spacing w:after="0" w:line="360" w:lineRule="auto"/>
        <w:jc w:val="both"/>
        <w:rPr>
          <w:rFonts w:ascii="Times New Roman" w:hAnsi="Times New Roman"/>
          <w:sz w:val="28"/>
          <w:szCs w:val="28"/>
        </w:rPr>
      </w:pPr>
      <w:r w:rsidRPr="00A2073F">
        <w:rPr>
          <w:rFonts w:ascii="Times New Roman" w:hAnsi="Times New Roman"/>
          <w:sz w:val="28"/>
          <w:szCs w:val="28"/>
        </w:rPr>
        <w:t xml:space="preserve">Индивидуальный план работы. </w:t>
      </w:r>
    </w:p>
    <w:p w:rsidR="008637AD" w:rsidRPr="00A2073F" w:rsidRDefault="008637AD" w:rsidP="001914F9">
      <w:pPr>
        <w:spacing w:after="0" w:line="360" w:lineRule="auto"/>
        <w:jc w:val="both"/>
        <w:rPr>
          <w:rFonts w:ascii="Times New Roman" w:hAnsi="Times New Roman"/>
          <w:b/>
          <w:sz w:val="28"/>
          <w:szCs w:val="28"/>
        </w:rPr>
      </w:pPr>
      <w:r w:rsidRPr="00A2073F">
        <w:rPr>
          <w:rFonts w:ascii="Times New Roman" w:hAnsi="Times New Roman"/>
          <w:b/>
          <w:sz w:val="28"/>
          <w:szCs w:val="28"/>
        </w:rPr>
        <w:t>Модуль № 2.  Психолого-педагогический.</w:t>
      </w:r>
    </w:p>
    <w:p w:rsidR="00E32DF6" w:rsidRPr="00A2073F" w:rsidRDefault="00E32DF6" w:rsidP="001914F9">
      <w:pPr>
        <w:pStyle w:val="a3"/>
        <w:numPr>
          <w:ilvl w:val="0"/>
          <w:numId w:val="8"/>
        </w:numPr>
        <w:spacing w:after="0" w:line="360" w:lineRule="auto"/>
        <w:jc w:val="both"/>
        <w:rPr>
          <w:rFonts w:ascii="Times New Roman" w:hAnsi="Times New Roman"/>
          <w:sz w:val="28"/>
          <w:szCs w:val="28"/>
        </w:rPr>
      </w:pPr>
      <w:r w:rsidRPr="00A2073F">
        <w:rPr>
          <w:rFonts w:ascii="Times New Roman" w:hAnsi="Times New Roman"/>
          <w:bCs/>
          <w:sz w:val="28"/>
          <w:szCs w:val="28"/>
        </w:rPr>
        <w:t xml:space="preserve">Описание  специфики деятельности  практического психолога в конкретном образовательном учреждении. </w:t>
      </w:r>
      <w:r w:rsidRPr="00A2073F">
        <w:rPr>
          <w:rFonts w:ascii="Times New Roman" w:hAnsi="Times New Roman"/>
          <w:sz w:val="28"/>
          <w:szCs w:val="28"/>
        </w:rPr>
        <w:t xml:space="preserve"> </w:t>
      </w:r>
    </w:p>
    <w:p w:rsidR="00A30137" w:rsidRPr="00A2073F" w:rsidRDefault="00E32DF6" w:rsidP="001914F9">
      <w:pPr>
        <w:pStyle w:val="a3"/>
        <w:numPr>
          <w:ilvl w:val="0"/>
          <w:numId w:val="8"/>
        </w:numPr>
        <w:spacing w:after="0" w:line="360" w:lineRule="auto"/>
        <w:jc w:val="both"/>
        <w:rPr>
          <w:rFonts w:ascii="Times New Roman" w:hAnsi="Times New Roman"/>
          <w:sz w:val="28"/>
          <w:szCs w:val="28"/>
        </w:rPr>
      </w:pPr>
      <w:r w:rsidRPr="00A2073F">
        <w:rPr>
          <w:rFonts w:ascii="Times New Roman" w:hAnsi="Times New Roman"/>
          <w:bCs/>
          <w:sz w:val="28"/>
          <w:szCs w:val="28"/>
        </w:rPr>
        <w:t>Психологический анализ урока</w:t>
      </w:r>
      <w:r w:rsidRPr="00A2073F">
        <w:rPr>
          <w:rFonts w:ascii="Times New Roman" w:hAnsi="Times New Roman"/>
          <w:sz w:val="28"/>
          <w:szCs w:val="28"/>
        </w:rPr>
        <w:t>.</w:t>
      </w:r>
    </w:p>
    <w:p w:rsidR="00EF5ED9" w:rsidRPr="00A2073F" w:rsidRDefault="00A30137" w:rsidP="001914F9">
      <w:pPr>
        <w:pStyle w:val="a3"/>
        <w:numPr>
          <w:ilvl w:val="0"/>
          <w:numId w:val="8"/>
        </w:numPr>
        <w:spacing w:after="0" w:line="360" w:lineRule="auto"/>
        <w:jc w:val="both"/>
        <w:rPr>
          <w:rFonts w:ascii="Times New Roman" w:hAnsi="Times New Roman"/>
          <w:sz w:val="28"/>
          <w:szCs w:val="28"/>
        </w:rPr>
      </w:pPr>
      <w:r w:rsidRPr="00A2073F">
        <w:rPr>
          <w:rFonts w:ascii="Times New Roman" w:hAnsi="Times New Roman"/>
          <w:bCs/>
          <w:sz w:val="28"/>
          <w:szCs w:val="28"/>
        </w:rPr>
        <w:t>Самостоятельное проведение диагностического обследования учащихся</w:t>
      </w:r>
      <w:r w:rsidR="00EF5ED9" w:rsidRPr="00A2073F">
        <w:rPr>
          <w:rFonts w:ascii="Times New Roman" w:hAnsi="Times New Roman"/>
          <w:bCs/>
          <w:sz w:val="28"/>
          <w:szCs w:val="28"/>
        </w:rPr>
        <w:t xml:space="preserve">. </w:t>
      </w:r>
    </w:p>
    <w:p w:rsidR="00A30137" w:rsidRPr="00A2073F" w:rsidRDefault="00A30137" w:rsidP="001914F9">
      <w:pPr>
        <w:pStyle w:val="a3"/>
        <w:numPr>
          <w:ilvl w:val="0"/>
          <w:numId w:val="8"/>
        </w:numPr>
        <w:spacing w:after="0" w:line="360" w:lineRule="auto"/>
        <w:jc w:val="both"/>
        <w:rPr>
          <w:rFonts w:ascii="Times New Roman" w:hAnsi="Times New Roman"/>
          <w:sz w:val="28"/>
          <w:szCs w:val="28"/>
        </w:rPr>
      </w:pPr>
      <w:r w:rsidRPr="00A2073F">
        <w:rPr>
          <w:rFonts w:ascii="Times New Roman" w:hAnsi="Times New Roman"/>
          <w:sz w:val="28"/>
          <w:szCs w:val="28"/>
        </w:rPr>
        <w:t xml:space="preserve"> </w:t>
      </w:r>
      <w:r w:rsidR="00EF5ED9" w:rsidRPr="00A2073F">
        <w:rPr>
          <w:rFonts w:ascii="Times New Roman" w:hAnsi="Times New Roman"/>
          <w:sz w:val="28"/>
          <w:szCs w:val="28"/>
        </w:rPr>
        <w:t xml:space="preserve">Консультирование субъектов образовательного процесса по результатам проведенного исследования.  </w:t>
      </w:r>
    </w:p>
    <w:p w:rsidR="004B4B08" w:rsidRPr="00A2073F" w:rsidRDefault="004B4B08" w:rsidP="001914F9">
      <w:pPr>
        <w:pStyle w:val="a3"/>
        <w:numPr>
          <w:ilvl w:val="0"/>
          <w:numId w:val="8"/>
        </w:numPr>
        <w:spacing w:after="0" w:line="360" w:lineRule="auto"/>
        <w:jc w:val="both"/>
        <w:rPr>
          <w:rFonts w:ascii="Times New Roman" w:hAnsi="Times New Roman"/>
          <w:sz w:val="28"/>
          <w:szCs w:val="28"/>
        </w:rPr>
      </w:pPr>
      <w:r w:rsidRPr="00A2073F">
        <w:rPr>
          <w:rFonts w:ascii="Times New Roman" w:hAnsi="Times New Roman"/>
          <w:sz w:val="28"/>
          <w:szCs w:val="28"/>
        </w:rPr>
        <w:t xml:space="preserve">Апробация методов коррекционной и (или) развивающей работы. </w:t>
      </w:r>
    </w:p>
    <w:p w:rsidR="00EF5ED9" w:rsidRPr="00A2073F" w:rsidRDefault="001771D9" w:rsidP="001914F9">
      <w:pPr>
        <w:pStyle w:val="a3"/>
        <w:numPr>
          <w:ilvl w:val="0"/>
          <w:numId w:val="8"/>
        </w:numPr>
        <w:spacing w:after="0" w:line="360" w:lineRule="auto"/>
        <w:jc w:val="both"/>
        <w:rPr>
          <w:rFonts w:ascii="Times New Roman" w:hAnsi="Times New Roman"/>
          <w:sz w:val="28"/>
          <w:szCs w:val="28"/>
        </w:rPr>
      </w:pPr>
      <w:r w:rsidRPr="00A2073F">
        <w:rPr>
          <w:rFonts w:ascii="Times New Roman" w:hAnsi="Times New Roman"/>
          <w:sz w:val="28"/>
          <w:szCs w:val="28"/>
        </w:rPr>
        <w:t xml:space="preserve">Участие в просветительском направлении работы школьной психологической службы. </w:t>
      </w:r>
    </w:p>
    <w:p w:rsidR="001771D9" w:rsidRPr="00A2073F" w:rsidRDefault="001771D9" w:rsidP="001914F9">
      <w:pPr>
        <w:pStyle w:val="a3"/>
        <w:numPr>
          <w:ilvl w:val="0"/>
          <w:numId w:val="8"/>
        </w:numPr>
        <w:spacing w:after="0" w:line="360" w:lineRule="auto"/>
        <w:jc w:val="both"/>
        <w:rPr>
          <w:rFonts w:ascii="Times New Roman" w:hAnsi="Times New Roman"/>
          <w:sz w:val="28"/>
          <w:szCs w:val="28"/>
        </w:rPr>
      </w:pPr>
      <w:r w:rsidRPr="00A2073F">
        <w:rPr>
          <w:rFonts w:ascii="Times New Roman" w:hAnsi="Times New Roman"/>
          <w:sz w:val="28"/>
          <w:szCs w:val="28"/>
        </w:rPr>
        <w:t xml:space="preserve">Реализация профилактического  направления работы школьной психологической службы. </w:t>
      </w:r>
    </w:p>
    <w:p w:rsidR="008637AD" w:rsidRPr="00A2073F" w:rsidRDefault="009869B5" w:rsidP="001914F9">
      <w:pPr>
        <w:spacing w:after="0" w:line="360" w:lineRule="auto"/>
        <w:jc w:val="both"/>
        <w:rPr>
          <w:rFonts w:ascii="Times New Roman" w:hAnsi="Times New Roman"/>
          <w:b/>
          <w:sz w:val="28"/>
          <w:szCs w:val="28"/>
        </w:rPr>
      </w:pPr>
      <w:r w:rsidRPr="00A2073F">
        <w:rPr>
          <w:rFonts w:ascii="Times New Roman" w:hAnsi="Times New Roman"/>
          <w:b/>
          <w:sz w:val="28"/>
          <w:szCs w:val="28"/>
        </w:rPr>
        <w:t>Модуль  № 3. Исследовательский (дополнительный)</w:t>
      </w:r>
      <w:r w:rsidR="008637AD" w:rsidRPr="00A2073F">
        <w:rPr>
          <w:rFonts w:ascii="Times New Roman" w:hAnsi="Times New Roman"/>
          <w:b/>
          <w:sz w:val="28"/>
          <w:szCs w:val="28"/>
        </w:rPr>
        <w:t>.</w:t>
      </w:r>
    </w:p>
    <w:p w:rsidR="00D6573B" w:rsidRPr="00A2073F" w:rsidRDefault="00D6573B" w:rsidP="001914F9">
      <w:pPr>
        <w:pStyle w:val="a3"/>
        <w:numPr>
          <w:ilvl w:val="0"/>
          <w:numId w:val="14"/>
        </w:numPr>
        <w:spacing w:line="360" w:lineRule="auto"/>
        <w:rPr>
          <w:rFonts w:ascii="Times New Roman" w:hAnsi="Times New Roman"/>
          <w:sz w:val="28"/>
          <w:szCs w:val="28"/>
        </w:rPr>
      </w:pPr>
      <w:r w:rsidRPr="00A2073F">
        <w:rPr>
          <w:rFonts w:ascii="Times New Roman" w:hAnsi="Times New Roman"/>
          <w:sz w:val="28"/>
          <w:szCs w:val="28"/>
        </w:rPr>
        <w:t xml:space="preserve">Сбор эмпирических данных для дипломной работы.  </w:t>
      </w:r>
    </w:p>
    <w:p w:rsidR="008637AD" w:rsidRPr="00A2073F" w:rsidRDefault="008637AD" w:rsidP="001914F9">
      <w:pPr>
        <w:pStyle w:val="a3"/>
        <w:spacing w:after="0" w:line="360" w:lineRule="auto"/>
        <w:ind w:left="0"/>
        <w:jc w:val="both"/>
        <w:rPr>
          <w:rFonts w:ascii="Times New Roman" w:hAnsi="Times New Roman"/>
          <w:b/>
          <w:sz w:val="28"/>
          <w:szCs w:val="28"/>
        </w:rPr>
      </w:pPr>
      <w:r w:rsidRPr="00A2073F">
        <w:rPr>
          <w:rFonts w:ascii="Times New Roman" w:hAnsi="Times New Roman"/>
          <w:b/>
          <w:sz w:val="28"/>
          <w:szCs w:val="28"/>
        </w:rPr>
        <w:t>Модуль №4. Итоговый.</w:t>
      </w:r>
    </w:p>
    <w:p w:rsidR="008637AD" w:rsidRPr="00A2073F" w:rsidRDefault="008637AD" w:rsidP="001914F9">
      <w:pPr>
        <w:pStyle w:val="a3"/>
        <w:numPr>
          <w:ilvl w:val="0"/>
          <w:numId w:val="9"/>
        </w:numPr>
        <w:spacing w:after="0" w:line="360" w:lineRule="auto"/>
        <w:jc w:val="both"/>
        <w:rPr>
          <w:rFonts w:ascii="Times New Roman" w:hAnsi="Times New Roman"/>
          <w:sz w:val="28"/>
          <w:szCs w:val="28"/>
        </w:rPr>
      </w:pPr>
      <w:r w:rsidRPr="00A2073F">
        <w:rPr>
          <w:rFonts w:ascii="Times New Roman" w:hAnsi="Times New Roman"/>
          <w:sz w:val="28"/>
          <w:szCs w:val="28"/>
        </w:rPr>
        <w:t xml:space="preserve">Профессиональная рефлексия. </w:t>
      </w:r>
    </w:p>
    <w:p w:rsidR="008637AD" w:rsidRPr="00A2073F" w:rsidRDefault="008637AD" w:rsidP="001914F9">
      <w:pPr>
        <w:pStyle w:val="a3"/>
        <w:numPr>
          <w:ilvl w:val="0"/>
          <w:numId w:val="9"/>
        </w:numPr>
        <w:spacing w:after="0" w:line="360" w:lineRule="auto"/>
        <w:jc w:val="both"/>
        <w:rPr>
          <w:rFonts w:ascii="Times New Roman" w:hAnsi="Times New Roman"/>
          <w:sz w:val="28"/>
          <w:szCs w:val="28"/>
        </w:rPr>
      </w:pPr>
      <w:r w:rsidRPr="00A2073F">
        <w:rPr>
          <w:rFonts w:ascii="Times New Roman" w:hAnsi="Times New Roman"/>
          <w:sz w:val="28"/>
          <w:szCs w:val="28"/>
        </w:rPr>
        <w:t xml:space="preserve">Работа в группе по сбору материала, их анализу, а также представлению результатов о специфики деятельности психологической службы в конкретном образовательном учреждении. </w:t>
      </w:r>
    </w:p>
    <w:p w:rsidR="008637AD" w:rsidRPr="00A2073F" w:rsidRDefault="008637AD" w:rsidP="001914F9">
      <w:pPr>
        <w:pStyle w:val="a3"/>
        <w:numPr>
          <w:ilvl w:val="0"/>
          <w:numId w:val="9"/>
        </w:numPr>
        <w:spacing w:after="0" w:line="360" w:lineRule="auto"/>
        <w:jc w:val="both"/>
        <w:rPr>
          <w:rFonts w:ascii="Times New Roman" w:hAnsi="Times New Roman"/>
          <w:sz w:val="28"/>
          <w:szCs w:val="28"/>
        </w:rPr>
      </w:pPr>
      <w:r w:rsidRPr="00A2073F">
        <w:rPr>
          <w:rFonts w:ascii="Times New Roman" w:hAnsi="Times New Roman"/>
          <w:sz w:val="28"/>
          <w:szCs w:val="28"/>
        </w:rPr>
        <w:t xml:space="preserve">Участие в итоговой конференции (представление результатов предыдущего задания).   </w:t>
      </w:r>
    </w:p>
    <w:p w:rsidR="0063489F" w:rsidRDefault="0063489F" w:rsidP="008637AD">
      <w:pPr>
        <w:pStyle w:val="a4"/>
        <w:spacing w:before="0" w:beforeAutospacing="0" w:after="0" w:afterAutospacing="0" w:line="360" w:lineRule="auto"/>
        <w:ind w:firstLine="284"/>
        <w:jc w:val="both"/>
        <w:rPr>
          <w:rFonts w:ascii="Arial" w:hAnsi="Arial" w:cs="Arial"/>
          <w:b/>
        </w:rPr>
      </w:pPr>
    </w:p>
    <w:p w:rsidR="0063489F" w:rsidRDefault="0063489F" w:rsidP="008637AD">
      <w:pPr>
        <w:pStyle w:val="a4"/>
        <w:spacing w:before="0" w:beforeAutospacing="0" w:after="0" w:afterAutospacing="0" w:line="360" w:lineRule="auto"/>
        <w:ind w:firstLine="284"/>
        <w:jc w:val="both"/>
        <w:rPr>
          <w:rFonts w:ascii="Arial" w:hAnsi="Arial" w:cs="Arial"/>
          <w:b/>
        </w:rPr>
      </w:pPr>
    </w:p>
    <w:p w:rsidR="008637AD" w:rsidRPr="009A2246" w:rsidRDefault="008637AD" w:rsidP="0060649A">
      <w:pPr>
        <w:pStyle w:val="a4"/>
        <w:spacing w:before="0" w:beforeAutospacing="0" w:after="0" w:afterAutospacing="0" w:line="360" w:lineRule="auto"/>
        <w:ind w:firstLine="284"/>
        <w:jc w:val="center"/>
        <w:rPr>
          <w:rFonts w:ascii="Arial" w:hAnsi="Arial" w:cs="Arial"/>
          <w:b/>
        </w:rPr>
      </w:pPr>
      <w:r w:rsidRPr="009A2246">
        <w:rPr>
          <w:rFonts w:ascii="Arial" w:hAnsi="Arial" w:cs="Arial"/>
          <w:b/>
        </w:rPr>
        <w:lastRenderedPageBreak/>
        <w:t>По окончании практики студент сдает следующую документацию:</w:t>
      </w:r>
    </w:p>
    <w:p w:rsidR="008637AD" w:rsidRPr="00EE18DE" w:rsidRDefault="008637AD" w:rsidP="00EE18DE">
      <w:pPr>
        <w:numPr>
          <w:ilvl w:val="0"/>
          <w:numId w:val="10"/>
        </w:numPr>
        <w:spacing w:after="0"/>
        <w:ind w:left="0" w:firstLine="284"/>
        <w:jc w:val="both"/>
        <w:rPr>
          <w:rFonts w:ascii="Times New Roman" w:hAnsi="Times New Roman"/>
          <w:sz w:val="28"/>
          <w:szCs w:val="28"/>
        </w:rPr>
      </w:pPr>
      <w:r w:rsidRPr="00EE18DE">
        <w:rPr>
          <w:rFonts w:ascii="Times New Roman" w:hAnsi="Times New Roman"/>
          <w:sz w:val="28"/>
          <w:szCs w:val="28"/>
        </w:rPr>
        <w:t>Аттестационный лист, заполненный психологом образовательного учреждения и характеристику психолога ОУ на данного студента, заверенную директором ОУ.</w:t>
      </w:r>
    </w:p>
    <w:p w:rsidR="008637AD" w:rsidRPr="00EE18DE" w:rsidRDefault="008637AD" w:rsidP="00EE18DE">
      <w:pPr>
        <w:numPr>
          <w:ilvl w:val="0"/>
          <w:numId w:val="10"/>
        </w:numPr>
        <w:spacing w:after="0"/>
        <w:ind w:left="0" w:firstLine="284"/>
        <w:jc w:val="both"/>
        <w:rPr>
          <w:rFonts w:ascii="Times New Roman" w:hAnsi="Times New Roman"/>
          <w:sz w:val="28"/>
          <w:szCs w:val="28"/>
        </w:rPr>
      </w:pPr>
      <w:r w:rsidRPr="00EE18DE">
        <w:rPr>
          <w:rFonts w:ascii="Times New Roman" w:hAnsi="Times New Roman"/>
          <w:sz w:val="28"/>
          <w:szCs w:val="28"/>
        </w:rPr>
        <w:t xml:space="preserve">Индивидуальный план работы на весь период практики (модуль №1, задание №2). </w:t>
      </w:r>
    </w:p>
    <w:p w:rsidR="008637AD" w:rsidRPr="00EE18DE" w:rsidRDefault="008637AD" w:rsidP="00EE18DE">
      <w:pPr>
        <w:numPr>
          <w:ilvl w:val="0"/>
          <w:numId w:val="10"/>
        </w:numPr>
        <w:spacing w:after="0"/>
        <w:ind w:left="0" w:firstLine="284"/>
        <w:jc w:val="both"/>
        <w:rPr>
          <w:rFonts w:ascii="Times New Roman" w:hAnsi="Times New Roman"/>
          <w:sz w:val="28"/>
          <w:szCs w:val="28"/>
        </w:rPr>
      </w:pPr>
      <w:r w:rsidRPr="00EE18DE">
        <w:rPr>
          <w:rFonts w:ascii="Times New Roman" w:hAnsi="Times New Roman"/>
          <w:sz w:val="28"/>
          <w:szCs w:val="28"/>
        </w:rPr>
        <w:t xml:space="preserve">Анализ системы психологической работы в образовательном учреждении (модуль №2, задание №1).  </w:t>
      </w:r>
    </w:p>
    <w:p w:rsidR="00BF5B6D" w:rsidRPr="00EE18DE" w:rsidRDefault="00BF5B6D" w:rsidP="00EE18DE">
      <w:pPr>
        <w:numPr>
          <w:ilvl w:val="0"/>
          <w:numId w:val="10"/>
        </w:numPr>
        <w:spacing w:after="0"/>
        <w:ind w:left="0" w:firstLine="284"/>
        <w:jc w:val="both"/>
        <w:rPr>
          <w:rFonts w:ascii="Times New Roman" w:hAnsi="Times New Roman"/>
          <w:sz w:val="28"/>
          <w:szCs w:val="28"/>
        </w:rPr>
      </w:pPr>
      <w:r w:rsidRPr="00EE18DE">
        <w:rPr>
          <w:rFonts w:ascii="Times New Roman" w:hAnsi="Times New Roman"/>
          <w:sz w:val="28"/>
          <w:szCs w:val="28"/>
        </w:rPr>
        <w:t>Психолого-педагогический анализ</w:t>
      </w:r>
      <w:r w:rsidRPr="00EE18DE">
        <w:rPr>
          <w:rFonts w:ascii="Times New Roman" w:hAnsi="Times New Roman"/>
          <w:sz w:val="28"/>
          <w:szCs w:val="28"/>
        </w:rPr>
        <w:t xml:space="preserve"> урока</w:t>
      </w:r>
      <w:r w:rsidRPr="00EE18DE">
        <w:rPr>
          <w:rFonts w:ascii="Times New Roman" w:hAnsi="Times New Roman"/>
          <w:sz w:val="28"/>
          <w:szCs w:val="28"/>
        </w:rPr>
        <w:t xml:space="preserve"> (модуль №2, зада</w:t>
      </w:r>
      <w:r w:rsidR="009D7D1A" w:rsidRPr="00EE18DE">
        <w:rPr>
          <w:rFonts w:ascii="Times New Roman" w:hAnsi="Times New Roman"/>
          <w:sz w:val="28"/>
          <w:szCs w:val="28"/>
        </w:rPr>
        <w:t>ние №2</w:t>
      </w:r>
      <w:r w:rsidRPr="00EE18DE">
        <w:rPr>
          <w:rFonts w:ascii="Times New Roman" w:hAnsi="Times New Roman"/>
          <w:sz w:val="28"/>
          <w:szCs w:val="28"/>
        </w:rPr>
        <w:t xml:space="preserve">).  </w:t>
      </w:r>
    </w:p>
    <w:p w:rsidR="00543EC9" w:rsidRPr="00EE18DE" w:rsidRDefault="00543EC9" w:rsidP="00EE18DE">
      <w:pPr>
        <w:numPr>
          <w:ilvl w:val="0"/>
          <w:numId w:val="10"/>
        </w:numPr>
        <w:spacing w:after="0"/>
        <w:ind w:left="0" w:firstLine="284"/>
        <w:jc w:val="both"/>
        <w:rPr>
          <w:rFonts w:ascii="Times New Roman" w:hAnsi="Times New Roman"/>
          <w:sz w:val="28"/>
          <w:szCs w:val="28"/>
        </w:rPr>
      </w:pPr>
      <w:r w:rsidRPr="00EE18DE">
        <w:rPr>
          <w:rFonts w:ascii="Times New Roman" w:hAnsi="Times New Roman"/>
          <w:sz w:val="28"/>
          <w:szCs w:val="28"/>
        </w:rPr>
        <w:t xml:space="preserve">Протокол обследования и психологическое заключение на одного ребёнка   либо группу детей по форме, предложенной психологом образовательного учреждения (модуль №2, задание №3).  </w:t>
      </w:r>
    </w:p>
    <w:p w:rsidR="00523293" w:rsidRPr="00EE18DE" w:rsidRDefault="00523293" w:rsidP="00EE18DE">
      <w:pPr>
        <w:numPr>
          <w:ilvl w:val="0"/>
          <w:numId w:val="10"/>
        </w:numPr>
        <w:spacing w:after="0"/>
        <w:ind w:left="0" w:firstLine="284"/>
        <w:jc w:val="both"/>
        <w:rPr>
          <w:rFonts w:ascii="Times New Roman" w:hAnsi="Times New Roman"/>
          <w:sz w:val="28"/>
          <w:szCs w:val="28"/>
        </w:rPr>
      </w:pPr>
      <w:r w:rsidRPr="00EE18DE">
        <w:rPr>
          <w:rFonts w:ascii="Times New Roman" w:hAnsi="Times New Roman"/>
          <w:sz w:val="28"/>
          <w:szCs w:val="28"/>
        </w:rPr>
        <w:t xml:space="preserve">Рефлексивный анализ проведённых консультаций (модуль №2, задание №4).  </w:t>
      </w:r>
    </w:p>
    <w:p w:rsidR="00B075CD" w:rsidRPr="00EE18DE" w:rsidRDefault="000228AA" w:rsidP="00EE18DE">
      <w:pPr>
        <w:numPr>
          <w:ilvl w:val="0"/>
          <w:numId w:val="10"/>
        </w:numPr>
        <w:spacing w:after="0"/>
        <w:ind w:left="0" w:firstLine="284"/>
        <w:jc w:val="both"/>
        <w:rPr>
          <w:rFonts w:ascii="Times New Roman" w:hAnsi="Times New Roman"/>
          <w:sz w:val="28"/>
          <w:szCs w:val="28"/>
        </w:rPr>
      </w:pPr>
      <w:r w:rsidRPr="00EE18DE">
        <w:rPr>
          <w:rFonts w:ascii="Times New Roman" w:hAnsi="Times New Roman"/>
          <w:sz w:val="28"/>
          <w:szCs w:val="28"/>
        </w:rPr>
        <w:t>План</w:t>
      </w:r>
      <w:r w:rsidRPr="00EE18DE">
        <w:rPr>
          <w:rFonts w:ascii="Times New Roman" w:hAnsi="Times New Roman"/>
          <w:sz w:val="28"/>
          <w:szCs w:val="28"/>
        </w:rPr>
        <w:t xml:space="preserve"> </w:t>
      </w:r>
      <w:r w:rsidRPr="00EE18DE">
        <w:rPr>
          <w:rFonts w:ascii="Times New Roman" w:hAnsi="Times New Roman"/>
          <w:sz w:val="28"/>
          <w:szCs w:val="28"/>
        </w:rPr>
        <w:t xml:space="preserve">и рефлексивный анализ </w:t>
      </w:r>
      <w:r w:rsidRPr="00EE18DE">
        <w:rPr>
          <w:rFonts w:ascii="Times New Roman" w:hAnsi="Times New Roman"/>
          <w:sz w:val="28"/>
          <w:szCs w:val="28"/>
        </w:rPr>
        <w:t>коррекционно – развивающего (или развивающего) занятия</w:t>
      </w:r>
      <w:r w:rsidR="00B734E0" w:rsidRPr="00EE18DE">
        <w:rPr>
          <w:rFonts w:ascii="Times New Roman" w:hAnsi="Times New Roman"/>
          <w:sz w:val="28"/>
          <w:szCs w:val="28"/>
        </w:rPr>
        <w:t xml:space="preserve"> (модуль №2, задание №5).  </w:t>
      </w:r>
    </w:p>
    <w:p w:rsidR="00B075CD" w:rsidRPr="00EE18DE" w:rsidRDefault="00B075CD" w:rsidP="00EE18DE">
      <w:pPr>
        <w:numPr>
          <w:ilvl w:val="0"/>
          <w:numId w:val="10"/>
        </w:numPr>
        <w:spacing w:after="0"/>
        <w:ind w:left="0" w:firstLine="284"/>
        <w:jc w:val="both"/>
        <w:rPr>
          <w:rFonts w:ascii="Times New Roman" w:hAnsi="Times New Roman"/>
          <w:sz w:val="28"/>
          <w:szCs w:val="28"/>
        </w:rPr>
      </w:pPr>
      <w:r w:rsidRPr="00EE18DE">
        <w:rPr>
          <w:rFonts w:ascii="Times New Roman" w:hAnsi="Times New Roman"/>
          <w:sz w:val="28"/>
          <w:szCs w:val="28"/>
        </w:rPr>
        <w:t xml:space="preserve">Конспект, самоанализ и фото-видео отчёт </w:t>
      </w:r>
      <w:r w:rsidR="003218ED" w:rsidRPr="00EE18DE">
        <w:rPr>
          <w:rFonts w:ascii="Times New Roman" w:hAnsi="Times New Roman"/>
          <w:sz w:val="28"/>
          <w:szCs w:val="28"/>
        </w:rPr>
        <w:t>просветительского</w:t>
      </w:r>
      <w:r w:rsidRPr="00EE18DE">
        <w:rPr>
          <w:rFonts w:ascii="Times New Roman" w:hAnsi="Times New Roman"/>
          <w:sz w:val="28"/>
          <w:szCs w:val="28"/>
        </w:rPr>
        <w:t xml:space="preserve"> мероприятия</w:t>
      </w:r>
      <w:r w:rsidR="00F0379D" w:rsidRPr="00EE18DE">
        <w:rPr>
          <w:rFonts w:ascii="Times New Roman" w:hAnsi="Times New Roman"/>
          <w:sz w:val="28"/>
          <w:szCs w:val="28"/>
        </w:rPr>
        <w:t xml:space="preserve"> (модуль №2, задание №6)</w:t>
      </w:r>
      <w:r w:rsidRPr="00EE18DE">
        <w:rPr>
          <w:rFonts w:ascii="Times New Roman" w:hAnsi="Times New Roman"/>
          <w:sz w:val="28"/>
          <w:szCs w:val="28"/>
        </w:rPr>
        <w:t xml:space="preserve">. </w:t>
      </w:r>
    </w:p>
    <w:p w:rsidR="003218ED" w:rsidRPr="00EE18DE" w:rsidRDefault="00CB7F5F" w:rsidP="00EE18DE">
      <w:pPr>
        <w:numPr>
          <w:ilvl w:val="0"/>
          <w:numId w:val="10"/>
        </w:numPr>
        <w:spacing w:after="0"/>
        <w:ind w:left="0" w:firstLine="284"/>
        <w:jc w:val="both"/>
        <w:rPr>
          <w:rFonts w:ascii="Times New Roman" w:hAnsi="Times New Roman"/>
          <w:sz w:val="28"/>
          <w:szCs w:val="28"/>
        </w:rPr>
      </w:pPr>
      <w:r w:rsidRPr="00EE18DE">
        <w:rPr>
          <w:rFonts w:ascii="Times New Roman" w:hAnsi="Times New Roman"/>
          <w:sz w:val="28"/>
          <w:szCs w:val="28"/>
        </w:rPr>
        <w:t>Конспект и</w:t>
      </w:r>
      <w:r w:rsidR="003218ED" w:rsidRPr="00EE18DE">
        <w:rPr>
          <w:rFonts w:ascii="Times New Roman" w:hAnsi="Times New Roman"/>
          <w:sz w:val="28"/>
          <w:szCs w:val="28"/>
        </w:rPr>
        <w:t xml:space="preserve"> самоанализ профилактического мероприятия (модуль №2, зада</w:t>
      </w:r>
      <w:r w:rsidR="005333D5" w:rsidRPr="00EE18DE">
        <w:rPr>
          <w:rFonts w:ascii="Times New Roman" w:hAnsi="Times New Roman"/>
          <w:sz w:val="28"/>
          <w:szCs w:val="28"/>
        </w:rPr>
        <w:t>ние №7</w:t>
      </w:r>
      <w:r w:rsidR="003218ED" w:rsidRPr="00EE18DE">
        <w:rPr>
          <w:rFonts w:ascii="Times New Roman" w:hAnsi="Times New Roman"/>
          <w:sz w:val="28"/>
          <w:szCs w:val="28"/>
        </w:rPr>
        <w:t xml:space="preserve">). </w:t>
      </w:r>
    </w:p>
    <w:p w:rsidR="00655BE4" w:rsidRPr="00EE18DE" w:rsidRDefault="00655BE4" w:rsidP="00EE18DE">
      <w:pPr>
        <w:numPr>
          <w:ilvl w:val="0"/>
          <w:numId w:val="10"/>
        </w:numPr>
        <w:spacing w:after="0"/>
        <w:ind w:left="0" w:firstLine="284"/>
        <w:jc w:val="both"/>
        <w:rPr>
          <w:rFonts w:ascii="Times New Roman" w:hAnsi="Times New Roman"/>
          <w:sz w:val="28"/>
          <w:szCs w:val="28"/>
        </w:rPr>
      </w:pPr>
      <w:r w:rsidRPr="00EE18DE">
        <w:rPr>
          <w:rFonts w:ascii="Times New Roman" w:hAnsi="Times New Roman"/>
          <w:sz w:val="28"/>
          <w:szCs w:val="28"/>
        </w:rPr>
        <w:t xml:space="preserve">Психологическое заключение по результатам диагностического исследования в рамках дипломной работы  </w:t>
      </w:r>
      <w:r w:rsidR="00D87B5D" w:rsidRPr="00EE18DE">
        <w:rPr>
          <w:rFonts w:ascii="Times New Roman" w:hAnsi="Times New Roman"/>
          <w:sz w:val="28"/>
          <w:szCs w:val="28"/>
        </w:rPr>
        <w:t>(модуль №8</w:t>
      </w:r>
      <w:r w:rsidRPr="00EE18DE">
        <w:rPr>
          <w:rFonts w:ascii="Times New Roman" w:hAnsi="Times New Roman"/>
          <w:sz w:val="28"/>
          <w:szCs w:val="28"/>
        </w:rPr>
        <w:t>, зада</w:t>
      </w:r>
      <w:r w:rsidR="00D87B5D" w:rsidRPr="00EE18DE">
        <w:rPr>
          <w:rFonts w:ascii="Times New Roman" w:hAnsi="Times New Roman"/>
          <w:sz w:val="28"/>
          <w:szCs w:val="28"/>
        </w:rPr>
        <w:t>ние №1</w:t>
      </w:r>
      <w:r w:rsidRPr="00EE18DE">
        <w:rPr>
          <w:rFonts w:ascii="Times New Roman" w:hAnsi="Times New Roman"/>
          <w:sz w:val="28"/>
          <w:szCs w:val="28"/>
        </w:rPr>
        <w:t xml:space="preserve">). </w:t>
      </w:r>
    </w:p>
    <w:p w:rsidR="008637AD" w:rsidRPr="00EE18DE" w:rsidRDefault="008637AD" w:rsidP="00EE18DE">
      <w:pPr>
        <w:pStyle w:val="a3"/>
        <w:numPr>
          <w:ilvl w:val="0"/>
          <w:numId w:val="10"/>
        </w:numPr>
        <w:spacing w:after="0"/>
        <w:jc w:val="both"/>
        <w:rPr>
          <w:rFonts w:ascii="Times New Roman" w:hAnsi="Times New Roman"/>
          <w:sz w:val="28"/>
          <w:szCs w:val="28"/>
        </w:rPr>
      </w:pPr>
      <w:r w:rsidRPr="00EE18DE">
        <w:rPr>
          <w:rFonts w:ascii="Times New Roman" w:hAnsi="Times New Roman"/>
          <w:sz w:val="28"/>
          <w:szCs w:val="28"/>
        </w:rPr>
        <w:t xml:space="preserve">Рефлексивный анализ собственной профессиональной деятельности в процессе прохождения практики (модуль №4, задание №1). </w:t>
      </w:r>
    </w:p>
    <w:p w:rsidR="008637AD" w:rsidRPr="00EE18DE" w:rsidRDefault="008637AD" w:rsidP="00EE18DE">
      <w:pPr>
        <w:numPr>
          <w:ilvl w:val="0"/>
          <w:numId w:val="10"/>
        </w:numPr>
        <w:spacing w:after="0"/>
        <w:ind w:left="0" w:firstLine="284"/>
        <w:jc w:val="both"/>
        <w:rPr>
          <w:rFonts w:ascii="Times New Roman" w:hAnsi="Times New Roman"/>
          <w:sz w:val="28"/>
          <w:szCs w:val="28"/>
        </w:rPr>
      </w:pPr>
      <w:r w:rsidRPr="00EE18DE">
        <w:rPr>
          <w:rFonts w:ascii="Times New Roman" w:hAnsi="Times New Roman"/>
          <w:sz w:val="28"/>
          <w:szCs w:val="28"/>
        </w:rPr>
        <w:t>Презентация на тему «Психологическая служба средней общеобразовательной школы №__ » одна на школу (модуль №4, задание №2).</w:t>
      </w:r>
    </w:p>
    <w:p w:rsidR="008637AD" w:rsidRDefault="008637AD" w:rsidP="002A269C">
      <w:pPr>
        <w:spacing w:after="0" w:line="360" w:lineRule="auto"/>
        <w:jc w:val="center"/>
        <w:rPr>
          <w:rFonts w:ascii="Times New Roman" w:hAnsi="Times New Roman"/>
          <w:b/>
          <w:bCs/>
          <w:sz w:val="28"/>
          <w:szCs w:val="28"/>
        </w:rPr>
      </w:pPr>
    </w:p>
    <w:p w:rsidR="008637AD" w:rsidRDefault="008637AD" w:rsidP="002A269C">
      <w:pPr>
        <w:spacing w:after="0" w:line="360" w:lineRule="auto"/>
        <w:jc w:val="center"/>
        <w:rPr>
          <w:rFonts w:ascii="Times New Roman" w:hAnsi="Times New Roman"/>
          <w:b/>
          <w:bCs/>
          <w:sz w:val="28"/>
          <w:szCs w:val="28"/>
        </w:rPr>
      </w:pPr>
    </w:p>
    <w:p w:rsidR="008637AD" w:rsidRDefault="008637AD" w:rsidP="002A269C">
      <w:pPr>
        <w:spacing w:after="0" w:line="360" w:lineRule="auto"/>
        <w:jc w:val="center"/>
        <w:rPr>
          <w:rFonts w:ascii="Times New Roman" w:hAnsi="Times New Roman"/>
          <w:b/>
          <w:bCs/>
          <w:sz w:val="28"/>
          <w:szCs w:val="28"/>
        </w:rPr>
      </w:pPr>
    </w:p>
    <w:p w:rsidR="008637AD" w:rsidRDefault="008637AD" w:rsidP="002A269C">
      <w:pPr>
        <w:spacing w:after="0" w:line="360" w:lineRule="auto"/>
        <w:jc w:val="center"/>
        <w:rPr>
          <w:rFonts w:ascii="Times New Roman" w:hAnsi="Times New Roman"/>
          <w:b/>
          <w:bCs/>
          <w:sz w:val="28"/>
          <w:szCs w:val="28"/>
        </w:rPr>
      </w:pPr>
    </w:p>
    <w:p w:rsidR="00447931" w:rsidRDefault="00447931" w:rsidP="002A269C">
      <w:pPr>
        <w:spacing w:after="0" w:line="360" w:lineRule="auto"/>
        <w:jc w:val="center"/>
        <w:rPr>
          <w:rFonts w:ascii="Times New Roman" w:hAnsi="Times New Roman"/>
          <w:b/>
          <w:bCs/>
          <w:sz w:val="28"/>
          <w:szCs w:val="28"/>
        </w:rPr>
      </w:pPr>
    </w:p>
    <w:p w:rsidR="00447931" w:rsidRDefault="00447931" w:rsidP="002A269C">
      <w:pPr>
        <w:spacing w:after="0" w:line="360" w:lineRule="auto"/>
        <w:jc w:val="center"/>
        <w:rPr>
          <w:rFonts w:ascii="Times New Roman" w:hAnsi="Times New Roman"/>
          <w:b/>
          <w:bCs/>
          <w:sz w:val="28"/>
          <w:szCs w:val="28"/>
        </w:rPr>
      </w:pPr>
    </w:p>
    <w:p w:rsidR="00447931" w:rsidRDefault="00447931" w:rsidP="002A269C">
      <w:pPr>
        <w:spacing w:after="0" w:line="360" w:lineRule="auto"/>
        <w:jc w:val="center"/>
        <w:rPr>
          <w:rFonts w:ascii="Times New Roman" w:hAnsi="Times New Roman"/>
          <w:b/>
          <w:bCs/>
          <w:sz w:val="28"/>
          <w:szCs w:val="28"/>
        </w:rPr>
      </w:pPr>
    </w:p>
    <w:p w:rsidR="00447931" w:rsidRDefault="00447931" w:rsidP="002A269C">
      <w:pPr>
        <w:spacing w:after="0" w:line="360" w:lineRule="auto"/>
        <w:jc w:val="center"/>
        <w:rPr>
          <w:rFonts w:ascii="Times New Roman" w:hAnsi="Times New Roman"/>
          <w:b/>
          <w:bCs/>
          <w:sz w:val="28"/>
          <w:szCs w:val="28"/>
        </w:rPr>
      </w:pPr>
    </w:p>
    <w:p w:rsidR="008637AD" w:rsidRDefault="008637AD" w:rsidP="002A269C">
      <w:pPr>
        <w:spacing w:after="0" w:line="360" w:lineRule="auto"/>
        <w:jc w:val="center"/>
        <w:rPr>
          <w:rFonts w:ascii="Times New Roman" w:hAnsi="Times New Roman"/>
          <w:b/>
          <w:bCs/>
          <w:sz w:val="28"/>
          <w:szCs w:val="28"/>
        </w:rPr>
      </w:pPr>
    </w:p>
    <w:p w:rsidR="002A269C" w:rsidRPr="008E5364" w:rsidRDefault="002A269C" w:rsidP="002A269C">
      <w:pPr>
        <w:spacing w:after="0" w:line="360" w:lineRule="auto"/>
        <w:jc w:val="center"/>
        <w:rPr>
          <w:rFonts w:ascii="Times New Roman" w:hAnsi="Times New Roman"/>
          <w:b/>
          <w:bCs/>
          <w:sz w:val="28"/>
          <w:szCs w:val="28"/>
        </w:rPr>
      </w:pPr>
      <w:r w:rsidRPr="008E5364">
        <w:rPr>
          <w:rFonts w:ascii="Times New Roman" w:hAnsi="Times New Roman"/>
          <w:b/>
          <w:bCs/>
          <w:sz w:val="28"/>
          <w:szCs w:val="28"/>
        </w:rPr>
        <w:lastRenderedPageBreak/>
        <w:t xml:space="preserve">Технологическая карта </w:t>
      </w:r>
    </w:p>
    <w:p w:rsidR="002A269C" w:rsidRPr="008E5364" w:rsidRDefault="002A269C" w:rsidP="002A269C">
      <w:pPr>
        <w:spacing w:after="0" w:line="360" w:lineRule="auto"/>
        <w:jc w:val="center"/>
        <w:rPr>
          <w:rFonts w:ascii="Times New Roman" w:hAnsi="Times New Roman"/>
          <w:sz w:val="28"/>
          <w:szCs w:val="28"/>
        </w:rPr>
      </w:pPr>
      <w:r w:rsidRPr="008E5364">
        <w:rPr>
          <w:rFonts w:ascii="Times New Roman" w:hAnsi="Times New Roman"/>
          <w:b/>
          <w:bCs/>
          <w:sz w:val="28"/>
          <w:szCs w:val="28"/>
        </w:rPr>
        <w:t>содержания производственной (педагогической)  практики.</w:t>
      </w:r>
    </w:p>
    <w:tbl>
      <w:tblPr>
        <w:tblW w:w="5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217"/>
        <w:gridCol w:w="1093"/>
        <w:gridCol w:w="1985"/>
        <w:gridCol w:w="2127"/>
        <w:gridCol w:w="2834"/>
      </w:tblGrid>
      <w:tr w:rsidR="002A269C" w:rsidRPr="00276422" w:rsidTr="0055365D">
        <w:tc>
          <w:tcPr>
            <w:tcW w:w="916" w:type="dxa"/>
          </w:tcPr>
          <w:p w:rsidR="002A269C" w:rsidRPr="00276422" w:rsidRDefault="002A269C" w:rsidP="009A7E8B">
            <w:pPr>
              <w:pStyle w:val="11"/>
              <w:jc w:val="both"/>
              <w:rPr>
                <w:sz w:val="22"/>
                <w:szCs w:val="22"/>
              </w:rPr>
            </w:pPr>
            <w:r w:rsidRPr="00276422">
              <w:rPr>
                <w:sz w:val="22"/>
                <w:szCs w:val="22"/>
              </w:rPr>
              <w:t>Номер и наименование  модуля</w:t>
            </w:r>
          </w:p>
        </w:tc>
        <w:tc>
          <w:tcPr>
            <w:tcW w:w="1217" w:type="dxa"/>
          </w:tcPr>
          <w:p w:rsidR="002A269C" w:rsidRPr="00276422" w:rsidRDefault="002A269C" w:rsidP="009A7E8B">
            <w:pPr>
              <w:pStyle w:val="11"/>
              <w:jc w:val="both"/>
              <w:rPr>
                <w:sz w:val="22"/>
                <w:szCs w:val="22"/>
              </w:rPr>
            </w:pPr>
            <w:r w:rsidRPr="00276422">
              <w:rPr>
                <w:sz w:val="22"/>
                <w:szCs w:val="22"/>
              </w:rPr>
              <w:t xml:space="preserve">Наименование  заданий комплексной педагогической практики. </w:t>
            </w:r>
          </w:p>
        </w:tc>
        <w:tc>
          <w:tcPr>
            <w:tcW w:w="1093" w:type="dxa"/>
          </w:tcPr>
          <w:p w:rsidR="002A269C" w:rsidRPr="00276422" w:rsidRDefault="002A269C" w:rsidP="009A7E8B">
            <w:pPr>
              <w:pStyle w:val="11"/>
              <w:jc w:val="both"/>
              <w:rPr>
                <w:sz w:val="22"/>
                <w:szCs w:val="22"/>
              </w:rPr>
            </w:pPr>
            <w:r w:rsidRPr="00276422">
              <w:rPr>
                <w:sz w:val="22"/>
                <w:szCs w:val="22"/>
              </w:rPr>
              <w:t>Сроки выполнения</w:t>
            </w:r>
          </w:p>
        </w:tc>
        <w:tc>
          <w:tcPr>
            <w:tcW w:w="1985" w:type="dxa"/>
          </w:tcPr>
          <w:p w:rsidR="002A269C" w:rsidRPr="00276422" w:rsidRDefault="002A269C" w:rsidP="009A7E8B">
            <w:pPr>
              <w:pStyle w:val="11"/>
              <w:jc w:val="both"/>
              <w:rPr>
                <w:sz w:val="22"/>
                <w:szCs w:val="22"/>
              </w:rPr>
            </w:pPr>
          </w:p>
          <w:p w:rsidR="002A269C" w:rsidRPr="00276422" w:rsidRDefault="002A269C" w:rsidP="009A7E8B">
            <w:pPr>
              <w:pStyle w:val="11"/>
              <w:jc w:val="both"/>
              <w:rPr>
                <w:sz w:val="22"/>
                <w:szCs w:val="22"/>
              </w:rPr>
            </w:pPr>
            <w:r w:rsidRPr="00276422">
              <w:rPr>
                <w:sz w:val="22"/>
                <w:szCs w:val="22"/>
              </w:rPr>
              <w:t>Содержание</w:t>
            </w:r>
          </w:p>
        </w:tc>
        <w:tc>
          <w:tcPr>
            <w:tcW w:w="2127" w:type="dxa"/>
          </w:tcPr>
          <w:p w:rsidR="002A269C" w:rsidRPr="00276422" w:rsidRDefault="002A269C" w:rsidP="009A7E8B">
            <w:pPr>
              <w:pStyle w:val="11"/>
              <w:jc w:val="both"/>
              <w:rPr>
                <w:sz w:val="22"/>
                <w:szCs w:val="22"/>
              </w:rPr>
            </w:pPr>
            <w:r w:rsidRPr="00276422">
              <w:rPr>
                <w:sz w:val="22"/>
                <w:szCs w:val="22"/>
              </w:rPr>
              <w:t>Формы и методы самоконтроля</w:t>
            </w:r>
          </w:p>
        </w:tc>
        <w:tc>
          <w:tcPr>
            <w:tcW w:w="2834" w:type="dxa"/>
          </w:tcPr>
          <w:p w:rsidR="002A269C" w:rsidRPr="00276422" w:rsidRDefault="002A269C" w:rsidP="009A7E8B">
            <w:pPr>
              <w:pStyle w:val="11"/>
              <w:ind w:hanging="108"/>
              <w:jc w:val="both"/>
              <w:rPr>
                <w:sz w:val="22"/>
                <w:szCs w:val="22"/>
              </w:rPr>
            </w:pPr>
            <w:r w:rsidRPr="00276422">
              <w:rPr>
                <w:sz w:val="22"/>
                <w:szCs w:val="22"/>
              </w:rPr>
              <w:t>Формы и методы контроля и оценивания</w:t>
            </w:r>
          </w:p>
        </w:tc>
      </w:tr>
      <w:tr w:rsidR="002A269C" w:rsidRPr="00276422" w:rsidTr="0055365D">
        <w:tc>
          <w:tcPr>
            <w:tcW w:w="916" w:type="dxa"/>
            <w:vMerge w:val="restart"/>
          </w:tcPr>
          <w:p w:rsidR="002A269C" w:rsidRPr="00276422" w:rsidRDefault="002A269C" w:rsidP="009A7E8B">
            <w:pPr>
              <w:pStyle w:val="11"/>
              <w:jc w:val="both"/>
              <w:rPr>
                <w:sz w:val="22"/>
                <w:szCs w:val="22"/>
              </w:rPr>
            </w:pPr>
            <w:r w:rsidRPr="00276422">
              <w:rPr>
                <w:sz w:val="22"/>
                <w:szCs w:val="22"/>
              </w:rPr>
              <w:t xml:space="preserve">Модуль № 1. Организационный.  </w:t>
            </w:r>
          </w:p>
        </w:tc>
        <w:tc>
          <w:tcPr>
            <w:tcW w:w="1217" w:type="dxa"/>
          </w:tcPr>
          <w:p w:rsidR="002A269C" w:rsidRPr="00276422" w:rsidRDefault="002A269C" w:rsidP="009A7E8B">
            <w:pPr>
              <w:pStyle w:val="11"/>
              <w:jc w:val="both"/>
              <w:rPr>
                <w:sz w:val="22"/>
                <w:szCs w:val="22"/>
              </w:rPr>
            </w:pPr>
            <w:r w:rsidRPr="00276422">
              <w:rPr>
                <w:sz w:val="22"/>
                <w:szCs w:val="22"/>
              </w:rPr>
              <w:t xml:space="preserve">Задание №1. </w:t>
            </w:r>
          </w:p>
          <w:p w:rsidR="002A269C" w:rsidRPr="00276422" w:rsidRDefault="002A269C" w:rsidP="009A7E8B">
            <w:pPr>
              <w:pStyle w:val="11"/>
              <w:jc w:val="both"/>
              <w:rPr>
                <w:sz w:val="22"/>
                <w:szCs w:val="22"/>
              </w:rPr>
            </w:pPr>
            <w:r w:rsidRPr="00276422">
              <w:rPr>
                <w:sz w:val="22"/>
                <w:szCs w:val="22"/>
              </w:rPr>
              <w:t>Участие в установочной конференции.</w:t>
            </w:r>
          </w:p>
        </w:tc>
        <w:tc>
          <w:tcPr>
            <w:tcW w:w="1093" w:type="dxa"/>
          </w:tcPr>
          <w:p w:rsidR="002A269C" w:rsidRPr="00276422" w:rsidRDefault="002A269C" w:rsidP="009A7E8B">
            <w:pPr>
              <w:pStyle w:val="11"/>
              <w:tabs>
                <w:tab w:val="left" w:pos="1536"/>
              </w:tabs>
              <w:jc w:val="both"/>
              <w:rPr>
                <w:sz w:val="22"/>
                <w:szCs w:val="22"/>
              </w:rPr>
            </w:pPr>
            <w:r w:rsidRPr="00276422">
              <w:rPr>
                <w:sz w:val="22"/>
                <w:szCs w:val="22"/>
              </w:rPr>
              <w:t xml:space="preserve">1-й день практики. </w:t>
            </w:r>
          </w:p>
        </w:tc>
        <w:tc>
          <w:tcPr>
            <w:tcW w:w="1985" w:type="dxa"/>
          </w:tcPr>
          <w:p w:rsidR="002A269C" w:rsidRPr="00276422" w:rsidRDefault="002A269C" w:rsidP="009A7E8B">
            <w:pPr>
              <w:pStyle w:val="11"/>
              <w:tabs>
                <w:tab w:val="left" w:pos="2671"/>
              </w:tabs>
              <w:jc w:val="both"/>
              <w:rPr>
                <w:sz w:val="22"/>
                <w:szCs w:val="22"/>
              </w:rPr>
            </w:pPr>
            <w:r w:rsidRPr="00276422">
              <w:rPr>
                <w:sz w:val="22"/>
                <w:szCs w:val="22"/>
              </w:rPr>
              <w:t>Присутствие на конференции, участие в обсуждении организационных и содержательных вопросов предстоящей практики.</w:t>
            </w:r>
          </w:p>
        </w:tc>
        <w:tc>
          <w:tcPr>
            <w:tcW w:w="2127" w:type="dxa"/>
          </w:tcPr>
          <w:p w:rsidR="002A269C" w:rsidRPr="00276422" w:rsidRDefault="002A269C" w:rsidP="009A7E8B">
            <w:pPr>
              <w:pStyle w:val="11"/>
              <w:jc w:val="both"/>
              <w:rPr>
                <w:sz w:val="22"/>
                <w:szCs w:val="22"/>
              </w:rPr>
            </w:pPr>
          </w:p>
        </w:tc>
        <w:tc>
          <w:tcPr>
            <w:tcW w:w="2834" w:type="dxa"/>
          </w:tcPr>
          <w:p w:rsidR="002A269C" w:rsidRPr="00276422" w:rsidRDefault="002A269C" w:rsidP="009A7E8B">
            <w:pPr>
              <w:pStyle w:val="11"/>
              <w:jc w:val="both"/>
              <w:rPr>
                <w:sz w:val="22"/>
                <w:szCs w:val="22"/>
              </w:rPr>
            </w:pPr>
            <w:r w:rsidRPr="00276422">
              <w:rPr>
                <w:sz w:val="22"/>
                <w:szCs w:val="22"/>
              </w:rPr>
              <w:t xml:space="preserve">Участие в работе конференции оценивается в 10 баллов. </w:t>
            </w:r>
          </w:p>
        </w:tc>
      </w:tr>
      <w:tr w:rsidR="002A269C" w:rsidRPr="00276422" w:rsidTr="0055365D">
        <w:tc>
          <w:tcPr>
            <w:tcW w:w="916" w:type="dxa"/>
            <w:vMerge/>
          </w:tcPr>
          <w:p w:rsidR="002A269C" w:rsidRPr="00276422" w:rsidRDefault="002A269C" w:rsidP="009A7E8B">
            <w:pPr>
              <w:spacing w:after="0" w:line="240" w:lineRule="auto"/>
              <w:jc w:val="both"/>
              <w:rPr>
                <w:rFonts w:ascii="Times New Roman" w:hAnsi="Times New Roman"/>
              </w:rPr>
            </w:pPr>
          </w:p>
        </w:tc>
        <w:tc>
          <w:tcPr>
            <w:tcW w:w="1217"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 xml:space="preserve">Задание №2. </w:t>
            </w:r>
          </w:p>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Индивидуальный план работы.</w:t>
            </w:r>
          </w:p>
        </w:tc>
        <w:tc>
          <w:tcPr>
            <w:tcW w:w="1093"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 xml:space="preserve">1-я неделя. </w:t>
            </w:r>
          </w:p>
        </w:tc>
        <w:tc>
          <w:tcPr>
            <w:tcW w:w="1985"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 xml:space="preserve">Составление плана работы на весь период практики в школе. </w:t>
            </w:r>
          </w:p>
        </w:tc>
        <w:tc>
          <w:tcPr>
            <w:tcW w:w="2127"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 xml:space="preserve">Наличие плана работы в школе через 2-3 дня после установочной конференции. </w:t>
            </w:r>
          </w:p>
        </w:tc>
        <w:tc>
          <w:tcPr>
            <w:tcW w:w="2834"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 xml:space="preserve">План работы на весь период практики. </w:t>
            </w:r>
          </w:p>
          <w:p w:rsidR="002A269C" w:rsidRPr="00276422" w:rsidRDefault="002A269C" w:rsidP="00B37E72">
            <w:pPr>
              <w:spacing w:after="0" w:line="240" w:lineRule="auto"/>
              <w:jc w:val="both"/>
              <w:rPr>
                <w:rFonts w:ascii="Times New Roman" w:hAnsi="Times New Roman"/>
              </w:rPr>
            </w:pPr>
            <w:r w:rsidRPr="00276422">
              <w:rPr>
                <w:rFonts w:ascii="Times New Roman" w:hAnsi="Times New Roman"/>
              </w:rPr>
              <w:t>От 3 до 10 баллов в зависимости  от сроков предоставления.</w:t>
            </w:r>
          </w:p>
        </w:tc>
      </w:tr>
      <w:tr w:rsidR="002A269C" w:rsidRPr="00276422" w:rsidTr="0055365D">
        <w:tc>
          <w:tcPr>
            <w:tcW w:w="916" w:type="dxa"/>
            <w:vMerge w:val="restart"/>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 xml:space="preserve">Модуль № 2.  Психолого-педагогический.  </w:t>
            </w:r>
          </w:p>
          <w:p w:rsidR="002A269C" w:rsidRPr="00276422" w:rsidRDefault="002A269C" w:rsidP="009A7E8B">
            <w:pPr>
              <w:spacing w:after="0" w:line="240" w:lineRule="auto"/>
              <w:jc w:val="both"/>
              <w:rPr>
                <w:rFonts w:ascii="Times New Roman" w:hAnsi="Times New Roman"/>
              </w:rPr>
            </w:pPr>
          </w:p>
        </w:tc>
        <w:tc>
          <w:tcPr>
            <w:tcW w:w="1217"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 xml:space="preserve">Задание №1. </w:t>
            </w:r>
          </w:p>
          <w:p w:rsidR="002A269C" w:rsidRPr="00276422" w:rsidRDefault="00036FD3" w:rsidP="009A7E8B">
            <w:pPr>
              <w:spacing w:after="0" w:line="240" w:lineRule="auto"/>
              <w:jc w:val="both"/>
              <w:rPr>
                <w:rFonts w:ascii="Times New Roman" w:hAnsi="Times New Roman"/>
              </w:rPr>
            </w:pPr>
            <w:r w:rsidRPr="00276422">
              <w:rPr>
                <w:rFonts w:ascii="Times New Roman" w:hAnsi="Times New Roman"/>
                <w:bCs/>
              </w:rPr>
              <w:t xml:space="preserve">Описание  специфики деятельности  практического психолога в конкретном образовательном учреждении. </w:t>
            </w:r>
          </w:p>
        </w:tc>
        <w:tc>
          <w:tcPr>
            <w:tcW w:w="1093"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 xml:space="preserve">1-я неделя. </w:t>
            </w:r>
          </w:p>
        </w:tc>
        <w:tc>
          <w:tcPr>
            <w:tcW w:w="1985" w:type="dxa"/>
          </w:tcPr>
          <w:p w:rsidR="002A269C" w:rsidRPr="00276422" w:rsidRDefault="002A269C" w:rsidP="009A7E8B">
            <w:pPr>
              <w:spacing w:after="0" w:line="240" w:lineRule="auto"/>
              <w:jc w:val="both"/>
              <w:rPr>
                <w:rFonts w:ascii="Times New Roman" w:hAnsi="Times New Roman"/>
              </w:rPr>
            </w:pPr>
            <w:proofErr w:type="gramStart"/>
            <w:r w:rsidRPr="00276422">
              <w:rPr>
                <w:rFonts w:ascii="Times New Roman" w:hAnsi="Times New Roman"/>
              </w:rPr>
              <w:t>Знакомство со спецификой работы психологической службы в конкретном ОУ через изучение документации, наблюдение за  профессиональной деятельностью психологов, а также  в процессе специально организованной беседы с представителем Службы.</w:t>
            </w:r>
            <w:proofErr w:type="gramEnd"/>
          </w:p>
        </w:tc>
        <w:tc>
          <w:tcPr>
            <w:tcW w:w="2127"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 xml:space="preserve">Наличие письменного анализа системы психологической работы в образовательном учреждении к концу первой недели практики.  </w:t>
            </w:r>
          </w:p>
        </w:tc>
        <w:tc>
          <w:tcPr>
            <w:tcW w:w="2834"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Письменный анализ системы психологической работы в образовательном учреждении, выполненный согласно предложенной схеме  (</w:t>
            </w:r>
            <w:proofErr w:type="gramStart"/>
            <w:r w:rsidRPr="00276422">
              <w:rPr>
                <w:rFonts w:ascii="Times New Roman" w:hAnsi="Times New Roman"/>
              </w:rPr>
              <w:t>см</w:t>
            </w:r>
            <w:proofErr w:type="gramEnd"/>
            <w:r w:rsidRPr="00276422">
              <w:rPr>
                <w:rFonts w:ascii="Times New Roman" w:hAnsi="Times New Roman"/>
              </w:rPr>
              <w:t xml:space="preserve">. Приложение 1 и методические рекомендации к заданию №1 модуля №2). Оценивается от 3 до 5 баллов в зависимости от глубины проведённого анализа. </w:t>
            </w:r>
          </w:p>
          <w:p w:rsidR="002A269C" w:rsidRPr="00276422" w:rsidRDefault="002A269C" w:rsidP="009A7E8B">
            <w:pPr>
              <w:spacing w:after="0" w:line="240" w:lineRule="auto"/>
              <w:jc w:val="both"/>
              <w:rPr>
                <w:rFonts w:ascii="Times New Roman" w:hAnsi="Times New Roman"/>
              </w:rPr>
            </w:pPr>
          </w:p>
        </w:tc>
      </w:tr>
      <w:tr w:rsidR="00065E99" w:rsidRPr="00276422" w:rsidTr="0055365D">
        <w:tc>
          <w:tcPr>
            <w:tcW w:w="916" w:type="dxa"/>
            <w:vMerge/>
          </w:tcPr>
          <w:p w:rsidR="00065E99" w:rsidRPr="00276422" w:rsidRDefault="00065E99" w:rsidP="009A7E8B">
            <w:pPr>
              <w:spacing w:after="0" w:line="240" w:lineRule="auto"/>
              <w:jc w:val="both"/>
              <w:rPr>
                <w:rFonts w:ascii="Times New Roman" w:hAnsi="Times New Roman"/>
              </w:rPr>
            </w:pPr>
          </w:p>
        </w:tc>
        <w:tc>
          <w:tcPr>
            <w:tcW w:w="1217" w:type="dxa"/>
          </w:tcPr>
          <w:p w:rsidR="00065E99" w:rsidRPr="00276422" w:rsidRDefault="00065E99" w:rsidP="009A7E8B">
            <w:pPr>
              <w:spacing w:after="0" w:line="240" w:lineRule="auto"/>
              <w:jc w:val="both"/>
              <w:rPr>
                <w:rFonts w:ascii="Times New Roman" w:hAnsi="Times New Roman"/>
              </w:rPr>
            </w:pPr>
            <w:r w:rsidRPr="00276422">
              <w:rPr>
                <w:rFonts w:ascii="Times New Roman" w:hAnsi="Times New Roman"/>
              </w:rPr>
              <w:t>Задание №2.</w:t>
            </w:r>
          </w:p>
          <w:p w:rsidR="00065E99" w:rsidRPr="00276422" w:rsidRDefault="00065E99" w:rsidP="009A7E8B">
            <w:pPr>
              <w:spacing w:after="0" w:line="240" w:lineRule="auto"/>
              <w:jc w:val="both"/>
              <w:rPr>
                <w:rFonts w:ascii="Times New Roman" w:hAnsi="Times New Roman"/>
              </w:rPr>
            </w:pPr>
            <w:r w:rsidRPr="00276422">
              <w:rPr>
                <w:rFonts w:ascii="Times New Roman" w:hAnsi="Times New Roman"/>
                <w:bCs/>
              </w:rPr>
              <w:t>Психологический анализ урока</w:t>
            </w:r>
            <w:r w:rsidRPr="00276422">
              <w:rPr>
                <w:rFonts w:ascii="Times New Roman" w:hAnsi="Times New Roman"/>
              </w:rPr>
              <w:t>.</w:t>
            </w:r>
          </w:p>
        </w:tc>
        <w:tc>
          <w:tcPr>
            <w:tcW w:w="1093" w:type="dxa"/>
          </w:tcPr>
          <w:p w:rsidR="00065E99" w:rsidRPr="00276422" w:rsidRDefault="00065E99" w:rsidP="009A7E8B">
            <w:pPr>
              <w:spacing w:after="0" w:line="240" w:lineRule="auto"/>
              <w:jc w:val="both"/>
              <w:rPr>
                <w:rFonts w:ascii="Times New Roman" w:hAnsi="Times New Roman"/>
              </w:rPr>
            </w:pPr>
            <w:r w:rsidRPr="00276422">
              <w:rPr>
                <w:rFonts w:ascii="Times New Roman" w:hAnsi="Times New Roman"/>
              </w:rPr>
              <w:t xml:space="preserve">2-я неделя. </w:t>
            </w:r>
          </w:p>
        </w:tc>
        <w:tc>
          <w:tcPr>
            <w:tcW w:w="1985" w:type="dxa"/>
          </w:tcPr>
          <w:p w:rsidR="00065E99" w:rsidRPr="00276422" w:rsidRDefault="00065E99" w:rsidP="0044534E">
            <w:pPr>
              <w:rPr>
                <w:rFonts w:ascii="Times New Roman" w:hAnsi="Times New Roman"/>
                <w:bCs/>
              </w:rPr>
            </w:pPr>
            <w:r w:rsidRPr="00276422">
              <w:rPr>
                <w:rFonts w:ascii="Times New Roman" w:hAnsi="Times New Roman"/>
                <w:bCs/>
              </w:rPr>
              <w:t xml:space="preserve">Посещение уроков в школе. Знакомство  с предложенными схемами психологического анализа урока. Выбор схемы  для анализа, согласование  ее с </w:t>
            </w:r>
            <w:r w:rsidRPr="00276422">
              <w:rPr>
                <w:rFonts w:ascii="Times New Roman" w:hAnsi="Times New Roman"/>
                <w:bCs/>
              </w:rPr>
              <w:lastRenderedPageBreak/>
              <w:t>психологом. Проведение  психологического  анализа урока.</w:t>
            </w:r>
            <w:r w:rsidRPr="00276422">
              <w:rPr>
                <w:rFonts w:ascii="Times New Roman" w:hAnsi="Times New Roman"/>
              </w:rPr>
              <w:t xml:space="preserve"> </w:t>
            </w:r>
          </w:p>
        </w:tc>
        <w:tc>
          <w:tcPr>
            <w:tcW w:w="2127" w:type="dxa"/>
          </w:tcPr>
          <w:p w:rsidR="00065E99" w:rsidRPr="00276422" w:rsidRDefault="00065E99" w:rsidP="009A7E8B">
            <w:pPr>
              <w:spacing w:after="0" w:line="240" w:lineRule="auto"/>
              <w:jc w:val="both"/>
              <w:rPr>
                <w:rFonts w:ascii="Times New Roman" w:hAnsi="Times New Roman"/>
              </w:rPr>
            </w:pPr>
            <w:r w:rsidRPr="00276422">
              <w:rPr>
                <w:rFonts w:ascii="Times New Roman" w:hAnsi="Times New Roman"/>
              </w:rPr>
              <w:lastRenderedPageBreak/>
              <w:t xml:space="preserve">Наличие психолого-педагогического анализа урока, к концу третьей недели. </w:t>
            </w:r>
          </w:p>
        </w:tc>
        <w:tc>
          <w:tcPr>
            <w:tcW w:w="2834" w:type="dxa"/>
          </w:tcPr>
          <w:p w:rsidR="00065E99" w:rsidRPr="00276422" w:rsidRDefault="00065E99" w:rsidP="009A7E8B">
            <w:pPr>
              <w:spacing w:after="0" w:line="240" w:lineRule="auto"/>
              <w:jc w:val="both"/>
              <w:rPr>
                <w:rFonts w:ascii="Times New Roman" w:hAnsi="Times New Roman"/>
              </w:rPr>
            </w:pPr>
            <w:r w:rsidRPr="00276422">
              <w:rPr>
                <w:rFonts w:ascii="Times New Roman" w:hAnsi="Times New Roman"/>
              </w:rPr>
              <w:t>Предоставление  психолого-педагогического а</w:t>
            </w:r>
            <w:r w:rsidR="00B548EA">
              <w:rPr>
                <w:rFonts w:ascii="Times New Roman" w:hAnsi="Times New Roman"/>
              </w:rPr>
              <w:t>нализа урока (</w:t>
            </w:r>
            <w:proofErr w:type="gramStart"/>
            <w:r w:rsidR="00B548EA">
              <w:rPr>
                <w:rFonts w:ascii="Times New Roman" w:hAnsi="Times New Roman"/>
              </w:rPr>
              <w:t>см</w:t>
            </w:r>
            <w:proofErr w:type="gramEnd"/>
            <w:r w:rsidR="00B548EA">
              <w:rPr>
                <w:rFonts w:ascii="Times New Roman" w:hAnsi="Times New Roman"/>
              </w:rPr>
              <w:t>. Приложение  №3</w:t>
            </w:r>
            <w:r w:rsidRPr="00276422">
              <w:rPr>
                <w:rFonts w:ascii="Times New Roman" w:hAnsi="Times New Roman"/>
              </w:rPr>
              <w:t xml:space="preserve">) .  </w:t>
            </w:r>
          </w:p>
          <w:p w:rsidR="00065E99" w:rsidRPr="00276422" w:rsidRDefault="00065E99" w:rsidP="009A7E8B">
            <w:pPr>
              <w:spacing w:after="0" w:line="240" w:lineRule="auto"/>
              <w:jc w:val="both"/>
              <w:rPr>
                <w:rFonts w:ascii="Times New Roman" w:hAnsi="Times New Roman"/>
              </w:rPr>
            </w:pPr>
            <w:r w:rsidRPr="00276422">
              <w:rPr>
                <w:rFonts w:ascii="Times New Roman" w:hAnsi="Times New Roman"/>
              </w:rPr>
              <w:t xml:space="preserve">Оценивается от 3 до 5 баллов в зависимости от глубины проведенного анализа. </w:t>
            </w:r>
          </w:p>
          <w:p w:rsidR="00065E99" w:rsidRPr="00276422" w:rsidRDefault="00065E99" w:rsidP="009A7E8B">
            <w:pPr>
              <w:spacing w:after="0" w:line="240" w:lineRule="auto"/>
              <w:jc w:val="both"/>
              <w:rPr>
                <w:rFonts w:ascii="Times New Roman" w:hAnsi="Times New Roman"/>
              </w:rPr>
            </w:pPr>
          </w:p>
        </w:tc>
      </w:tr>
      <w:tr w:rsidR="002A269C" w:rsidRPr="00276422" w:rsidTr="0055365D">
        <w:tc>
          <w:tcPr>
            <w:tcW w:w="916" w:type="dxa"/>
            <w:vMerge/>
          </w:tcPr>
          <w:p w:rsidR="002A269C" w:rsidRPr="00276422" w:rsidRDefault="002A269C" w:rsidP="009A7E8B">
            <w:pPr>
              <w:spacing w:after="0" w:line="240" w:lineRule="auto"/>
              <w:jc w:val="both"/>
              <w:rPr>
                <w:rFonts w:ascii="Times New Roman" w:hAnsi="Times New Roman"/>
              </w:rPr>
            </w:pPr>
          </w:p>
        </w:tc>
        <w:tc>
          <w:tcPr>
            <w:tcW w:w="1217"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Задание№3.</w:t>
            </w:r>
          </w:p>
          <w:p w:rsidR="002A269C" w:rsidRPr="00276422" w:rsidRDefault="00B31B59" w:rsidP="009A7E8B">
            <w:pPr>
              <w:spacing w:after="0" w:line="240" w:lineRule="auto"/>
              <w:jc w:val="both"/>
              <w:rPr>
                <w:rFonts w:ascii="Times New Roman" w:hAnsi="Times New Roman"/>
              </w:rPr>
            </w:pPr>
            <w:r w:rsidRPr="00276422">
              <w:rPr>
                <w:rFonts w:ascii="Times New Roman" w:hAnsi="Times New Roman"/>
                <w:bCs/>
              </w:rPr>
              <w:t>Самостоятельное проведение диагн</w:t>
            </w:r>
            <w:r w:rsidR="00AB3605" w:rsidRPr="00276422">
              <w:rPr>
                <w:rFonts w:ascii="Times New Roman" w:hAnsi="Times New Roman"/>
                <w:bCs/>
              </w:rPr>
              <w:t>остического обследования учащихся</w:t>
            </w:r>
            <w:r w:rsidRPr="00276422">
              <w:rPr>
                <w:rFonts w:ascii="Times New Roman" w:hAnsi="Times New Roman"/>
                <w:bCs/>
              </w:rPr>
              <w:t xml:space="preserve">. </w:t>
            </w:r>
          </w:p>
        </w:tc>
        <w:tc>
          <w:tcPr>
            <w:tcW w:w="1093"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 xml:space="preserve">1-3 недели. </w:t>
            </w:r>
          </w:p>
        </w:tc>
        <w:tc>
          <w:tcPr>
            <w:tcW w:w="1985" w:type="dxa"/>
          </w:tcPr>
          <w:p w:rsidR="00F017CD" w:rsidRPr="00276422" w:rsidRDefault="00F017CD" w:rsidP="00F017CD">
            <w:pPr>
              <w:rPr>
                <w:rFonts w:ascii="Times New Roman" w:hAnsi="Times New Roman"/>
              </w:rPr>
            </w:pPr>
            <w:r w:rsidRPr="00276422">
              <w:rPr>
                <w:rFonts w:ascii="Times New Roman" w:hAnsi="Times New Roman"/>
              </w:rPr>
              <w:t>В результате наблюдения определение  детей, нуждающихся в психологической помощи. Выдвижение  гипотез.  П</w:t>
            </w:r>
            <w:r w:rsidR="00CE27BF" w:rsidRPr="00276422">
              <w:rPr>
                <w:rFonts w:ascii="Times New Roman" w:hAnsi="Times New Roman"/>
              </w:rPr>
              <w:t xml:space="preserve">роверка гипотез в ходе </w:t>
            </w:r>
            <w:r w:rsidRPr="00276422">
              <w:rPr>
                <w:rFonts w:ascii="Times New Roman" w:hAnsi="Times New Roman"/>
              </w:rPr>
              <w:t xml:space="preserve"> диагностического  обследования  ребенка или группы детей. Оформление  протокола  обследования  и психолого-педагогического заключения. </w:t>
            </w:r>
          </w:p>
          <w:p w:rsidR="002A269C" w:rsidRPr="00276422" w:rsidRDefault="002A269C" w:rsidP="009A7E8B">
            <w:pPr>
              <w:spacing w:after="0" w:line="240" w:lineRule="auto"/>
              <w:jc w:val="both"/>
              <w:rPr>
                <w:rFonts w:ascii="Times New Roman" w:hAnsi="Times New Roman"/>
              </w:rPr>
            </w:pPr>
          </w:p>
        </w:tc>
        <w:tc>
          <w:tcPr>
            <w:tcW w:w="2127" w:type="dxa"/>
          </w:tcPr>
          <w:p w:rsidR="002A269C" w:rsidRPr="00276422" w:rsidRDefault="002A269C" w:rsidP="009A7E8B">
            <w:pPr>
              <w:spacing w:after="0" w:line="240" w:lineRule="auto"/>
              <w:jc w:val="both"/>
              <w:rPr>
                <w:rFonts w:ascii="Times New Roman" w:hAnsi="Times New Roman"/>
              </w:rPr>
            </w:pPr>
            <w:r w:rsidRPr="00276422">
              <w:rPr>
                <w:rFonts w:ascii="Times New Roman" w:hAnsi="Times New Roman"/>
              </w:rPr>
              <w:t xml:space="preserve">Наличие </w:t>
            </w:r>
            <w:r w:rsidR="00F017CD" w:rsidRPr="00276422">
              <w:rPr>
                <w:rFonts w:ascii="Times New Roman" w:hAnsi="Times New Roman"/>
              </w:rPr>
              <w:t xml:space="preserve">протокола обследования и </w:t>
            </w:r>
            <w:r w:rsidRPr="00276422">
              <w:rPr>
                <w:rFonts w:ascii="Times New Roman" w:hAnsi="Times New Roman"/>
              </w:rPr>
              <w:t>психологического заключения по результатам диагностики к концу третьей недели практики.</w:t>
            </w:r>
          </w:p>
        </w:tc>
        <w:tc>
          <w:tcPr>
            <w:tcW w:w="2834" w:type="dxa"/>
          </w:tcPr>
          <w:p w:rsidR="002A269C" w:rsidRPr="00276422" w:rsidRDefault="00F017CD" w:rsidP="009A7E8B">
            <w:pPr>
              <w:spacing w:after="0" w:line="240" w:lineRule="auto"/>
              <w:jc w:val="both"/>
              <w:rPr>
                <w:rFonts w:ascii="Times New Roman" w:hAnsi="Times New Roman"/>
              </w:rPr>
            </w:pPr>
            <w:r w:rsidRPr="00276422">
              <w:rPr>
                <w:rFonts w:ascii="Times New Roman" w:hAnsi="Times New Roman"/>
              </w:rPr>
              <w:t>Протокол обследования и п</w:t>
            </w:r>
            <w:r w:rsidR="002A269C" w:rsidRPr="00276422">
              <w:rPr>
                <w:rFonts w:ascii="Times New Roman" w:hAnsi="Times New Roman"/>
              </w:rPr>
              <w:t>сихологическое заключение на одного ребёнка   либо группу детей по форме, предложенной психологом образовательного учреждения</w:t>
            </w:r>
            <w:r w:rsidR="00B548EA">
              <w:rPr>
                <w:rFonts w:ascii="Times New Roman" w:hAnsi="Times New Roman"/>
              </w:rPr>
              <w:t xml:space="preserve"> (</w:t>
            </w:r>
            <w:proofErr w:type="gramStart"/>
            <w:r w:rsidR="00B548EA">
              <w:rPr>
                <w:rFonts w:ascii="Times New Roman" w:hAnsi="Times New Roman"/>
              </w:rPr>
              <w:t>см</w:t>
            </w:r>
            <w:proofErr w:type="gramEnd"/>
            <w:r w:rsidR="00B548EA">
              <w:rPr>
                <w:rFonts w:ascii="Times New Roman" w:hAnsi="Times New Roman"/>
              </w:rPr>
              <w:t>. Приложение 4)</w:t>
            </w:r>
            <w:r w:rsidR="002A269C" w:rsidRPr="00276422">
              <w:rPr>
                <w:rFonts w:ascii="Times New Roman" w:hAnsi="Times New Roman"/>
              </w:rPr>
              <w:t xml:space="preserve">.  </w:t>
            </w:r>
          </w:p>
          <w:p w:rsidR="002A269C" w:rsidRPr="00276422" w:rsidRDefault="002A269C" w:rsidP="00E820DE">
            <w:pPr>
              <w:spacing w:after="0" w:line="240" w:lineRule="auto"/>
              <w:jc w:val="both"/>
              <w:rPr>
                <w:rFonts w:ascii="Times New Roman" w:hAnsi="Times New Roman"/>
              </w:rPr>
            </w:pPr>
            <w:r w:rsidRPr="00276422">
              <w:rPr>
                <w:rFonts w:ascii="Times New Roman" w:hAnsi="Times New Roman"/>
              </w:rPr>
              <w:t>Оценивается от 3 до 5</w:t>
            </w:r>
            <w:r w:rsidR="00E820DE" w:rsidRPr="00276422">
              <w:rPr>
                <w:rFonts w:ascii="Times New Roman" w:hAnsi="Times New Roman"/>
              </w:rPr>
              <w:t xml:space="preserve"> баллов</w:t>
            </w:r>
            <w:r w:rsidRPr="00276422">
              <w:rPr>
                <w:rFonts w:ascii="Times New Roman" w:hAnsi="Times New Roman"/>
              </w:rPr>
              <w:t>.</w:t>
            </w:r>
          </w:p>
        </w:tc>
      </w:tr>
      <w:tr w:rsidR="00C97D35" w:rsidRPr="00276422" w:rsidTr="0055365D">
        <w:tc>
          <w:tcPr>
            <w:tcW w:w="916" w:type="dxa"/>
            <w:vMerge/>
          </w:tcPr>
          <w:p w:rsidR="00C97D35" w:rsidRPr="00276422" w:rsidRDefault="00C97D35" w:rsidP="009A7E8B">
            <w:pPr>
              <w:spacing w:after="0" w:line="240" w:lineRule="auto"/>
              <w:jc w:val="both"/>
              <w:rPr>
                <w:rFonts w:ascii="Times New Roman" w:hAnsi="Times New Roman"/>
              </w:rPr>
            </w:pPr>
          </w:p>
        </w:tc>
        <w:tc>
          <w:tcPr>
            <w:tcW w:w="1217" w:type="dxa"/>
          </w:tcPr>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Задание №4.</w:t>
            </w:r>
          </w:p>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 xml:space="preserve">Консультирование субъектов образовательного процесса по результатам проведенного исследования.  </w:t>
            </w:r>
          </w:p>
        </w:tc>
        <w:tc>
          <w:tcPr>
            <w:tcW w:w="1093" w:type="dxa"/>
          </w:tcPr>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2-3 недели.</w:t>
            </w:r>
          </w:p>
        </w:tc>
        <w:tc>
          <w:tcPr>
            <w:tcW w:w="1985" w:type="dxa"/>
          </w:tcPr>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Проведение групповой консультации  учащихся по результатам диагностики, а также индивидуальных консультаций учащихся, групповых и индивидуальных консультаций  педагогов и  администрации по результатам диагностики (по запросу, дополнительный компонент).</w:t>
            </w:r>
          </w:p>
        </w:tc>
        <w:tc>
          <w:tcPr>
            <w:tcW w:w="2127" w:type="dxa"/>
          </w:tcPr>
          <w:p w:rsidR="00C97D35" w:rsidRPr="00276422" w:rsidRDefault="00C97D35" w:rsidP="009A7E8B">
            <w:pPr>
              <w:rPr>
                <w:rFonts w:ascii="Times New Roman" w:hAnsi="Times New Roman"/>
              </w:rPr>
            </w:pPr>
            <w:r w:rsidRPr="00276422">
              <w:rPr>
                <w:rFonts w:ascii="Times New Roman" w:hAnsi="Times New Roman"/>
              </w:rPr>
              <w:t>Наличие плана  мероприятий, в котором отражены цели и методы проведения консультаций.</w:t>
            </w:r>
          </w:p>
        </w:tc>
        <w:tc>
          <w:tcPr>
            <w:tcW w:w="2834" w:type="dxa"/>
          </w:tcPr>
          <w:p w:rsidR="00C97D35" w:rsidRPr="00276422" w:rsidRDefault="00C97D35" w:rsidP="009A7E8B">
            <w:pPr>
              <w:rPr>
                <w:rFonts w:ascii="Times New Roman" w:hAnsi="Times New Roman"/>
              </w:rPr>
            </w:pPr>
            <w:r w:rsidRPr="00276422">
              <w:rPr>
                <w:rFonts w:ascii="Times New Roman" w:hAnsi="Times New Roman"/>
              </w:rPr>
              <w:t>Предоставление  рефлексивного анализа проведенных консультаций (в свободной форме).  Оценивается от 3 до 5 баллов.</w:t>
            </w:r>
          </w:p>
        </w:tc>
      </w:tr>
      <w:tr w:rsidR="00C97D35" w:rsidRPr="00276422" w:rsidTr="0055365D">
        <w:tc>
          <w:tcPr>
            <w:tcW w:w="916" w:type="dxa"/>
            <w:vMerge/>
          </w:tcPr>
          <w:p w:rsidR="00C97D35" w:rsidRPr="00276422" w:rsidRDefault="00C97D35" w:rsidP="009A7E8B">
            <w:pPr>
              <w:spacing w:after="0" w:line="240" w:lineRule="auto"/>
              <w:jc w:val="both"/>
              <w:rPr>
                <w:rFonts w:ascii="Times New Roman" w:hAnsi="Times New Roman"/>
              </w:rPr>
            </w:pPr>
          </w:p>
        </w:tc>
        <w:tc>
          <w:tcPr>
            <w:tcW w:w="1217" w:type="dxa"/>
          </w:tcPr>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Задание №5.</w:t>
            </w:r>
          </w:p>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 xml:space="preserve">Апробация методов коррекционной и </w:t>
            </w:r>
            <w:r w:rsidRPr="00276422">
              <w:rPr>
                <w:rFonts w:ascii="Times New Roman" w:hAnsi="Times New Roman"/>
              </w:rPr>
              <w:lastRenderedPageBreak/>
              <w:t xml:space="preserve">(или) развивающей работы. </w:t>
            </w:r>
          </w:p>
          <w:p w:rsidR="00C97D35" w:rsidRPr="00276422" w:rsidRDefault="00C97D35" w:rsidP="009A7E8B">
            <w:pPr>
              <w:spacing w:after="0" w:line="240" w:lineRule="auto"/>
              <w:jc w:val="both"/>
              <w:rPr>
                <w:rFonts w:ascii="Times New Roman" w:hAnsi="Times New Roman"/>
              </w:rPr>
            </w:pPr>
          </w:p>
        </w:tc>
        <w:tc>
          <w:tcPr>
            <w:tcW w:w="1093" w:type="dxa"/>
          </w:tcPr>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lastRenderedPageBreak/>
              <w:t>2-3 недели.</w:t>
            </w:r>
          </w:p>
        </w:tc>
        <w:tc>
          <w:tcPr>
            <w:tcW w:w="1985" w:type="dxa"/>
          </w:tcPr>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 xml:space="preserve">Разработка и проведение коррекционно  – развивающего  (или развивающего) </w:t>
            </w:r>
            <w:r w:rsidRPr="00276422">
              <w:rPr>
                <w:rFonts w:ascii="Times New Roman" w:hAnsi="Times New Roman"/>
              </w:rPr>
              <w:lastRenderedPageBreak/>
              <w:t xml:space="preserve">занятия </w:t>
            </w:r>
            <w:r w:rsidRPr="00276422">
              <w:rPr>
                <w:rFonts w:ascii="Times New Roman" w:hAnsi="Times New Roman"/>
                <w:color w:val="000000"/>
              </w:rPr>
              <w:t xml:space="preserve">в рамках одной из коррекционно – развивающих (или развивающих) программ, реализуемых психологом образовательного учреждения, либо в рамках дипломного исследования. </w:t>
            </w:r>
          </w:p>
        </w:tc>
        <w:tc>
          <w:tcPr>
            <w:tcW w:w="2127" w:type="dxa"/>
          </w:tcPr>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lastRenderedPageBreak/>
              <w:t xml:space="preserve">Наличие плана коррекционно – развивающего (или развивающего) занятия к концу первой недели </w:t>
            </w:r>
            <w:r w:rsidRPr="00276422">
              <w:rPr>
                <w:rFonts w:ascii="Times New Roman" w:hAnsi="Times New Roman"/>
              </w:rPr>
              <w:lastRenderedPageBreak/>
              <w:t xml:space="preserve">практики </w:t>
            </w:r>
          </w:p>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 xml:space="preserve"> и  рефлексивного анализа, выполненного по итогам проведения занятия, к концу третьей недели.</w:t>
            </w:r>
          </w:p>
        </w:tc>
        <w:tc>
          <w:tcPr>
            <w:tcW w:w="2834" w:type="dxa"/>
          </w:tcPr>
          <w:p w:rsidR="00C97D35" w:rsidRPr="00276422" w:rsidRDefault="00C97D35" w:rsidP="009A7E8B">
            <w:pPr>
              <w:spacing w:after="0" w:line="240" w:lineRule="auto"/>
              <w:jc w:val="both"/>
              <w:rPr>
                <w:rFonts w:ascii="Times New Roman" w:hAnsi="Times New Roman"/>
                <w:color w:val="000000"/>
              </w:rPr>
            </w:pPr>
            <w:r w:rsidRPr="00276422">
              <w:rPr>
                <w:rFonts w:ascii="Times New Roman" w:hAnsi="Times New Roman"/>
                <w:color w:val="000000"/>
              </w:rPr>
              <w:lastRenderedPageBreak/>
              <w:t xml:space="preserve">Наличие плана-конспекта оценивается от 3 до 5 баллов в зависимости от грамотности его составления, наличие рефлексии обязательно, но </w:t>
            </w:r>
            <w:r w:rsidRPr="00276422">
              <w:rPr>
                <w:rFonts w:ascii="Times New Roman" w:hAnsi="Times New Roman"/>
                <w:color w:val="000000"/>
              </w:rPr>
              <w:lastRenderedPageBreak/>
              <w:t>в баллах не оценивается.</w:t>
            </w:r>
          </w:p>
        </w:tc>
      </w:tr>
      <w:tr w:rsidR="00C97D35" w:rsidRPr="00276422" w:rsidTr="0055365D">
        <w:tc>
          <w:tcPr>
            <w:tcW w:w="916" w:type="dxa"/>
            <w:vMerge/>
          </w:tcPr>
          <w:p w:rsidR="00C97D35" w:rsidRPr="00276422" w:rsidRDefault="00C97D35" w:rsidP="009A7E8B">
            <w:pPr>
              <w:spacing w:after="0" w:line="240" w:lineRule="auto"/>
              <w:jc w:val="both"/>
              <w:rPr>
                <w:rFonts w:ascii="Times New Roman" w:hAnsi="Times New Roman"/>
              </w:rPr>
            </w:pPr>
          </w:p>
        </w:tc>
        <w:tc>
          <w:tcPr>
            <w:tcW w:w="1217" w:type="dxa"/>
          </w:tcPr>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 xml:space="preserve">Задание №6. </w:t>
            </w:r>
          </w:p>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Участие в просвети</w:t>
            </w:r>
            <w:r w:rsidR="00732D13" w:rsidRPr="00276422">
              <w:rPr>
                <w:rFonts w:ascii="Times New Roman" w:hAnsi="Times New Roman"/>
              </w:rPr>
              <w:t>тельском направлении работы школьной психологической службы</w:t>
            </w:r>
            <w:r w:rsidRPr="00276422">
              <w:rPr>
                <w:rFonts w:ascii="Times New Roman" w:hAnsi="Times New Roman"/>
              </w:rPr>
              <w:t xml:space="preserve">. </w:t>
            </w:r>
          </w:p>
          <w:p w:rsidR="00C97D35" w:rsidRPr="00276422" w:rsidRDefault="00C97D35" w:rsidP="009A7E8B">
            <w:pPr>
              <w:spacing w:after="0" w:line="240" w:lineRule="auto"/>
              <w:jc w:val="both"/>
              <w:rPr>
                <w:rFonts w:ascii="Times New Roman" w:hAnsi="Times New Roman"/>
              </w:rPr>
            </w:pPr>
          </w:p>
        </w:tc>
        <w:tc>
          <w:tcPr>
            <w:tcW w:w="1093" w:type="dxa"/>
          </w:tcPr>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 xml:space="preserve">2-3 недели. </w:t>
            </w:r>
          </w:p>
        </w:tc>
        <w:tc>
          <w:tcPr>
            <w:tcW w:w="1985" w:type="dxa"/>
          </w:tcPr>
          <w:p w:rsidR="00C97D35" w:rsidRPr="00276422" w:rsidRDefault="00C97D35" w:rsidP="00554BF8">
            <w:pPr>
              <w:spacing w:after="0" w:line="240" w:lineRule="auto"/>
              <w:jc w:val="both"/>
              <w:rPr>
                <w:rFonts w:ascii="Times New Roman" w:hAnsi="Times New Roman"/>
              </w:rPr>
            </w:pPr>
            <w:r w:rsidRPr="00276422">
              <w:rPr>
                <w:rFonts w:ascii="Times New Roman" w:hAnsi="Times New Roman"/>
              </w:rPr>
              <w:t xml:space="preserve">Разработка и проведение просветительского мероприятия </w:t>
            </w:r>
            <w:r w:rsidR="00554BF8" w:rsidRPr="00276422">
              <w:rPr>
                <w:rFonts w:ascii="Times New Roman" w:hAnsi="Times New Roman"/>
              </w:rPr>
              <w:t>по запросу психолога либо классных руководителей ОУ. П</w:t>
            </w:r>
            <w:r w:rsidRPr="00276422">
              <w:rPr>
                <w:rFonts w:ascii="Times New Roman" w:hAnsi="Times New Roman"/>
              </w:rPr>
              <w:t xml:space="preserve">опуляризация психологических знаний.  </w:t>
            </w:r>
          </w:p>
        </w:tc>
        <w:tc>
          <w:tcPr>
            <w:tcW w:w="2127" w:type="dxa"/>
          </w:tcPr>
          <w:p w:rsidR="00C97D35" w:rsidRPr="00276422" w:rsidRDefault="00C97D35" w:rsidP="008767E5">
            <w:pPr>
              <w:spacing w:after="0" w:line="240" w:lineRule="auto"/>
              <w:jc w:val="both"/>
              <w:rPr>
                <w:rFonts w:ascii="Times New Roman" w:hAnsi="Times New Roman"/>
              </w:rPr>
            </w:pPr>
            <w:r w:rsidRPr="00276422">
              <w:rPr>
                <w:rFonts w:ascii="Times New Roman" w:hAnsi="Times New Roman"/>
              </w:rPr>
              <w:t>Наличие фото-видео отчёт</w:t>
            </w:r>
            <w:r w:rsidR="008767E5">
              <w:rPr>
                <w:rFonts w:ascii="Times New Roman" w:hAnsi="Times New Roman"/>
              </w:rPr>
              <w:t xml:space="preserve">а  о выполнении </w:t>
            </w:r>
            <w:r w:rsidR="008767E5" w:rsidRPr="00276422">
              <w:rPr>
                <w:rFonts w:ascii="Times New Roman" w:hAnsi="Times New Roman"/>
              </w:rPr>
              <w:t>просветительского</w:t>
            </w:r>
            <w:r w:rsidRPr="00276422">
              <w:rPr>
                <w:rFonts w:ascii="Times New Roman" w:hAnsi="Times New Roman"/>
              </w:rPr>
              <w:t xml:space="preserve"> мероприятия к концу третьей недели практики.</w:t>
            </w:r>
          </w:p>
        </w:tc>
        <w:tc>
          <w:tcPr>
            <w:tcW w:w="2834" w:type="dxa"/>
          </w:tcPr>
          <w:p w:rsidR="00C97D35" w:rsidRPr="00276422" w:rsidRDefault="00C97D35" w:rsidP="009A7E8B">
            <w:pPr>
              <w:spacing w:after="0" w:line="240" w:lineRule="auto"/>
              <w:jc w:val="both"/>
              <w:rPr>
                <w:rFonts w:ascii="Times New Roman" w:hAnsi="Times New Roman"/>
              </w:rPr>
            </w:pPr>
            <w:r w:rsidRPr="00276422">
              <w:rPr>
                <w:rFonts w:ascii="Times New Roman" w:hAnsi="Times New Roman"/>
              </w:rPr>
              <w:t xml:space="preserve">Предоставление фото-видео отчёта  о выполнении </w:t>
            </w:r>
            <w:r w:rsidR="00554BF8" w:rsidRPr="00276422">
              <w:rPr>
                <w:rFonts w:ascii="Times New Roman" w:hAnsi="Times New Roman"/>
              </w:rPr>
              <w:t xml:space="preserve"> </w:t>
            </w:r>
            <w:r w:rsidR="003218ED" w:rsidRPr="00276422">
              <w:rPr>
                <w:rFonts w:ascii="Times New Roman" w:hAnsi="Times New Roman"/>
              </w:rPr>
              <w:t xml:space="preserve">просветительского </w:t>
            </w:r>
            <w:r w:rsidR="003218ED">
              <w:rPr>
                <w:rFonts w:ascii="Times New Roman" w:hAnsi="Times New Roman"/>
              </w:rPr>
              <w:t xml:space="preserve"> </w:t>
            </w:r>
            <w:r w:rsidRPr="00276422">
              <w:rPr>
                <w:rFonts w:ascii="Times New Roman" w:hAnsi="Times New Roman"/>
              </w:rPr>
              <w:t xml:space="preserve">мероприятия индивидуально или  группой студентов. </w:t>
            </w:r>
          </w:p>
          <w:p w:rsidR="00C97D35" w:rsidRPr="00276422" w:rsidRDefault="00554BF8" w:rsidP="00554BF8">
            <w:pPr>
              <w:spacing w:after="0" w:line="240" w:lineRule="auto"/>
              <w:jc w:val="both"/>
              <w:rPr>
                <w:rFonts w:ascii="Times New Roman" w:hAnsi="Times New Roman"/>
              </w:rPr>
            </w:pPr>
            <w:r w:rsidRPr="00276422">
              <w:rPr>
                <w:rFonts w:ascii="Times New Roman" w:hAnsi="Times New Roman"/>
              </w:rPr>
              <w:t xml:space="preserve">Наличие конспекта и самоанализа проведенного мероприятия. </w:t>
            </w:r>
          </w:p>
          <w:p w:rsidR="00554BF8" w:rsidRPr="00276422" w:rsidRDefault="00554BF8" w:rsidP="00554BF8">
            <w:pPr>
              <w:spacing w:after="0" w:line="240" w:lineRule="auto"/>
              <w:jc w:val="both"/>
              <w:rPr>
                <w:rFonts w:ascii="Times New Roman" w:hAnsi="Times New Roman"/>
              </w:rPr>
            </w:pPr>
            <w:r w:rsidRPr="00276422">
              <w:rPr>
                <w:rFonts w:ascii="Times New Roman" w:hAnsi="Times New Roman"/>
              </w:rPr>
              <w:t>Оценивается от 3 до 5 баллов.</w:t>
            </w:r>
          </w:p>
        </w:tc>
      </w:tr>
      <w:tr w:rsidR="00C97D35" w:rsidRPr="00276422" w:rsidTr="0055365D">
        <w:tc>
          <w:tcPr>
            <w:tcW w:w="916" w:type="dxa"/>
          </w:tcPr>
          <w:p w:rsidR="00C97D35" w:rsidRPr="00276422" w:rsidRDefault="00C97D35" w:rsidP="009A7E8B">
            <w:pPr>
              <w:spacing w:after="0" w:line="240" w:lineRule="auto"/>
              <w:jc w:val="both"/>
              <w:rPr>
                <w:rFonts w:ascii="Times New Roman" w:hAnsi="Times New Roman"/>
              </w:rPr>
            </w:pPr>
          </w:p>
        </w:tc>
        <w:tc>
          <w:tcPr>
            <w:tcW w:w="1217" w:type="dxa"/>
          </w:tcPr>
          <w:p w:rsidR="00BF1F9C" w:rsidRPr="00276422" w:rsidRDefault="00BF1F9C" w:rsidP="00BF1F9C">
            <w:pPr>
              <w:spacing w:after="0" w:line="240" w:lineRule="auto"/>
              <w:jc w:val="both"/>
              <w:rPr>
                <w:rFonts w:ascii="Times New Roman" w:hAnsi="Times New Roman"/>
              </w:rPr>
            </w:pPr>
            <w:r w:rsidRPr="00276422">
              <w:rPr>
                <w:rFonts w:ascii="Times New Roman" w:hAnsi="Times New Roman"/>
              </w:rPr>
              <w:t xml:space="preserve">Задание №7. </w:t>
            </w:r>
          </w:p>
          <w:p w:rsidR="00BF1F9C" w:rsidRPr="00276422" w:rsidRDefault="00BF1F9C" w:rsidP="00BF1F9C">
            <w:pPr>
              <w:spacing w:after="0" w:line="240" w:lineRule="auto"/>
              <w:jc w:val="both"/>
              <w:rPr>
                <w:rFonts w:ascii="Times New Roman" w:hAnsi="Times New Roman"/>
              </w:rPr>
            </w:pPr>
            <w:r w:rsidRPr="00276422">
              <w:rPr>
                <w:rFonts w:ascii="Times New Roman" w:hAnsi="Times New Roman"/>
              </w:rPr>
              <w:t xml:space="preserve"> Реализация профилактического  направления работы школьной психологической службы. </w:t>
            </w:r>
          </w:p>
          <w:p w:rsidR="00C97D35" w:rsidRPr="00276422" w:rsidRDefault="00C97D35" w:rsidP="009A7E8B">
            <w:pPr>
              <w:spacing w:after="0" w:line="240" w:lineRule="auto"/>
              <w:jc w:val="both"/>
              <w:rPr>
                <w:rFonts w:ascii="Times New Roman" w:hAnsi="Times New Roman"/>
              </w:rPr>
            </w:pPr>
          </w:p>
        </w:tc>
        <w:tc>
          <w:tcPr>
            <w:tcW w:w="1093" w:type="dxa"/>
          </w:tcPr>
          <w:p w:rsidR="00C97D35" w:rsidRPr="00276422" w:rsidRDefault="00BF1F9C" w:rsidP="009A7E8B">
            <w:pPr>
              <w:spacing w:after="0" w:line="240" w:lineRule="auto"/>
              <w:jc w:val="both"/>
              <w:rPr>
                <w:rFonts w:ascii="Times New Roman" w:hAnsi="Times New Roman"/>
              </w:rPr>
            </w:pPr>
            <w:r w:rsidRPr="00276422">
              <w:rPr>
                <w:rFonts w:ascii="Times New Roman" w:hAnsi="Times New Roman"/>
              </w:rPr>
              <w:t>3-4 недели</w:t>
            </w:r>
          </w:p>
        </w:tc>
        <w:tc>
          <w:tcPr>
            <w:tcW w:w="1985" w:type="dxa"/>
          </w:tcPr>
          <w:p w:rsidR="00BF1F9C" w:rsidRPr="00276422" w:rsidRDefault="00BF1F9C" w:rsidP="00BF1F9C">
            <w:pPr>
              <w:rPr>
                <w:rFonts w:ascii="Times New Roman" w:hAnsi="Times New Roman"/>
              </w:rPr>
            </w:pPr>
            <w:r w:rsidRPr="00276422">
              <w:rPr>
                <w:rFonts w:ascii="Times New Roman" w:hAnsi="Times New Roman"/>
              </w:rPr>
              <w:t>Разработка основных  направлений профилактической работы</w:t>
            </w:r>
            <w:r w:rsidR="00336085" w:rsidRPr="00276422">
              <w:rPr>
                <w:rFonts w:ascii="Times New Roman" w:hAnsi="Times New Roman"/>
              </w:rPr>
              <w:t xml:space="preserve"> с учётом специфики</w:t>
            </w:r>
            <w:r w:rsidRPr="00276422">
              <w:rPr>
                <w:rFonts w:ascii="Times New Roman" w:hAnsi="Times New Roman"/>
              </w:rPr>
              <w:t xml:space="preserve">  ОУ.  Определение  основных ответственных лиц (психолог, социальный работник, администрация и др.),  виды и формы их работы. Проведение профилактического  мероприятия. </w:t>
            </w:r>
          </w:p>
          <w:p w:rsidR="00C97D35" w:rsidRPr="00276422" w:rsidRDefault="00C97D35" w:rsidP="009A7E8B">
            <w:pPr>
              <w:spacing w:after="0" w:line="240" w:lineRule="auto"/>
              <w:jc w:val="both"/>
              <w:rPr>
                <w:rFonts w:ascii="Times New Roman" w:hAnsi="Times New Roman"/>
              </w:rPr>
            </w:pPr>
          </w:p>
        </w:tc>
        <w:tc>
          <w:tcPr>
            <w:tcW w:w="2127" w:type="dxa"/>
          </w:tcPr>
          <w:p w:rsidR="00336085" w:rsidRPr="00276422" w:rsidRDefault="00336085" w:rsidP="00336085">
            <w:pPr>
              <w:spacing w:after="0" w:line="240" w:lineRule="auto"/>
              <w:jc w:val="both"/>
              <w:rPr>
                <w:rFonts w:ascii="Times New Roman" w:hAnsi="Times New Roman"/>
              </w:rPr>
            </w:pPr>
            <w:r w:rsidRPr="00276422">
              <w:rPr>
                <w:rFonts w:ascii="Times New Roman" w:hAnsi="Times New Roman"/>
              </w:rPr>
              <w:t xml:space="preserve">Описание основных  направлений профилактической работы с учётом специфики  ОУ.  </w:t>
            </w:r>
          </w:p>
          <w:p w:rsidR="00336085" w:rsidRPr="00276422" w:rsidRDefault="00336085" w:rsidP="00336085">
            <w:pPr>
              <w:spacing w:after="0" w:line="240" w:lineRule="auto"/>
              <w:jc w:val="both"/>
              <w:rPr>
                <w:rFonts w:ascii="Times New Roman" w:hAnsi="Times New Roman"/>
              </w:rPr>
            </w:pPr>
            <w:r w:rsidRPr="00276422">
              <w:rPr>
                <w:rFonts w:ascii="Times New Roman" w:hAnsi="Times New Roman"/>
              </w:rPr>
              <w:t xml:space="preserve">Наличие конспекта и самоанализа проведенного мероприятия. </w:t>
            </w:r>
          </w:p>
          <w:p w:rsidR="00C97D35" w:rsidRPr="00276422" w:rsidRDefault="00C97D35" w:rsidP="009A7E8B">
            <w:pPr>
              <w:rPr>
                <w:rFonts w:ascii="Times New Roman" w:hAnsi="Times New Roman"/>
              </w:rPr>
            </w:pPr>
          </w:p>
        </w:tc>
        <w:tc>
          <w:tcPr>
            <w:tcW w:w="2834" w:type="dxa"/>
          </w:tcPr>
          <w:p w:rsidR="00FA1C6C" w:rsidRPr="00276422" w:rsidRDefault="00FA1C6C" w:rsidP="00FA1C6C">
            <w:pPr>
              <w:spacing w:after="0" w:line="240" w:lineRule="auto"/>
              <w:jc w:val="both"/>
              <w:rPr>
                <w:rFonts w:ascii="Times New Roman" w:hAnsi="Times New Roman"/>
              </w:rPr>
            </w:pPr>
            <w:r w:rsidRPr="00276422">
              <w:rPr>
                <w:rFonts w:ascii="Times New Roman" w:hAnsi="Times New Roman"/>
              </w:rPr>
              <w:t xml:space="preserve">Наличие конспекта и самоанализа проведенного мероприятия. </w:t>
            </w:r>
          </w:p>
          <w:p w:rsidR="00C97D35" w:rsidRPr="00276422" w:rsidRDefault="00FA1C6C" w:rsidP="00FA1C6C">
            <w:pPr>
              <w:rPr>
                <w:rFonts w:ascii="Times New Roman" w:hAnsi="Times New Roman"/>
              </w:rPr>
            </w:pPr>
            <w:r w:rsidRPr="00276422">
              <w:rPr>
                <w:rFonts w:ascii="Times New Roman" w:hAnsi="Times New Roman"/>
              </w:rPr>
              <w:t>Оценивается от 3 до 5 баллов.</w:t>
            </w:r>
          </w:p>
        </w:tc>
      </w:tr>
      <w:tr w:rsidR="00F6195C" w:rsidRPr="00276422" w:rsidTr="0055365D">
        <w:tc>
          <w:tcPr>
            <w:tcW w:w="916" w:type="dxa"/>
          </w:tcPr>
          <w:p w:rsidR="00F6195C" w:rsidRPr="00276422" w:rsidRDefault="00780657" w:rsidP="009A7E8B">
            <w:pPr>
              <w:spacing w:after="0" w:line="240" w:lineRule="auto"/>
              <w:jc w:val="both"/>
              <w:rPr>
                <w:rFonts w:ascii="Times New Roman" w:hAnsi="Times New Roman"/>
              </w:rPr>
            </w:pPr>
            <w:r w:rsidRPr="00276422">
              <w:rPr>
                <w:rFonts w:ascii="Times New Roman" w:hAnsi="Times New Roman"/>
              </w:rPr>
              <w:t>Модуль №3</w:t>
            </w:r>
            <w:r w:rsidR="00F6195C" w:rsidRPr="00276422">
              <w:rPr>
                <w:rFonts w:ascii="Times New Roman" w:hAnsi="Times New Roman"/>
              </w:rPr>
              <w:t xml:space="preserve">. </w:t>
            </w:r>
          </w:p>
          <w:p w:rsidR="00F6195C" w:rsidRPr="00276422" w:rsidRDefault="001909EC" w:rsidP="001909EC">
            <w:pPr>
              <w:spacing w:after="0" w:line="240" w:lineRule="auto"/>
              <w:jc w:val="both"/>
              <w:rPr>
                <w:rFonts w:ascii="Times New Roman" w:hAnsi="Times New Roman"/>
              </w:rPr>
            </w:pPr>
            <w:r w:rsidRPr="00276422">
              <w:rPr>
                <w:rFonts w:ascii="Times New Roman" w:hAnsi="Times New Roman"/>
              </w:rPr>
              <w:t>Исследовательский (д</w:t>
            </w:r>
            <w:r w:rsidR="00F6195C" w:rsidRPr="00276422">
              <w:rPr>
                <w:rFonts w:ascii="Times New Roman" w:hAnsi="Times New Roman"/>
              </w:rPr>
              <w:t>ополнительный</w:t>
            </w:r>
            <w:r w:rsidRPr="00276422">
              <w:rPr>
                <w:rFonts w:ascii="Times New Roman" w:hAnsi="Times New Roman"/>
              </w:rPr>
              <w:t>)</w:t>
            </w:r>
            <w:r w:rsidR="00F6195C" w:rsidRPr="00276422">
              <w:rPr>
                <w:rFonts w:ascii="Times New Roman" w:hAnsi="Times New Roman"/>
              </w:rPr>
              <w:t xml:space="preserve">. </w:t>
            </w:r>
          </w:p>
        </w:tc>
        <w:tc>
          <w:tcPr>
            <w:tcW w:w="1217" w:type="dxa"/>
          </w:tcPr>
          <w:p w:rsidR="00E35124" w:rsidRPr="00276422" w:rsidRDefault="00EE3781" w:rsidP="00E35124">
            <w:pPr>
              <w:spacing w:after="0" w:line="240" w:lineRule="auto"/>
              <w:jc w:val="both"/>
              <w:rPr>
                <w:rFonts w:ascii="Times New Roman" w:hAnsi="Times New Roman"/>
              </w:rPr>
            </w:pPr>
            <w:r w:rsidRPr="00276422">
              <w:rPr>
                <w:rFonts w:ascii="Times New Roman" w:hAnsi="Times New Roman"/>
              </w:rPr>
              <w:t>Задание №1</w:t>
            </w:r>
            <w:r w:rsidR="00E35124" w:rsidRPr="00276422">
              <w:rPr>
                <w:rFonts w:ascii="Times New Roman" w:hAnsi="Times New Roman"/>
              </w:rPr>
              <w:t xml:space="preserve">. </w:t>
            </w:r>
          </w:p>
          <w:p w:rsidR="00F6195C" w:rsidRPr="00276422" w:rsidRDefault="00F6195C" w:rsidP="00375E0D">
            <w:pPr>
              <w:rPr>
                <w:rFonts w:ascii="Times New Roman" w:hAnsi="Times New Roman"/>
              </w:rPr>
            </w:pPr>
            <w:r w:rsidRPr="00276422">
              <w:rPr>
                <w:rFonts w:ascii="Times New Roman" w:hAnsi="Times New Roman"/>
              </w:rPr>
              <w:t>Сбор эмпирических данных для дипломно</w:t>
            </w:r>
            <w:r w:rsidRPr="00276422">
              <w:rPr>
                <w:rFonts w:ascii="Times New Roman" w:hAnsi="Times New Roman"/>
              </w:rPr>
              <w:lastRenderedPageBreak/>
              <w:t xml:space="preserve">й работы.  </w:t>
            </w:r>
          </w:p>
        </w:tc>
        <w:tc>
          <w:tcPr>
            <w:tcW w:w="1093"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lastRenderedPageBreak/>
              <w:t>4 неделя.</w:t>
            </w:r>
          </w:p>
        </w:tc>
        <w:tc>
          <w:tcPr>
            <w:tcW w:w="1985"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Организация диагностического исследования в рамках утверждённой программы.  </w:t>
            </w:r>
          </w:p>
        </w:tc>
        <w:tc>
          <w:tcPr>
            <w:tcW w:w="2127" w:type="dxa"/>
          </w:tcPr>
          <w:p w:rsidR="00F6195C" w:rsidRPr="00276422" w:rsidRDefault="00F6195C" w:rsidP="009A7E8B">
            <w:pPr>
              <w:rPr>
                <w:rFonts w:ascii="Times New Roman" w:hAnsi="Times New Roman"/>
              </w:rPr>
            </w:pPr>
            <w:r w:rsidRPr="00276422">
              <w:rPr>
                <w:rFonts w:ascii="Times New Roman" w:hAnsi="Times New Roman"/>
              </w:rPr>
              <w:t>Наличие психологического заключения по результатам диагностики.</w:t>
            </w:r>
          </w:p>
        </w:tc>
        <w:tc>
          <w:tcPr>
            <w:tcW w:w="2834" w:type="dxa"/>
          </w:tcPr>
          <w:p w:rsidR="00F6195C" w:rsidRPr="00276422" w:rsidRDefault="00F6195C" w:rsidP="009A7E8B">
            <w:pPr>
              <w:rPr>
                <w:rFonts w:ascii="Times New Roman" w:hAnsi="Times New Roman"/>
              </w:rPr>
            </w:pPr>
            <w:r w:rsidRPr="00276422">
              <w:rPr>
                <w:rFonts w:ascii="Times New Roman" w:hAnsi="Times New Roman"/>
              </w:rPr>
              <w:t xml:space="preserve">Предоставление психологического заключения по результатам диагностического исследования, заверенного руководителем школьной психологической службы. </w:t>
            </w:r>
            <w:r w:rsidR="002E3E02" w:rsidRPr="00276422">
              <w:rPr>
                <w:rFonts w:ascii="Times New Roman" w:hAnsi="Times New Roman"/>
              </w:rPr>
              <w:t xml:space="preserve">Оценивается от 3 до 5 </w:t>
            </w:r>
            <w:r w:rsidR="002E3E02" w:rsidRPr="00276422">
              <w:rPr>
                <w:rFonts w:ascii="Times New Roman" w:hAnsi="Times New Roman"/>
              </w:rPr>
              <w:lastRenderedPageBreak/>
              <w:t>баллов.</w:t>
            </w:r>
          </w:p>
        </w:tc>
      </w:tr>
      <w:tr w:rsidR="00F6195C" w:rsidRPr="00276422" w:rsidTr="0055365D">
        <w:tc>
          <w:tcPr>
            <w:tcW w:w="916" w:type="dxa"/>
            <w:vMerge w:val="restart"/>
          </w:tcPr>
          <w:p w:rsidR="00F6195C" w:rsidRPr="00276422" w:rsidRDefault="00780657" w:rsidP="009A7E8B">
            <w:pPr>
              <w:pStyle w:val="a3"/>
              <w:spacing w:after="0" w:line="240" w:lineRule="auto"/>
              <w:ind w:left="0"/>
              <w:jc w:val="both"/>
              <w:rPr>
                <w:rFonts w:ascii="Times New Roman" w:hAnsi="Times New Roman"/>
              </w:rPr>
            </w:pPr>
            <w:r w:rsidRPr="00276422">
              <w:rPr>
                <w:rFonts w:ascii="Times New Roman" w:hAnsi="Times New Roman"/>
              </w:rPr>
              <w:lastRenderedPageBreak/>
              <w:t>Модуль №4</w:t>
            </w:r>
            <w:r w:rsidR="00F6195C" w:rsidRPr="00276422">
              <w:rPr>
                <w:rFonts w:ascii="Times New Roman" w:hAnsi="Times New Roman"/>
              </w:rPr>
              <w:t xml:space="preserve">. Итоговый. </w:t>
            </w:r>
          </w:p>
          <w:p w:rsidR="00F6195C" w:rsidRPr="00276422" w:rsidRDefault="00F6195C" w:rsidP="009A7E8B">
            <w:pPr>
              <w:spacing w:after="0" w:line="240" w:lineRule="auto"/>
              <w:jc w:val="both"/>
              <w:rPr>
                <w:rFonts w:ascii="Times New Roman" w:hAnsi="Times New Roman"/>
              </w:rPr>
            </w:pPr>
          </w:p>
        </w:tc>
        <w:tc>
          <w:tcPr>
            <w:tcW w:w="1217"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Задание №1. Профессиональная рефлексия. </w:t>
            </w:r>
          </w:p>
          <w:p w:rsidR="00F6195C" w:rsidRPr="00276422" w:rsidRDefault="00F6195C" w:rsidP="009A7E8B">
            <w:pPr>
              <w:spacing w:after="0" w:line="240" w:lineRule="auto"/>
              <w:jc w:val="both"/>
              <w:rPr>
                <w:rFonts w:ascii="Times New Roman" w:hAnsi="Times New Roman"/>
              </w:rPr>
            </w:pPr>
          </w:p>
        </w:tc>
        <w:tc>
          <w:tcPr>
            <w:tcW w:w="1093"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К итоговой конференции. </w:t>
            </w:r>
          </w:p>
        </w:tc>
        <w:tc>
          <w:tcPr>
            <w:tcW w:w="1985"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Рефлексивный анализ собственной профессиональной деятельности в процессе прохождения практики. </w:t>
            </w:r>
          </w:p>
          <w:p w:rsidR="00F6195C" w:rsidRPr="00276422" w:rsidRDefault="00F6195C" w:rsidP="009A7E8B">
            <w:pPr>
              <w:spacing w:after="0" w:line="240" w:lineRule="auto"/>
              <w:jc w:val="both"/>
              <w:rPr>
                <w:rFonts w:ascii="Times New Roman" w:hAnsi="Times New Roman"/>
              </w:rPr>
            </w:pPr>
          </w:p>
        </w:tc>
        <w:tc>
          <w:tcPr>
            <w:tcW w:w="2127"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Наличие письменного рефлексивного анализа по всем видам и направлениям работы в процессе прохождения практики в ОУ, к итоговой конференции. </w:t>
            </w:r>
          </w:p>
        </w:tc>
        <w:tc>
          <w:tcPr>
            <w:tcW w:w="2834"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Рефлексивный анализ, выполненный по  </w:t>
            </w:r>
            <w:r w:rsidR="004B3FAE">
              <w:rPr>
                <w:rFonts w:ascii="Times New Roman" w:hAnsi="Times New Roman"/>
              </w:rPr>
              <w:t>предложенной схеме (Приложение 5</w:t>
            </w:r>
            <w:r w:rsidRPr="00276422">
              <w:rPr>
                <w:rFonts w:ascii="Times New Roman" w:hAnsi="Times New Roman"/>
              </w:rPr>
              <w:t xml:space="preserve">) либо в свободной форме.   </w:t>
            </w:r>
          </w:p>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Оценивается от 5 до 10 баллов в зависимости от глубины проведенного анализа. </w:t>
            </w:r>
          </w:p>
        </w:tc>
      </w:tr>
      <w:tr w:rsidR="00F6195C" w:rsidRPr="00276422" w:rsidTr="0055365D">
        <w:tc>
          <w:tcPr>
            <w:tcW w:w="916" w:type="dxa"/>
            <w:vMerge/>
          </w:tcPr>
          <w:p w:rsidR="00F6195C" w:rsidRPr="00276422" w:rsidRDefault="00F6195C" w:rsidP="009A7E8B">
            <w:pPr>
              <w:spacing w:after="0" w:line="240" w:lineRule="auto"/>
              <w:jc w:val="both"/>
              <w:rPr>
                <w:rFonts w:ascii="Times New Roman" w:hAnsi="Times New Roman"/>
              </w:rPr>
            </w:pPr>
          </w:p>
        </w:tc>
        <w:tc>
          <w:tcPr>
            <w:tcW w:w="1217"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Задание № 2. Презентация на тему «Психологическая служба средней общеобразовательной школы №__ »</w:t>
            </w:r>
          </w:p>
        </w:tc>
        <w:tc>
          <w:tcPr>
            <w:tcW w:w="1093"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К итоговой конференции.</w:t>
            </w:r>
          </w:p>
        </w:tc>
        <w:tc>
          <w:tcPr>
            <w:tcW w:w="1985"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Работа в группе по сбору материала, его анализу, а также представлению результатов о специфики деятельности психологической службы в конкретном образовательном учреждении. </w:t>
            </w:r>
          </w:p>
          <w:p w:rsidR="00F6195C" w:rsidRPr="00276422" w:rsidRDefault="00F6195C" w:rsidP="009A7E8B">
            <w:pPr>
              <w:spacing w:after="0" w:line="240" w:lineRule="auto"/>
              <w:jc w:val="both"/>
              <w:rPr>
                <w:rFonts w:ascii="Times New Roman" w:hAnsi="Times New Roman"/>
              </w:rPr>
            </w:pPr>
          </w:p>
        </w:tc>
        <w:tc>
          <w:tcPr>
            <w:tcW w:w="2127"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Участие в работе группы, предоставление личных фото-видео отчётов. </w:t>
            </w:r>
          </w:p>
        </w:tc>
        <w:tc>
          <w:tcPr>
            <w:tcW w:w="2834"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Наличие презен</w:t>
            </w:r>
            <w:r w:rsidR="004B3FAE">
              <w:rPr>
                <w:rFonts w:ascii="Times New Roman" w:hAnsi="Times New Roman"/>
              </w:rPr>
              <w:t>тации (</w:t>
            </w:r>
            <w:proofErr w:type="gramStart"/>
            <w:r w:rsidR="004B3FAE">
              <w:rPr>
                <w:rFonts w:ascii="Times New Roman" w:hAnsi="Times New Roman"/>
              </w:rPr>
              <w:t>см</w:t>
            </w:r>
            <w:proofErr w:type="gramEnd"/>
            <w:r w:rsidR="004B3FAE">
              <w:rPr>
                <w:rFonts w:ascii="Times New Roman" w:hAnsi="Times New Roman"/>
              </w:rPr>
              <w:t>. Приложение 6</w:t>
            </w:r>
            <w:r w:rsidRPr="00276422">
              <w:rPr>
                <w:rFonts w:ascii="Times New Roman" w:hAnsi="Times New Roman"/>
              </w:rPr>
              <w:t xml:space="preserve"> и</w:t>
            </w:r>
            <w:r w:rsidRPr="00276422">
              <w:rPr>
                <w:rFonts w:ascii="Times New Roman" w:hAnsi="Times New Roman"/>
                <w:color w:val="000000"/>
              </w:rPr>
              <w:t xml:space="preserve"> методические рекомендации к заданию №2</w:t>
            </w:r>
            <w:r w:rsidRPr="00276422">
              <w:rPr>
                <w:rFonts w:ascii="Times New Roman" w:hAnsi="Times New Roman"/>
              </w:rPr>
              <w:t xml:space="preserve"> модуля №4). </w:t>
            </w:r>
          </w:p>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Вклад  каждого участника оценивается группой от 3 до 10 баллов. </w:t>
            </w:r>
          </w:p>
        </w:tc>
      </w:tr>
      <w:tr w:rsidR="00F6195C" w:rsidRPr="00276422" w:rsidTr="0055365D">
        <w:tc>
          <w:tcPr>
            <w:tcW w:w="916" w:type="dxa"/>
            <w:vMerge/>
          </w:tcPr>
          <w:p w:rsidR="00F6195C" w:rsidRPr="00276422" w:rsidRDefault="00F6195C" w:rsidP="009A7E8B">
            <w:pPr>
              <w:spacing w:after="0" w:line="240" w:lineRule="auto"/>
              <w:jc w:val="both"/>
              <w:rPr>
                <w:rFonts w:ascii="Times New Roman" w:hAnsi="Times New Roman"/>
              </w:rPr>
            </w:pPr>
          </w:p>
        </w:tc>
        <w:tc>
          <w:tcPr>
            <w:tcW w:w="1217"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Задание №3. Участие в итоговой конференции</w:t>
            </w:r>
          </w:p>
        </w:tc>
        <w:tc>
          <w:tcPr>
            <w:tcW w:w="1093"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Итоговая конференция. </w:t>
            </w:r>
          </w:p>
        </w:tc>
        <w:tc>
          <w:tcPr>
            <w:tcW w:w="1985"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Представление результатов предыдущего задания, групповая работа. </w:t>
            </w:r>
          </w:p>
        </w:tc>
        <w:tc>
          <w:tcPr>
            <w:tcW w:w="2127"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Участие в выступлении группы.</w:t>
            </w:r>
          </w:p>
        </w:tc>
        <w:tc>
          <w:tcPr>
            <w:tcW w:w="2834" w:type="dxa"/>
          </w:tcPr>
          <w:p w:rsidR="00F6195C" w:rsidRPr="00276422" w:rsidRDefault="00F6195C" w:rsidP="009A7E8B">
            <w:pPr>
              <w:spacing w:after="0" w:line="240" w:lineRule="auto"/>
              <w:jc w:val="both"/>
              <w:rPr>
                <w:rFonts w:ascii="Times New Roman" w:hAnsi="Times New Roman"/>
              </w:rPr>
            </w:pPr>
            <w:r w:rsidRPr="00276422">
              <w:rPr>
                <w:rFonts w:ascii="Times New Roman" w:hAnsi="Times New Roman"/>
              </w:rPr>
              <w:t xml:space="preserve">Оценивается участие в выступлении на итоговой конференции от 5 до 10 баллов. </w:t>
            </w:r>
          </w:p>
        </w:tc>
      </w:tr>
    </w:tbl>
    <w:p w:rsidR="00270478" w:rsidRDefault="00270478"/>
    <w:p w:rsidR="003F6291" w:rsidRDefault="003F6291"/>
    <w:p w:rsidR="003F6291" w:rsidRDefault="003F6291"/>
    <w:p w:rsidR="003F6291" w:rsidRDefault="003F6291"/>
    <w:p w:rsidR="003F6291" w:rsidRDefault="003F6291"/>
    <w:p w:rsidR="003F6291" w:rsidRDefault="003F6291"/>
    <w:p w:rsidR="003F6291" w:rsidRDefault="003F6291"/>
    <w:p w:rsidR="003F6291" w:rsidRDefault="003F6291"/>
    <w:p w:rsidR="003F6291" w:rsidRDefault="003F6291"/>
    <w:p w:rsidR="003F6291" w:rsidRDefault="003F6291"/>
    <w:p w:rsidR="003F6291" w:rsidRDefault="003F6291"/>
    <w:p w:rsidR="003F6291" w:rsidRDefault="003F6291"/>
    <w:p w:rsidR="003F6291" w:rsidRDefault="003F6291" w:rsidP="003F6291">
      <w:pPr>
        <w:pStyle w:val="a4"/>
        <w:spacing w:before="0" w:beforeAutospacing="0" w:after="0" w:afterAutospacing="0" w:line="360" w:lineRule="auto"/>
        <w:ind w:firstLine="284"/>
        <w:jc w:val="center"/>
        <w:rPr>
          <w:rFonts w:ascii="Arial" w:hAnsi="Arial" w:cs="Arial"/>
          <w:b/>
        </w:rPr>
      </w:pPr>
      <w:r w:rsidRPr="009A2246">
        <w:rPr>
          <w:rFonts w:ascii="Arial" w:hAnsi="Arial" w:cs="Arial"/>
          <w:b/>
        </w:rPr>
        <w:lastRenderedPageBreak/>
        <w:t>Методические рекомендации для студентов</w:t>
      </w:r>
    </w:p>
    <w:p w:rsidR="003F6291" w:rsidRPr="009A2246" w:rsidRDefault="003F6291" w:rsidP="003F6291">
      <w:pPr>
        <w:pStyle w:val="a4"/>
        <w:spacing w:before="0" w:beforeAutospacing="0" w:after="0" w:afterAutospacing="0" w:line="360" w:lineRule="auto"/>
        <w:ind w:firstLine="284"/>
        <w:jc w:val="center"/>
        <w:rPr>
          <w:rFonts w:ascii="Arial" w:hAnsi="Arial" w:cs="Arial"/>
          <w:b/>
        </w:rPr>
      </w:pPr>
      <w:r w:rsidRPr="009A2246">
        <w:rPr>
          <w:rFonts w:ascii="Arial" w:hAnsi="Arial" w:cs="Arial"/>
          <w:b/>
        </w:rPr>
        <w:t>по выполнению заданий практики.</w:t>
      </w:r>
    </w:p>
    <w:p w:rsidR="003F6291" w:rsidRPr="009A2246" w:rsidRDefault="003F6291" w:rsidP="003F6291">
      <w:pPr>
        <w:spacing w:after="0" w:line="360" w:lineRule="auto"/>
        <w:ind w:firstLine="284"/>
        <w:jc w:val="both"/>
        <w:rPr>
          <w:rFonts w:ascii="Arial" w:hAnsi="Arial" w:cs="Arial"/>
          <w:sz w:val="24"/>
          <w:szCs w:val="24"/>
        </w:rPr>
      </w:pPr>
      <w:r w:rsidRPr="009A2246">
        <w:rPr>
          <w:rFonts w:ascii="Arial" w:hAnsi="Arial" w:cs="Arial"/>
          <w:b/>
          <w:sz w:val="24"/>
          <w:szCs w:val="24"/>
        </w:rPr>
        <w:t>Задание № 1 (модуль №2).</w:t>
      </w:r>
      <w:r w:rsidRPr="009A2246">
        <w:rPr>
          <w:rFonts w:ascii="Arial" w:hAnsi="Arial" w:cs="Arial"/>
          <w:sz w:val="24"/>
          <w:szCs w:val="24"/>
        </w:rPr>
        <w:t xml:space="preserve">  Знакомство и дальнейший анализ системы психологической работы в образовательном учреждении.  </w:t>
      </w:r>
    </w:p>
    <w:p w:rsidR="003F6291" w:rsidRPr="009A2246" w:rsidRDefault="003F6291" w:rsidP="003F6291">
      <w:pPr>
        <w:spacing w:after="0" w:line="360" w:lineRule="auto"/>
        <w:ind w:firstLine="284"/>
        <w:jc w:val="both"/>
        <w:rPr>
          <w:rFonts w:ascii="Arial" w:hAnsi="Arial" w:cs="Arial"/>
          <w:sz w:val="24"/>
          <w:szCs w:val="24"/>
        </w:rPr>
      </w:pPr>
      <w:r w:rsidRPr="009A2246">
        <w:rPr>
          <w:rFonts w:ascii="Arial" w:hAnsi="Arial" w:cs="Arial"/>
          <w:sz w:val="24"/>
          <w:szCs w:val="24"/>
        </w:rPr>
        <w:t xml:space="preserve">Выполняя данное задание, необходимо помнить, что существуют 5 основных видов деятельности школьной психологической службы: </w:t>
      </w:r>
    </w:p>
    <w:p w:rsidR="003F6291" w:rsidRPr="009A2246" w:rsidRDefault="003F6291" w:rsidP="003F6291">
      <w:pPr>
        <w:pStyle w:val="a3"/>
        <w:numPr>
          <w:ilvl w:val="0"/>
          <w:numId w:val="17"/>
        </w:numPr>
        <w:shd w:val="clear" w:color="auto" w:fill="FFFFFF"/>
        <w:spacing w:after="0" w:line="360" w:lineRule="auto"/>
        <w:ind w:left="0" w:firstLine="284"/>
        <w:jc w:val="both"/>
        <w:rPr>
          <w:rFonts w:ascii="Arial" w:hAnsi="Arial" w:cs="Arial"/>
          <w:sz w:val="24"/>
          <w:szCs w:val="24"/>
        </w:rPr>
      </w:pPr>
      <w:r w:rsidRPr="009A2246">
        <w:rPr>
          <w:rFonts w:ascii="Arial" w:hAnsi="Arial" w:cs="Arial"/>
          <w:b/>
          <w:bCs/>
          <w:sz w:val="24"/>
          <w:szCs w:val="24"/>
        </w:rPr>
        <w:t xml:space="preserve">Психологическое просвещение </w:t>
      </w:r>
      <w:r w:rsidRPr="009A2246">
        <w:rPr>
          <w:rFonts w:ascii="Arial" w:hAnsi="Arial" w:cs="Arial"/>
          <w:sz w:val="24"/>
          <w:szCs w:val="24"/>
        </w:rPr>
        <w:t xml:space="preserve"> как </w:t>
      </w:r>
      <w:r w:rsidRPr="009A2246">
        <w:rPr>
          <w:rFonts w:ascii="Arial" w:hAnsi="Arial" w:cs="Arial"/>
          <w:iCs/>
          <w:sz w:val="24"/>
          <w:szCs w:val="24"/>
        </w:rPr>
        <w:t xml:space="preserve"> приобщение взрослых (воспитателей, учителей, родителей)  и детей к психологическим знаниям.</w:t>
      </w:r>
    </w:p>
    <w:p w:rsidR="003F6291" w:rsidRPr="009A2246" w:rsidRDefault="003F6291" w:rsidP="003F6291">
      <w:pPr>
        <w:pStyle w:val="a3"/>
        <w:numPr>
          <w:ilvl w:val="0"/>
          <w:numId w:val="17"/>
        </w:numPr>
        <w:shd w:val="clear" w:color="auto" w:fill="FFFFFF"/>
        <w:spacing w:after="0" w:line="360" w:lineRule="auto"/>
        <w:ind w:left="0" w:firstLine="284"/>
        <w:jc w:val="both"/>
        <w:rPr>
          <w:rFonts w:ascii="Arial" w:hAnsi="Arial" w:cs="Arial"/>
          <w:sz w:val="24"/>
          <w:szCs w:val="24"/>
        </w:rPr>
      </w:pPr>
      <w:proofErr w:type="spellStart"/>
      <w:r w:rsidRPr="009A2246">
        <w:rPr>
          <w:rFonts w:ascii="Arial" w:hAnsi="Arial" w:cs="Arial"/>
          <w:b/>
          <w:bCs/>
          <w:sz w:val="24"/>
          <w:szCs w:val="24"/>
        </w:rPr>
        <w:t>Психопрофилактика</w:t>
      </w:r>
      <w:proofErr w:type="spellEnd"/>
      <w:r w:rsidRPr="009A2246">
        <w:rPr>
          <w:rFonts w:ascii="Arial" w:hAnsi="Arial" w:cs="Arial"/>
          <w:b/>
          <w:bCs/>
          <w:sz w:val="24"/>
          <w:szCs w:val="24"/>
        </w:rPr>
        <w:t xml:space="preserve"> </w:t>
      </w:r>
      <w:r w:rsidRPr="009A2246">
        <w:rPr>
          <w:rFonts w:ascii="Arial" w:hAnsi="Arial" w:cs="Arial"/>
          <w:bCs/>
          <w:sz w:val="24"/>
          <w:szCs w:val="24"/>
        </w:rPr>
        <w:t>как</w:t>
      </w:r>
      <w:r w:rsidRPr="009A2246">
        <w:rPr>
          <w:rFonts w:ascii="Arial" w:hAnsi="Arial" w:cs="Arial"/>
          <w:iCs/>
          <w:sz w:val="24"/>
          <w:szCs w:val="24"/>
        </w:rPr>
        <w:t xml:space="preserve"> специальный вид деятельности детского психолога, направленный на сохранение, укрепление и развитие психологического здоровья детей на всех этапах школьного детства.</w:t>
      </w:r>
    </w:p>
    <w:p w:rsidR="003F6291" w:rsidRPr="009A2246" w:rsidRDefault="003F6291" w:rsidP="003F6291">
      <w:pPr>
        <w:pStyle w:val="a3"/>
        <w:numPr>
          <w:ilvl w:val="0"/>
          <w:numId w:val="17"/>
        </w:numPr>
        <w:shd w:val="clear" w:color="auto" w:fill="FFFFFF"/>
        <w:spacing w:after="0" w:line="360" w:lineRule="auto"/>
        <w:ind w:left="0" w:firstLine="284"/>
        <w:jc w:val="both"/>
        <w:rPr>
          <w:rFonts w:ascii="Arial" w:hAnsi="Arial" w:cs="Arial"/>
          <w:sz w:val="24"/>
          <w:szCs w:val="24"/>
        </w:rPr>
      </w:pPr>
      <w:r w:rsidRPr="009A2246">
        <w:rPr>
          <w:rFonts w:ascii="Arial" w:hAnsi="Arial" w:cs="Arial"/>
          <w:b/>
          <w:bCs/>
          <w:sz w:val="24"/>
          <w:szCs w:val="24"/>
        </w:rPr>
        <w:t xml:space="preserve">Психологическое консультирование </w:t>
      </w:r>
      <w:r w:rsidRPr="009A2246">
        <w:rPr>
          <w:rFonts w:ascii="Arial" w:hAnsi="Arial" w:cs="Arial"/>
          <w:bCs/>
          <w:sz w:val="24"/>
          <w:szCs w:val="24"/>
        </w:rPr>
        <w:t xml:space="preserve">как помощь учащимся, их родителям и учителям  в </w:t>
      </w:r>
      <w:r w:rsidRPr="009A2246">
        <w:rPr>
          <w:rFonts w:ascii="Arial" w:hAnsi="Arial" w:cs="Arial"/>
          <w:iCs/>
          <w:sz w:val="24"/>
          <w:szCs w:val="24"/>
        </w:rPr>
        <w:t>решении  возникших в образовательном процессе психолого-педагогических проблем, а также как</w:t>
      </w:r>
      <w:r w:rsidRPr="009A2246">
        <w:rPr>
          <w:rFonts w:ascii="Arial" w:hAnsi="Arial" w:cs="Arial"/>
          <w:sz w:val="24"/>
          <w:szCs w:val="24"/>
        </w:rPr>
        <w:t xml:space="preserve"> форма организации сотрудничества педагогов, родителей и администрации по решению этих проблем.</w:t>
      </w:r>
    </w:p>
    <w:p w:rsidR="003F6291" w:rsidRPr="009A2246" w:rsidRDefault="003F6291" w:rsidP="003F6291">
      <w:pPr>
        <w:pStyle w:val="a3"/>
        <w:numPr>
          <w:ilvl w:val="0"/>
          <w:numId w:val="17"/>
        </w:numPr>
        <w:shd w:val="clear" w:color="auto" w:fill="FFFFFF"/>
        <w:spacing w:after="0" w:line="360" w:lineRule="auto"/>
        <w:ind w:left="0" w:firstLine="284"/>
        <w:jc w:val="both"/>
        <w:rPr>
          <w:rFonts w:ascii="Arial" w:hAnsi="Arial" w:cs="Arial"/>
          <w:sz w:val="24"/>
          <w:szCs w:val="24"/>
        </w:rPr>
      </w:pPr>
      <w:r w:rsidRPr="009A2246">
        <w:rPr>
          <w:rFonts w:ascii="Arial" w:hAnsi="Arial" w:cs="Arial"/>
          <w:b/>
          <w:iCs/>
          <w:sz w:val="24"/>
          <w:szCs w:val="24"/>
        </w:rPr>
        <w:t>Психологическая диагностика</w:t>
      </w:r>
      <w:r w:rsidRPr="009A2246">
        <w:rPr>
          <w:rFonts w:ascii="Arial" w:hAnsi="Arial" w:cs="Arial"/>
          <w:iCs/>
          <w:sz w:val="24"/>
          <w:szCs w:val="24"/>
        </w:rPr>
        <w:t xml:space="preserve"> как изучение  индивидуально-психических особенностей  детей, проводимое с различными образовательными и научными  целями.  </w:t>
      </w:r>
    </w:p>
    <w:p w:rsidR="003F6291" w:rsidRPr="009A2246" w:rsidRDefault="003F6291" w:rsidP="003F6291">
      <w:pPr>
        <w:pStyle w:val="a3"/>
        <w:numPr>
          <w:ilvl w:val="0"/>
          <w:numId w:val="17"/>
        </w:numPr>
        <w:shd w:val="clear" w:color="auto" w:fill="FFFFFF"/>
        <w:spacing w:after="0" w:line="360" w:lineRule="auto"/>
        <w:ind w:left="0" w:firstLine="284"/>
        <w:jc w:val="both"/>
        <w:rPr>
          <w:rFonts w:ascii="Arial" w:hAnsi="Arial" w:cs="Arial"/>
          <w:sz w:val="24"/>
          <w:szCs w:val="24"/>
        </w:rPr>
      </w:pPr>
      <w:r w:rsidRPr="009A2246">
        <w:rPr>
          <w:rFonts w:ascii="Arial" w:hAnsi="Arial" w:cs="Arial"/>
          <w:b/>
          <w:sz w:val="24"/>
          <w:szCs w:val="24"/>
        </w:rPr>
        <w:t>Коррекционно – развивающая</w:t>
      </w:r>
      <w:r w:rsidRPr="009A2246">
        <w:rPr>
          <w:rFonts w:ascii="Arial" w:hAnsi="Arial" w:cs="Arial"/>
          <w:sz w:val="24"/>
          <w:szCs w:val="24"/>
        </w:rPr>
        <w:t xml:space="preserve">  деятельность как  комплекс </w:t>
      </w:r>
      <w:r w:rsidRPr="009A2246">
        <w:rPr>
          <w:rFonts w:ascii="Arial" w:hAnsi="Arial" w:cs="Arial"/>
          <w:bCs/>
          <w:sz w:val="24"/>
          <w:szCs w:val="24"/>
        </w:rPr>
        <w:t>мероприятий</w:t>
      </w:r>
      <w:r w:rsidRPr="009A2246">
        <w:rPr>
          <w:rFonts w:ascii="Arial" w:hAnsi="Arial" w:cs="Arial"/>
          <w:sz w:val="24"/>
          <w:szCs w:val="24"/>
        </w:rPr>
        <w:t xml:space="preserve"> направленных на </w:t>
      </w:r>
      <w:r w:rsidRPr="009A2246">
        <w:rPr>
          <w:rFonts w:ascii="Arial" w:hAnsi="Arial" w:cs="Arial"/>
          <w:bCs/>
          <w:sz w:val="24"/>
          <w:szCs w:val="24"/>
        </w:rPr>
        <w:t>развитие</w:t>
      </w:r>
      <w:r w:rsidRPr="009A2246">
        <w:rPr>
          <w:rFonts w:ascii="Arial" w:hAnsi="Arial" w:cs="Arial"/>
          <w:sz w:val="24"/>
          <w:szCs w:val="24"/>
        </w:rPr>
        <w:t xml:space="preserve"> либо  коррекцию выявленных при психодиагностике особенностей ребенка. </w:t>
      </w:r>
    </w:p>
    <w:p w:rsidR="003F6291" w:rsidRPr="009A2246" w:rsidRDefault="003F6291" w:rsidP="003F6291">
      <w:pPr>
        <w:spacing w:after="0" w:line="360" w:lineRule="auto"/>
        <w:ind w:firstLine="284"/>
        <w:jc w:val="both"/>
        <w:rPr>
          <w:rFonts w:ascii="Arial" w:hAnsi="Arial" w:cs="Arial"/>
          <w:sz w:val="24"/>
          <w:szCs w:val="24"/>
        </w:rPr>
      </w:pPr>
      <w:r w:rsidRPr="009A2246">
        <w:rPr>
          <w:rFonts w:ascii="Arial" w:hAnsi="Arial" w:cs="Arial"/>
          <w:sz w:val="24"/>
          <w:szCs w:val="24"/>
        </w:rPr>
        <w:t xml:space="preserve">К этим пяти видам иногда добавляются </w:t>
      </w:r>
      <w:r w:rsidRPr="009A2246">
        <w:rPr>
          <w:rFonts w:ascii="Arial" w:hAnsi="Arial" w:cs="Arial"/>
          <w:b/>
          <w:sz w:val="24"/>
          <w:szCs w:val="24"/>
        </w:rPr>
        <w:t>экспертная деятельность</w:t>
      </w:r>
      <w:r w:rsidRPr="009A2246">
        <w:rPr>
          <w:rFonts w:ascii="Arial" w:hAnsi="Arial" w:cs="Arial"/>
          <w:sz w:val="24"/>
          <w:szCs w:val="24"/>
        </w:rPr>
        <w:t xml:space="preserve"> (экспертиза образовательных программ, проектов, педагогической деятельности учителей и т.п.), а также </w:t>
      </w:r>
      <w:r w:rsidRPr="009A2246">
        <w:rPr>
          <w:rFonts w:ascii="Arial" w:hAnsi="Arial" w:cs="Arial"/>
          <w:b/>
          <w:sz w:val="24"/>
          <w:szCs w:val="24"/>
        </w:rPr>
        <w:t>социально – диспетчерская деятельность</w:t>
      </w:r>
      <w:r w:rsidRPr="009A2246">
        <w:rPr>
          <w:rFonts w:ascii="Arial" w:hAnsi="Arial" w:cs="Arial"/>
          <w:sz w:val="24"/>
          <w:szCs w:val="24"/>
        </w:rPr>
        <w:t xml:space="preserve"> (направленная на получение детьми, их родителями, педагогами и школьной администрацией социально-психологической помощи, выходящей за рамки функциональных обязанностей и профессиональной компетенции школьного психолога). </w:t>
      </w:r>
    </w:p>
    <w:p w:rsidR="003F6291" w:rsidRDefault="003F6291" w:rsidP="003F6291">
      <w:pPr>
        <w:spacing w:after="0" w:line="360" w:lineRule="auto"/>
        <w:ind w:firstLine="284"/>
        <w:jc w:val="both"/>
        <w:rPr>
          <w:rFonts w:ascii="Arial" w:hAnsi="Arial" w:cs="Arial"/>
          <w:sz w:val="24"/>
          <w:szCs w:val="24"/>
        </w:rPr>
      </w:pPr>
      <w:r w:rsidRPr="009A2246">
        <w:rPr>
          <w:rFonts w:ascii="Arial" w:hAnsi="Arial" w:cs="Arial"/>
          <w:sz w:val="24"/>
          <w:szCs w:val="24"/>
        </w:rPr>
        <w:t xml:space="preserve">В каждой школе, в связи со спецификой её образовательного процесса, основными являются лишь некоторые из них. Остальные виды деятельности являются вспомогательными. Студентам необходимо определить, какие виды деятельности приоритетны в данной школе и  чем это обусловлено. </w:t>
      </w:r>
    </w:p>
    <w:p w:rsidR="00805743" w:rsidRPr="00805743" w:rsidRDefault="00102FE3" w:rsidP="00102FE3">
      <w:pPr>
        <w:pStyle w:val="a4"/>
        <w:spacing w:before="0" w:beforeAutospacing="0" w:after="0" w:afterAutospacing="0" w:line="360" w:lineRule="auto"/>
        <w:ind w:firstLine="284"/>
        <w:jc w:val="both"/>
        <w:rPr>
          <w:sz w:val="28"/>
          <w:szCs w:val="28"/>
        </w:rPr>
      </w:pPr>
      <w:r>
        <w:rPr>
          <w:rFonts w:ascii="Arial" w:hAnsi="Arial" w:cs="Arial"/>
        </w:rPr>
        <w:t>В Приложении</w:t>
      </w:r>
      <w:r w:rsidR="00805743">
        <w:rPr>
          <w:rFonts w:ascii="Arial" w:hAnsi="Arial" w:cs="Arial"/>
        </w:rPr>
        <w:t xml:space="preserve"> 1</w:t>
      </w:r>
      <w:r w:rsidRPr="00102FE3">
        <w:rPr>
          <w:rFonts w:ascii="Arial" w:hAnsi="Arial" w:cs="Arial"/>
        </w:rPr>
        <w:t xml:space="preserve"> </w:t>
      </w:r>
      <w:r>
        <w:rPr>
          <w:rFonts w:ascii="Arial" w:hAnsi="Arial" w:cs="Arial"/>
        </w:rPr>
        <w:t>данной программы представлена «</w:t>
      </w:r>
      <w:r w:rsidRPr="00B10422">
        <w:rPr>
          <w:rFonts w:ascii="Arial" w:hAnsi="Arial" w:cs="Arial"/>
        </w:rPr>
        <w:t>Примерная схема анализа системы психологической работы в образовательном учреждении</w:t>
      </w:r>
      <w:r>
        <w:rPr>
          <w:rFonts w:ascii="Arial" w:hAnsi="Arial" w:cs="Arial"/>
        </w:rPr>
        <w:t xml:space="preserve">», в Приложении 2 - </w:t>
      </w:r>
      <w:r w:rsidR="00805743">
        <w:rPr>
          <w:rFonts w:ascii="Arial" w:hAnsi="Arial" w:cs="Arial"/>
        </w:rPr>
        <w:t xml:space="preserve">обязанности,  </w:t>
      </w:r>
      <w:r w:rsidR="00805743">
        <w:rPr>
          <w:sz w:val="28"/>
          <w:szCs w:val="28"/>
        </w:rPr>
        <w:t>т</w:t>
      </w:r>
      <w:r w:rsidR="00805743" w:rsidRPr="00805743">
        <w:rPr>
          <w:sz w:val="28"/>
          <w:szCs w:val="28"/>
        </w:rPr>
        <w:t xml:space="preserve">ребования к </w:t>
      </w:r>
      <w:r w:rsidR="00805743">
        <w:rPr>
          <w:sz w:val="28"/>
          <w:szCs w:val="28"/>
        </w:rPr>
        <w:t xml:space="preserve">квалификации по разрядам оплаты, а также составлению плана работы педагога-психолога ОУ. </w:t>
      </w:r>
    </w:p>
    <w:p w:rsidR="003F6291" w:rsidRPr="009A2246" w:rsidRDefault="006F712E" w:rsidP="006740B4">
      <w:pPr>
        <w:spacing w:after="0" w:line="360" w:lineRule="auto"/>
        <w:ind w:firstLine="426"/>
        <w:jc w:val="both"/>
        <w:rPr>
          <w:rFonts w:ascii="Arial" w:hAnsi="Arial" w:cs="Arial"/>
          <w:sz w:val="24"/>
          <w:szCs w:val="24"/>
        </w:rPr>
      </w:pPr>
      <w:r>
        <w:rPr>
          <w:rFonts w:ascii="Arial" w:hAnsi="Arial" w:cs="Arial"/>
          <w:b/>
          <w:sz w:val="24"/>
          <w:szCs w:val="24"/>
        </w:rPr>
        <w:lastRenderedPageBreak/>
        <w:t>Задание № 5</w:t>
      </w:r>
      <w:r w:rsidR="003F6291" w:rsidRPr="009A2246">
        <w:rPr>
          <w:rFonts w:ascii="Arial" w:hAnsi="Arial" w:cs="Arial"/>
          <w:b/>
          <w:sz w:val="24"/>
          <w:szCs w:val="24"/>
        </w:rPr>
        <w:t xml:space="preserve"> (модуль №2).  </w:t>
      </w:r>
      <w:r w:rsidR="003F6291" w:rsidRPr="009A2246">
        <w:rPr>
          <w:rFonts w:ascii="Arial" w:hAnsi="Arial" w:cs="Arial"/>
          <w:sz w:val="24"/>
          <w:szCs w:val="24"/>
        </w:rPr>
        <w:t xml:space="preserve">Апробация методов коррекционной и (или) развивающей работы. </w:t>
      </w:r>
    </w:p>
    <w:p w:rsidR="003F6291" w:rsidRPr="009A2246" w:rsidRDefault="003F6291" w:rsidP="003F6291">
      <w:pPr>
        <w:spacing w:after="0" w:line="360" w:lineRule="auto"/>
        <w:ind w:firstLine="284"/>
        <w:jc w:val="both"/>
        <w:rPr>
          <w:rFonts w:ascii="Arial" w:hAnsi="Arial" w:cs="Arial"/>
          <w:sz w:val="24"/>
          <w:szCs w:val="24"/>
        </w:rPr>
      </w:pPr>
      <w:r w:rsidRPr="009A2246">
        <w:rPr>
          <w:rFonts w:ascii="Arial" w:hAnsi="Arial" w:cs="Arial"/>
          <w:sz w:val="24"/>
          <w:szCs w:val="24"/>
        </w:rPr>
        <w:t xml:space="preserve"> Необходимо разработать занятие (коррекционное, развивающее либо  психопрофилактическое), в рамках одной из программ, реализуемых психологом образовательного учреждения. В случае если психолог сочтёт возможным проведение данного занятия студентом – практикантом, студенту необходимо провести данное занятие, также под </w:t>
      </w:r>
      <w:proofErr w:type="spellStart"/>
      <w:r w:rsidRPr="009A2246">
        <w:rPr>
          <w:rFonts w:ascii="Arial" w:hAnsi="Arial" w:cs="Arial"/>
          <w:sz w:val="24"/>
          <w:szCs w:val="24"/>
        </w:rPr>
        <w:t>супервизорством</w:t>
      </w:r>
      <w:proofErr w:type="spellEnd"/>
      <w:r w:rsidRPr="009A2246">
        <w:rPr>
          <w:rFonts w:ascii="Arial" w:hAnsi="Arial" w:cs="Arial"/>
          <w:sz w:val="24"/>
          <w:szCs w:val="24"/>
        </w:rPr>
        <w:t xml:space="preserve"> психолога ОУ и (или) университетского руководителя практики.    </w:t>
      </w:r>
    </w:p>
    <w:p w:rsidR="003F6291" w:rsidRPr="009A2246" w:rsidRDefault="003F6291" w:rsidP="003F6291">
      <w:pPr>
        <w:spacing w:after="0" w:line="360" w:lineRule="auto"/>
        <w:ind w:firstLine="284"/>
        <w:jc w:val="both"/>
        <w:rPr>
          <w:rFonts w:ascii="Arial" w:hAnsi="Arial" w:cs="Arial"/>
          <w:sz w:val="24"/>
          <w:szCs w:val="24"/>
        </w:rPr>
      </w:pPr>
      <w:r w:rsidRPr="009A2246">
        <w:rPr>
          <w:rFonts w:ascii="Arial" w:hAnsi="Arial" w:cs="Arial"/>
          <w:sz w:val="24"/>
          <w:szCs w:val="24"/>
        </w:rPr>
        <w:t xml:space="preserve">  </w:t>
      </w:r>
      <w:r w:rsidRPr="009A2246">
        <w:rPr>
          <w:rFonts w:ascii="Arial" w:hAnsi="Arial" w:cs="Arial"/>
          <w:b/>
          <w:sz w:val="24"/>
          <w:szCs w:val="24"/>
        </w:rPr>
        <w:t>Задание №2 (модуль №4).</w:t>
      </w:r>
      <w:r w:rsidRPr="009A2246">
        <w:rPr>
          <w:rFonts w:ascii="Arial" w:hAnsi="Arial" w:cs="Arial"/>
          <w:sz w:val="24"/>
          <w:szCs w:val="24"/>
        </w:rPr>
        <w:t xml:space="preserve"> Презентация на тему «Психологическая служба средней общеобразовательной школы №__ ». </w:t>
      </w:r>
    </w:p>
    <w:p w:rsidR="003F6291" w:rsidRPr="009A2246" w:rsidRDefault="003F6291" w:rsidP="003F6291">
      <w:pPr>
        <w:spacing w:after="0" w:line="360" w:lineRule="auto"/>
        <w:ind w:firstLine="284"/>
        <w:jc w:val="both"/>
        <w:rPr>
          <w:rFonts w:ascii="Arial" w:hAnsi="Arial" w:cs="Arial"/>
          <w:sz w:val="24"/>
          <w:szCs w:val="24"/>
        </w:rPr>
      </w:pPr>
      <w:r w:rsidRPr="009A2246">
        <w:rPr>
          <w:rFonts w:ascii="Arial" w:hAnsi="Arial" w:cs="Arial"/>
          <w:sz w:val="24"/>
          <w:szCs w:val="24"/>
        </w:rPr>
        <w:t xml:space="preserve">Презентация  должна включать в себя следующие компоненты: 1. «Портрет школы» и «портрет кабинета психолога» -  выполненный с опорой на приложение  фото – видео отчёт. 2. Фото – видео отчёты об особенностях  выполнения студентами  заданий практики в данной школе.  3. Анализ выявленных проблем в работе Службы и проект их решения.   </w:t>
      </w:r>
    </w:p>
    <w:p w:rsidR="003F6291" w:rsidRPr="009A2246" w:rsidRDefault="003F6291" w:rsidP="003F6291">
      <w:pPr>
        <w:pStyle w:val="western"/>
        <w:spacing w:before="0" w:beforeAutospacing="0" w:after="0" w:line="360" w:lineRule="auto"/>
        <w:ind w:firstLine="284"/>
        <w:jc w:val="both"/>
        <w:rPr>
          <w:rFonts w:ascii="Arial" w:hAnsi="Arial" w:cs="Arial"/>
          <w:color w:val="auto"/>
        </w:rPr>
      </w:pPr>
      <w:r w:rsidRPr="009A2246">
        <w:rPr>
          <w:rFonts w:ascii="Arial" w:hAnsi="Arial" w:cs="Arial"/>
          <w:color w:val="auto"/>
        </w:rPr>
        <w:t>Помимо презентации обязательное выступление группы с анализом своей практики.</w:t>
      </w:r>
    </w:p>
    <w:p w:rsidR="003F6291" w:rsidRPr="009A2246" w:rsidRDefault="003F6291" w:rsidP="003F6291">
      <w:pPr>
        <w:pStyle w:val="western"/>
        <w:spacing w:before="0" w:beforeAutospacing="0" w:after="0" w:line="360" w:lineRule="auto"/>
        <w:ind w:firstLine="284"/>
        <w:jc w:val="both"/>
        <w:rPr>
          <w:rFonts w:ascii="Arial" w:hAnsi="Arial" w:cs="Arial"/>
          <w:color w:val="auto"/>
        </w:rPr>
      </w:pPr>
      <w:r w:rsidRPr="009A2246">
        <w:rPr>
          <w:rFonts w:ascii="Arial" w:hAnsi="Arial" w:cs="Arial"/>
          <w:color w:val="auto"/>
        </w:rPr>
        <w:t xml:space="preserve">Вопросы для анализа (примерные): </w:t>
      </w:r>
    </w:p>
    <w:p w:rsidR="003F6291" w:rsidRPr="009A2246" w:rsidRDefault="003F6291" w:rsidP="003F6291">
      <w:pPr>
        <w:pStyle w:val="western"/>
        <w:numPr>
          <w:ilvl w:val="0"/>
          <w:numId w:val="18"/>
        </w:numPr>
        <w:spacing w:before="0" w:beforeAutospacing="0" w:after="0" w:line="360" w:lineRule="auto"/>
        <w:ind w:left="0" w:firstLine="284"/>
        <w:jc w:val="both"/>
        <w:rPr>
          <w:rFonts w:ascii="Arial" w:hAnsi="Arial" w:cs="Arial"/>
          <w:color w:val="auto"/>
        </w:rPr>
      </w:pPr>
      <w:r w:rsidRPr="009A2246">
        <w:rPr>
          <w:rFonts w:ascii="Arial" w:hAnsi="Arial" w:cs="Arial"/>
          <w:color w:val="auto"/>
        </w:rPr>
        <w:t>Что помогало, что мешало вам на практике?</w:t>
      </w:r>
    </w:p>
    <w:p w:rsidR="003F6291" w:rsidRPr="009A2246" w:rsidRDefault="003F6291" w:rsidP="003F6291">
      <w:pPr>
        <w:pStyle w:val="western"/>
        <w:numPr>
          <w:ilvl w:val="0"/>
          <w:numId w:val="18"/>
        </w:numPr>
        <w:spacing w:before="0" w:beforeAutospacing="0" w:after="0" w:line="360" w:lineRule="auto"/>
        <w:ind w:left="0" w:firstLine="284"/>
        <w:jc w:val="both"/>
        <w:rPr>
          <w:rFonts w:ascii="Arial" w:hAnsi="Arial" w:cs="Arial"/>
          <w:color w:val="auto"/>
        </w:rPr>
      </w:pPr>
      <w:r w:rsidRPr="009A2246">
        <w:rPr>
          <w:rFonts w:ascii="Arial" w:hAnsi="Arial" w:cs="Arial"/>
          <w:color w:val="auto"/>
        </w:rPr>
        <w:t>Какие дефициты и ресурсы вы обнаружили?</w:t>
      </w:r>
    </w:p>
    <w:p w:rsidR="003F6291" w:rsidRPr="009A2246" w:rsidRDefault="003F6291" w:rsidP="003F6291">
      <w:pPr>
        <w:pStyle w:val="western"/>
        <w:numPr>
          <w:ilvl w:val="0"/>
          <w:numId w:val="18"/>
        </w:numPr>
        <w:spacing w:before="0" w:beforeAutospacing="0" w:after="0" w:line="360" w:lineRule="auto"/>
        <w:ind w:left="0" w:firstLine="284"/>
        <w:jc w:val="both"/>
        <w:rPr>
          <w:rFonts w:ascii="Arial" w:hAnsi="Arial" w:cs="Arial"/>
          <w:color w:val="auto"/>
        </w:rPr>
      </w:pPr>
      <w:r w:rsidRPr="009A2246">
        <w:rPr>
          <w:rFonts w:ascii="Arial" w:hAnsi="Arial" w:cs="Arial"/>
          <w:color w:val="auto"/>
        </w:rPr>
        <w:t>Ваши достижения на практике.</w:t>
      </w:r>
    </w:p>
    <w:p w:rsidR="003F6291" w:rsidRPr="009A2246" w:rsidRDefault="003F6291" w:rsidP="003F6291">
      <w:pPr>
        <w:pStyle w:val="western"/>
        <w:numPr>
          <w:ilvl w:val="0"/>
          <w:numId w:val="18"/>
        </w:numPr>
        <w:spacing w:before="0" w:beforeAutospacing="0" w:after="0" w:line="360" w:lineRule="auto"/>
        <w:ind w:left="0" w:firstLine="284"/>
        <w:jc w:val="both"/>
        <w:rPr>
          <w:rFonts w:ascii="Arial" w:hAnsi="Arial" w:cs="Arial"/>
          <w:color w:val="auto"/>
        </w:rPr>
      </w:pPr>
      <w:r w:rsidRPr="009A2246">
        <w:rPr>
          <w:rFonts w:ascii="Arial" w:hAnsi="Arial" w:cs="Arial"/>
          <w:color w:val="auto"/>
        </w:rPr>
        <w:t>Что вы считаете наиболее важным для вашего личностного и профессионального роста?</w:t>
      </w:r>
    </w:p>
    <w:p w:rsidR="003F6291" w:rsidRPr="009A2246" w:rsidRDefault="003F6291" w:rsidP="003F6291">
      <w:pPr>
        <w:pStyle w:val="western"/>
        <w:numPr>
          <w:ilvl w:val="0"/>
          <w:numId w:val="18"/>
        </w:numPr>
        <w:spacing w:before="0" w:beforeAutospacing="0" w:after="0" w:line="360" w:lineRule="auto"/>
        <w:ind w:left="0" w:firstLine="284"/>
        <w:jc w:val="both"/>
        <w:rPr>
          <w:rFonts w:ascii="Arial" w:hAnsi="Arial" w:cs="Arial"/>
          <w:color w:val="auto"/>
        </w:rPr>
      </w:pPr>
      <w:r w:rsidRPr="009A2246">
        <w:rPr>
          <w:rFonts w:ascii="Arial" w:hAnsi="Arial" w:cs="Arial"/>
          <w:color w:val="auto"/>
        </w:rPr>
        <w:t>Что вызывало особенные затруднения? Какие пути преодоления этих затруднений вы видите?</w:t>
      </w:r>
    </w:p>
    <w:p w:rsidR="003F6291" w:rsidRPr="009A2246" w:rsidRDefault="003F6291" w:rsidP="003F6291">
      <w:pPr>
        <w:pStyle w:val="western"/>
        <w:numPr>
          <w:ilvl w:val="0"/>
          <w:numId w:val="18"/>
        </w:numPr>
        <w:spacing w:before="0" w:beforeAutospacing="0" w:after="0" w:line="360" w:lineRule="auto"/>
        <w:ind w:left="0" w:firstLine="284"/>
        <w:jc w:val="both"/>
        <w:rPr>
          <w:rFonts w:ascii="Arial" w:hAnsi="Arial" w:cs="Arial"/>
          <w:color w:val="auto"/>
        </w:rPr>
      </w:pPr>
      <w:r w:rsidRPr="009A2246">
        <w:rPr>
          <w:rFonts w:ascii="Arial" w:hAnsi="Arial" w:cs="Arial"/>
          <w:color w:val="auto"/>
        </w:rPr>
        <w:t>Ваши предложения по организации практики.</w:t>
      </w:r>
    </w:p>
    <w:p w:rsidR="003F6291" w:rsidRPr="009A2246" w:rsidRDefault="003F6291" w:rsidP="003F6291">
      <w:pPr>
        <w:pStyle w:val="western"/>
        <w:spacing w:before="0" w:beforeAutospacing="0" w:after="0" w:line="360" w:lineRule="auto"/>
        <w:ind w:firstLine="284"/>
        <w:jc w:val="both"/>
        <w:rPr>
          <w:rFonts w:ascii="Arial" w:hAnsi="Arial" w:cs="Arial"/>
          <w:color w:val="auto"/>
        </w:rPr>
      </w:pPr>
      <w:r w:rsidRPr="009A2246">
        <w:rPr>
          <w:rFonts w:ascii="Arial" w:hAnsi="Arial" w:cs="Arial"/>
          <w:color w:val="auto"/>
        </w:rPr>
        <w:t>В анализе необходимо делать акцент не на внешних обстоятельства (например, школа была далеко от дома, уроки рано начинались, психолог был всегда занят, нас никто там на ждал и т.п.), а на собственных компетентностях или их отсутствии.</w:t>
      </w:r>
    </w:p>
    <w:p w:rsidR="003F6291" w:rsidRPr="009A2246" w:rsidRDefault="003F6291" w:rsidP="003F6291">
      <w:pPr>
        <w:spacing w:after="0" w:line="360" w:lineRule="auto"/>
        <w:jc w:val="both"/>
        <w:rPr>
          <w:rFonts w:ascii="Arial" w:hAnsi="Arial" w:cs="Arial"/>
          <w:sz w:val="24"/>
          <w:szCs w:val="24"/>
        </w:rPr>
      </w:pPr>
    </w:p>
    <w:p w:rsidR="003F6291" w:rsidRPr="009A2246" w:rsidRDefault="003F6291" w:rsidP="003F6291">
      <w:pPr>
        <w:spacing w:after="0" w:line="360" w:lineRule="auto"/>
        <w:jc w:val="both"/>
        <w:rPr>
          <w:rFonts w:ascii="Arial" w:hAnsi="Arial" w:cs="Arial"/>
          <w:b/>
          <w:sz w:val="24"/>
          <w:szCs w:val="24"/>
        </w:rPr>
      </w:pPr>
    </w:p>
    <w:p w:rsidR="003F6291" w:rsidRPr="009A2246" w:rsidRDefault="003F6291" w:rsidP="003F6291">
      <w:pPr>
        <w:spacing w:after="0" w:line="360" w:lineRule="auto"/>
        <w:jc w:val="both"/>
        <w:rPr>
          <w:rFonts w:ascii="Arial" w:hAnsi="Arial" w:cs="Arial"/>
          <w:b/>
          <w:sz w:val="24"/>
          <w:szCs w:val="24"/>
        </w:rPr>
      </w:pPr>
    </w:p>
    <w:p w:rsidR="003F6291" w:rsidRPr="009A2246" w:rsidRDefault="003F6291" w:rsidP="003F6291">
      <w:pPr>
        <w:spacing w:after="0" w:line="360" w:lineRule="auto"/>
        <w:jc w:val="both"/>
        <w:rPr>
          <w:rFonts w:ascii="Arial" w:hAnsi="Arial" w:cs="Arial"/>
          <w:b/>
          <w:sz w:val="24"/>
          <w:szCs w:val="24"/>
        </w:rPr>
      </w:pPr>
    </w:p>
    <w:p w:rsidR="003F6291" w:rsidRPr="009A2246" w:rsidRDefault="003F6291" w:rsidP="003F6291">
      <w:pPr>
        <w:spacing w:after="0" w:line="360" w:lineRule="auto"/>
        <w:jc w:val="both"/>
        <w:rPr>
          <w:rFonts w:ascii="Arial" w:hAnsi="Arial" w:cs="Arial"/>
          <w:b/>
          <w:sz w:val="24"/>
          <w:szCs w:val="24"/>
        </w:rPr>
      </w:pPr>
    </w:p>
    <w:p w:rsidR="003F6291" w:rsidRPr="009A2246" w:rsidRDefault="003F6291" w:rsidP="003F6291">
      <w:pPr>
        <w:spacing w:after="0" w:line="360" w:lineRule="auto"/>
        <w:jc w:val="both"/>
        <w:rPr>
          <w:rFonts w:ascii="Arial" w:hAnsi="Arial" w:cs="Arial"/>
          <w:b/>
          <w:sz w:val="24"/>
          <w:szCs w:val="24"/>
        </w:rPr>
      </w:pPr>
    </w:p>
    <w:p w:rsidR="003F6291" w:rsidRPr="009A2246" w:rsidRDefault="003F6291" w:rsidP="003F6291">
      <w:pPr>
        <w:spacing w:after="0" w:line="360" w:lineRule="auto"/>
        <w:jc w:val="center"/>
        <w:rPr>
          <w:rFonts w:ascii="Arial" w:hAnsi="Arial" w:cs="Arial"/>
          <w:b/>
          <w:sz w:val="24"/>
          <w:szCs w:val="24"/>
        </w:rPr>
      </w:pPr>
      <w:r w:rsidRPr="009A2246">
        <w:rPr>
          <w:rFonts w:ascii="Arial" w:hAnsi="Arial" w:cs="Arial"/>
          <w:b/>
          <w:sz w:val="24"/>
          <w:szCs w:val="24"/>
        </w:rPr>
        <w:t>КАРТА РЕЙТИНГА СТУДЕНТОВ.</w:t>
      </w:r>
    </w:p>
    <w:p w:rsidR="003F6291" w:rsidRPr="009A2246" w:rsidRDefault="003F6291" w:rsidP="003F6291">
      <w:pPr>
        <w:jc w:val="center"/>
        <w:rPr>
          <w:rFonts w:ascii="Arial" w:hAnsi="Arial" w:cs="Arial"/>
          <w:b/>
          <w:sz w:val="24"/>
          <w:szCs w:val="24"/>
        </w:rPr>
      </w:pPr>
      <w:r w:rsidRPr="009A2246">
        <w:rPr>
          <w:rFonts w:ascii="Arial" w:hAnsi="Arial" w:cs="Arial"/>
          <w:b/>
          <w:sz w:val="24"/>
          <w:szCs w:val="24"/>
        </w:rPr>
        <w:t>МОДУЛЬ №1.</w:t>
      </w:r>
    </w:p>
    <w:tbl>
      <w:tblPr>
        <w:tblStyle w:val="ab"/>
        <w:tblW w:w="0" w:type="auto"/>
        <w:jc w:val="center"/>
        <w:tblLook w:val="04A0"/>
      </w:tblPr>
      <w:tblGrid>
        <w:gridCol w:w="2621"/>
        <w:gridCol w:w="656"/>
        <w:gridCol w:w="737"/>
      </w:tblGrid>
      <w:tr w:rsidR="003F6291" w:rsidRPr="009A2246" w:rsidTr="009A7E8B">
        <w:trPr>
          <w:jc w:val="center"/>
        </w:trPr>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  ЗАДАНИЙ</w:t>
            </w:r>
          </w:p>
        </w:tc>
        <w:tc>
          <w:tcPr>
            <w:tcW w:w="0" w:type="auto"/>
          </w:tcPr>
          <w:p w:rsidR="003F6291" w:rsidRPr="009A2246" w:rsidRDefault="003F6291" w:rsidP="009A7E8B">
            <w:pPr>
              <w:rPr>
                <w:rFonts w:ascii="Arial" w:hAnsi="Arial" w:cs="Arial"/>
                <w:sz w:val="24"/>
                <w:szCs w:val="24"/>
                <w:lang w:val="en-US"/>
              </w:rPr>
            </w:pPr>
            <w:r w:rsidRPr="009A2246">
              <w:rPr>
                <w:rFonts w:ascii="Arial" w:hAnsi="Arial" w:cs="Arial"/>
                <w:sz w:val="24"/>
                <w:szCs w:val="24"/>
                <w:lang w:val="en-US"/>
              </w:rPr>
              <w:t>MIN</w:t>
            </w:r>
          </w:p>
        </w:tc>
        <w:tc>
          <w:tcPr>
            <w:tcW w:w="0" w:type="auto"/>
          </w:tcPr>
          <w:p w:rsidR="003F6291" w:rsidRPr="009A2246" w:rsidRDefault="003F6291" w:rsidP="009A7E8B">
            <w:pPr>
              <w:rPr>
                <w:rFonts w:ascii="Arial" w:hAnsi="Arial" w:cs="Arial"/>
                <w:sz w:val="24"/>
                <w:szCs w:val="24"/>
                <w:lang w:val="en-US"/>
              </w:rPr>
            </w:pPr>
            <w:r w:rsidRPr="009A2246">
              <w:rPr>
                <w:rFonts w:ascii="Arial" w:hAnsi="Arial" w:cs="Arial"/>
                <w:sz w:val="24"/>
                <w:szCs w:val="24"/>
                <w:lang w:val="en-US"/>
              </w:rPr>
              <w:t>MAX</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1</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10</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10</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2</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3</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10</w:t>
            </w:r>
          </w:p>
        </w:tc>
      </w:tr>
      <w:tr w:rsidR="003F6291" w:rsidRPr="009A2246" w:rsidTr="009A7E8B">
        <w:trPr>
          <w:jc w:val="center"/>
        </w:trPr>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ВСЕГО ПО МОДУЛЮ</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1</w:t>
            </w:r>
            <w:r w:rsidR="00E90DF9">
              <w:rPr>
                <w:rFonts w:ascii="Arial" w:hAnsi="Arial" w:cs="Arial"/>
                <w:sz w:val="24"/>
                <w:szCs w:val="24"/>
              </w:rPr>
              <w:t>3</w:t>
            </w:r>
          </w:p>
        </w:tc>
        <w:tc>
          <w:tcPr>
            <w:tcW w:w="0" w:type="auto"/>
          </w:tcPr>
          <w:p w:rsidR="003F6291" w:rsidRPr="009A2246" w:rsidRDefault="00E90DF9" w:rsidP="009A7E8B">
            <w:pPr>
              <w:rPr>
                <w:rFonts w:ascii="Arial" w:hAnsi="Arial" w:cs="Arial"/>
                <w:sz w:val="24"/>
                <w:szCs w:val="24"/>
              </w:rPr>
            </w:pPr>
            <w:r>
              <w:rPr>
                <w:rFonts w:ascii="Arial" w:hAnsi="Arial" w:cs="Arial"/>
                <w:sz w:val="24"/>
                <w:szCs w:val="24"/>
              </w:rPr>
              <w:t>2</w:t>
            </w:r>
            <w:r w:rsidR="003F6291" w:rsidRPr="009A2246">
              <w:rPr>
                <w:rFonts w:ascii="Arial" w:hAnsi="Arial" w:cs="Arial"/>
                <w:sz w:val="24"/>
                <w:szCs w:val="24"/>
              </w:rPr>
              <w:t>0</w:t>
            </w:r>
          </w:p>
        </w:tc>
      </w:tr>
    </w:tbl>
    <w:p w:rsidR="00E90DF9" w:rsidRDefault="00E90DF9" w:rsidP="003F6291">
      <w:pPr>
        <w:rPr>
          <w:rFonts w:ascii="Arial" w:hAnsi="Arial" w:cs="Arial"/>
          <w:sz w:val="24"/>
          <w:szCs w:val="24"/>
        </w:rPr>
      </w:pPr>
    </w:p>
    <w:p w:rsidR="003F6291" w:rsidRPr="009A2246" w:rsidRDefault="00E90DF9" w:rsidP="003F6291">
      <w:pPr>
        <w:rPr>
          <w:rFonts w:ascii="Arial" w:hAnsi="Arial" w:cs="Arial"/>
          <w:sz w:val="24"/>
          <w:szCs w:val="24"/>
        </w:rPr>
      </w:pPr>
      <w:r>
        <w:rPr>
          <w:rFonts w:ascii="Arial" w:hAnsi="Arial" w:cs="Arial"/>
          <w:sz w:val="24"/>
          <w:szCs w:val="24"/>
        </w:rPr>
        <w:t>В СЛУЧАЕ ЕСЛИ НАБРАНО МЕНЬШЕ 13</w:t>
      </w:r>
      <w:r w:rsidR="003F6291" w:rsidRPr="009A2246">
        <w:rPr>
          <w:rFonts w:ascii="Arial" w:hAnsi="Arial" w:cs="Arial"/>
          <w:sz w:val="24"/>
          <w:szCs w:val="24"/>
        </w:rPr>
        <w:t xml:space="preserve"> БАЛЛОВ, МОДУЛЬ НЕ ЗАСЧИТЫВАЕТСЯ. </w:t>
      </w:r>
    </w:p>
    <w:p w:rsidR="003F6291" w:rsidRPr="009A2246" w:rsidRDefault="003F6291" w:rsidP="003F6291">
      <w:pPr>
        <w:jc w:val="center"/>
        <w:rPr>
          <w:rFonts w:ascii="Arial" w:hAnsi="Arial" w:cs="Arial"/>
          <w:b/>
          <w:sz w:val="24"/>
          <w:szCs w:val="24"/>
        </w:rPr>
      </w:pPr>
      <w:r w:rsidRPr="009A2246">
        <w:rPr>
          <w:rFonts w:ascii="Arial" w:hAnsi="Arial" w:cs="Arial"/>
          <w:b/>
          <w:sz w:val="24"/>
          <w:szCs w:val="24"/>
        </w:rPr>
        <w:t>МОДУЛЬ №2.</w:t>
      </w:r>
    </w:p>
    <w:tbl>
      <w:tblPr>
        <w:tblStyle w:val="ab"/>
        <w:tblW w:w="0" w:type="auto"/>
        <w:jc w:val="center"/>
        <w:tblLook w:val="04A0"/>
      </w:tblPr>
      <w:tblGrid>
        <w:gridCol w:w="2621"/>
        <w:gridCol w:w="656"/>
        <w:gridCol w:w="737"/>
      </w:tblGrid>
      <w:tr w:rsidR="003F6291" w:rsidRPr="009A2246" w:rsidTr="009A7E8B">
        <w:trPr>
          <w:jc w:val="center"/>
        </w:trPr>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  ЗАДАНИЙ</w:t>
            </w:r>
          </w:p>
        </w:tc>
        <w:tc>
          <w:tcPr>
            <w:tcW w:w="0" w:type="auto"/>
          </w:tcPr>
          <w:p w:rsidR="003F6291" w:rsidRPr="009A2246" w:rsidRDefault="003F6291" w:rsidP="009A7E8B">
            <w:pPr>
              <w:rPr>
                <w:rFonts w:ascii="Arial" w:hAnsi="Arial" w:cs="Arial"/>
                <w:sz w:val="24"/>
                <w:szCs w:val="24"/>
                <w:lang w:val="en-US"/>
              </w:rPr>
            </w:pPr>
            <w:r w:rsidRPr="009A2246">
              <w:rPr>
                <w:rFonts w:ascii="Arial" w:hAnsi="Arial" w:cs="Arial"/>
                <w:sz w:val="24"/>
                <w:szCs w:val="24"/>
                <w:lang w:val="en-US"/>
              </w:rPr>
              <w:t>MIN</w:t>
            </w:r>
          </w:p>
        </w:tc>
        <w:tc>
          <w:tcPr>
            <w:tcW w:w="0" w:type="auto"/>
          </w:tcPr>
          <w:p w:rsidR="003F6291" w:rsidRPr="009A2246" w:rsidRDefault="003F6291" w:rsidP="009A7E8B">
            <w:pPr>
              <w:rPr>
                <w:rFonts w:ascii="Arial" w:hAnsi="Arial" w:cs="Arial"/>
                <w:sz w:val="24"/>
                <w:szCs w:val="24"/>
                <w:lang w:val="en-US"/>
              </w:rPr>
            </w:pPr>
            <w:r w:rsidRPr="009A2246">
              <w:rPr>
                <w:rFonts w:ascii="Arial" w:hAnsi="Arial" w:cs="Arial"/>
                <w:sz w:val="24"/>
                <w:szCs w:val="24"/>
                <w:lang w:val="en-US"/>
              </w:rPr>
              <w:t>MAX</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1</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3</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5</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2</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3</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5</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3</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3</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5</w:t>
            </w:r>
          </w:p>
        </w:tc>
      </w:tr>
      <w:tr w:rsidR="009048AB" w:rsidRPr="009A2246" w:rsidTr="009A7E8B">
        <w:trPr>
          <w:jc w:val="center"/>
        </w:trPr>
        <w:tc>
          <w:tcPr>
            <w:tcW w:w="0" w:type="auto"/>
          </w:tcPr>
          <w:p w:rsidR="009048AB" w:rsidRPr="009A2246" w:rsidRDefault="009048AB" w:rsidP="009A7E8B">
            <w:pPr>
              <w:jc w:val="center"/>
              <w:rPr>
                <w:rFonts w:ascii="Arial" w:hAnsi="Arial" w:cs="Arial"/>
                <w:sz w:val="24"/>
                <w:szCs w:val="24"/>
              </w:rPr>
            </w:pPr>
            <w:r w:rsidRPr="009A2246">
              <w:rPr>
                <w:rFonts w:ascii="Arial" w:hAnsi="Arial" w:cs="Arial"/>
                <w:sz w:val="24"/>
                <w:szCs w:val="24"/>
              </w:rPr>
              <w:t>4</w:t>
            </w:r>
          </w:p>
        </w:tc>
        <w:tc>
          <w:tcPr>
            <w:tcW w:w="0" w:type="auto"/>
          </w:tcPr>
          <w:p w:rsidR="009048AB" w:rsidRPr="009A2246" w:rsidRDefault="009048AB" w:rsidP="009A7E8B">
            <w:pPr>
              <w:rPr>
                <w:rFonts w:ascii="Arial" w:hAnsi="Arial" w:cs="Arial"/>
                <w:sz w:val="24"/>
                <w:szCs w:val="24"/>
              </w:rPr>
            </w:pPr>
            <w:r w:rsidRPr="009A2246">
              <w:rPr>
                <w:rFonts w:ascii="Arial" w:hAnsi="Arial" w:cs="Arial"/>
                <w:sz w:val="24"/>
                <w:szCs w:val="24"/>
              </w:rPr>
              <w:t>3</w:t>
            </w:r>
          </w:p>
        </w:tc>
        <w:tc>
          <w:tcPr>
            <w:tcW w:w="0" w:type="auto"/>
          </w:tcPr>
          <w:p w:rsidR="009048AB" w:rsidRPr="009A2246" w:rsidRDefault="009048AB" w:rsidP="009A7E8B">
            <w:pPr>
              <w:rPr>
                <w:rFonts w:ascii="Arial" w:hAnsi="Arial" w:cs="Arial"/>
                <w:sz w:val="24"/>
                <w:szCs w:val="24"/>
              </w:rPr>
            </w:pPr>
            <w:r w:rsidRPr="009A2246">
              <w:rPr>
                <w:rFonts w:ascii="Arial" w:hAnsi="Arial" w:cs="Arial"/>
                <w:sz w:val="24"/>
                <w:szCs w:val="24"/>
              </w:rPr>
              <w:t>5</w:t>
            </w:r>
          </w:p>
        </w:tc>
      </w:tr>
      <w:tr w:rsidR="009048AB" w:rsidRPr="009A2246" w:rsidTr="009A7E8B">
        <w:trPr>
          <w:jc w:val="center"/>
        </w:trPr>
        <w:tc>
          <w:tcPr>
            <w:tcW w:w="0" w:type="auto"/>
          </w:tcPr>
          <w:p w:rsidR="009048AB" w:rsidRPr="009A2246" w:rsidRDefault="009048AB" w:rsidP="009A7E8B">
            <w:pPr>
              <w:jc w:val="center"/>
              <w:rPr>
                <w:rFonts w:ascii="Arial" w:hAnsi="Arial" w:cs="Arial"/>
                <w:sz w:val="24"/>
                <w:szCs w:val="24"/>
              </w:rPr>
            </w:pPr>
            <w:r w:rsidRPr="009A2246">
              <w:rPr>
                <w:rFonts w:ascii="Arial" w:hAnsi="Arial" w:cs="Arial"/>
                <w:sz w:val="24"/>
                <w:szCs w:val="24"/>
              </w:rPr>
              <w:t>5</w:t>
            </w:r>
          </w:p>
        </w:tc>
        <w:tc>
          <w:tcPr>
            <w:tcW w:w="0" w:type="auto"/>
          </w:tcPr>
          <w:p w:rsidR="009048AB" w:rsidRPr="009A2246" w:rsidRDefault="009048AB" w:rsidP="009A7E8B">
            <w:pPr>
              <w:rPr>
                <w:rFonts w:ascii="Arial" w:hAnsi="Arial" w:cs="Arial"/>
                <w:sz w:val="24"/>
                <w:szCs w:val="24"/>
              </w:rPr>
            </w:pPr>
            <w:r w:rsidRPr="009A2246">
              <w:rPr>
                <w:rFonts w:ascii="Arial" w:hAnsi="Arial" w:cs="Arial"/>
                <w:sz w:val="24"/>
                <w:szCs w:val="24"/>
              </w:rPr>
              <w:t>3</w:t>
            </w:r>
          </w:p>
        </w:tc>
        <w:tc>
          <w:tcPr>
            <w:tcW w:w="0" w:type="auto"/>
          </w:tcPr>
          <w:p w:rsidR="009048AB" w:rsidRPr="009A2246" w:rsidRDefault="009048AB" w:rsidP="009A7E8B">
            <w:pPr>
              <w:rPr>
                <w:rFonts w:ascii="Arial" w:hAnsi="Arial" w:cs="Arial"/>
                <w:sz w:val="24"/>
                <w:szCs w:val="24"/>
              </w:rPr>
            </w:pPr>
            <w:r w:rsidRPr="009A2246">
              <w:rPr>
                <w:rFonts w:ascii="Arial" w:hAnsi="Arial" w:cs="Arial"/>
                <w:sz w:val="24"/>
                <w:szCs w:val="24"/>
              </w:rPr>
              <w:t>5</w:t>
            </w:r>
          </w:p>
        </w:tc>
      </w:tr>
      <w:tr w:rsidR="009048AB" w:rsidRPr="009A2246" w:rsidTr="009A7E8B">
        <w:trPr>
          <w:jc w:val="center"/>
        </w:trPr>
        <w:tc>
          <w:tcPr>
            <w:tcW w:w="0" w:type="auto"/>
          </w:tcPr>
          <w:p w:rsidR="009048AB" w:rsidRPr="009A2246" w:rsidRDefault="009048AB" w:rsidP="009A7E8B">
            <w:pPr>
              <w:jc w:val="center"/>
              <w:rPr>
                <w:rFonts w:ascii="Arial" w:hAnsi="Arial" w:cs="Arial"/>
                <w:sz w:val="24"/>
                <w:szCs w:val="24"/>
              </w:rPr>
            </w:pPr>
            <w:r w:rsidRPr="009A2246">
              <w:rPr>
                <w:rFonts w:ascii="Arial" w:hAnsi="Arial" w:cs="Arial"/>
                <w:sz w:val="24"/>
                <w:szCs w:val="24"/>
              </w:rPr>
              <w:t>6</w:t>
            </w:r>
          </w:p>
        </w:tc>
        <w:tc>
          <w:tcPr>
            <w:tcW w:w="0" w:type="auto"/>
          </w:tcPr>
          <w:p w:rsidR="009048AB" w:rsidRPr="009A2246" w:rsidRDefault="009048AB" w:rsidP="009A7E8B">
            <w:pPr>
              <w:rPr>
                <w:rFonts w:ascii="Arial" w:hAnsi="Arial" w:cs="Arial"/>
                <w:sz w:val="24"/>
                <w:szCs w:val="24"/>
              </w:rPr>
            </w:pPr>
            <w:r w:rsidRPr="009A2246">
              <w:rPr>
                <w:rFonts w:ascii="Arial" w:hAnsi="Arial" w:cs="Arial"/>
                <w:sz w:val="24"/>
                <w:szCs w:val="24"/>
              </w:rPr>
              <w:t>3</w:t>
            </w:r>
          </w:p>
        </w:tc>
        <w:tc>
          <w:tcPr>
            <w:tcW w:w="0" w:type="auto"/>
          </w:tcPr>
          <w:p w:rsidR="009048AB" w:rsidRPr="009A2246" w:rsidRDefault="009048AB" w:rsidP="009A7E8B">
            <w:pPr>
              <w:rPr>
                <w:rFonts w:ascii="Arial" w:hAnsi="Arial" w:cs="Arial"/>
                <w:sz w:val="24"/>
                <w:szCs w:val="24"/>
              </w:rPr>
            </w:pPr>
            <w:r w:rsidRPr="009A2246">
              <w:rPr>
                <w:rFonts w:ascii="Arial" w:hAnsi="Arial" w:cs="Arial"/>
                <w:sz w:val="24"/>
                <w:szCs w:val="24"/>
              </w:rPr>
              <w:t>5</w:t>
            </w:r>
          </w:p>
        </w:tc>
      </w:tr>
      <w:tr w:rsidR="009048AB" w:rsidRPr="009A2246" w:rsidTr="009A7E8B">
        <w:trPr>
          <w:jc w:val="center"/>
        </w:trPr>
        <w:tc>
          <w:tcPr>
            <w:tcW w:w="0" w:type="auto"/>
          </w:tcPr>
          <w:p w:rsidR="009048AB" w:rsidRPr="009A2246" w:rsidRDefault="009048AB" w:rsidP="009A7E8B">
            <w:pPr>
              <w:jc w:val="center"/>
              <w:rPr>
                <w:rFonts w:ascii="Arial" w:hAnsi="Arial" w:cs="Arial"/>
                <w:sz w:val="24"/>
                <w:szCs w:val="24"/>
              </w:rPr>
            </w:pPr>
            <w:r>
              <w:rPr>
                <w:rFonts w:ascii="Arial" w:hAnsi="Arial" w:cs="Arial"/>
                <w:sz w:val="24"/>
                <w:szCs w:val="24"/>
              </w:rPr>
              <w:t>7</w:t>
            </w:r>
          </w:p>
        </w:tc>
        <w:tc>
          <w:tcPr>
            <w:tcW w:w="0" w:type="auto"/>
          </w:tcPr>
          <w:p w:rsidR="009048AB" w:rsidRPr="009A2246" w:rsidRDefault="009048AB" w:rsidP="009A7E8B">
            <w:pPr>
              <w:rPr>
                <w:rFonts w:ascii="Arial" w:hAnsi="Arial" w:cs="Arial"/>
                <w:sz w:val="24"/>
                <w:szCs w:val="24"/>
              </w:rPr>
            </w:pPr>
            <w:r w:rsidRPr="009A2246">
              <w:rPr>
                <w:rFonts w:ascii="Arial" w:hAnsi="Arial" w:cs="Arial"/>
                <w:sz w:val="24"/>
                <w:szCs w:val="24"/>
              </w:rPr>
              <w:t>3</w:t>
            </w:r>
          </w:p>
        </w:tc>
        <w:tc>
          <w:tcPr>
            <w:tcW w:w="0" w:type="auto"/>
          </w:tcPr>
          <w:p w:rsidR="009048AB" w:rsidRPr="009A2246" w:rsidRDefault="009048AB" w:rsidP="009A7E8B">
            <w:pPr>
              <w:rPr>
                <w:rFonts w:ascii="Arial" w:hAnsi="Arial" w:cs="Arial"/>
                <w:sz w:val="24"/>
                <w:szCs w:val="24"/>
              </w:rPr>
            </w:pPr>
            <w:r w:rsidRPr="009A2246">
              <w:rPr>
                <w:rFonts w:ascii="Arial" w:hAnsi="Arial" w:cs="Arial"/>
                <w:sz w:val="24"/>
                <w:szCs w:val="24"/>
              </w:rPr>
              <w:t>5</w:t>
            </w:r>
          </w:p>
        </w:tc>
      </w:tr>
      <w:tr w:rsidR="003F6291" w:rsidRPr="009A2246" w:rsidTr="009A7E8B">
        <w:trPr>
          <w:jc w:val="center"/>
        </w:trPr>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ВСЕГО ПО МОДУЛЮ</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2</w:t>
            </w:r>
            <w:r w:rsidR="00703AE4">
              <w:rPr>
                <w:rFonts w:ascii="Arial" w:hAnsi="Arial" w:cs="Arial"/>
                <w:sz w:val="24"/>
                <w:szCs w:val="24"/>
              </w:rPr>
              <w:t>1</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35</w:t>
            </w:r>
          </w:p>
        </w:tc>
      </w:tr>
    </w:tbl>
    <w:p w:rsidR="00703AE4" w:rsidRDefault="00703AE4" w:rsidP="003F6291">
      <w:pPr>
        <w:rPr>
          <w:rFonts w:ascii="Arial" w:hAnsi="Arial" w:cs="Arial"/>
          <w:sz w:val="24"/>
          <w:szCs w:val="24"/>
        </w:rPr>
      </w:pPr>
    </w:p>
    <w:p w:rsidR="003F6291" w:rsidRPr="009A2246" w:rsidRDefault="00703AE4" w:rsidP="003F6291">
      <w:pPr>
        <w:rPr>
          <w:rFonts w:ascii="Arial" w:hAnsi="Arial" w:cs="Arial"/>
          <w:sz w:val="24"/>
          <w:szCs w:val="24"/>
        </w:rPr>
      </w:pPr>
      <w:r>
        <w:rPr>
          <w:rFonts w:ascii="Arial" w:hAnsi="Arial" w:cs="Arial"/>
          <w:sz w:val="24"/>
          <w:szCs w:val="24"/>
        </w:rPr>
        <w:t>В СЛУЧАЕ ЕСЛИ НАБРАНО МЕНЬШЕ 21 БАЛЛА</w:t>
      </w:r>
      <w:r w:rsidR="003F6291" w:rsidRPr="009A2246">
        <w:rPr>
          <w:rFonts w:ascii="Arial" w:hAnsi="Arial" w:cs="Arial"/>
          <w:sz w:val="24"/>
          <w:szCs w:val="24"/>
        </w:rPr>
        <w:t xml:space="preserve">, МОДУЛЬ НЕ ЗАСЧИТЫВАЕТСЯ. </w:t>
      </w:r>
    </w:p>
    <w:p w:rsidR="003F6291" w:rsidRPr="009A2246" w:rsidRDefault="003F6291" w:rsidP="003F6291">
      <w:pPr>
        <w:jc w:val="center"/>
        <w:rPr>
          <w:rFonts w:ascii="Arial" w:hAnsi="Arial" w:cs="Arial"/>
          <w:b/>
          <w:sz w:val="24"/>
          <w:szCs w:val="24"/>
        </w:rPr>
      </w:pPr>
      <w:r w:rsidRPr="009A2246">
        <w:rPr>
          <w:rFonts w:ascii="Arial" w:hAnsi="Arial" w:cs="Arial"/>
          <w:b/>
          <w:sz w:val="24"/>
          <w:szCs w:val="24"/>
        </w:rPr>
        <w:t>МОДУЛЬ №3</w:t>
      </w:r>
      <w:r w:rsidR="00A13EA1">
        <w:rPr>
          <w:rFonts w:ascii="Arial" w:hAnsi="Arial" w:cs="Arial"/>
          <w:b/>
          <w:sz w:val="24"/>
          <w:szCs w:val="24"/>
        </w:rPr>
        <w:t xml:space="preserve"> (дополнительный)</w:t>
      </w:r>
      <w:r w:rsidRPr="009A2246">
        <w:rPr>
          <w:rFonts w:ascii="Arial" w:hAnsi="Arial" w:cs="Arial"/>
          <w:b/>
          <w:sz w:val="24"/>
          <w:szCs w:val="24"/>
        </w:rPr>
        <w:t>.</w:t>
      </w:r>
    </w:p>
    <w:tbl>
      <w:tblPr>
        <w:tblStyle w:val="ab"/>
        <w:tblW w:w="0" w:type="auto"/>
        <w:jc w:val="center"/>
        <w:tblLook w:val="04A0"/>
      </w:tblPr>
      <w:tblGrid>
        <w:gridCol w:w="2621"/>
        <w:gridCol w:w="656"/>
        <w:gridCol w:w="737"/>
      </w:tblGrid>
      <w:tr w:rsidR="003F6291" w:rsidRPr="009A2246" w:rsidTr="009A7E8B">
        <w:trPr>
          <w:jc w:val="center"/>
        </w:trPr>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  ЗАДАНИЙ</w:t>
            </w:r>
          </w:p>
        </w:tc>
        <w:tc>
          <w:tcPr>
            <w:tcW w:w="0" w:type="auto"/>
          </w:tcPr>
          <w:p w:rsidR="003F6291" w:rsidRPr="009A2246" w:rsidRDefault="003F6291" w:rsidP="009A7E8B">
            <w:pPr>
              <w:rPr>
                <w:rFonts w:ascii="Arial" w:hAnsi="Arial" w:cs="Arial"/>
                <w:sz w:val="24"/>
                <w:szCs w:val="24"/>
                <w:lang w:val="en-US"/>
              </w:rPr>
            </w:pPr>
            <w:r w:rsidRPr="009A2246">
              <w:rPr>
                <w:rFonts w:ascii="Arial" w:hAnsi="Arial" w:cs="Arial"/>
                <w:sz w:val="24"/>
                <w:szCs w:val="24"/>
                <w:lang w:val="en-US"/>
              </w:rPr>
              <w:t>MIN</w:t>
            </w:r>
          </w:p>
        </w:tc>
        <w:tc>
          <w:tcPr>
            <w:tcW w:w="0" w:type="auto"/>
          </w:tcPr>
          <w:p w:rsidR="003F6291" w:rsidRPr="009A2246" w:rsidRDefault="003F6291" w:rsidP="009A7E8B">
            <w:pPr>
              <w:rPr>
                <w:rFonts w:ascii="Arial" w:hAnsi="Arial" w:cs="Arial"/>
                <w:sz w:val="24"/>
                <w:szCs w:val="24"/>
                <w:lang w:val="en-US"/>
              </w:rPr>
            </w:pPr>
            <w:r w:rsidRPr="009A2246">
              <w:rPr>
                <w:rFonts w:ascii="Arial" w:hAnsi="Arial" w:cs="Arial"/>
                <w:sz w:val="24"/>
                <w:szCs w:val="24"/>
                <w:lang w:val="en-US"/>
              </w:rPr>
              <w:t>MAX</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1</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3</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5</w:t>
            </w:r>
          </w:p>
        </w:tc>
      </w:tr>
      <w:tr w:rsidR="000D44CF" w:rsidRPr="009A2246" w:rsidTr="009A7E8B">
        <w:trPr>
          <w:jc w:val="center"/>
        </w:trPr>
        <w:tc>
          <w:tcPr>
            <w:tcW w:w="0" w:type="auto"/>
          </w:tcPr>
          <w:p w:rsidR="000D44CF" w:rsidRPr="009A2246" w:rsidRDefault="000D44CF" w:rsidP="009A7E8B">
            <w:pPr>
              <w:rPr>
                <w:rFonts w:ascii="Arial" w:hAnsi="Arial" w:cs="Arial"/>
                <w:sz w:val="24"/>
                <w:szCs w:val="24"/>
              </w:rPr>
            </w:pPr>
            <w:r w:rsidRPr="009A2246">
              <w:rPr>
                <w:rFonts w:ascii="Arial" w:hAnsi="Arial" w:cs="Arial"/>
                <w:sz w:val="24"/>
                <w:szCs w:val="24"/>
              </w:rPr>
              <w:t>ВСЕГО ПО МОДУЛЮ</w:t>
            </w:r>
          </w:p>
        </w:tc>
        <w:tc>
          <w:tcPr>
            <w:tcW w:w="0" w:type="auto"/>
          </w:tcPr>
          <w:p w:rsidR="000D44CF" w:rsidRPr="009A2246" w:rsidRDefault="000D44CF" w:rsidP="009A7E8B">
            <w:pPr>
              <w:rPr>
                <w:rFonts w:ascii="Arial" w:hAnsi="Arial" w:cs="Arial"/>
                <w:sz w:val="24"/>
                <w:szCs w:val="24"/>
              </w:rPr>
            </w:pPr>
            <w:r w:rsidRPr="009A2246">
              <w:rPr>
                <w:rFonts w:ascii="Arial" w:hAnsi="Arial" w:cs="Arial"/>
                <w:sz w:val="24"/>
                <w:szCs w:val="24"/>
              </w:rPr>
              <w:t>3</w:t>
            </w:r>
          </w:p>
        </w:tc>
        <w:tc>
          <w:tcPr>
            <w:tcW w:w="0" w:type="auto"/>
          </w:tcPr>
          <w:p w:rsidR="000D44CF" w:rsidRPr="009A2246" w:rsidRDefault="000D44CF" w:rsidP="009A7E8B">
            <w:pPr>
              <w:rPr>
                <w:rFonts w:ascii="Arial" w:hAnsi="Arial" w:cs="Arial"/>
                <w:sz w:val="24"/>
                <w:szCs w:val="24"/>
              </w:rPr>
            </w:pPr>
            <w:r w:rsidRPr="009A2246">
              <w:rPr>
                <w:rFonts w:ascii="Arial" w:hAnsi="Arial" w:cs="Arial"/>
                <w:sz w:val="24"/>
                <w:szCs w:val="24"/>
              </w:rPr>
              <w:t>5</w:t>
            </w:r>
          </w:p>
        </w:tc>
      </w:tr>
    </w:tbl>
    <w:p w:rsidR="000D44CF" w:rsidRDefault="000D44CF" w:rsidP="003F6291">
      <w:pPr>
        <w:rPr>
          <w:rFonts w:ascii="Arial" w:hAnsi="Arial" w:cs="Arial"/>
          <w:sz w:val="24"/>
          <w:szCs w:val="24"/>
        </w:rPr>
      </w:pPr>
    </w:p>
    <w:p w:rsidR="003F6291" w:rsidRPr="009A2246" w:rsidRDefault="000D44CF" w:rsidP="003F6291">
      <w:pPr>
        <w:rPr>
          <w:rFonts w:ascii="Arial" w:hAnsi="Arial" w:cs="Arial"/>
          <w:sz w:val="24"/>
          <w:szCs w:val="24"/>
        </w:rPr>
      </w:pPr>
      <w:r>
        <w:rPr>
          <w:rFonts w:ascii="Arial" w:hAnsi="Arial" w:cs="Arial"/>
          <w:sz w:val="24"/>
          <w:szCs w:val="24"/>
        </w:rPr>
        <w:t>В СЛУЧАЕ ЕСЛИ НАБРАНО МЕНЬШЕ 3</w:t>
      </w:r>
      <w:r w:rsidR="003F6291" w:rsidRPr="009A2246">
        <w:rPr>
          <w:rFonts w:ascii="Arial" w:hAnsi="Arial" w:cs="Arial"/>
          <w:sz w:val="24"/>
          <w:szCs w:val="24"/>
        </w:rPr>
        <w:t xml:space="preserve"> БАЛЛОВ, МОДУЛЬ НЕ ЗАСЧИТЫВАЕТСЯ. </w:t>
      </w:r>
    </w:p>
    <w:p w:rsidR="003F6291" w:rsidRPr="009A2246" w:rsidRDefault="003F6291" w:rsidP="003F6291">
      <w:pPr>
        <w:jc w:val="center"/>
        <w:rPr>
          <w:rFonts w:ascii="Arial" w:hAnsi="Arial" w:cs="Arial"/>
          <w:b/>
          <w:sz w:val="24"/>
          <w:szCs w:val="24"/>
        </w:rPr>
      </w:pPr>
      <w:r w:rsidRPr="009A2246">
        <w:rPr>
          <w:rFonts w:ascii="Arial" w:hAnsi="Arial" w:cs="Arial"/>
          <w:b/>
          <w:sz w:val="24"/>
          <w:szCs w:val="24"/>
        </w:rPr>
        <w:t>МОДУЛЬ №4.</w:t>
      </w:r>
    </w:p>
    <w:tbl>
      <w:tblPr>
        <w:tblStyle w:val="ab"/>
        <w:tblW w:w="0" w:type="auto"/>
        <w:jc w:val="center"/>
        <w:tblLook w:val="04A0"/>
      </w:tblPr>
      <w:tblGrid>
        <w:gridCol w:w="2621"/>
        <w:gridCol w:w="656"/>
        <w:gridCol w:w="737"/>
      </w:tblGrid>
      <w:tr w:rsidR="003F6291" w:rsidRPr="009A2246" w:rsidTr="009A7E8B">
        <w:trPr>
          <w:jc w:val="center"/>
        </w:trPr>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  ЗАДАНИЙ</w:t>
            </w:r>
          </w:p>
        </w:tc>
        <w:tc>
          <w:tcPr>
            <w:tcW w:w="0" w:type="auto"/>
          </w:tcPr>
          <w:p w:rsidR="003F6291" w:rsidRPr="009A2246" w:rsidRDefault="003F6291" w:rsidP="009A7E8B">
            <w:pPr>
              <w:rPr>
                <w:rFonts w:ascii="Arial" w:hAnsi="Arial" w:cs="Arial"/>
                <w:sz w:val="24"/>
                <w:szCs w:val="24"/>
                <w:lang w:val="en-US"/>
              </w:rPr>
            </w:pPr>
            <w:r w:rsidRPr="009A2246">
              <w:rPr>
                <w:rFonts w:ascii="Arial" w:hAnsi="Arial" w:cs="Arial"/>
                <w:sz w:val="24"/>
                <w:szCs w:val="24"/>
                <w:lang w:val="en-US"/>
              </w:rPr>
              <w:t>MIN</w:t>
            </w:r>
          </w:p>
        </w:tc>
        <w:tc>
          <w:tcPr>
            <w:tcW w:w="0" w:type="auto"/>
          </w:tcPr>
          <w:p w:rsidR="003F6291" w:rsidRPr="009A2246" w:rsidRDefault="003F6291" w:rsidP="009A7E8B">
            <w:pPr>
              <w:rPr>
                <w:rFonts w:ascii="Arial" w:hAnsi="Arial" w:cs="Arial"/>
                <w:sz w:val="24"/>
                <w:szCs w:val="24"/>
                <w:lang w:val="en-US"/>
              </w:rPr>
            </w:pPr>
            <w:r w:rsidRPr="009A2246">
              <w:rPr>
                <w:rFonts w:ascii="Arial" w:hAnsi="Arial" w:cs="Arial"/>
                <w:sz w:val="24"/>
                <w:szCs w:val="24"/>
                <w:lang w:val="en-US"/>
              </w:rPr>
              <w:t>MAX</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1</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5</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10</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2</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3</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10</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3</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5</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10</w:t>
            </w:r>
          </w:p>
        </w:tc>
      </w:tr>
      <w:tr w:rsidR="003F6291" w:rsidRPr="009A2246" w:rsidTr="009A7E8B">
        <w:trPr>
          <w:jc w:val="center"/>
        </w:trPr>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ВСЕГО ПО МОДУЛЮ</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13</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30</w:t>
            </w:r>
          </w:p>
        </w:tc>
      </w:tr>
    </w:tbl>
    <w:p w:rsidR="00660050" w:rsidRDefault="00660050" w:rsidP="003F6291">
      <w:pPr>
        <w:rPr>
          <w:rFonts w:ascii="Arial" w:hAnsi="Arial" w:cs="Arial"/>
          <w:sz w:val="24"/>
          <w:szCs w:val="24"/>
        </w:rPr>
      </w:pPr>
    </w:p>
    <w:p w:rsidR="003F6291" w:rsidRPr="009A2246" w:rsidRDefault="003F6291" w:rsidP="003F6291">
      <w:pPr>
        <w:rPr>
          <w:rFonts w:ascii="Arial" w:hAnsi="Arial" w:cs="Arial"/>
          <w:sz w:val="24"/>
          <w:szCs w:val="24"/>
        </w:rPr>
      </w:pPr>
      <w:r w:rsidRPr="009A2246">
        <w:rPr>
          <w:rFonts w:ascii="Arial" w:hAnsi="Arial" w:cs="Arial"/>
          <w:sz w:val="24"/>
          <w:szCs w:val="24"/>
        </w:rPr>
        <w:t xml:space="preserve">В СЛУЧАЕ ЕСЛИ НАБРАНО МЕНЬШЕ 13 БАЛЛОВ, МОДУЛЬ НЕ ЗАСЧИТЫВАЕТСЯ. </w:t>
      </w:r>
    </w:p>
    <w:p w:rsidR="00660050" w:rsidRDefault="00660050" w:rsidP="003F6291">
      <w:pPr>
        <w:jc w:val="center"/>
        <w:rPr>
          <w:rFonts w:ascii="Arial" w:hAnsi="Arial" w:cs="Arial"/>
          <w:b/>
          <w:sz w:val="24"/>
          <w:szCs w:val="24"/>
        </w:rPr>
      </w:pPr>
    </w:p>
    <w:p w:rsidR="003F6291" w:rsidRPr="009A2246" w:rsidRDefault="003F6291" w:rsidP="003F6291">
      <w:pPr>
        <w:jc w:val="center"/>
        <w:rPr>
          <w:rFonts w:ascii="Arial" w:hAnsi="Arial" w:cs="Arial"/>
          <w:b/>
          <w:sz w:val="24"/>
          <w:szCs w:val="24"/>
        </w:rPr>
      </w:pPr>
      <w:r w:rsidRPr="009A2246">
        <w:rPr>
          <w:rFonts w:ascii="Arial" w:hAnsi="Arial" w:cs="Arial"/>
          <w:b/>
          <w:sz w:val="24"/>
          <w:szCs w:val="24"/>
        </w:rPr>
        <w:lastRenderedPageBreak/>
        <w:t xml:space="preserve">ОБЩИЙ РЕЙТИНГ. </w:t>
      </w:r>
    </w:p>
    <w:tbl>
      <w:tblPr>
        <w:tblStyle w:val="ab"/>
        <w:tblW w:w="0" w:type="auto"/>
        <w:jc w:val="center"/>
        <w:tblLook w:val="04A0"/>
      </w:tblPr>
      <w:tblGrid>
        <w:gridCol w:w="2709"/>
        <w:gridCol w:w="656"/>
        <w:gridCol w:w="737"/>
      </w:tblGrid>
      <w:tr w:rsidR="003F6291" w:rsidRPr="009A2246" w:rsidTr="009A7E8B">
        <w:trPr>
          <w:jc w:val="center"/>
        </w:trPr>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  МОДУЛЯ</w:t>
            </w:r>
          </w:p>
        </w:tc>
        <w:tc>
          <w:tcPr>
            <w:tcW w:w="0" w:type="auto"/>
          </w:tcPr>
          <w:p w:rsidR="003F6291" w:rsidRPr="009A2246" w:rsidRDefault="003F6291" w:rsidP="009A7E8B">
            <w:pPr>
              <w:rPr>
                <w:rFonts w:ascii="Arial" w:hAnsi="Arial" w:cs="Arial"/>
                <w:sz w:val="24"/>
                <w:szCs w:val="24"/>
                <w:lang w:val="en-US"/>
              </w:rPr>
            </w:pPr>
            <w:r w:rsidRPr="009A2246">
              <w:rPr>
                <w:rFonts w:ascii="Arial" w:hAnsi="Arial" w:cs="Arial"/>
                <w:sz w:val="24"/>
                <w:szCs w:val="24"/>
                <w:lang w:val="en-US"/>
              </w:rPr>
              <w:t>MIN</w:t>
            </w:r>
          </w:p>
        </w:tc>
        <w:tc>
          <w:tcPr>
            <w:tcW w:w="0" w:type="auto"/>
          </w:tcPr>
          <w:p w:rsidR="003F6291" w:rsidRPr="009A2246" w:rsidRDefault="003F6291" w:rsidP="009A7E8B">
            <w:pPr>
              <w:rPr>
                <w:rFonts w:ascii="Arial" w:hAnsi="Arial" w:cs="Arial"/>
                <w:sz w:val="24"/>
                <w:szCs w:val="24"/>
                <w:lang w:val="en-US"/>
              </w:rPr>
            </w:pPr>
            <w:r w:rsidRPr="009A2246">
              <w:rPr>
                <w:rFonts w:ascii="Arial" w:hAnsi="Arial" w:cs="Arial"/>
                <w:sz w:val="24"/>
                <w:szCs w:val="24"/>
                <w:lang w:val="en-US"/>
              </w:rPr>
              <w:t>MAX</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1</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1</w:t>
            </w:r>
            <w:r w:rsidR="00660050">
              <w:rPr>
                <w:rFonts w:ascii="Arial" w:hAnsi="Arial" w:cs="Arial"/>
                <w:sz w:val="24"/>
                <w:szCs w:val="24"/>
              </w:rPr>
              <w:t>3</w:t>
            </w:r>
          </w:p>
        </w:tc>
        <w:tc>
          <w:tcPr>
            <w:tcW w:w="0" w:type="auto"/>
          </w:tcPr>
          <w:p w:rsidR="003F6291" w:rsidRPr="009A2246" w:rsidRDefault="00660050" w:rsidP="009A7E8B">
            <w:pPr>
              <w:rPr>
                <w:rFonts w:ascii="Arial" w:hAnsi="Arial" w:cs="Arial"/>
                <w:sz w:val="24"/>
                <w:szCs w:val="24"/>
              </w:rPr>
            </w:pPr>
            <w:r>
              <w:rPr>
                <w:rFonts w:ascii="Arial" w:hAnsi="Arial" w:cs="Arial"/>
                <w:sz w:val="24"/>
                <w:szCs w:val="24"/>
              </w:rPr>
              <w:t>2</w:t>
            </w:r>
            <w:r w:rsidR="003F6291" w:rsidRPr="009A2246">
              <w:rPr>
                <w:rFonts w:ascii="Arial" w:hAnsi="Arial" w:cs="Arial"/>
                <w:sz w:val="24"/>
                <w:szCs w:val="24"/>
              </w:rPr>
              <w:t>0</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2</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2</w:t>
            </w:r>
            <w:r w:rsidR="00660050">
              <w:rPr>
                <w:rFonts w:ascii="Arial" w:hAnsi="Arial" w:cs="Arial"/>
                <w:sz w:val="24"/>
                <w:szCs w:val="24"/>
              </w:rPr>
              <w:t>1</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35</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3</w:t>
            </w:r>
          </w:p>
        </w:tc>
        <w:tc>
          <w:tcPr>
            <w:tcW w:w="0" w:type="auto"/>
          </w:tcPr>
          <w:p w:rsidR="003F6291" w:rsidRPr="009A2246" w:rsidRDefault="00660050" w:rsidP="009A7E8B">
            <w:pPr>
              <w:rPr>
                <w:rFonts w:ascii="Arial" w:hAnsi="Arial" w:cs="Arial"/>
                <w:sz w:val="24"/>
                <w:szCs w:val="24"/>
              </w:rPr>
            </w:pPr>
            <w:r>
              <w:rPr>
                <w:rFonts w:ascii="Arial" w:hAnsi="Arial" w:cs="Arial"/>
                <w:sz w:val="24"/>
                <w:szCs w:val="24"/>
              </w:rPr>
              <w:t>3</w:t>
            </w:r>
          </w:p>
        </w:tc>
        <w:tc>
          <w:tcPr>
            <w:tcW w:w="0" w:type="auto"/>
          </w:tcPr>
          <w:p w:rsidR="003F6291" w:rsidRPr="009A2246" w:rsidRDefault="00660050" w:rsidP="009A7E8B">
            <w:pPr>
              <w:rPr>
                <w:rFonts w:ascii="Arial" w:hAnsi="Arial" w:cs="Arial"/>
                <w:sz w:val="24"/>
                <w:szCs w:val="24"/>
              </w:rPr>
            </w:pPr>
            <w:r>
              <w:rPr>
                <w:rFonts w:ascii="Arial" w:hAnsi="Arial" w:cs="Arial"/>
                <w:sz w:val="24"/>
                <w:szCs w:val="24"/>
              </w:rPr>
              <w:t>5</w:t>
            </w:r>
          </w:p>
        </w:tc>
      </w:tr>
      <w:tr w:rsidR="003F6291" w:rsidRPr="009A2246" w:rsidTr="009A7E8B">
        <w:trPr>
          <w:jc w:val="center"/>
        </w:trPr>
        <w:tc>
          <w:tcPr>
            <w:tcW w:w="0" w:type="auto"/>
          </w:tcPr>
          <w:p w:rsidR="003F6291" w:rsidRPr="009A2246" w:rsidRDefault="003F6291" w:rsidP="009A7E8B">
            <w:pPr>
              <w:jc w:val="center"/>
              <w:rPr>
                <w:rFonts w:ascii="Arial" w:hAnsi="Arial" w:cs="Arial"/>
                <w:sz w:val="24"/>
                <w:szCs w:val="24"/>
              </w:rPr>
            </w:pPr>
            <w:r w:rsidRPr="009A2246">
              <w:rPr>
                <w:rFonts w:ascii="Arial" w:hAnsi="Arial" w:cs="Arial"/>
                <w:sz w:val="24"/>
                <w:szCs w:val="24"/>
              </w:rPr>
              <w:t>4</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13</w:t>
            </w:r>
          </w:p>
        </w:tc>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30</w:t>
            </w:r>
          </w:p>
        </w:tc>
      </w:tr>
      <w:tr w:rsidR="003F6291" w:rsidRPr="009A2246" w:rsidTr="009A7E8B">
        <w:trPr>
          <w:jc w:val="center"/>
        </w:trPr>
        <w:tc>
          <w:tcPr>
            <w:tcW w:w="0" w:type="auto"/>
          </w:tcPr>
          <w:p w:rsidR="003F6291" w:rsidRPr="009A2246" w:rsidRDefault="003F6291" w:rsidP="009A7E8B">
            <w:pPr>
              <w:rPr>
                <w:rFonts w:ascii="Arial" w:hAnsi="Arial" w:cs="Arial"/>
                <w:sz w:val="24"/>
                <w:szCs w:val="24"/>
              </w:rPr>
            </w:pPr>
            <w:r w:rsidRPr="009A2246">
              <w:rPr>
                <w:rFonts w:ascii="Arial" w:hAnsi="Arial" w:cs="Arial"/>
                <w:sz w:val="24"/>
                <w:szCs w:val="24"/>
              </w:rPr>
              <w:t>ВСЕГО ЗА ПРАКТИКУ</w:t>
            </w:r>
          </w:p>
        </w:tc>
        <w:tc>
          <w:tcPr>
            <w:tcW w:w="0" w:type="auto"/>
          </w:tcPr>
          <w:p w:rsidR="003F6291" w:rsidRPr="009A2246" w:rsidRDefault="002D37E3" w:rsidP="009A7E8B">
            <w:pPr>
              <w:rPr>
                <w:rFonts w:ascii="Arial" w:hAnsi="Arial" w:cs="Arial"/>
                <w:sz w:val="24"/>
                <w:szCs w:val="24"/>
              </w:rPr>
            </w:pPr>
            <w:r>
              <w:rPr>
                <w:rFonts w:ascii="Arial" w:hAnsi="Arial" w:cs="Arial"/>
                <w:sz w:val="24"/>
                <w:szCs w:val="24"/>
              </w:rPr>
              <w:t>5</w:t>
            </w:r>
            <w:r w:rsidR="003F6291" w:rsidRPr="009A2246">
              <w:rPr>
                <w:rFonts w:ascii="Arial" w:hAnsi="Arial" w:cs="Arial"/>
                <w:sz w:val="24"/>
                <w:szCs w:val="24"/>
              </w:rPr>
              <w:t>0</w:t>
            </w:r>
          </w:p>
        </w:tc>
        <w:tc>
          <w:tcPr>
            <w:tcW w:w="0" w:type="auto"/>
          </w:tcPr>
          <w:p w:rsidR="003F6291" w:rsidRPr="009A2246" w:rsidRDefault="002D37E3" w:rsidP="009A7E8B">
            <w:pPr>
              <w:rPr>
                <w:rFonts w:ascii="Arial" w:hAnsi="Arial" w:cs="Arial"/>
                <w:sz w:val="24"/>
                <w:szCs w:val="24"/>
              </w:rPr>
            </w:pPr>
            <w:r>
              <w:rPr>
                <w:rFonts w:ascii="Arial" w:hAnsi="Arial" w:cs="Arial"/>
                <w:sz w:val="24"/>
                <w:szCs w:val="24"/>
              </w:rPr>
              <w:t>90</w:t>
            </w:r>
          </w:p>
        </w:tc>
      </w:tr>
    </w:tbl>
    <w:p w:rsidR="003F6291" w:rsidRPr="009A2246" w:rsidRDefault="003F6291" w:rsidP="003F6291">
      <w:pPr>
        <w:jc w:val="both"/>
        <w:rPr>
          <w:rFonts w:ascii="Arial" w:hAnsi="Arial" w:cs="Arial"/>
          <w:sz w:val="24"/>
          <w:szCs w:val="24"/>
        </w:rPr>
      </w:pPr>
    </w:p>
    <w:p w:rsidR="003F6291" w:rsidRPr="009A2246" w:rsidRDefault="002D37E3" w:rsidP="003F6291">
      <w:pPr>
        <w:jc w:val="both"/>
        <w:rPr>
          <w:rFonts w:ascii="Arial" w:hAnsi="Arial" w:cs="Arial"/>
          <w:sz w:val="24"/>
          <w:szCs w:val="24"/>
        </w:rPr>
      </w:pPr>
      <w:r>
        <w:rPr>
          <w:rFonts w:ascii="Arial" w:hAnsi="Arial" w:cs="Arial"/>
          <w:sz w:val="24"/>
          <w:szCs w:val="24"/>
        </w:rPr>
        <w:t>50 – 65</w:t>
      </w:r>
      <w:r w:rsidR="003F6291" w:rsidRPr="009A2246">
        <w:rPr>
          <w:rFonts w:ascii="Arial" w:hAnsi="Arial" w:cs="Arial"/>
          <w:sz w:val="24"/>
          <w:szCs w:val="24"/>
        </w:rPr>
        <w:t xml:space="preserve"> баллов оценка «удовлетворительно»; </w:t>
      </w:r>
    </w:p>
    <w:p w:rsidR="003F6291" w:rsidRPr="009A2246" w:rsidRDefault="002D37E3" w:rsidP="003F6291">
      <w:pPr>
        <w:jc w:val="both"/>
        <w:rPr>
          <w:rFonts w:ascii="Arial" w:hAnsi="Arial" w:cs="Arial"/>
          <w:sz w:val="24"/>
          <w:szCs w:val="24"/>
        </w:rPr>
      </w:pPr>
      <w:r>
        <w:rPr>
          <w:rFonts w:ascii="Arial" w:hAnsi="Arial" w:cs="Arial"/>
          <w:sz w:val="24"/>
          <w:szCs w:val="24"/>
        </w:rPr>
        <w:t>66 – 80</w:t>
      </w:r>
      <w:r w:rsidR="003F6291" w:rsidRPr="009A2246">
        <w:rPr>
          <w:rFonts w:ascii="Arial" w:hAnsi="Arial" w:cs="Arial"/>
          <w:sz w:val="24"/>
          <w:szCs w:val="24"/>
        </w:rPr>
        <w:t xml:space="preserve"> баллов оценка «хорошо»;</w:t>
      </w:r>
    </w:p>
    <w:p w:rsidR="003F6291" w:rsidRPr="009A2246" w:rsidRDefault="002D37E3" w:rsidP="003F6291">
      <w:pPr>
        <w:jc w:val="both"/>
        <w:rPr>
          <w:rFonts w:ascii="Arial" w:hAnsi="Arial" w:cs="Arial"/>
          <w:sz w:val="24"/>
          <w:szCs w:val="24"/>
        </w:rPr>
      </w:pPr>
      <w:r>
        <w:rPr>
          <w:rFonts w:ascii="Arial" w:hAnsi="Arial" w:cs="Arial"/>
          <w:sz w:val="24"/>
          <w:szCs w:val="24"/>
        </w:rPr>
        <w:t>81 – 90</w:t>
      </w:r>
      <w:r w:rsidR="003F6291" w:rsidRPr="009A2246">
        <w:rPr>
          <w:rFonts w:ascii="Arial" w:hAnsi="Arial" w:cs="Arial"/>
          <w:sz w:val="24"/>
          <w:szCs w:val="24"/>
        </w:rPr>
        <w:t xml:space="preserve"> баллов оценка «отлично». </w:t>
      </w:r>
    </w:p>
    <w:p w:rsidR="003F6291" w:rsidRPr="009A2246" w:rsidRDefault="003F6291" w:rsidP="003F6291">
      <w:pPr>
        <w:spacing w:after="0" w:line="360" w:lineRule="auto"/>
        <w:jc w:val="both"/>
        <w:rPr>
          <w:rFonts w:ascii="Arial" w:hAnsi="Arial" w:cs="Arial"/>
          <w:b/>
          <w:sz w:val="24"/>
          <w:szCs w:val="24"/>
        </w:rPr>
      </w:pPr>
    </w:p>
    <w:p w:rsidR="003F6291" w:rsidRPr="009A2246" w:rsidRDefault="003F6291" w:rsidP="003F6291">
      <w:pPr>
        <w:spacing w:after="0" w:line="360" w:lineRule="auto"/>
        <w:jc w:val="both"/>
        <w:rPr>
          <w:rFonts w:ascii="Arial" w:hAnsi="Arial" w:cs="Arial"/>
          <w:b/>
          <w:sz w:val="24"/>
          <w:szCs w:val="24"/>
        </w:rPr>
      </w:pPr>
    </w:p>
    <w:p w:rsidR="003F6291" w:rsidRPr="009A2246" w:rsidRDefault="003F6291" w:rsidP="003F6291">
      <w:pPr>
        <w:spacing w:after="0" w:line="360" w:lineRule="auto"/>
        <w:jc w:val="both"/>
        <w:rPr>
          <w:rFonts w:ascii="Arial" w:hAnsi="Arial" w:cs="Arial"/>
          <w:b/>
          <w:sz w:val="24"/>
          <w:szCs w:val="24"/>
        </w:rPr>
      </w:pPr>
    </w:p>
    <w:p w:rsidR="003F6291" w:rsidRPr="009A2246" w:rsidRDefault="003F6291" w:rsidP="003F6291">
      <w:pPr>
        <w:spacing w:after="0" w:line="360" w:lineRule="auto"/>
        <w:jc w:val="both"/>
        <w:rPr>
          <w:rFonts w:ascii="Arial" w:hAnsi="Arial" w:cs="Arial"/>
          <w:b/>
          <w:sz w:val="24"/>
          <w:szCs w:val="24"/>
        </w:rPr>
      </w:pPr>
    </w:p>
    <w:p w:rsidR="003F6291" w:rsidRPr="009A2246" w:rsidRDefault="003F6291" w:rsidP="003F6291">
      <w:pPr>
        <w:spacing w:after="0" w:line="360" w:lineRule="auto"/>
        <w:jc w:val="both"/>
        <w:rPr>
          <w:rFonts w:ascii="Arial" w:hAnsi="Arial" w:cs="Arial"/>
          <w:b/>
          <w:sz w:val="24"/>
          <w:szCs w:val="24"/>
        </w:rPr>
      </w:pPr>
    </w:p>
    <w:p w:rsidR="003F6291" w:rsidRPr="00B10422" w:rsidRDefault="003F6291" w:rsidP="003F6291">
      <w:pPr>
        <w:spacing w:after="0" w:line="360" w:lineRule="auto"/>
        <w:jc w:val="both"/>
        <w:rPr>
          <w:rFonts w:ascii="Arial" w:hAnsi="Arial" w:cs="Arial"/>
          <w:b/>
          <w:sz w:val="24"/>
          <w:szCs w:val="24"/>
        </w:rPr>
      </w:pPr>
    </w:p>
    <w:p w:rsidR="003F6291" w:rsidRPr="00B10422" w:rsidRDefault="003F6291" w:rsidP="003F6291">
      <w:pPr>
        <w:spacing w:after="0" w:line="360" w:lineRule="auto"/>
        <w:jc w:val="both"/>
        <w:rPr>
          <w:rFonts w:ascii="Arial" w:hAnsi="Arial" w:cs="Arial"/>
          <w:b/>
          <w:sz w:val="24"/>
          <w:szCs w:val="24"/>
        </w:rPr>
      </w:pPr>
    </w:p>
    <w:p w:rsidR="003F6291" w:rsidRPr="00B10422" w:rsidRDefault="003F6291" w:rsidP="003F6291">
      <w:pPr>
        <w:spacing w:after="0" w:line="360" w:lineRule="auto"/>
        <w:jc w:val="both"/>
        <w:rPr>
          <w:rFonts w:ascii="Arial" w:hAnsi="Arial" w:cs="Arial"/>
          <w:b/>
          <w:sz w:val="24"/>
          <w:szCs w:val="24"/>
        </w:rPr>
      </w:pPr>
    </w:p>
    <w:p w:rsidR="003F6291" w:rsidRPr="00B10422" w:rsidRDefault="003F6291" w:rsidP="003F6291">
      <w:pPr>
        <w:spacing w:after="0" w:line="360" w:lineRule="auto"/>
        <w:jc w:val="both"/>
        <w:rPr>
          <w:rFonts w:ascii="Arial" w:hAnsi="Arial" w:cs="Arial"/>
          <w:b/>
          <w:sz w:val="24"/>
          <w:szCs w:val="24"/>
        </w:rPr>
      </w:pPr>
    </w:p>
    <w:p w:rsidR="003F6291" w:rsidRPr="00B10422" w:rsidRDefault="003F6291" w:rsidP="003F6291">
      <w:pPr>
        <w:spacing w:after="0" w:line="360" w:lineRule="auto"/>
        <w:jc w:val="both"/>
        <w:rPr>
          <w:rFonts w:ascii="Arial" w:hAnsi="Arial" w:cs="Arial"/>
          <w:b/>
          <w:sz w:val="24"/>
          <w:szCs w:val="24"/>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3F6291" w:rsidRPr="00B10422" w:rsidRDefault="003F6291" w:rsidP="003F6291">
      <w:pPr>
        <w:pStyle w:val="a4"/>
        <w:spacing w:before="0" w:beforeAutospacing="0" w:after="0" w:afterAutospacing="0" w:line="360" w:lineRule="auto"/>
        <w:ind w:firstLine="284"/>
        <w:jc w:val="right"/>
        <w:rPr>
          <w:rFonts w:ascii="Arial" w:hAnsi="Arial" w:cs="Arial"/>
        </w:rPr>
      </w:pPr>
      <w:r w:rsidRPr="00B10422">
        <w:rPr>
          <w:rFonts w:ascii="Arial" w:hAnsi="Arial" w:cs="Arial"/>
        </w:rPr>
        <w:lastRenderedPageBreak/>
        <w:t xml:space="preserve">Приложение 1. </w:t>
      </w:r>
    </w:p>
    <w:p w:rsidR="003F6291" w:rsidRPr="00B10422" w:rsidRDefault="003F6291" w:rsidP="003F6291">
      <w:pPr>
        <w:pStyle w:val="a4"/>
        <w:spacing w:before="0" w:beforeAutospacing="0" w:after="0" w:afterAutospacing="0" w:line="360" w:lineRule="auto"/>
        <w:ind w:firstLine="284"/>
        <w:jc w:val="both"/>
        <w:rPr>
          <w:rFonts w:ascii="Arial" w:hAnsi="Arial" w:cs="Arial"/>
        </w:rPr>
      </w:pPr>
      <w:r w:rsidRPr="00B10422">
        <w:rPr>
          <w:rFonts w:ascii="Arial" w:hAnsi="Arial" w:cs="Arial"/>
        </w:rPr>
        <w:t xml:space="preserve">Примерная схема анализа системы психологической работы в образовательном учреждении. </w:t>
      </w:r>
    </w:p>
    <w:p w:rsidR="003F6291" w:rsidRPr="00B10422" w:rsidRDefault="003F6291" w:rsidP="003F6291">
      <w:pPr>
        <w:numPr>
          <w:ilvl w:val="0"/>
          <w:numId w:val="15"/>
        </w:numPr>
        <w:spacing w:after="0" w:line="360" w:lineRule="auto"/>
        <w:ind w:left="0" w:firstLine="284"/>
        <w:jc w:val="both"/>
        <w:rPr>
          <w:rFonts w:ascii="Arial" w:hAnsi="Arial" w:cs="Arial"/>
          <w:sz w:val="24"/>
          <w:szCs w:val="24"/>
        </w:rPr>
      </w:pPr>
      <w:r w:rsidRPr="00B10422">
        <w:rPr>
          <w:rFonts w:ascii="Arial" w:hAnsi="Arial" w:cs="Arial"/>
          <w:sz w:val="24"/>
          <w:szCs w:val="24"/>
        </w:rPr>
        <w:t xml:space="preserve">кабинет психолога (оборудование, рабочие зоны и особенности их использования, соответствие предъявляемым требованиям); </w:t>
      </w:r>
    </w:p>
    <w:p w:rsidR="003F6291" w:rsidRPr="00B10422" w:rsidRDefault="003F6291" w:rsidP="003F6291">
      <w:pPr>
        <w:numPr>
          <w:ilvl w:val="0"/>
          <w:numId w:val="15"/>
        </w:numPr>
        <w:spacing w:after="0" w:line="360" w:lineRule="auto"/>
        <w:ind w:left="0" w:firstLine="284"/>
        <w:jc w:val="both"/>
        <w:rPr>
          <w:rFonts w:ascii="Arial" w:hAnsi="Arial" w:cs="Arial"/>
          <w:sz w:val="24"/>
          <w:szCs w:val="24"/>
        </w:rPr>
      </w:pPr>
      <w:r w:rsidRPr="00B10422">
        <w:rPr>
          <w:rFonts w:ascii="Arial" w:hAnsi="Arial" w:cs="Arial"/>
          <w:sz w:val="24"/>
          <w:szCs w:val="24"/>
        </w:rPr>
        <w:t xml:space="preserve">документация и инструментарий психолога учреждения, соответствие предъявляемым требованиям; </w:t>
      </w:r>
    </w:p>
    <w:p w:rsidR="003F6291" w:rsidRPr="00B10422" w:rsidRDefault="003F6291" w:rsidP="003F6291">
      <w:pPr>
        <w:numPr>
          <w:ilvl w:val="0"/>
          <w:numId w:val="15"/>
        </w:numPr>
        <w:spacing w:after="0" w:line="360" w:lineRule="auto"/>
        <w:ind w:left="0" w:firstLine="284"/>
        <w:jc w:val="both"/>
        <w:rPr>
          <w:rFonts w:ascii="Arial" w:hAnsi="Arial" w:cs="Arial"/>
          <w:sz w:val="24"/>
          <w:szCs w:val="24"/>
        </w:rPr>
      </w:pPr>
      <w:r w:rsidRPr="00B10422">
        <w:rPr>
          <w:rFonts w:ascii="Arial" w:hAnsi="Arial" w:cs="Arial"/>
          <w:sz w:val="24"/>
          <w:szCs w:val="24"/>
        </w:rPr>
        <w:t xml:space="preserve">особенности планирования и осуществления психологической работы в учреждении; </w:t>
      </w:r>
    </w:p>
    <w:p w:rsidR="003F6291" w:rsidRPr="00B10422" w:rsidRDefault="003F6291" w:rsidP="003F6291">
      <w:pPr>
        <w:numPr>
          <w:ilvl w:val="0"/>
          <w:numId w:val="15"/>
        </w:numPr>
        <w:spacing w:after="0" w:line="360" w:lineRule="auto"/>
        <w:ind w:left="0" w:firstLine="284"/>
        <w:jc w:val="both"/>
        <w:rPr>
          <w:rFonts w:ascii="Arial" w:hAnsi="Arial" w:cs="Arial"/>
          <w:sz w:val="24"/>
          <w:szCs w:val="24"/>
        </w:rPr>
      </w:pPr>
      <w:r w:rsidRPr="00B10422">
        <w:rPr>
          <w:rFonts w:ascii="Arial" w:hAnsi="Arial" w:cs="Arial"/>
          <w:sz w:val="24"/>
          <w:szCs w:val="24"/>
        </w:rPr>
        <w:t xml:space="preserve">цели, задачи и основные методы и направления работы психолога учреждения данного типа, особенности их непосредственного осуществления в практической деятельности (диагностическая работа, коррекционная и развивающая работа, методы психологической профилактики, консилиумы, консультативная работа); </w:t>
      </w:r>
    </w:p>
    <w:p w:rsidR="003F6291" w:rsidRPr="00B10422" w:rsidRDefault="003F6291" w:rsidP="003F6291">
      <w:pPr>
        <w:numPr>
          <w:ilvl w:val="0"/>
          <w:numId w:val="15"/>
        </w:numPr>
        <w:spacing w:after="0" w:line="360" w:lineRule="auto"/>
        <w:ind w:left="0" w:firstLine="284"/>
        <w:jc w:val="both"/>
        <w:rPr>
          <w:rFonts w:ascii="Arial" w:hAnsi="Arial" w:cs="Arial"/>
          <w:sz w:val="24"/>
          <w:szCs w:val="24"/>
        </w:rPr>
      </w:pPr>
      <w:r w:rsidRPr="00B10422">
        <w:rPr>
          <w:rFonts w:ascii="Arial" w:hAnsi="Arial" w:cs="Arial"/>
          <w:sz w:val="24"/>
          <w:szCs w:val="24"/>
        </w:rPr>
        <w:t xml:space="preserve">формы и методы осуществления взаимодействия с другими специалистами в образовательном учреждении и </w:t>
      </w:r>
      <w:proofErr w:type="gramStart"/>
      <w:r w:rsidRPr="00B10422">
        <w:rPr>
          <w:rFonts w:ascii="Arial" w:hAnsi="Arial" w:cs="Arial"/>
          <w:sz w:val="24"/>
          <w:szCs w:val="24"/>
        </w:rPr>
        <w:t>вне</w:t>
      </w:r>
      <w:proofErr w:type="gramEnd"/>
      <w:r w:rsidRPr="00B10422">
        <w:rPr>
          <w:rFonts w:ascii="Arial" w:hAnsi="Arial" w:cs="Arial"/>
          <w:sz w:val="24"/>
          <w:szCs w:val="24"/>
        </w:rPr>
        <w:t xml:space="preserve"> </w:t>
      </w:r>
      <w:proofErr w:type="gramStart"/>
      <w:r w:rsidRPr="00B10422">
        <w:rPr>
          <w:rFonts w:ascii="Arial" w:hAnsi="Arial" w:cs="Arial"/>
          <w:sz w:val="24"/>
          <w:szCs w:val="24"/>
        </w:rPr>
        <w:t>его</w:t>
      </w:r>
      <w:proofErr w:type="gramEnd"/>
      <w:r w:rsidRPr="00B10422">
        <w:rPr>
          <w:rFonts w:ascii="Arial" w:hAnsi="Arial" w:cs="Arial"/>
          <w:sz w:val="24"/>
          <w:szCs w:val="24"/>
        </w:rPr>
        <w:t>;</w:t>
      </w:r>
    </w:p>
    <w:p w:rsidR="003F6291" w:rsidRPr="00B10422" w:rsidRDefault="003F6291" w:rsidP="003F6291">
      <w:pPr>
        <w:numPr>
          <w:ilvl w:val="0"/>
          <w:numId w:val="15"/>
        </w:numPr>
        <w:spacing w:after="0" w:line="360" w:lineRule="auto"/>
        <w:ind w:left="0" w:firstLine="284"/>
        <w:jc w:val="both"/>
        <w:rPr>
          <w:rFonts w:ascii="Arial" w:hAnsi="Arial" w:cs="Arial"/>
          <w:sz w:val="24"/>
          <w:szCs w:val="24"/>
        </w:rPr>
      </w:pPr>
      <w:r w:rsidRPr="00B10422">
        <w:rPr>
          <w:rFonts w:ascii="Arial" w:hAnsi="Arial" w:cs="Arial"/>
          <w:sz w:val="24"/>
          <w:szCs w:val="24"/>
        </w:rPr>
        <w:t xml:space="preserve">в ходе беседы с педагогом – психологом определите его оценку собственной деятельности в рамках данного образовательного учреждения; </w:t>
      </w:r>
    </w:p>
    <w:p w:rsidR="003F6291" w:rsidRPr="00B10422" w:rsidRDefault="003F6291" w:rsidP="003F6291">
      <w:pPr>
        <w:numPr>
          <w:ilvl w:val="0"/>
          <w:numId w:val="15"/>
        </w:numPr>
        <w:spacing w:after="0" w:line="360" w:lineRule="auto"/>
        <w:ind w:left="0" w:firstLine="284"/>
        <w:jc w:val="both"/>
        <w:rPr>
          <w:rFonts w:ascii="Arial" w:hAnsi="Arial" w:cs="Arial"/>
          <w:sz w:val="24"/>
          <w:szCs w:val="24"/>
        </w:rPr>
      </w:pPr>
      <w:r w:rsidRPr="00B10422">
        <w:rPr>
          <w:rFonts w:ascii="Arial" w:hAnsi="Arial" w:cs="Arial"/>
          <w:sz w:val="24"/>
          <w:szCs w:val="24"/>
        </w:rPr>
        <w:t xml:space="preserve">на основе полученной информации дайте собственную оценку   роли и места психолога в данном образовательном учреждении. </w:t>
      </w:r>
    </w:p>
    <w:p w:rsidR="003F6291" w:rsidRPr="00B10422" w:rsidRDefault="003F6291" w:rsidP="003F6291">
      <w:pPr>
        <w:pStyle w:val="a4"/>
        <w:spacing w:before="0" w:beforeAutospacing="0" w:after="0" w:afterAutospacing="0" w:line="360" w:lineRule="auto"/>
        <w:ind w:firstLine="284"/>
        <w:jc w:val="both"/>
        <w:rPr>
          <w:rFonts w:ascii="Arial" w:hAnsi="Arial" w:cs="Arial"/>
        </w:rPr>
      </w:pPr>
    </w:p>
    <w:p w:rsidR="003F6291" w:rsidRPr="00B10422" w:rsidRDefault="003F6291" w:rsidP="003F6291">
      <w:pPr>
        <w:pStyle w:val="a4"/>
        <w:spacing w:before="0" w:beforeAutospacing="0" w:after="0" w:afterAutospacing="0" w:line="360" w:lineRule="auto"/>
        <w:ind w:firstLine="284"/>
        <w:jc w:val="both"/>
        <w:rPr>
          <w:rFonts w:ascii="Arial" w:hAnsi="Arial" w:cs="Arial"/>
        </w:rPr>
      </w:pPr>
      <w:r w:rsidRPr="00B10422">
        <w:rPr>
          <w:rFonts w:ascii="Arial" w:hAnsi="Arial" w:cs="Arial"/>
        </w:rPr>
        <w:t xml:space="preserve"> </w:t>
      </w:r>
    </w:p>
    <w:p w:rsidR="003F6291" w:rsidRPr="00B10422" w:rsidRDefault="003F6291" w:rsidP="003F6291">
      <w:pPr>
        <w:pStyle w:val="a4"/>
        <w:spacing w:before="0" w:beforeAutospacing="0" w:after="0" w:afterAutospacing="0" w:line="360" w:lineRule="auto"/>
        <w:ind w:firstLine="284"/>
        <w:jc w:val="both"/>
        <w:rPr>
          <w:rFonts w:ascii="Arial" w:hAnsi="Arial" w:cs="Arial"/>
        </w:rPr>
      </w:pPr>
    </w:p>
    <w:p w:rsidR="003F6291" w:rsidRPr="00B10422" w:rsidRDefault="003F6291" w:rsidP="003F6291">
      <w:pPr>
        <w:pStyle w:val="a4"/>
        <w:spacing w:before="0" w:beforeAutospacing="0" w:after="0" w:afterAutospacing="0" w:line="360" w:lineRule="auto"/>
        <w:ind w:firstLine="284"/>
        <w:jc w:val="both"/>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3F6291" w:rsidRPr="00B10422" w:rsidRDefault="003F6291" w:rsidP="003F6291">
      <w:pPr>
        <w:pStyle w:val="a4"/>
        <w:spacing w:before="0" w:beforeAutospacing="0" w:after="0" w:afterAutospacing="0" w:line="360" w:lineRule="auto"/>
        <w:ind w:firstLine="284"/>
        <w:jc w:val="right"/>
        <w:rPr>
          <w:rFonts w:ascii="Arial" w:hAnsi="Arial" w:cs="Arial"/>
        </w:rPr>
      </w:pPr>
      <w:r w:rsidRPr="00B10422">
        <w:rPr>
          <w:rFonts w:ascii="Arial" w:hAnsi="Arial" w:cs="Arial"/>
        </w:rPr>
        <w:lastRenderedPageBreak/>
        <w:t xml:space="preserve">Приложение 2. </w:t>
      </w:r>
    </w:p>
    <w:p w:rsidR="00C714C2" w:rsidRPr="00F04E40" w:rsidRDefault="00C714C2" w:rsidP="00C714C2">
      <w:pPr>
        <w:pStyle w:val="11"/>
        <w:tabs>
          <w:tab w:val="left" w:pos="5954"/>
        </w:tabs>
        <w:spacing w:line="360" w:lineRule="auto"/>
        <w:rPr>
          <w:b/>
          <w:sz w:val="24"/>
          <w:szCs w:val="24"/>
          <w:u w:val="single"/>
        </w:rPr>
      </w:pPr>
      <w:r w:rsidRPr="00F04E40">
        <w:rPr>
          <w:b/>
          <w:sz w:val="24"/>
          <w:szCs w:val="24"/>
          <w:u w:val="single"/>
        </w:rPr>
        <w:t>1. Обязанности педагога-психолога.</w:t>
      </w:r>
    </w:p>
    <w:p w:rsidR="00C714C2" w:rsidRPr="00F04E40" w:rsidRDefault="00C714C2" w:rsidP="00C714C2">
      <w:pPr>
        <w:pStyle w:val="11"/>
        <w:spacing w:line="360" w:lineRule="auto"/>
        <w:rPr>
          <w:sz w:val="24"/>
          <w:szCs w:val="24"/>
        </w:rPr>
      </w:pPr>
      <w:r w:rsidRPr="00F04E40">
        <w:rPr>
          <w:sz w:val="24"/>
          <w:szCs w:val="24"/>
        </w:rPr>
        <w:t xml:space="preserve">Согласно приказу Министерства образования России </w:t>
      </w:r>
    </w:p>
    <w:p w:rsidR="00C714C2" w:rsidRPr="00F04E40" w:rsidRDefault="00C714C2" w:rsidP="00C714C2">
      <w:pPr>
        <w:pStyle w:val="11"/>
        <w:spacing w:line="360" w:lineRule="auto"/>
        <w:rPr>
          <w:sz w:val="24"/>
          <w:szCs w:val="24"/>
        </w:rPr>
      </w:pPr>
      <w:r w:rsidRPr="00F04E40">
        <w:rPr>
          <w:sz w:val="24"/>
          <w:szCs w:val="24"/>
        </w:rPr>
        <w:t xml:space="preserve">от 31 августа </w:t>
      </w:r>
      <w:smartTag w:uri="urn:schemas-microsoft-com:office:smarttags" w:element="metricconverter">
        <w:smartTagPr>
          <w:attr w:name="ProductID" w:val="1995 г"/>
        </w:smartTagPr>
        <w:r w:rsidRPr="00F04E40">
          <w:rPr>
            <w:sz w:val="24"/>
            <w:szCs w:val="24"/>
          </w:rPr>
          <w:t>1995 г</w:t>
        </w:r>
      </w:smartTag>
      <w:r w:rsidRPr="00F04E40">
        <w:rPr>
          <w:sz w:val="24"/>
          <w:szCs w:val="24"/>
        </w:rPr>
        <w:t xml:space="preserve">. №463/1268, педагог-психолог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учреждениях. Содействует охране прав личности в соответствии с Конвенцией по охране прав ребенка. Способствует гармонизации социальной сферы учреждения и осуществляет превентивные мероприятия по профилактике возникновения социальной </w:t>
      </w:r>
      <w:proofErr w:type="spellStart"/>
      <w:r w:rsidRPr="00F04E40">
        <w:rPr>
          <w:sz w:val="24"/>
          <w:szCs w:val="24"/>
        </w:rPr>
        <w:t>дезадаптации</w:t>
      </w:r>
      <w:proofErr w:type="spellEnd"/>
      <w:r w:rsidRPr="00F04E40">
        <w:rPr>
          <w:sz w:val="24"/>
          <w:szCs w:val="24"/>
        </w:rPr>
        <w:t>. Определяет факторы, препятствующие развитию личности обучающихся (воспитанников) и принимает меры по оказанию различного вида психологической помощи (</w:t>
      </w:r>
      <w:proofErr w:type="spellStart"/>
      <w:r w:rsidRPr="00F04E40">
        <w:rPr>
          <w:sz w:val="24"/>
          <w:szCs w:val="24"/>
        </w:rPr>
        <w:t>психокоррекционный</w:t>
      </w:r>
      <w:proofErr w:type="spellEnd"/>
      <w:r w:rsidRPr="00F04E40">
        <w:rPr>
          <w:sz w:val="24"/>
          <w:szCs w:val="24"/>
        </w:rPr>
        <w:t xml:space="preserve">, реабилитационный, консультативный). Оказывает помощь обучающимся (воспитанникам), родителям (лицам, их заменяющим), педагогическому коллективу в решении проблем. Проводит </w:t>
      </w:r>
      <w:proofErr w:type="spellStart"/>
      <w:r w:rsidRPr="00F04E40">
        <w:rPr>
          <w:sz w:val="24"/>
          <w:szCs w:val="24"/>
        </w:rPr>
        <w:t>психологическу</w:t>
      </w:r>
      <w:proofErr w:type="spellEnd"/>
      <w:r w:rsidRPr="00F04E40">
        <w:rPr>
          <w:sz w:val="24"/>
          <w:szCs w:val="24"/>
        </w:rPr>
        <w:t xml:space="preserve"> диагностику различного профиля и предназначения.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(лиц, их заменяющих) в проблемах личностного и социального развития обучающихся (воспитанников). Ведет документацию по установленной форме и использует ее по назначению. Участвует в планировании и разработке развивающих и коррекционных программ образовательной деятельности с учетом индивидуальных половозрастных особенностей личности обучающихся (воспитанников), способствует развитию у них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поиску. Определяет степень отклонений (умственных, физиологических, эмоциональных) в развитии обучающихся (воспитанников), а также различного вида нарушений социального развития и проводит психолого-педагогическую коррекцию. Формирует психологическую культуру обучающихся (воспитанников), педагогических работников, родителей (лиц, их заменяющих), в том числе и культуру полового воспитания. Консультирует работников образовательного учреждения по вопросам развития данного учреждения, практического применения </w:t>
      </w:r>
      <w:proofErr w:type="spellStart"/>
      <w:r w:rsidRPr="00F04E40">
        <w:rPr>
          <w:sz w:val="24"/>
          <w:szCs w:val="24"/>
        </w:rPr>
        <w:t>психологии</w:t>
      </w:r>
      <w:proofErr w:type="gramStart"/>
      <w:r w:rsidRPr="00F04E40">
        <w:rPr>
          <w:sz w:val="24"/>
          <w:szCs w:val="24"/>
        </w:rPr>
        <w:t>,о</w:t>
      </w:r>
      <w:proofErr w:type="gramEnd"/>
      <w:r w:rsidRPr="00F04E40">
        <w:rPr>
          <w:sz w:val="24"/>
          <w:szCs w:val="24"/>
        </w:rPr>
        <w:t>риентированной</w:t>
      </w:r>
      <w:proofErr w:type="spellEnd"/>
      <w:r w:rsidRPr="00F04E40">
        <w:rPr>
          <w:sz w:val="24"/>
          <w:szCs w:val="24"/>
        </w:rPr>
        <w:t xml:space="preserve"> на повышение социально  психологической компетентности обучающихся (воспитанников), педагогических работников, родителей (лиц, их заменяющих)».</w:t>
      </w:r>
    </w:p>
    <w:p w:rsidR="00C714C2" w:rsidRPr="00F04E40" w:rsidRDefault="00C714C2" w:rsidP="00C714C2">
      <w:pPr>
        <w:pStyle w:val="11"/>
        <w:spacing w:line="360" w:lineRule="auto"/>
        <w:rPr>
          <w:sz w:val="24"/>
          <w:szCs w:val="24"/>
        </w:rPr>
      </w:pPr>
      <w:r w:rsidRPr="00F04E40">
        <w:rPr>
          <w:sz w:val="24"/>
          <w:szCs w:val="24"/>
        </w:rPr>
        <w:lastRenderedPageBreak/>
        <w:t xml:space="preserve">       Педагог-психолог, как предписывает ему указанный выше приказ, должен знать «Конституцию РФ; законы РФ, решения Правительства РФ и федеральных органов управления образованием по вопросам образования; Декларацию прав и свобод человека; Конвенцию о правах ребенка; нормативные документы, регулирующие вопросы охраны труда, здравоохранения, </w:t>
      </w:r>
      <w:proofErr w:type="spellStart"/>
      <w:r w:rsidRPr="00F04E40">
        <w:rPr>
          <w:sz w:val="24"/>
          <w:szCs w:val="24"/>
        </w:rPr>
        <w:t>профоориентации</w:t>
      </w:r>
      <w:proofErr w:type="spellEnd"/>
      <w:r w:rsidRPr="00F04E40">
        <w:rPr>
          <w:sz w:val="24"/>
          <w:szCs w:val="24"/>
        </w:rPr>
        <w:t xml:space="preserve">, занятости обучающихся (воспитанников) и их социальной защиты; </w:t>
      </w:r>
      <w:proofErr w:type="gramStart"/>
      <w:r w:rsidRPr="00F04E40">
        <w:rPr>
          <w:sz w:val="24"/>
          <w:szCs w:val="24"/>
        </w:rPr>
        <w:t xml:space="preserve">общую психология,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sidRPr="00F04E40">
        <w:rPr>
          <w:sz w:val="24"/>
          <w:szCs w:val="24"/>
        </w:rPr>
        <w:t>психосоматику</w:t>
      </w:r>
      <w:proofErr w:type="spellEnd"/>
      <w:r w:rsidRPr="00F04E40">
        <w:rPr>
          <w:sz w:val="24"/>
          <w:szCs w:val="24"/>
        </w:rPr>
        <w:t xml:space="preserve">; основы дефектологии, психотерапии, сексологии, психогигиены, профориентации, </w:t>
      </w:r>
      <w:proofErr w:type="spellStart"/>
      <w:r w:rsidRPr="00F04E40">
        <w:rPr>
          <w:sz w:val="24"/>
          <w:szCs w:val="24"/>
        </w:rPr>
        <w:t>профессиоведения</w:t>
      </w:r>
      <w:proofErr w:type="spellEnd"/>
      <w:r w:rsidRPr="00F04E40">
        <w:rPr>
          <w:sz w:val="24"/>
          <w:szCs w:val="24"/>
        </w:rPr>
        <w:t xml:space="preserve"> и психологии труда, психодиагностики, психологического консультирования и </w:t>
      </w:r>
      <w:proofErr w:type="spellStart"/>
      <w:r w:rsidRPr="00F04E40">
        <w:rPr>
          <w:sz w:val="24"/>
          <w:szCs w:val="24"/>
        </w:rPr>
        <w:t>психопрофилактики</w:t>
      </w:r>
      <w:proofErr w:type="spellEnd"/>
      <w:r w:rsidRPr="00F04E40">
        <w:rPr>
          <w:sz w:val="24"/>
          <w:szCs w:val="24"/>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sidRPr="00F04E40">
        <w:rPr>
          <w:sz w:val="24"/>
          <w:szCs w:val="24"/>
        </w:rPr>
        <w:t>профконсультации</w:t>
      </w:r>
      <w:proofErr w:type="spellEnd"/>
      <w:r w:rsidRPr="00F04E40">
        <w:rPr>
          <w:sz w:val="24"/>
          <w:szCs w:val="24"/>
        </w:rPr>
        <w:t>, диагностики и коррекции нормального и аномального развития ребенка;</w:t>
      </w:r>
      <w:proofErr w:type="gramEnd"/>
      <w:r w:rsidRPr="00F04E40">
        <w:rPr>
          <w:sz w:val="24"/>
          <w:szCs w:val="24"/>
        </w:rPr>
        <w:t xml:space="preserve"> правила и нормы охраны труда, техники безопасности и противопожарной охраны».     </w:t>
      </w:r>
    </w:p>
    <w:p w:rsidR="00C714C2" w:rsidRPr="00F04E40" w:rsidRDefault="00C714C2" w:rsidP="00C714C2">
      <w:pPr>
        <w:pStyle w:val="11"/>
        <w:numPr>
          <w:ilvl w:val="0"/>
          <w:numId w:val="30"/>
        </w:numPr>
        <w:spacing w:line="360" w:lineRule="auto"/>
        <w:rPr>
          <w:b/>
          <w:sz w:val="24"/>
          <w:szCs w:val="24"/>
        </w:rPr>
      </w:pPr>
      <w:r w:rsidRPr="00F04E40">
        <w:rPr>
          <w:b/>
          <w:sz w:val="24"/>
          <w:szCs w:val="24"/>
        </w:rPr>
        <w:t>Требования к квалификации по разрядам оплаты.</w:t>
      </w:r>
    </w:p>
    <w:p w:rsidR="00C714C2" w:rsidRPr="00F04E40" w:rsidRDefault="00C714C2" w:rsidP="00C714C2">
      <w:pPr>
        <w:pStyle w:val="11"/>
        <w:spacing w:line="360" w:lineRule="auto"/>
        <w:rPr>
          <w:sz w:val="24"/>
          <w:szCs w:val="24"/>
        </w:rPr>
      </w:pPr>
      <w:r w:rsidRPr="00F04E40">
        <w:rPr>
          <w:sz w:val="24"/>
          <w:szCs w:val="24"/>
        </w:rPr>
        <w:t>8 разряд – высшее психологическое или высшее педагогическое образование с дополнительной специальностью «Психология» без предъявления требований к стажу работы;</w:t>
      </w:r>
    </w:p>
    <w:p w:rsidR="00C714C2" w:rsidRPr="00F04E40" w:rsidRDefault="00C714C2" w:rsidP="00C714C2">
      <w:pPr>
        <w:pStyle w:val="11"/>
        <w:spacing w:line="360" w:lineRule="auto"/>
        <w:rPr>
          <w:sz w:val="24"/>
          <w:szCs w:val="24"/>
        </w:rPr>
      </w:pPr>
      <w:r w:rsidRPr="00F04E40">
        <w:rPr>
          <w:sz w:val="24"/>
          <w:szCs w:val="24"/>
        </w:rPr>
        <w:t>9 разряд - высшее психологическое или высшее педагогическое образование с дополнительной специальностью «Психология» и стаж работы в должности педагога-психолога (психолога) от двух до пяти лет;</w:t>
      </w:r>
    </w:p>
    <w:p w:rsidR="00C714C2" w:rsidRPr="00F04E40" w:rsidRDefault="00C714C2" w:rsidP="00C714C2">
      <w:pPr>
        <w:pStyle w:val="11"/>
        <w:spacing w:line="360" w:lineRule="auto"/>
        <w:rPr>
          <w:sz w:val="24"/>
          <w:szCs w:val="24"/>
        </w:rPr>
      </w:pPr>
      <w:r w:rsidRPr="00F04E40">
        <w:rPr>
          <w:sz w:val="24"/>
          <w:szCs w:val="24"/>
        </w:rPr>
        <w:t>10 разряд - высшее психологическое или высшее педагогическое образование с дополнительной специальностью «Психология» и стаж работы в должности педагога-психолога (психолога) от пяти до десяти лет;</w:t>
      </w:r>
    </w:p>
    <w:p w:rsidR="00C714C2" w:rsidRPr="00F04E40" w:rsidRDefault="00C714C2" w:rsidP="00C714C2">
      <w:pPr>
        <w:pStyle w:val="11"/>
        <w:spacing w:line="360" w:lineRule="auto"/>
        <w:rPr>
          <w:sz w:val="24"/>
          <w:szCs w:val="24"/>
        </w:rPr>
      </w:pPr>
      <w:r w:rsidRPr="00F04E40">
        <w:rPr>
          <w:sz w:val="24"/>
          <w:szCs w:val="24"/>
        </w:rPr>
        <w:t>11 разряд - высшее психологическое или высшее педагогическое образование с дополнительной специальностью «Психология» и стаж работы в должности педагога-психолога (психолога) свыше десяти лет;</w:t>
      </w:r>
    </w:p>
    <w:p w:rsidR="00C714C2" w:rsidRPr="00F04E40" w:rsidRDefault="00C714C2" w:rsidP="00C714C2">
      <w:pPr>
        <w:pStyle w:val="11"/>
        <w:tabs>
          <w:tab w:val="left" w:pos="5954"/>
        </w:tabs>
        <w:spacing w:line="360" w:lineRule="auto"/>
        <w:rPr>
          <w:sz w:val="24"/>
          <w:szCs w:val="24"/>
        </w:rPr>
      </w:pPr>
      <w:r w:rsidRPr="00F04E40">
        <w:rPr>
          <w:sz w:val="24"/>
          <w:szCs w:val="24"/>
        </w:rPr>
        <w:t>12 разряд – вторая квалификационная категория;</w:t>
      </w:r>
    </w:p>
    <w:p w:rsidR="00C714C2" w:rsidRPr="00F04E40" w:rsidRDefault="00C714C2" w:rsidP="00C714C2">
      <w:pPr>
        <w:pStyle w:val="11"/>
        <w:tabs>
          <w:tab w:val="left" w:pos="5954"/>
        </w:tabs>
        <w:spacing w:line="360" w:lineRule="auto"/>
        <w:rPr>
          <w:sz w:val="24"/>
          <w:szCs w:val="24"/>
        </w:rPr>
      </w:pPr>
      <w:r w:rsidRPr="00F04E40">
        <w:rPr>
          <w:sz w:val="24"/>
          <w:szCs w:val="24"/>
        </w:rPr>
        <w:t>13 разряд – первая квалификационная категория;</w:t>
      </w:r>
    </w:p>
    <w:p w:rsidR="00C714C2" w:rsidRPr="00F04E40" w:rsidRDefault="00C714C2" w:rsidP="00C714C2">
      <w:pPr>
        <w:pStyle w:val="11"/>
        <w:tabs>
          <w:tab w:val="left" w:pos="5954"/>
        </w:tabs>
        <w:spacing w:line="360" w:lineRule="auto"/>
        <w:rPr>
          <w:sz w:val="24"/>
          <w:szCs w:val="24"/>
        </w:rPr>
      </w:pPr>
      <w:r w:rsidRPr="00F04E40">
        <w:rPr>
          <w:sz w:val="24"/>
          <w:szCs w:val="24"/>
        </w:rPr>
        <w:t>14 разряд – высшая квалификационная категория.</w:t>
      </w:r>
    </w:p>
    <w:p w:rsidR="00C714C2" w:rsidRPr="00F04E40" w:rsidRDefault="00C714C2" w:rsidP="00C714C2">
      <w:pPr>
        <w:pStyle w:val="11"/>
        <w:tabs>
          <w:tab w:val="left" w:pos="5954"/>
        </w:tabs>
        <w:spacing w:line="360" w:lineRule="auto"/>
        <w:rPr>
          <w:b/>
          <w:sz w:val="24"/>
          <w:szCs w:val="24"/>
        </w:rPr>
      </w:pPr>
      <w:r w:rsidRPr="00F04E40">
        <w:rPr>
          <w:b/>
          <w:sz w:val="24"/>
          <w:szCs w:val="24"/>
        </w:rPr>
        <w:t>3. План работы</w:t>
      </w:r>
    </w:p>
    <w:p w:rsidR="00C714C2" w:rsidRPr="00F04E40" w:rsidRDefault="00C714C2" w:rsidP="00C714C2">
      <w:pPr>
        <w:pStyle w:val="11"/>
        <w:tabs>
          <w:tab w:val="left" w:pos="5954"/>
        </w:tabs>
        <w:spacing w:line="360" w:lineRule="auto"/>
        <w:rPr>
          <w:sz w:val="24"/>
          <w:szCs w:val="24"/>
        </w:rPr>
      </w:pPr>
      <w:r w:rsidRPr="00F04E40">
        <w:rPr>
          <w:sz w:val="24"/>
          <w:szCs w:val="24"/>
        </w:rPr>
        <w:t xml:space="preserve">При составлении плана работы следует руководствоваться нормативными документами  Министерства образования. </w:t>
      </w:r>
      <w:proofErr w:type="gramStart"/>
      <w:r w:rsidRPr="00F04E40">
        <w:rPr>
          <w:sz w:val="24"/>
          <w:szCs w:val="24"/>
        </w:rPr>
        <w:t xml:space="preserve">Так, в письме Министерства общего и профессионального образования РФ от 1.03.99 № 3  указывается, что      «…  индивидуальная, групповая </w:t>
      </w:r>
      <w:r w:rsidRPr="00F04E40">
        <w:rPr>
          <w:sz w:val="24"/>
          <w:szCs w:val="24"/>
        </w:rPr>
        <w:lastRenderedPageBreak/>
        <w:t>работа с обучающимися, воспитан</w:t>
      </w:r>
      <w:r w:rsidRPr="00F04E40">
        <w:rPr>
          <w:sz w:val="24"/>
          <w:szCs w:val="24"/>
        </w:rPr>
        <w:softHyphen/>
        <w:t>никами, консультативная работа с учителями, воспитателями и роди</w:t>
      </w:r>
      <w:r w:rsidRPr="00F04E40">
        <w:rPr>
          <w:sz w:val="24"/>
          <w:szCs w:val="24"/>
        </w:rPr>
        <w:softHyphen/>
        <w:t>телями обучающихся, воспитанников составляет 24 часа в неделю;  подготовка к индивидуальной и групповой  работе, обработка, анализ, обобщение  результатов деятельности, интерпретация получен</w:t>
      </w:r>
      <w:r w:rsidRPr="00F04E40">
        <w:rPr>
          <w:sz w:val="24"/>
          <w:szCs w:val="24"/>
        </w:rPr>
        <w:softHyphen/>
        <w:t>ных данных и заполнение отчетной документации (см. Приложение).</w:t>
      </w:r>
      <w:proofErr w:type="gramEnd"/>
    </w:p>
    <w:p w:rsidR="00C714C2" w:rsidRPr="00F04E40" w:rsidRDefault="00C714C2" w:rsidP="00C714C2">
      <w:pPr>
        <w:pStyle w:val="1"/>
        <w:tabs>
          <w:tab w:val="left" w:pos="5670"/>
          <w:tab w:val="left" w:pos="5954"/>
        </w:tabs>
        <w:spacing w:before="0" w:line="360" w:lineRule="auto"/>
        <w:jc w:val="both"/>
        <w:rPr>
          <w:rFonts w:ascii="Times New Roman" w:hAnsi="Times New Roman"/>
          <w:b w:val="0"/>
          <w:color w:val="auto"/>
          <w:sz w:val="24"/>
          <w:szCs w:val="24"/>
        </w:rPr>
      </w:pPr>
      <w:r w:rsidRPr="00F04E40">
        <w:rPr>
          <w:rFonts w:ascii="Times New Roman" w:hAnsi="Times New Roman"/>
          <w:b w:val="0"/>
          <w:color w:val="auto"/>
          <w:sz w:val="24"/>
          <w:szCs w:val="24"/>
        </w:rPr>
        <w:t>Таким образом, из 36 рабочих часов в неделю 1/3 часов педагог-право не присутствовать в образовательном учреждении. Это время выделяется ему для спокойного размышления, чтения новинок литературы, повышение своего  профессионального  уровня.</w:t>
      </w:r>
    </w:p>
    <w:p w:rsidR="00C714C2" w:rsidRPr="00F04E40" w:rsidRDefault="00C714C2" w:rsidP="00C714C2">
      <w:pPr>
        <w:pStyle w:val="1"/>
        <w:tabs>
          <w:tab w:val="left" w:pos="5670"/>
          <w:tab w:val="left" w:pos="5954"/>
        </w:tabs>
        <w:spacing w:before="0" w:line="360" w:lineRule="auto"/>
        <w:ind w:firstLine="709"/>
        <w:jc w:val="both"/>
        <w:rPr>
          <w:color w:val="auto"/>
          <w:sz w:val="24"/>
          <w:szCs w:val="24"/>
        </w:rPr>
      </w:pPr>
      <w:r w:rsidRPr="00F04E40">
        <w:rPr>
          <w:rFonts w:ascii="Times New Roman" w:hAnsi="Times New Roman"/>
          <w:b w:val="0"/>
          <w:color w:val="auto"/>
          <w:sz w:val="24"/>
          <w:szCs w:val="24"/>
        </w:rPr>
        <w:t xml:space="preserve"> В этом же письме Министерство рекомендует  педагог</w:t>
      </w:r>
      <w:proofErr w:type="gramStart"/>
      <w:r w:rsidRPr="00F04E40">
        <w:rPr>
          <w:rFonts w:ascii="Times New Roman" w:hAnsi="Times New Roman"/>
          <w:b w:val="0"/>
          <w:color w:val="auto"/>
          <w:sz w:val="24"/>
          <w:szCs w:val="24"/>
        </w:rPr>
        <w:t>у-</w:t>
      </w:r>
      <w:proofErr w:type="gramEnd"/>
      <w:r w:rsidRPr="00F04E40">
        <w:rPr>
          <w:rFonts w:ascii="Times New Roman" w:hAnsi="Times New Roman"/>
          <w:b w:val="0"/>
          <w:color w:val="auto"/>
          <w:sz w:val="24"/>
          <w:szCs w:val="24"/>
        </w:rPr>
        <w:t xml:space="preserve"> психологу опираться на следующую форму плана работы.                                                                                                                                     </w:t>
      </w:r>
      <w:r w:rsidRPr="00F04E40">
        <w:rPr>
          <w:color w:val="auto"/>
          <w:sz w:val="24"/>
          <w:szCs w:val="24"/>
        </w:rPr>
        <w:t xml:space="preserve">                                                                        </w:t>
      </w:r>
    </w:p>
    <w:p w:rsidR="00C714C2" w:rsidRPr="00F04E40" w:rsidRDefault="00C714C2" w:rsidP="00C714C2">
      <w:pPr>
        <w:pStyle w:val="11"/>
        <w:tabs>
          <w:tab w:val="left" w:pos="5954"/>
        </w:tabs>
        <w:spacing w:line="360" w:lineRule="auto"/>
        <w:rPr>
          <w:sz w:val="24"/>
          <w:szCs w:val="24"/>
          <w:u w:val="single"/>
        </w:rPr>
      </w:pPr>
      <w:r w:rsidRPr="00F04E40">
        <w:rPr>
          <w:sz w:val="24"/>
          <w:szCs w:val="24"/>
        </w:rPr>
        <w:t xml:space="preserve"> </w:t>
      </w:r>
      <w:r w:rsidRPr="00F04E40">
        <w:rPr>
          <w:sz w:val="24"/>
          <w:szCs w:val="24"/>
          <w:u w:val="single"/>
        </w:rPr>
        <w:t>Требования к плану работы педагога-психолога учреждения образования</w:t>
      </w:r>
    </w:p>
    <w:p w:rsidR="00C714C2" w:rsidRPr="00F04E40" w:rsidRDefault="00C714C2" w:rsidP="00C714C2">
      <w:pPr>
        <w:pStyle w:val="11"/>
        <w:tabs>
          <w:tab w:val="left" w:pos="5954"/>
        </w:tabs>
        <w:spacing w:line="360" w:lineRule="auto"/>
        <w:ind w:firstLine="709"/>
        <w:rPr>
          <w:sz w:val="24"/>
          <w:szCs w:val="24"/>
        </w:rPr>
      </w:pPr>
      <w:r w:rsidRPr="00F04E40">
        <w:rPr>
          <w:sz w:val="24"/>
          <w:szCs w:val="24"/>
        </w:rPr>
        <w:t>1). При составлении плана необходимо учитывать:</w:t>
      </w:r>
    </w:p>
    <w:p w:rsidR="00C714C2" w:rsidRPr="00F04E40" w:rsidRDefault="00C714C2" w:rsidP="00C714C2">
      <w:pPr>
        <w:pStyle w:val="11"/>
        <w:tabs>
          <w:tab w:val="left" w:pos="5954"/>
        </w:tabs>
        <w:spacing w:line="360" w:lineRule="auto"/>
        <w:ind w:firstLine="709"/>
        <w:rPr>
          <w:sz w:val="24"/>
          <w:szCs w:val="24"/>
        </w:rPr>
      </w:pPr>
      <w:r w:rsidRPr="00F04E40">
        <w:rPr>
          <w:sz w:val="24"/>
          <w:szCs w:val="24"/>
        </w:rPr>
        <w:t>- цели и задачи образовательной деятельности своего учебного заведения;</w:t>
      </w:r>
    </w:p>
    <w:p w:rsidR="00C714C2" w:rsidRPr="00F04E40" w:rsidRDefault="00C714C2" w:rsidP="00C714C2">
      <w:pPr>
        <w:pStyle w:val="11"/>
        <w:tabs>
          <w:tab w:val="left" w:pos="5954"/>
        </w:tabs>
        <w:spacing w:line="360" w:lineRule="auto"/>
        <w:ind w:firstLine="709"/>
        <w:rPr>
          <w:sz w:val="24"/>
          <w:szCs w:val="24"/>
        </w:rPr>
      </w:pPr>
      <w:r w:rsidRPr="00F04E40">
        <w:rPr>
          <w:sz w:val="24"/>
          <w:szCs w:val="24"/>
        </w:rPr>
        <w:t>- приоритет прав и интересов ребенка в соответствии с  Конститу</w:t>
      </w:r>
      <w:r w:rsidRPr="00F04E40">
        <w:rPr>
          <w:sz w:val="24"/>
          <w:szCs w:val="24"/>
        </w:rPr>
        <w:softHyphen/>
        <w:t>цией Российской Федерации, Федеральным законом Российской Фе</w:t>
      </w:r>
      <w:r w:rsidRPr="00F04E40">
        <w:rPr>
          <w:sz w:val="24"/>
          <w:szCs w:val="24"/>
        </w:rPr>
        <w:softHyphen/>
        <w:t>дерации «Об образовании», «Конвенцией о правах ребенка», норматив</w:t>
      </w:r>
      <w:r w:rsidRPr="00F04E40">
        <w:rPr>
          <w:sz w:val="24"/>
          <w:szCs w:val="24"/>
        </w:rPr>
        <w:softHyphen/>
        <w:t>ными документами Минобразования России, приказами и распоряже</w:t>
      </w:r>
      <w:r w:rsidRPr="00F04E40">
        <w:rPr>
          <w:sz w:val="24"/>
          <w:szCs w:val="24"/>
        </w:rPr>
        <w:softHyphen/>
        <w:t>ниями субъектов Российской Федерации;</w:t>
      </w:r>
    </w:p>
    <w:p w:rsidR="00C714C2" w:rsidRPr="00F04E40" w:rsidRDefault="00C714C2" w:rsidP="00C714C2">
      <w:pPr>
        <w:pStyle w:val="11"/>
        <w:tabs>
          <w:tab w:val="left" w:pos="5954"/>
        </w:tabs>
        <w:spacing w:line="360" w:lineRule="auto"/>
        <w:ind w:firstLine="709"/>
        <w:rPr>
          <w:sz w:val="24"/>
          <w:szCs w:val="24"/>
        </w:rPr>
      </w:pPr>
      <w:r w:rsidRPr="00F04E40">
        <w:rPr>
          <w:sz w:val="24"/>
          <w:szCs w:val="24"/>
        </w:rPr>
        <w:t xml:space="preserve"> - нормы расхода времени на каждый вид деятельности</w:t>
      </w:r>
      <w:r w:rsidRPr="00F04E40">
        <w:rPr>
          <w:rStyle w:val="ae"/>
          <w:sz w:val="24"/>
          <w:szCs w:val="24"/>
        </w:rPr>
        <w:footnoteReference w:id="1"/>
      </w:r>
      <w:r w:rsidRPr="00F04E40">
        <w:rPr>
          <w:sz w:val="24"/>
          <w:szCs w:val="24"/>
        </w:rPr>
        <w:t xml:space="preserve">  </w:t>
      </w:r>
    </w:p>
    <w:p w:rsidR="00C714C2" w:rsidRPr="00F04E40" w:rsidRDefault="00C714C2" w:rsidP="00C714C2">
      <w:pPr>
        <w:pStyle w:val="11"/>
        <w:tabs>
          <w:tab w:val="left" w:pos="5954"/>
        </w:tabs>
        <w:spacing w:line="360" w:lineRule="auto"/>
        <w:ind w:firstLine="709"/>
        <w:rPr>
          <w:sz w:val="24"/>
          <w:szCs w:val="24"/>
        </w:rPr>
      </w:pPr>
      <w:r w:rsidRPr="00F04E40">
        <w:rPr>
          <w:sz w:val="24"/>
          <w:szCs w:val="24"/>
        </w:rPr>
        <w:t>(см</w:t>
      </w:r>
      <w:proofErr w:type="gramStart"/>
      <w:r w:rsidRPr="00F04E40">
        <w:rPr>
          <w:sz w:val="24"/>
          <w:szCs w:val="24"/>
        </w:rPr>
        <w:t>.д</w:t>
      </w:r>
      <w:proofErr w:type="gramEnd"/>
      <w:r w:rsidRPr="00F04E40">
        <w:rPr>
          <w:sz w:val="24"/>
          <w:szCs w:val="24"/>
        </w:rPr>
        <w:t>альше).</w:t>
      </w:r>
    </w:p>
    <w:p w:rsidR="00C714C2" w:rsidRPr="00C829DF" w:rsidRDefault="00C714C2" w:rsidP="00C714C2">
      <w:pPr>
        <w:pStyle w:val="11"/>
        <w:tabs>
          <w:tab w:val="left" w:pos="5954"/>
        </w:tabs>
        <w:spacing w:line="360" w:lineRule="auto"/>
        <w:ind w:firstLine="709"/>
        <w:rPr>
          <w:sz w:val="28"/>
          <w:szCs w:val="28"/>
        </w:rPr>
      </w:pPr>
      <w:r w:rsidRPr="00C829DF">
        <w:rPr>
          <w:sz w:val="28"/>
          <w:szCs w:val="28"/>
        </w:rPr>
        <w:t>2). План работы должен включать следующие графы:</w:t>
      </w:r>
    </w:p>
    <w:p w:rsidR="00C714C2" w:rsidRPr="00C829DF" w:rsidRDefault="00C714C2" w:rsidP="00C714C2">
      <w:pPr>
        <w:pStyle w:val="11"/>
        <w:tabs>
          <w:tab w:val="left" w:pos="5954"/>
        </w:tabs>
        <w:spacing w:line="360" w:lineRule="auto"/>
        <w:ind w:firstLine="5954"/>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
        <w:gridCol w:w="1275"/>
        <w:gridCol w:w="1276"/>
        <w:gridCol w:w="1701"/>
        <w:gridCol w:w="1276"/>
        <w:gridCol w:w="2551"/>
      </w:tblGrid>
      <w:tr w:rsidR="00C714C2" w:rsidRPr="00C829DF" w:rsidTr="009A7E8B">
        <w:tc>
          <w:tcPr>
            <w:tcW w:w="284" w:type="dxa"/>
          </w:tcPr>
          <w:p w:rsidR="00C714C2" w:rsidRPr="00C829DF" w:rsidRDefault="00C714C2" w:rsidP="009A7E8B">
            <w:pPr>
              <w:pStyle w:val="11"/>
              <w:tabs>
                <w:tab w:val="left" w:pos="-108"/>
                <w:tab w:val="left" w:pos="5954"/>
              </w:tabs>
              <w:spacing w:line="360" w:lineRule="auto"/>
              <w:ind w:firstLine="5954"/>
            </w:pPr>
            <w:r w:rsidRPr="00C829DF">
              <w:t>№</w:t>
            </w:r>
          </w:p>
          <w:p w:rsidR="00C714C2" w:rsidRPr="00C829DF" w:rsidRDefault="00C714C2" w:rsidP="009A7E8B">
            <w:pPr>
              <w:pStyle w:val="11"/>
              <w:tabs>
                <w:tab w:val="left" w:pos="-108"/>
                <w:tab w:val="left" w:pos="5954"/>
              </w:tabs>
            </w:pPr>
            <w:r>
              <w:t>№</w:t>
            </w:r>
          </w:p>
        </w:tc>
        <w:tc>
          <w:tcPr>
            <w:tcW w:w="1275" w:type="dxa"/>
          </w:tcPr>
          <w:p w:rsidR="00C714C2" w:rsidRPr="00C829DF" w:rsidRDefault="00C714C2" w:rsidP="009A7E8B">
            <w:pPr>
              <w:pStyle w:val="11"/>
              <w:tabs>
                <w:tab w:val="left" w:pos="776"/>
                <w:tab w:val="left" w:pos="5954"/>
              </w:tabs>
              <w:jc w:val="center"/>
            </w:pPr>
            <w:r>
              <w:t>Н</w:t>
            </w:r>
            <w:r w:rsidRPr="00C829DF">
              <w:t>азвание</w:t>
            </w:r>
          </w:p>
          <w:p w:rsidR="00C714C2" w:rsidRPr="00C829DF" w:rsidRDefault="00C714C2" w:rsidP="009A7E8B">
            <w:pPr>
              <w:pStyle w:val="11"/>
              <w:tabs>
                <w:tab w:val="left" w:pos="776"/>
                <w:tab w:val="left" w:pos="5954"/>
              </w:tabs>
              <w:jc w:val="center"/>
            </w:pPr>
            <w:r w:rsidRPr="00C829DF">
              <w:t>Работы</w:t>
            </w:r>
          </w:p>
        </w:tc>
        <w:tc>
          <w:tcPr>
            <w:tcW w:w="1276" w:type="dxa"/>
          </w:tcPr>
          <w:p w:rsidR="00C714C2" w:rsidRPr="00C829DF" w:rsidRDefault="00C714C2" w:rsidP="009A7E8B">
            <w:pPr>
              <w:pStyle w:val="11"/>
              <w:tabs>
                <w:tab w:val="left" w:pos="5954"/>
              </w:tabs>
              <w:jc w:val="center"/>
            </w:pPr>
            <w:r>
              <w:t>У</w:t>
            </w:r>
            <w:r w:rsidRPr="00C829DF">
              <w:t>словия</w:t>
            </w:r>
          </w:p>
          <w:p w:rsidR="00C714C2" w:rsidRPr="00C829DF" w:rsidRDefault="00C714C2" w:rsidP="009A7E8B">
            <w:pPr>
              <w:pStyle w:val="11"/>
              <w:tabs>
                <w:tab w:val="left" w:pos="5954"/>
              </w:tabs>
              <w:jc w:val="center"/>
            </w:pPr>
            <w:r>
              <w:t>п</w:t>
            </w:r>
            <w:r w:rsidRPr="00C829DF">
              <w:t>роведения</w:t>
            </w:r>
          </w:p>
        </w:tc>
        <w:tc>
          <w:tcPr>
            <w:tcW w:w="1701" w:type="dxa"/>
          </w:tcPr>
          <w:p w:rsidR="00C714C2" w:rsidRPr="00C829DF" w:rsidRDefault="00C714C2" w:rsidP="009A7E8B">
            <w:pPr>
              <w:pStyle w:val="11"/>
              <w:tabs>
                <w:tab w:val="left" w:pos="5954"/>
              </w:tabs>
              <w:jc w:val="center"/>
            </w:pPr>
            <w:r>
              <w:t>Ответст</w:t>
            </w:r>
            <w:r w:rsidRPr="00C829DF">
              <w:t>в</w:t>
            </w:r>
            <w:r>
              <w:t>е</w:t>
            </w:r>
            <w:r w:rsidRPr="00C829DF">
              <w:t>нный</w:t>
            </w:r>
          </w:p>
        </w:tc>
        <w:tc>
          <w:tcPr>
            <w:tcW w:w="1276" w:type="dxa"/>
          </w:tcPr>
          <w:p w:rsidR="00C714C2" w:rsidRPr="00C829DF" w:rsidRDefault="00C714C2" w:rsidP="009A7E8B">
            <w:pPr>
              <w:pStyle w:val="11"/>
              <w:tabs>
                <w:tab w:val="left" w:pos="5954"/>
              </w:tabs>
              <w:jc w:val="center"/>
            </w:pPr>
            <w:r>
              <w:t>С</w:t>
            </w:r>
            <w:r w:rsidRPr="00C829DF">
              <w:t>рок</w:t>
            </w:r>
          </w:p>
          <w:p w:rsidR="00C714C2" w:rsidRPr="00C829DF" w:rsidRDefault="00C714C2" w:rsidP="009A7E8B">
            <w:pPr>
              <w:pStyle w:val="11"/>
              <w:tabs>
                <w:tab w:val="left" w:pos="5954"/>
              </w:tabs>
              <w:jc w:val="center"/>
            </w:pPr>
            <w:r>
              <w:t>п</w:t>
            </w:r>
            <w:r w:rsidRPr="00C829DF">
              <w:t>роведения</w:t>
            </w:r>
          </w:p>
        </w:tc>
        <w:tc>
          <w:tcPr>
            <w:tcW w:w="2551" w:type="dxa"/>
          </w:tcPr>
          <w:p w:rsidR="00C714C2" w:rsidRPr="00C829DF" w:rsidRDefault="00C714C2" w:rsidP="009A7E8B">
            <w:pPr>
              <w:pStyle w:val="11"/>
              <w:tabs>
                <w:tab w:val="left" w:pos="5954"/>
              </w:tabs>
              <w:jc w:val="center"/>
            </w:pPr>
            <w:r>
              <w:t>Предпол</w:t>
            </w:r>
            <w:r w:rsidRPr="00C829DF">
              <w:t>агаемый результат</w:t>
            </w:r>
          </w:p>
        </w:tc>
      </w:tr>
      <w:tr w:rsidR="00C714C2" w:rsidRPr="00C829DF" w:rsidTr="009A7E8B">
        <w:tc>
          <w:tcPr>
            <w:tcW w:w="284" w:type="dxa"/>
          </w:tcPr>
          <w:p w:rsidR="00C714C2" w:rsidRPr="00C829DF" w:rsidRDefault="00C714C2" w:rsidP="009A7E8B">
            <w:pPr>
              <w:pStyle w:val="11"/>
              <w:tabs>
                <w:tab w:val="left" w:pos="5954"/>
              </w:tabs>
              <w:spacing w:line="360" w:lineRule="auto"/>
              <w:jc w:val="center"/>
            </w:pPr>
            <w:r w:rsidRPr="00C829DF">
              <w:t>1</w:t>
            </w:r>
          </w:p>
        </w:tc>
        <w:tc>
          <w:tcPr>
            <w:tcW w:w="1275" w:type="dxa"/>
          </w:tcPr>
          <w:p w:rsidR="00C714C2" w:rsidRPr="00C829DF" w:rsidRDefault="00C714C2" w:rsidP="009A7E8B">
            <w:pPr>
              <w:pStyle w:val="11"/>
              <w:tabs>
                <w:tab w:val="left" w:pos="5954"/>
              </w:tabs>
              <w:spacing w:line="360" w:lineRule="auto"/>
              <w:ind w:firstLine="5954"/>
              <w:jc w:val="center"/>
            </w:pPr>
            <w:r w:rsidRPr="00C829DF">
              <w:t>2</w:t>
            </w:r>
          </w:p>
        </w:tc>
        <w:tc>
          <w:tcPr>
            <w:tcW w:w="1276" w:type="dxa"/>
          </w:tcPr>
          <w:p w:rsidR="00C714C2" w:rsidRPr="00C829DF" w:rsidRDefault="00C714C2" w:rsidP="009A7E8B">
            <w:pPr>
              <w:pStyle w:val="11"/>
              <w:tabs>
                <w:tab w:val="left" w:pos="5954"/>
              </w:tabs>
              <w:spacing w:line="360" w:lineRule="auto"/>
              <w:ind w:firstLine="5954"/>
              <w:jc w:val="center"/>
            </w:pPr>
            <w:r w:rsidRPr="00C829DF">
              <w:t>3</w:t>
            </w:r>
          </w:p>
        </w:tc>
        <w:tc>
          <w:tcPr>
            <w:tcW w:w="1701" w:type="dxa"/>
          </w:tcPr>
          <w:p w:rsidR="00C714C2" w:rsidRPr="00C829DF" w:rsidRDefault="00C714C2" w:rsidP="009A7E8B">
            <w:pPr>
              <w:pStyle w:val="11"/>
              <w:tabs>
                <w:tab w:val="left" w:pos="5954"/>
              </w:tabs>
              <w:spacing w:line="360" w:lineRule="auto"/>
              <w:ind w:firstLine="5954"/>
              <w:jc w:val="center"/>
            </w:pPr>
            <w:r w:rsidRPr="00C829DF">
              <w:t>4</w:t>
            </w:r>
          </w:p>
        </w:tc>
        <w:tc>
          <w:tcPr>
            <w:tcW w:w="1276" w:type="dxa"/>
          </w:tcPr>
          <w:p w:rsidR="00C714C2" w:rsidRPr="00C829DF" w:rsidRDefault="00C714C2" w:rsidP="009A7E8B">
            <w:pPr>
              <w:pStyle w:val="11"/>
              <w:tabs>
                <w:tab w:val="left" w:pos="5954"/>
              </w:tabs>
              <w:spacing w:line="360" w:lineRule="auto"/>
              <w:ind w:firstLine="5954"/>
              <w:jc w:val="center"/>
            </w:pPr>
            <w:r w:rsidRPr="00C829DF">
              <w:t>5</w:t>
            </w:r>
          </w:p>
        </w:tc>
        <w:tc>
          <w:tcPr>
            <w:tcW w:w="2551" w:type="dxa"/>
          </w:tcPr>
          <w:p w:rsidR="00C714C2" w:rsidRPr="00C829DF" w:rsidRDefault="00C714C2" w:rsidP="009A7E8B">
            <w:pPr>
              <w:pStyle w:val="11"/>
              <w:tabs>
                <w:tab w:val="left" w:pos="5954"/>
              </w:tabs>
              <w:spacing w:line="360" w:lineRule="auto"/>
              <w:ind w:firstLine="5954"/>
              <w:jc w:val="center"/>
            </w:pPr>
            <w:r w:rsidRPr="00C829DF">
              <w:t>6</w:t>
            </w:r>
          </w:p>
        </w:tc>
      </w:tr>
    </w:tbl>
    <w:p w:rsidR="00C714C2" w:rsidRDefault="00C714C2" w:rsidP="00C714C2">
      <w:pPr>
        <w:pStyle w:val="11"/>
        <w:tabs>
          <w:tab w:val="left" w:pos="5954"/>
        </w:tabs>
        <w:spacing w:line="360" w:lineRule="auto"/>
        <w:rPr>
          <w:sz w:val="28"/>
          <w:szCs w:val="28"/>
        </w:rPr>
      </w:pPr>
    </w:p>
    <w:p w:rsidR="00C714C2" w:rsidRPr="00C829DF" w:rsidRDefault="00C714C2" w:rsidP="00C714C2">
      <w:pPr>
        <w:pStyle w:val="11"/>
        <w:tabs>
          <w:tab w:val="left" w:pos="5954"/>
        </w:tabs>
        <w:spacing w:line="360" w:lineRule="auto"/>
        <w:ind w:firstLine="5954"/>
        <w:rPr>
          <w:sz w:val="28"/>
          <w:szCs w:val="28"/>
        </w:rPr>
      </w:pPr>
    </w:p>
    <w:p w:rsidR="00C714C2" w:rsidRPr="00C829DF" w:rsidRDefault="00C714C2" w:rsidP="00C714C2">
      <w:pPr>
        <w:pStyle w:val="11"/>
        <w:tabs>
          <w:tab w:val="left" w:pos="5954"/>
        </w:tabs>
        <w:spacing w:line="360" w:lineRule="auto"/>
        <w:ind w:firstLine="709"/>
        <w:rPr>
          <w:sz w:val="28"/>
          <w:szCs w:val="28"/>
        </w:rPr>
      </w:pPr>
      <w:r w:rsidRPr="00C829DF">
        <w:rPr>
          <w:sz w:val="28"/>
          <w:szCs w:val="28"/>
        </w:rPr>
        <w:t>Пункт 2 может содержать как название разового мероприятия (со</w:t>
      </w:r>
      <w:r w:rsidRPr="00C829DF">
        <w:rPr>
          <w:sz w:val="28"/>
          <w:szCs w:val="28"/>
        </w:rPr>
        <w:softHyphen/>
        <w:t>брание, консультации, беседа, урок...), так и название программы де</w:t>
      </w:r>
      <w:r w:rsidRPr="00C829DF">
        <w:rPr>
          <w:sz w:val="28"/>
          <w:szCs w:val="28"/>
        </w:rPr>
        <w:softHyphen/>
        <w:t>ятельности по определенному направлению (напр.: проведение диаг</w:t>
      </w:r>
      <w:r w:rsidRPr="00C829DF">
        <w:rPr>
          <w:sz w:val="28"/>
          <w:szCs w:val="28"/>
        </w:rPr>
        <w:softHyphen/>
        <w:t>ностического обследования или сопровождения класса коррекции и т.п.). Во втором случае должны быть подпункты пункта 2, каждый из которых имеет свой срок и результат.</w:t>
      </w:r>
    </w:p>
    <w:p w:rsidR="00C714C2" w:rsidRPr="00C829DF" w:rsidRDefault="00C714C2" w:rsidP="00C714C2">
      <w:pPr>
        <w:pStyle w:val="11"/>
        <w:tabs>
          <w:tab w:val="left" w:pos="5954"/>
        </w:tabs>
        <w:spacing w:line="360" w:lineRule="auto"/>
        <w:ind w:firstLine="709"/>
        <w:rPr>
          <w:sz w:val="28"/>
          <w:szCs w:val="28"/>
        </w:rPr>
      </w:pPr>
      <w:r w:rsidRPr="00C829DF">
        <w:rPr>
          <w:sz w:val="28"/>
          <w:szCs w:val="28"/>
        </w:rPr>
        <w:lastRenderedPageBreak/>
        <w:t xml:space="preserve">   Пункт 6 должен быть изложен в форме конкретных результатов, допускающей </w:t>
      </w:r>
      <w:proofErr w:type="gramStart"/>
      <w:r w:rsidRPr="00C829DF">
        <w:rPr>
          <w:sz w:val="28"/>
          <w:szCs w:val="28"/>
        </w:rPr>
        <w:t>контроль за</w:t>
      </w:r>
      <w:proofErr w:type="gramEnd"/>
      <w:r w:rsidRPr="00C829DF">
        <w:rPr>
          <w:sz w:val="28"/>
          <w:szCs w:val="28"/>
        </w:rPr>
        <w:t xml:space="preserve"> исполнением.</w:t>
      </w:r>
    </w:p>
    <w:p w:rsidR="00C714C2" w:rsidRPr="00C829DF" w:rsidRDefault="00C714C2" w:rsidP="00C714C2">
      <w:pPr>
        <w:pStyle w:val="11"/>
        <w:tabs>
          <w:tab w:val="left" w:pos="5954"/>
        </w:tabs>
        <w:spacing w:line="360" w:lineRule="auto"/>
        <w:ind w:firstLine="709"/>
        <w:rPr>
          <w:sz w:val="28"/>
          <w:szCs w:val="28"/>
        </w:rPr>
      </w:pPr>
      <w:r w:rsidRPr="00C829DF">
        <w:rPr>
          <w:sz w:val="28"/>
          <w:szCs w:val="28"/>
        </w:rPr>
        <w:t xml:space="preserve">   В пункте 4, если ответственность за исполнение распределяется между несколькими исполнителями, должно быть указано содержание ответственности (напр.: оформление помещения, подбор участников, проведение тренинга и т.д.).</w:t>
      </w:r>
    </w:p>
    <w:p w:rsidR="00C714C2" w:rsidRPr="00C829DF" w:rsidRDefault="00C714C2" w:rsidP="00C714C2">
      <w:pPr>
        <w:pStyle w:val="11"/>
        <w:tabs>
          <w:tab w:val="left" w:pos="5954"/>
        </w:tabs>
        <w:spacing w:line="360" w:lineRule="auto"/>
        <w:ind w:firstLine="709"/>
        <w:rPr>
          <w:sz w:val="28"/>
          <w:szCs w:val="28"/>
        </w:rPr>
      </w:pPr>
      <w:r w:rsidRPr="00C829DF">
        <w:rPr>
          <w:sz w:val="28"/>
          <w:szCs w:val="28"/>
        </w:rPr>
        <w:t xml:space="preserve">   3). План работы составляется на периоды, принятые как отчетные в данном образовательном учреждении. Например, на неделю, ме</w:t>
      </w:r>
      <w:r w:rsidRPr="00C829DF">
        <w:rPr>
          <w:sz w:val="28"/>
          <w:szCs w:val="28"/>
        </w:rPr>
        <w:softHyphen/>
        <w:t>сяц, квартал и т.д. или на учебную четверть. Перспективный план работы, включающий цели и направления работы психолога в данном учреждении, должен составляться на год.</w:t>
      </w:r>
    </w:p>
    <w:p w:rsidR="00C714C2" w:rsidRDefault="00C714C2" w:rsidP="00C714C2">
      <w:pPr>
        <w:pStyle w:val="11"/>
        <w:tabs>
          <w:tab w:val="left" w:pos="5954"/>
        </w:tabs>
        <w:spacing w:line="360" w:lineRule="auto"/>
        <w:ind w:firstLine="709"/>
      </w:pPr>
    </w:p>
    <w:p w:rsidR="00C714C2" w:rsidRDefault="00C714C2" w:rsidP="00C714C2">
      <w:pPr>
        <w:pStyle w:val="11"/>
        <w:tabs>
          <w:tab w:val="left" w:pos="5954"/>
        </w:tabs>
        <w:ind w:left="709" w:right="567"/>
        <w:jc w:val="right"/>
        <w:rPr>
          <w:sz w:val="24"/>
        </w:rPr>
      </w:pPr>
      <w:r>
        <w:rPr>
          <w:sz w:val="24"/>
        </w:rPr>
        <w:t>ОРИЕНТИРОВОЧНЫЕ НОРМЫ</w:t>
      </w:r>
    </w:p>
    <w:p w:rsidR="00C714C2" w:rsidRDefault="00C714C2" w:rsidP="00C714C2">
      <w:pPr>
        <w:pStyle w:val="11"/>
        <w:tabs>
          <w:tab w:val="left" w:pos="5954"/>
        </w:tabs>
        <w:spacing w:line="360" w:lineRule="auto"/>
        <w:ind w:right="567"/>
        <w:jc w:val="right"/>
      </w:pPr>
      <w:r>
        <w:t>Продолжительность различных видов работ</w:t>
      </w:r>
    </w:p>
    <w:p w:rsidR="00C714C2" w:rsidRDefault="00C714C2" w:rsidP="00C714C2">
      <w:pPr>
        <w:pStyle w:val="11"/>
        <w:tabs>
          <w:tab w:val="left" w:pos="5954"/>
        </w:tabs>
        <w:spacing w:line="360" w:lineRule="auto"/>
        <w:ind w:right="567"/>
        <w:jc w:val="right"/>
      </w:pPr>
      <w:r>
        <w:t>практического  психолога образования</w:t>
      </w:r>
    </w:p>
    <w:tbl>
      <w:tblPr>
        <w:tblW w:w="0" w:type="auto"/>
        <w:tblInd w:w="891" w:type="dxa"/>
        <w:tblLayout w:type="fixed"/>
        <w:tblCellMar>
          <w:left w:w="40" w:type="dxa"/>
          <w:right w:w="40" w:type="dxa"/>
        </w:tblCellMar>
        <w:tblLook w:val="0000"/>
      </w:tblPr>
      <w:tblGrid>
        <w:gridCol w:w="425"/>
        <w:gridCol w:w="284"/>
        <w:gridCol w:w="100"/>
        <w:gridCol w:w="5145"/>
        <w:gridCol w:w="993"/>
        <w:gridCol w:w="1276"/>
      </w:tblGrid>
      <w:tr w:rsidR="00C714C2" w:rsidTr="009A7E8B">
        <w:trPr>
          <w:trHeight w:hRule="exact" w:val="280"/>
        </w:trPr>
        <w:tc>
          <w:tcPr>
            <w:tcW w:w="425" w:type="dxa"/>
            <w:tcBorders>
              <w:top w:val="single" w:sz="4" w:space="0" w:color="auto"/>
              <w:left w:val="single" w:sz="4" w:space="0" w:color="auto"/>
              <w:right w:val="single" w:sz="4" w:space="0" w:color="auto"/>
            </w:tcBorders>
          </w:tcPr>
          <w:p w:rsidR="00C714C2" w:rsidRDefault="00C714C2" w:rsidP="009A7E8B">
            <w:pPr>
              <w:pStyle w:val="11"/>
              <w:tabs>
                <w:tab w:val="left" w:pos="5954"/>
              </w:tabs>
              <w:spacing w:before="20"/>
            </w:pPr>
          </w:p>
        </w:tc>
        <w:tc>
          <w:tcPr>
            <w:tcW w:w="5529" w:type="dxa"/>
            <w:gridSpan w:val="3"/>
            <w:tcBorders>
              <w:top w:val="single" w:sz="6" w:space="0" w:color="auto"/>
              <w:left w:val="nil"/>
              <w:right w:val="single" w:sz="6"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992"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pPr>
            <w:r>
              <w:rPr>
                <w:sz w:val="16"/>
              </w:rPr>
              <w:t>Среднее</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Приме-</w:t>
            </w:r>
          </w:p>
          <w:p w:rsidR="00C714C2" w:rsidRDefault="00C714C2" w:rsidP="009A7E8B">
            <w:pPr>
              <w:pStyle w:val="11"/>
              <w:tabs>
                <w:tab w:val="left" w:pos="5954"/>
              </w:tabs>
              <w:spacing w:before="20"/>
              <w:rPr>
                <w:sz w:val="16"/>
              </w:rPr>
            </w:pPr>
            <w:proofErr w:type="spellStart"/>
            <w:r>
              <w:rPr>
                <w:sz w:val="16"/>
              </w:rPr>
              <w:t>Чания</w:t>
            </w:r>
            <w:proofErr w:type="spellEnd"/>
          </w:p>
        </w:tc>
      </w:tr>
      <w:tr w:rsidR="00C714C2" w:rsidTr="009A7E8B">
        <w:trPr>
          <w:trHeight w:hRule="exact" w:val="380"/>
        </w:trPr>
        <w:tc>
          <w:tcPr>
            <w:tcW w:w="425" w:type="dxa"/>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pPr>
          </w:p>
        </w:tc>
        <w:tc>
          <w:tcPr>
            <w:tcW w:w="5529" w:type="dxa"/>
            <w:gridSpan w:val="3"/>
            <w:tcBorders>
              <w:left w:val="nil"/>
              <w:bottom w:val="single" w:sz="6" w:space="0" w:color="auto"/>
              <w:right w:val="single" w:sz="6" w:space="0" w:color="auto"/>
            </w:tcBorders>
          </w:tcPr>
          <w:p w:rsidR="00C714C2" w:rsidRDefault="00C714C2" w:rsidP="009A7E8B">
            <w:pPr>
              <w:pStyle w:val="11"/>
              <w:tabs>
                <w:tab w:val="left" w:pos="5954"/>
              </w:tabs>
              <w:spacing w:before="20"/>
              <w:rPr>
                <w:sz w:val="16"/>
              </w:rPr>
            </w:pPr>
            <w:r>
              <w:rPr>
                <w:sz w:val="16"/>
              </w:rPr>
              <w:t>Вид работы</w:t>
            </w:r>
          </w:p>
        </w:tc>
        <w:tc>
          <w:tcPr>
            <w:tcW w:w="992"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время, </w:t>
            </w:r>
            <w:proofErr w:type="gramStart"/>
            <w:r>
              <w:rPr>
                <w:sz w:val="16"/>
              </w:rPr>
              <w:t>ч</w:t>
            </w:r>
            <w:proofErr w:type="gramEnd"/>
            <w:r>
              <w:rPr>
                <w:sz w:val="16"/>
              </w:rPr>
              <w:t>.</w:t>
            </w: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w:t>
            </w:r>
            <w:proofErr w:type="spellStart"/>
            <w:r>
              <w:rPr>
                <w:sz w:val="16"/>
              </w:rPr>
              <w:t>чания</w:t>
            </w:r>
            <w:proofErr w:type="spellEnd"/>
          </w:p>
        </w:tc>
      </w:tr>
      <w:tr w:rsidR="00C714C2" w:rsidTr="009A7E8B">
        <w:trPr>
          <w:cantSplit/>
          <w:trHeight w:hRule="exact" w:val="260"/>
        </w:trPr>
        <w:tc>
          <w:tcPr>
            <w:tcW w:w="425" w:type="dxa"/>
            <w:tcBorders>
              <w:top w:val="single" w:sz="6" w:space="0" w:color="auto"/>
              <w:left w:val="single" w:sz="4" w:space="0" w:color="auto"/>
              <w:right w:val="single" w:sz="4" w:space="0" w:color="auto"/>
            </w:tcBorders>
          </w:tcPr>
          <w:p w:rsidR="00C714C2" w:rsidRDefault="00C714C2" w:rsidP="009A7E8B">
            <w:pPr>
              <w:pStyle w:val="11"/>
              <w:tabs>
                <w:tab w:val="left" w:pos="5954"/>
              </w:tabs>
              <w:spacing w:before="20"/>
            </w:pPr>
            <w:r>
              <w:t>1.</w:t>
            </w:r>
          </w:p>
        </w:tc>
        <w:tc>
          <w:tcPr>
            <w:tcW w:w="5529" w:type="dxa"/>
            <w:gridSpan w:val="3"/>
            <w:tcBorders>
              <w:top w:val="single" w:sz="6" w:space="0" w:color="auto"/>
              <w:left w:val="nil"/>
              <w:right w:val="single" w:sz="6" w:space="0" w:color="auto"/>
            </w:tcBorders>
          </w:tcPr>
          <w:p w:rsidR="00C714C2" w:rsidRDefault="00C714C2" w:rsidP="009A7E8B">
            <w:pPr>
              <w:pStyle w:val="11"/>
              <w:tabs>
                <w:tab w:val="left" w:pos="5954"/>
              </w:tabs>
              <w:spacing w:before="20" w:line="240" w:lineRule="atLeast"/>
              <w:rPr>
                <w:sz w:val="16"/>
              </w:rPr>
            </w:pPr>
            <w:r>
              <w:rPr>
                <w:sz w:val="16"/>
              </w:rPr>
              <w:t xml:space="preserve">Индивидуальная психодиагностическая   работа, подготовка </w:t>
            </w:r>
            <w:proofErr w:type="gramStart"/>
            <w:r>
              <w:rPr>
                <w:sz w:val="16"/>
              </w:rPr>
              <w:t>к</w:t>
            </w:r>
            <w:proofErr w:type="gramEnd"/>
            <w:r>
              <w:rPr>
                <w:sz w:val="16"/>
              </w:rPr>
              <w:t xml:space="preserve">    </w:t>
            </w:r>
          </w:p>
        </w:tc>
        <w:tc>
          <w:tcPr>
            <w:tcW w:w="992"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vMerge w:val="restart"/>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Из расчета</w:t>
            </w:r>
          </w:p>
          <w:p w:rsidR="00C714C2" w:rsidRDefault="00C714C2" w:rsidP="009A7E8B">
            <w:pPr>
              <w:pStyle w:val="11"/>
              <w:tabs>
                <w:tab w:val="left" w:pos="5954"/>
              </w:tabs>
              <w:spacing w:before="20"/>
              <w:rPr>
                <w:sz w:val="16"/>
              </w:rPr>
            </w:pPr>
            <w:r>
              <w:rPr>
                <w:sz w:val="16"/>
              </w:rPr>
              <w:t>на одного</w:t>
            </w:r>
          </w:p>
          <w:p w:rsidR="00C714C2" w:rsidRDefault="00C714C2" w:rsidP="009A7E8B">
            <w:pPr>
              <w:pStyle w:val="11"/>
              <w:tabs>
                <w:tab w:val="left" w:pos="5954"/>
              </w:tabs>
              <w:spacing w:before="20"/>
              <w:rPr>
                <w:sz w:val="16"/>
              </w:rPr>
            </w:pPr>
            <w:r>
              <w:rPr>
                <w:sz w:val="16"/>
              </w:rPr>
              <w:t>человека</w:t>
            </w:r>
          </w:p>
        </w:tc>
      </w:tr>
      <w:tr w:rsidR="00C714C2" w:rsidTr="009A7E8B">
        <w:trPr>
          <w:cantSplit/>
          <w:trHeight w:hRule="exact" w:val="300"/>
        </w:trPr>
        <w:tc>
          <w:tcPr>
            <w:tcW w:w="425" w:type="dxa"/>
            <w:tcBorders>
              <w:left w:val="single" w:sz="4" w:space="0" w:color="auto"/>
              <w:right w:val="single" w:sz="4" w:space="0" w:color="auto"/>
            </w:tcBorders>
          </w:tcPr>
          <w:p w:rsidR="00C714C2" w:rsidRDefault="00C714C2" w:rsidP="009A7E8B">
            <w:pPr>
              <w:pStyle w:val="11"/>
              <w:tabs>
                <w:tab w:val="left" w:pos="5954"/>
              </w:tabs>
              <w:spacing w:before="20"/>
              <w:ind w:right="-5427"/>
            </w:pPr>
          </w:p>
          <w:p w:rsidR="00C714C2" w:rsidRDefault="00C714C2" w:rsidP="009A7E8B">
            <w:pPr>
              <w:pStyle w:val="11"/>
              <w:tabs>
                <w:tab w:val="left" w:pos="5954"/>
              </w:tabs>
              <w:spacing w:before="20"/>
            </w:pPr>
          </w:p>
        </w:tc>
        <w:tc>
          <w:tcPr>
            <w:tcW w:w="5529" w:type="dxa"/>
            <w:gridSpan w:val="3"/>
            <w:tcBorders>
              <w:left w:val="nil"/>
              <w:right w:val="single" w:sz="6" w:space="0" w:color="auto"/>
            </w:tcBorders>
          </w:tcPr>
          <w:p w:rsidR="00C714C2" w:rsidRDefault="00C714C2" w:rsidP="009A7E8B">
            <w:pPr>
              <w:pStyle w:val="11"/>
              <w:tabs>
                <w:tab w:val="left" w:pos="5954"/>
              </w:tabs>
              <w:spacing w:before="20" w:line="360" w:lineRule="auto"/>
              <w:rPr>
                <w:sz w:val="16"/>
              </w:rPr>
            </w:pPr>
            <w:r>
              <w:rPr>
                <w:sz w:val="16"/>
              </w:rPr>
              <w:t xml:space="preserve">        к обследованию, его проведение и обработка результатов,</w:t>
            </w:r>
          </w:p>
        </w:tc>
        <w:tc>
          <w:tcPr>
            <w:tcW w:w="992"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5-6</w:t>
            </w:r>
          </w:p>
        </w:tc>
        <w:tc>
          <w:tcPr>
            <w:tcW w:w="1276" w:type="dxa"/>
            <w:vMerge/>
            <w:tcBorders>
              <w:top w:val="nil"/>
              <w:left w:val="single" w:sz="6" w:space="0" w:color="auto"/>
              <w:bottom w:val="nil"/>
              <w:right w:val="single" w:sz="6" w:space="0" w:color="auto"/>
            </w:tcBorders>
          </w:tcPr>
          <w:p w:rsidR="00C714C2" w:rsidRDefault="00C714C2" w:rsidP="009A7E8B">
            <w:pPr>
              <w:pStyle w:val="11"/>
              <w:tabs>
                <w:tab w:val="left" w:pos="5954"/>
              </w:tabs>
              <w:spacing w:before="20"/>
              <w:rPr>
                <w:sz w:val="16"/>
              </w:rPr>
            </w:pPr>
          </w:p>
        </w:tc>
      </w:tr>
      <w:tr w:rsidR="00C714C2" w:rsidTr="009A7E8B">
        <w:trPr>
          <w:cantSplit/>
          <w:trHeight w:hRule="exact" w:val="300"/>
        </w:trPr>
        <w:tc>
          <w:tcPr>
            <w:tcW w:w="425" w:type="dxa"/>
            <w:tcBorders>
              <w:left w:val="single" w:sz="4" w:space="0" w:color="auto"/>
              <w:right w:val="single" w:sz="4"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nil"/>
              <w:right w:val="single" w:sz="6" w:space="0" w:color="auto"/>
            </w:tcBorders>
          </w:tcPr>
          <w:p w:rsidR="00C714C2" w:rsidRDefault="00C714C2" w:rsidP="009A7E8B">
            <w:pPr>
              <w:pStyle w:val="11"/>
              <w:tabs>
                <w:tab w:val="left" w:pos="5954"/>
              </w:tabs>
              <w:spacing w:before="20" w:line="360" w:lineRule="auto"/>
              <w:rPr>
                <w:sz w:val="16"/>
              </w:rPr>
            </w:pPr>
            <w:r>
              <w:rPr>
                <w:sz w:val="16"/>
              </w:rPr>
              <w:t xml:space="preserve">        оформление заключений и рекомендаций</w:t>
            </w:r>
          </w:p>
        </w:tc>
        <w:tc>
          <w:tcPr>
            <w:tcW w:w="992"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vMerge/>
            <w:tcBorders>
              <w:top w:val="nil"/>
              <w:left w:val="single" w:sz="6" w:space="0" w:color="auto"/>
              <w:bottom w:val="nil"/>
              <w:right w:val="single" w:sz="6" w:space="0" w:color="auto"/>
            </w:tcBorders>
          </w:tcPr>
          <w:p w:rsidR="00C714C2" w:rsidRDefault="00C714C2" w:rsidP="009A7E8B">
            <w:pPr>
              <w:pStyle w:val="11"/>
              <w:tabs>
                <w:tab w:val="left" w:pos="5954"/>
              </w:tabs>
              <w:spacing w:before="20"/>
              <w:rPr>
                <w:sz w:val="16"/>
              </w:rPr>
            </w:pPr>
          </w:p>
        </w:tc>
      </w:tr>
      <w:tr w:rsidR="00C714C2" w:rsidTr="009A7E8B">
        <w:trPr>
          <w:cantSplit/>
          <w:trHeight w:hRule="exact" w:val="80"/>
        </w:trPr>
        <w:tc>
          <w:tcPr>
            <w:tcW w:w="425" w:type="dxa"/>
            <w:tcBorders>
              <w:left w:val="single" w:sz="4" w:space="0" w:color="auto"/>
              <w:right w:val="single" w:sz="4"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nil"/>
              <w:right w:val="single" w:sz="6" w:space="0" w:color="auto"/>
            </w:tcBorders>
          </w:tcPr>
          <w:p w:rsidR="00C714C2" w:rsidRDefault="00C714C2" w:rsidP="009A7E8B">
            <w:pPr>
              <w:pStyle w:val="11"/>
              <w:tabs>
                <w:tab w:val="left" w:pos="6481"/>
              </w:tabs>
              <w:spacing w:before="20"/>
              <w:rPr>
                <w:sz w:val="16"/>
              </w:rPr>
            </w:pPr>
          </w:p>
        </w:tc>
        <w:tc>
          <w:tcPr>
            <w:tcW w:w="992"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vMerge/>
            <w:tcBorders>
              <w:left w:val="single" w:sz="6" w:space="0" w:color="auto"/>
              <w:right w:val="single" w:sz="6" w:space="0" w:color="auto"/>
            </w:tcBorders>
          </w:tcPr>
          <w:p w:rsidR="00C714C2" w:rsidRDefault="00C714C2" w:rsidP="009A7E8B">
            <w:pPr>
              <w:pStyle w:val="11"/>
              <w:tabs>
                <w:tab w:val="left" w:pos="5954"/>
              </w:tabs>
              <w:spacing w:before="20"/>
              <w:rPr>
                <w:sz w:val="16"/>
              </w:rPr>
            </w:pPr>
          </w:p>
        </w:tc>
      </w:tr>
      <w:tr w:rsidR="00C714C2" w:rsidTr="009A7E8B">
        <w:trPr>
          <w:trHeight w:hRule="exact" w:val="80"/>
        </w:trPr>
        <w:tc>
          <w:tcPr>
            <w:tcW w:w="425" w:type="dxa"/>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nil"/>
              <w:bottom w:val="single" w:sz="6" w:space="0" w:color="auto"/>
              <w:right w:val="single" w:sz="6" w:space="0" w:color="auto"/>
            </w:tcBorders>
          </w:tcPr>
          <w:p w:rsidR="00C714C2" w:rsidRDefault="00C714C2" w:rsidP="009A7E8B">
            <w:pPr>
              <w:pStyle w:val="11"/>
              <w:tabs>
                <w:tab w:val="left" w:pos="5954"/>
              </w:tabs>
              <w:spacing w:before="20" w:line="240" w:lineRule="atLeast"/>
              <w:rPr>
                <w:sz w:val="16"/>
              </w:rPr>
            </w:pPr>
          </w:p>
        </w:tc>
        <w:tc>
          <w:tcPr>
            <w:tcW w:w="992" w:type="dxa"/>
            <w:tcBorders>
              <w:left w:val="single" w:sz="6" w:space="0" w:color="auto"/>
              <w:bottom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rPr>
                <w:sz w:val="16"/>
              </w:rPr>
            </w:pPr>
          </w:p>
        </w:tc>
      </w:tr>
      <w:tr w:rsidR="00C714C2" w:rsidTr="009A7E8B">
        <w:trPr>
          <w:trHeight w:hRule="exact" w:val="240"/>
        </w:trPr>
        <w:tc>
          <w:tcPr>
            <w:tcW w:w="425" w:type="dxa"/>
            <w:tcBorders>
              <w:top w:val="single" w:sz="6" w:space="0" w:color="auto"/>
              <w:left w:val="single" w:sz="4" w:space="0" w:color="auto"/>
              <w:right w:val="single" w:sz="4" w:space="0" w:color="auto"/>
            </w:tcBorders>
          </w:tcPr>
          <w:p w:rsidR="00C714C2" w:rsidRDefault="00C714C2" w:rsidP="009A7E8B">
            <w:pPr>
              <w:pStyle w:val="11"/>
              <w:tabs>
                <w:tab w:val="left" w:pos="5954"/>
              </w:tabs>
              <w:spacing w:before="20"/>
            </w:pPr>
            <w:r>
              <w:t>2.</w:t>
            </w:r>
          </w:p>
        </w:tc>
        <w:tc>
          <w:tcPr>
            <w:tcW w:w="5529" w:type="dxa"/>
            <w:gridSpan w:val="3"/>
            <w:tcBorders>
              <w:top w:val="single" w:sz="6" w:space="0" w:color="auto"/>
              <w:left w:val="nil"/>
              <w:right w:val="single" w:sz="6" w:space="0" w:color="auto"/>
            </w:tcBorders>
          </w:tcPr>
          <w:p w:rsidR="00C714C2" w:rsidRDefault="00C714C2" w:rsidP="009A7E8B">
            <w:pPr>
              <w:pStyle w:val="11"/>
              <w:tabs>
                <w:tab w:val="left" w:pos="5954"/>
              </w:tabs>
              <w:spacing w:before="20" w:line="240" w:lineRule="atLeast"/>
              <w:rPr>
                <w:sz w:val="16"/>
              </w:rPr>
            </w:pPr>
            <w:r>
              <w:rPr>
                <w:sz w:val="16"/>
              </w:rPr>
              <w:t>Групповая психодиагностическая работа, подготовка к обследованию,</w:t>
            </w:r>
          </w:p>
          <w:p w:rsidR="00C714C2" w:rsidRDefault="00C714C2" w:rsidP="009A7E8B">
            <w:pPr>
              <w:pStyle w:val="11"/>
              <w:tabs>
                <w:tab w:val="left" w:pos="5954"/>
              </w:tabs>
              <w:spacing w:before="20" w:line="240" w:lineRule="atLeast"/>
              <w:rPr>
                <w:sz w:val="16"/>
              </w:rPr>
            </w:pPr>
          </w:p>
          <w:p w:rsidR="00C714C2" w:rsidRDefault="00C714C2" w:rsidP="009A7E8B">
            <w:pPr>
              <w:pStyle w:val="11"/>
              <w:tabs>
                <w:tab w:val="left" w:pos="5954"/>
              </w:tabs>
              <w:spacing w:before="20" w:line="240" w:lineRule="atLeast"/>
              <w:rPr>
                <w:sz w:val="16"/>
              </w:rPr>
            </w:pPr>
            <w:r>
              <w:rPr>
                <w:sz w:val="16"/>
              </w:rPr>
              <w:softHyphen/>
            </w:r>
          </w:p>
        </w:tc>
        <w:tc>
          <w:tcPr>
            <w:tcW w:w="992" w:type="dxa"/>
            <w:tcBorders>
              <w:top w:val="single" w:sz="6" w:space="0" w:color="auto"/>
              <w:lef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top w:val="single" w:sz="6" w:space="0" w:color="auto"/>
              <w:left w:val="single" w:sz="4" w:space="0" w:color="auto"/>
              <w:right w:val="single" w:sz="4" w:space="0" w:color="auto"/>
            </w:tcBorders>
          </w:tcPr>
          <w:p w:rsidR="00C714C2" w:rsidRDefault="00C714C2" w:rsidP="009A7E8B">
            <w:pPr>
              <w:pStyle w:val="11"/>
              <w:tabs>
                <w:tab w:val="left" w:pos="5954"/>
              </w:tabs>
              <w:spacing w:before="20"/>
              <w:ind w:hanging="40"/>
              <w:rPr>
                <w:sz w:val="16"/>
              </w:rPr>
            </w:pPr>
            <w:r>
              <w:rPr>
                <w:sz w:val="16"/>
              </w:rPr>
              <w:t>Из расчета на</w:t>
            </w:r>
          </w:p>
          <w:p w:rsidR="00C714C2" w:rsidRDefault="00C714C2" w:rsidP="009A7E8B">
            <w:pPr>
              <w:pStyle w:val="11"/>
              <w:tabs>
                <w:tab w:val="left" w:pos="5954"/>
              </w:tabs>
              <w:spacing w:before="20"/>
              <w:ind w:hanging="40"/>
              <w:rPr>
                <w:sz w:val="16"/>
              </w:rPr>
            </w:pPr>
            <w:r>
              <w:rPr>
                <w:sz w:val="16"/>
              </w:rPr>
              <w:t xml:space="preserve">  </w:t>
            </w:r>
          </w:p>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280"/>
        </w:trPr>
        <w:tc>
          <w:tcPr>
            <w:tcW w:w="425" w:type="dxa"/>
            <w:tcBorders>
              <w:left w:val="single" w:sz="4" w:space="0" w:color="auto"/>
              <w:right w:val="single" w:sz="4"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nil"/>
              <w:right w:val="single" w:sz="6" w:space="0" w:color="auto"/>
            </w:tcBorders>
          </w:tcPr>
          <w:p w:rsidR="00C714C2" w:rsidRDefault="00C714C2" w:rsidP="009A7E8B">
            <w:pPr>
              <w:pStyle w:val="11"/>
              <w:tabs>
                <w:tab w:val="left" w:pos="5954"/>
              </w:tabs>
              <w:spacing w:before="20" w:line="240" w:lineRule="atLeast"/>
              <w:rPr>
                <w:sz w:val="16"/>
              </w:rPr>
            </w:pPr>
            <w:r>
              <w:rPr>
                <w:sz w:val="16"/>
              </w:rPr>
              <w:t>Его проведение и обработка результатов, оформление заключений и</w:t>
            </w:r>
          </w:p>
        </w:tc>
        <w:tc>
          <w:tcPr>
            <w:tcW w:w="992" w:type="dxa"/>
            <w:tcBorders>
              <w:left w:val="single" w:sz="6" w:space="0" w:color="auto"/>
            </w:tcBorders>
          </w:tcPr>
          <w:p w:rsidR="00C714C2" w:rsidRDefault="00C714C2" w:rsidP="009A7E8B">
            <w:pPr>
              <w:pStyle w:val="11"/>
              <w:tabs>
                <w:tab w:val="left" w:pos="5954"/>
              </w:tabs>
              <w:spacing w:before="20"/>
              <w:rPr>
                <w:sz w:val="16"/>
              </w:rPr>
            </w:pPr>
            <w:r>
              <w:rPr>
                <w:sz w:val="16"/>
              </w:rPr>
              <w:t xml:space="preserve">   16-20</w:t>
            </w:r>
          </w:p>
        </w:tc>
        <w:tc>
          <w:tcPr>
            <w:tcW w:w="1276" w:type="dxa"/>
            <w:tcBorders>
              <w:left w:val="single" w:sz="4" w:space="0" w:color="auto"/>
              <w:right w:val="single" w:sz="4" w:space="0" w:color="auto"/>
            </w:tcBorders>
          </w:tcPr>
          <w:p w:rsidR="00C714C2" w:rsidRDefault="00C714C2" w:rsidP="009A7E8B">
            <w:pPr>
              <w:pStyle w:val="11"/>
              <w:tabs>
                <w:tab w:val="left" w:pos="5954"/>
              </w:tabs>
              <w:spacing w:before="20"/>
              <w:ind w:hanging="40"/>
              <w:rPr>
                <w:sz w:val="16"/>
              </w:rPr>
            </w:pPr>
            <w:r>
              <w:rPr>
                <w:sz w:val="16"/>
              </w:rPr>
              <w:t>Одного человека</w:t>
            </w:r>
          </w:p>
        </w:tc>
      </w:tr>
      <w:tr w:rsidR="00C714C2" w:rsidTr="009A7E8B">
        <w:trPr>
          <w:trHeight w:hRule="exact" w:val="340"/>
        </w:trPr>
        <w:tc>
          <w:tcPr>
            <w:tcW w:w="425" w:type="dxa"/>
            <w:tcBorders>
              <w:left w:val="single" w:sz="4" w:space="0" w:color="auto"/>
              <w:right w:val="single" w:sz="4"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nil"/>
              <w:right w:val="single" w:sz="6" w:space="0" w:color="auto"/>
            </w:tcBorders>
          </w:tcPr>
          <w:p w:rsidR="00C714C2" w:rsidRDefault="00C714C2" w:rsidP="009A7E8B">
            <w:pPr>
              <w:pStyle w:val="11"/>
              <w:tabs>
                <w:tab w:val="left" w:pos="5954"/>
              </w:tabs>
              <w:spacing w:before="20" w:line="240" w:lineRule="atLeast"/>
              <w:rPr>
                <w:sz w:val="16"/>
              </w:rPr>
            </w:pPr>
            <w:r>
              <w:rPr>
                <w:sz w:val="16"/>
              </w:rPr>
              <w:t>Рекомендаций</w:t>
            </w:r>
          </w:p>
        </w:tc>
        <w:tc>
          <w:tcPr>
            <w:tcW w:w="992" w:type="dxa"/>
            <w:tcBorders>
              <w:lef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4" w:space="0" w:color="auto"/>
              <w:right w:val="single" w:sz="4" w:space="0" w:color="auto"/>
            </w:tcBorders>
          </w:tcPr>
          <w:p w:rsidR="00C714C2" w:rsidRDefault="00C714C2" w:rsidP="009A7E8B">
            <w:pPr>
              <w:pStyle w:val="11"/>
              <w:tabs>
                <w:tab w:val="left" w:pos="5954"/>
              </w:tabs>
              <w:spacing w:before="20"/>
              <w:ind w:hanging="40"/>
              <w:rPr>
                <w:sz w:val="16"/>
              </w:rPr>
            </w:pPr>
          </w:p>
        </w:tc>
      </w:tr>
      <w:tr w:rsidR="00C714C2" w:rsidTr="009A7E8B">
        <w:trPr>
          <w:trHeight w:hRule="exact" w:val="80"/>
        </w:trPr>
        <w:tc>
          <w:tcPr>
            <w:tcW w:w="425" w:type="dxa"/>
            <w:tcBorders>
              <w:left w:val="single" w:sz="4" w:space="0" w:color="auto"/>
              <w:right w:val="single" w:sz="4" w:space="0" w:color="auto"/>
            </w:tcBorders>
          </w:tcPr>
          <w:p w:rsidR="00C714C2" w:rsidRDefault="00C714C2" w:rsidP="009A7E8B">
            <w:pPr>
              <w:pStyle w:val="11"/>
              <w:tabs>
                <w:tab w:val="left" w:pos="5954"/>
              </w:tabs>
              <w:spacing w:before="20"/>
            </w:pPr>
          </w:p>
        </w:tc>
        <w:tc>
          <w:tcPr>
            <w:tcW w:w="5529" w:type="dxa"/>
            <w:gridSpan w:val="3"/>
            <w:tcBorders>
              <w:left w:val="nil"/>
              <w:right w:val="single" w:sz="6" w:space="0" w:color="auto"/>
            </w:tcBorders>
          </w:tcPr>
          <w:p w:rsidR="00C714C2" w:rsidRDefault="00C714C2" w:rsidP="009A7E8B">
            <w:pPr>
              <w:pStyle w:val="11"/>
              <w:tabs>
                <w:tab w:val="left" w:pos="5954"/>
              </w:tabs>
              <w:spacing w:before="20" w:line="240" w:lineRule="atLeast"/>
              <w:rPr>
                <w:sz w:val="16"/>
              </w:rPr>
            </w:pPr>
          </w:p>
        </w:tc>
        <w:tc>
          <w:tcPr>
            <w:tcW w:w="992" w:type="dxa"/>
            <w:tcBorders>
              <w:lef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4" w:space="0" w:color="auto"/>
              <w:right w:val="single" w:sz="4" w:space="0" w:color="auto"/>
            </w:tcBorders>
          </w:tcPr>
          <w:p w:rsidR="00C714C2" w:rsidRDefault="00C714C2" w:rsidP="009A7E8B">
            <w:pPr>
              <w:pStyle w:val="11"/>
              <w:tabs>
                <w:tab w:val="left" w:pos="5954"/>
              </w:tabs>
              <w:spacing w:before="20"/>
              <w:ind w:hanging="40"/>
              <w:rPr>
                <w:sz w:val="16"/>
              </w:rPr>
            </w:pPr>
            <w:r>
              <w:rPr>
                <w:sz w:val="16"/>
              </w:rPr>
              <w:t>одного</w:t>
            </w:r>
          </w:p>
        </w:tc>
      </w:tr>
      <w:tr w:rsidR="00C714C2" w:rsidTr="009A7E8B">
        <w:trPr>
          <w:trHeight w:hRule="exact" w:val="80"/>
        </w:trPr>
        <w:tc>
          <w:tcPr>
            <w:tcW w:w="425" w:type="dxa"/>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pPr>
          </w:p>
        </w:tc>
        <w:tc>
          <w:tcPr>
            <w:tcW w:w="5529" w:type="dxa"/>
            <w:gridSpan w:val="3"/>
            <w:tcBorders>
              <w:left w:val="nil"/>
              <w:bottom w:val="single" w:sz="6" w:space="0" w:color="auto"/>
              <w:right w:val="single" w:sz="6" w:space="0" w:color="auto"/>
            </w:tcBorders>
          </w:tcPr>
          <w:p w:rsidR="00C714C2" w:rsidRDefault="00C714C2" w:rsidP="009A7E8B">
            <w:pPr>
              <w:pStyle w:val="11"/>
              <w:tabs>
                <w:tab w:val="left" w:pos="5954"/>
              </w:tabs>
              <w:spacing w:before="20" w:line="240" w:lineRule="atLeast"/>
              <w:rPr>
                <w:sz w:val="16"/>
              </w:rPr>
            </w:pPr>
          </w:p>
        </w:tc>
        <w:tc>
          <w:tcPr>
            <w:tcW w:w="992" w:type="dxa"/>
            <w:tcBorders>
              <w:left w:val="single" w:sz="6" w:space="0" w:color="auto"/>
              <w:bottom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ind w:hanging="40"/>
              <w:rPr>
                <w:sz w:val="16"/>
              </w:rPr>
            </w:pPr>
            <w:r>
              <w:rPr>
                <w:sz w:val="16"/>
              </w:rPr>
              <w:t>человека</w:t>
            </w:r>
          </w:p>
        </w:tc>
      </w:tr>
      <w:tr w:rsidR="00C714C2" w:rsidTr="009A7E8B">
        <w:trPr>
          <w:trHeight w:hRule="exact" w:val="260"/>
        </w:trPr>
        <w:tc>
          <w:tcPr>
            <w:tcW w:w="425" w:type="dxa"/>
            <w:tcBorders>
              <w:top w:val="single" w:sz="6" w:space="0" w:color="auto"/>
              <w:left w:val="single" w:sz="4" w:space="0" w:color="auto"/>
              <w:right w:val="single" w:sz="4" w:space="0" w:color="auto"/>
            </w:tcBorders>
          </w:tcPr>
          <w:p w:rsidR="00C714C2" w:rsidRDefault="00C714C2" w:rsidP="009A7E8B">
            <w:pPr>
              <w:pStyle w:val="11"/>
              <w:tabs>
                <w:tab w:val="left" w:pos="5954"/>
              </w:tabs>
              <w:spacing w:before="20"/>
            </w:pPr>
            <w:r>
              <w:t>3.</w:t>
            </w:r>
          </w:p>
        </w:tc>
        <w:tc>
          <w:tcPr>
            <w:tcW w:w="5529" w:type="dxa"/>
            <w:gridSpan w:val="3"/>
            <w:tcBorders>
              <w:top w:val="single" w:sz="6" w:space="0" w:color="auto"/>
              <w:left w:val="nil"/>
              <w:right w:val="single" w:sz="6" w:space="0" w:color="auto"/>
            </w:tcBorders>
          </w:tcPr>
          <w:p w:rsidR="00C714C2" w:rsidRDefault="00C714C2" w:rsidP="009A7E8B">
            <w:pPr>
              <w:pStyle w:val="11"/>
              <w:tabs>
                <w:tab w:val="left" w:pos="5954"/>
              </w:tabs>
              <w:spacing w:before="20" w:line="240" w:lineRule="atLeast"/>
              <w:rPr>
                <w:sz w:val="16"/>
              </w:rPr>
            </w:pPr>
            <w:r>
              <w:rPr>
                <w:sz w:val="16"/>
              </w:rPr>
              <w:t xml:space="preserve">        </w:t>
            </w:r>
            <w:proofErr w:type="gramStart"/>
            <w:r>
              <w:rPr>
                <w:sz w:val="16"/>
              </w:rPr>
              <w:t>Индивидуальная</w:t>
            </w:r>
            <w:proofErr w:type="gramEnd"/>
            <w:r>
              <w:rPr>
                <w:sz w:val="16"/>
              </w:rPr>
              <w:t xml:space="preserve"> и групповая консультативная </w:t>
            </w:r>
            <w:proofErr w:type="spellStart"/>
            <w:r>
              <w:rPr>
                <w:sz w:val="16"/>
              </w:rPr>
              <w:t>раюота</w:t>
            </w:r>
            <w:proofErr w:type="spellEnd"/>
            <w:r>
              <w:rPr>
                <w:sz w:val="16"/>
              </w:rPr>
              <w:t xml:space="preserve"> с учащимися,</w:t>
            </w:r>
            <w:r>
              <w:rPr>
                <w:sz w:val="16"/>
              </w:rPr>
              <w:softHyphen/>
            </w:r>
          </w:p>
        </w:tc>
        <w:tc>
          <w:tcPr>
            <w:tcW w:w="992" w:type="dxa"/>
            <w:tcBorders>
              <w:top w:val="single" w:sz="6" w:space="0" w:color="auto"/>
              <w:left w:val="single" w:sz="6" w:space="0" w:color="auto"/>
            </w:tcBorders>
          </w:tcPr>
          <w:p w:rsidR="00C714C2" w:rsidRDefault="00C714C2" w:rsidP="009A7E8B">
            <w:pPr>
              <w:pStyle w:val="11"/>
              <w:tabs>
                <w:tab w:val="left" w:pos="5954"/>
              </w:tabs>
              <w:spacing w:before="20"/>
              <w:rPr>
                <w:sz w:val="16"/>
              </w:rPr>
            </w:pPr>
            <w:r>
              <w:rPr>
                <w:sz w:val="16"/>
              </w:rPr>
              <w:t>1,5 – 3</w:t>
            </w:r>
          </w:p>
        </w:tc>
        <w:tc>
          <w:tcPr>
            <w:tcW w:w="1276" w:type="dxa"/>
            <w:tcBorders>
              <w:top w:val="single" w:sz="6" w:space="0" w:color="auto"/>
              <w:left w:val="single" w:sz="4" w:space="0" w:color="auto"/>
              <w:right w:val="single" w:sz="4" w:space="0" w:color="auto"/>
            </w:tcBorders>
          </w:tcPr>
          <w:p w:rsidR="00C714C2" w:rsidRDefault="00C714C2" w:rsidP="009A7E8B">
            <w:pPr>
              <w:pStyle w:val="11"/>
              <w:tabs>
                <w:tab w:val="left" w:pos="5954"/>
              </w:tabs>
              <w:spacing w:before="20"/>
              <w:ind w:hanging="40"/>
              <w:rPr>
                <w:sz w:val="16"/>
              </w:rPr>
            </w:pPr>
            <w:r>
              <w:rPr>
                <w:sz w:val="16"/>
              </w:rPr>
              <w:t xml:space="preserve"> На  одну</w:t>
            </w:r>
          </w:p>
        </w:tc>
      </w:tr>
      <w:tr w:rsidR="00C714C2" w:rsidTr="009A7E8B">
        <w:trPr>
          <w:trHeight w:hRule="exact" w:val="300"/>
        </w:trPr>
        <w:tc>
          <w:tcPr>
            <w:tcW w:w="425" w:type="dxa"/>
            <w:tcBorders>
              <w:left w:val="single" w:sz="4" w:space="0" w:color="auto"/>
              <w:right w:val="single" w:sz="4"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nil"/>
              <w:right w:val="single" w:sz="6" w:space="0" w:color="auto"/>
            </w:tcBorders>
          </w:tcPr>
          <w:p w:rsidR="00C714C2" w:rsidRDefault="00C714C2" w:rsidP="009A7E8B">
            <w:pPr>
              <w:pStyle w:val="11"/>
              <w:tabs>
                <w:tab w:val="left" w:pos="5954"/>
              </w:tabs>
              <w:spacing w:before="20" w:line="240" w:lineRule="atLeast"/>
              <w:rPr>
                <w:sz w:val="16"/>
              </w:rPr>
            </w:pPr>
            <w:r>
              <w:rPr>
                <w:sz w:val="16"/>
              </w:rPr>
              <w:t>Оформление результатов</w:t>
            </w:r>
          </w:p>
        </w:tc>
        <w:tc>
          <w:tcPr>
            <w:tcW w:w="992" w:type="dxa"/>
            <w:tcBorders>
              <w:lef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4" w:space="0" w:color="auto"/>
              <w:right w:val="single" w:sz="4" w:space="0" w:color="auto"/>
            </w:tcBorders>
          </w:tcPr>
          <w:p w:rsidR="00C714C2" w:rsidRDefault="00C714C2" w:rsidP="009A7E8B">
            <w:pPr>
              <w:pStyle w:val="11"/>
              <w:tabs>
                <w:tab w:val="left" w:pos="5954"/>
              </w:tabs>
              <w:spacing w:before="20"/>
              <w:ind w:hanging="40"/>
              <w:rPr>
                <w:sz w:val="16"/>
              </w:rPr>
            </w:pPr>
            <w:r>
              <w:rPr>
                <w:sz w:val="16"/>
              </w:rPr>
              <w:t xml:space="preserve"> беседу </w:t>
            </w:r>
          </w:p>
        </w:tc>
      </w:tr>
      <w:tr w:rsidR="00C714C2" w:rsidTr="009A7E8B">
        <w:trPr>
          <w:trHeight w:hRule="exact" w:val="194"/>
        </w:trPr>
        <w:tc>
          <w:tcPr>
            <w:tcW w:w="425" w:type="dxa"/>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nil"/>
              <w:bottom w:val="single" w:sz="6" w:space="0" w:color="auto"/>
              <w:right w:val="single" w:sz="6" w:space="0" w:color="auto"/>
            </w:tcBorders>
          </w:tcPr>
          <w:p w:rsidR="00C714C2" w:rsidRDefault="00C714C2" w:rsidP="009A7E8B">
            <w:pPr>
              <w:pStyle w:val="11"/>
              <w:tabs>
                <w:tab w:val="left" w:pos="5954"/>
              </w:tabs>
              <w:spacing w:before="20" w:line="240" w:lineRule="atLeast"/>
              <w:rPr>
                <w:sz w:val="16"/>
              </w:rPr>
            </w:pPr>
          </w:p>
        </w:tc>
        <w:tc>
          <w:tcPr>
            <w:tcW w:w="992" w:type="dxa"/>
            <w:tcBorders>
              <w:left w:val="single" w:sz="6" w:space="0" w:color="auto"/>
              <w:bottom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ind w:hanging="40"/>
              <w:rPr>
                <w:sz w:val="16"/>
              </w:rPr>
            </w:pPr>
          </w:p>
        </w:tc>
      </w:tr>
      <w:tr w:rsidR="00C714C2" w:rsidTr="009A7E8B">
        <w:trPr>
          <w:trHeight w:hRule="exact" w:val="260"/>
        </w:trPr>
        <w:tc>
          <w:tcPr>
            <w:tcW w:w="425" w:type="dxa"/>
            <w:tcBorders>
              <w:top w:val="single" w:sz="6" w:space="0" w:color="auto"/>
              <w:left w:val="single" w:sz="4" w:space="0" w:color="auto"/>
              <w:bottom w:val="single" w:sz="4" w:space="0" w:color="auto"/>
              <w:right w:val="single" w:sz="4" w:space="0" w:color="auto"/>
            </w:tcBorders>
          </w:tcPr>
          <w:p w:rsidR="00C714C2" w:rsidRDefault="00C714C2" w:rsidP="009A7E8B">
            <w:pPr>
              <w:pStyle w:val="11"/>
              <w:tabs>
                <w:tab w:val="left" w:pos="5954"/>
              </w:tabs>
              <w:spacing w:before="20"/>
            </w:pPr>
            <w:r>
              <w:t>4.</w:t>
            </w:r>
          </w:p>
        </w:tc>
        <w:tc>
          <w:tcPr>
            <w:tcW w:w="5529" w:type="dxa"/>
            <w:gridSpan w:val="3"/>
            <w:tcBorders>
              <w:top w:val="single" w:sz="6" w:space="0" w:color="auto"/>
              <w:left w:val="nil"/>
              <w:right w:val="single" w:sz="6" w:space="0" w:color="auto"/>
            </w:tcBorders>
          </w:tcPr>
          <w:p w:rsidR="00C714C2" w:rsidRDefault="00C714C2" w:rsidP="009A7E8B">
            <w:pPr>
              <w:pStyle w:val="11"/>
              <w:tabs>
                <w:tab w:val="left" w:pos="5954"/>
              </w:tabs>
              <w:spacing w:before="20"/>
              <w:rPr>
                <w:sz w:val="16"/>
              </w:rPr>
            </w:pPr>
            <w:r>
              <w:rPr>
                <w:sz w:val="16"/>
              </w:rPr>
              <w:t xml:space="preserve">Индивидуальная развивающая и  </w:t>
            </w:r>
            <w:proofErr w:type="spellStart"/>
            <w:r>
              <w:rPr>
                <w:sz w:val="16"/>
              </w:rPr>
              <w:t>психокоррекционная</w:t>
            </w:r>
            <w:proofErr w:type="spellEnd"/>
            <w:r>
              <w:rPr>
                <w:sz w:val="16"/>
              </w:rPr>
              <w:t xml:space="preserve"> работа,</w:t>
            </w:r>
          </w:p>
        </w:tc>
        <w:tc>
          <w:tcPr>
            <w:tcW w:w="992" w:type="dxa"/>
            <w:tcBorders>
              <w:top w:val="single" w:sz="6" w:space="0" w:color="auto"/>
              <w:lef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top w:val="single" w:sz="6" w:space="0" w:color="auto"/>
              <w:left w:val="single" w:sz="4" w:space="0" w:color="auto"/>
              <w:right w:val="single" w:sz="4" w:space="0" w:color="auto"/>
            </w:tcBorders>
          </w:tcPr>
          <w:p w:rsidR="00C714C2" w:rsidRDefault="00C714C2" w:rsidP="009A7E8B">
            <w:pPr>
              <w:pStyle w:val="11"/>
              <w:tabs>
                <w:tab w:val="left" w:pos="5954"/>
              </w:tabs>
              <w:spacing w:before="20"/>
              <w:ind w:hanging="40"/>
              <w:rPr>
                <w:sz w:val="16"/>
              </w:rPr>
            </w:pPr>
            <w:r>
              <w:rPr>
                <w:sz w:val="16"/>
              </w:rPr>
              <w:t>На один</w:t>
            </w:r>
          </w:p>
        </w:tc>
      </w:tr>
      <w:tr w:rsidR="00C714C2" w:rsidTr="009A7E8B">
        <w:trPr>
          <w:cantSplit/>
          <w:trHeight w:hRule="exact" w:val="300"/>
        </w:trPr>
        <w:tc>
          <w:tcPr>
            <w:tcW w:w="425" w:type="dxa"/>
            <w:tcBorders>
              <w:left w:val="single" w:sz="6" w:space="0" w:color="auto"/>
              <w:right w:val="single" w:sz="6"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single" w:sz="6" w:space="0" w:color="auto"/>
              <w:right w:val="single" w:sz="6" w:space="0" w:color="auto"/>
            </w:tcBorders>
          </w:tcPr>
          <w:p w:rsidR="00C714C2" w:rsidRDefault="00C714C2" w:rsidP="009A7E8B">
            <w:pPr>
              <w:pStyle w:val="11"/>
              <w:tabs>
                <w:tab w:val="left" w:pos="5954"/>
              </w:tabs>
              <w:spacing w:before="20"/>
              <w:rPr>
                <w:sz w:val="16"/>
              </w:rPr>
            </w:pPr>
            <w:proofErr w:type="gramStart"/>
            <w:r>
              <w:rPr>
                <w:sz w:val="16"/>
              </w:rPr>
              <w:t>Включающая</w:t>
            </w:r>
            <w:proofErr w:type="gramEnd"/>
            <w:r>
              <w:rPr>
                <w:sz w:val="16"/>
              </w:rPr>
              <w:t xml:space="preserve"> подготовку и оформление результатов</w:t>
            </w:r>
          </w:p>
        </w:tc>
        <w:tc>
          <w:tcPr>
            <w:tcW w:w="992" w:type="dxa"/>
            <w:tcBorders>
              <w:left w:val="single" w:sz="6" w:space="0" w:color="auto"/>
            </w:tcBorders>
          </w:tcPr>
          <w:p w:rsidR="00C714C2" w:rsidRDefault="00C714C2" w:rsidP="009A7E8B">
            <w:pPr>
              <w:pStyle w:val="11"/>
              <w:tabs>
                <w:tab w:val="left" w:pos="5954"/>
              </w:tabs>
              <w:spacing w:before="20"/>
              <w:rPr>
                <w:sz w:val="16"/>
              </w:rPr>
            </w:pPr>
            <w:r>
              <w:rPr>
                <w:sz w:val="16"/>
              </w:rPr>
              <w:t xml:space="preserve">  30-60</w:t>
            </w:r>
          </w:p>
        </w:tc>
        <w:tc>
          <w:tcPr>
            <w:tcW w:w="1276" w:type="dxa"/>
            <w:vMerge w:val="restart"/>
            <w:tcBorders>
              <w:left w:val="single" w:sz="4" w:space="0" w:color="auto"/>
              <w:right w:val="single" w:sz="4" w:space="0" w:color="auto"/>
            </w:tcBorders>
          </w:tcPr>
          <w:p w:rsidR="00C714C2" w:rsidRDefault="00C714C2" w:rsidP="009A7E8B">
            <w:pPr>
              <w:pStyle w:val="11"/>
              <w:tabs>
                <w:tab w:val="left" w:pos="5954"/>
              </w:tabs>
              <w:spacing w:before="20"/>
              <w:rPr>
                <w:sz w:val="16"/>
              </w:rPr>
            </w:pPr>
            <w:r>
              <w:rPr>
                <w:sz w:val="16"/>
              </w:rPr>
              <w:t>Цикл</w:t>
            </w:r>
          </w:p>
          <w:p w:rsidR="00C714C2" w:rsidRDefault="00C714C2" w:rsidP="009A7E8B">
            <w:pPr>
              <w:pStyle w:val="11"/>
              <w:tabs>
                <w:tab w:val="left" w:pos="5954"/>
              </w:tabs>
              <w:spacing w:before="20"/>
              <w:ind w:hanging="40"/>
              <w:rPr>
                <w:sz w:val="16"/>
              </w:rPr>
            </w:pPr>
            <w:r>
              <w:rPr>
                <w:sz w:val="16"/>
              </w:rPr>
              <w:t xml:space="preserve"> </w:t>
            </w:r>
          </w:p>
        </w:tc>
      </w:tr>
      <w:tr w:rsidR="00C714C2" w:rsidTr="009A7E8B">
        <w:trPr>
          <w:cantSplit/>
          <w:trHeight w:hRule="exact" w:val="130"/>
        </w:trPr>
        <w:tc>
          <w:tcPr>
            <w:tcW w:w="425" w:type="dxa"/>
            <w:tcBorders>
              <w:left w:val="single" w:sz="6" w:space="0" w:color="auto"/>
              <w:right w:val="single" w:sz="6"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single" w:sz="6" w:space="0" w:color="auto"/>
              <w:right w:val="single" w:sz="6" w:space="0" w:color="auto"/>
            </w:tcBorders>
          </w:tcPr>
          <w:p w:rsidR="00C714C2" w:rsidRDefault="00C714C2" w:rsidP="009A7E8B">
            <w:pPr>
              <w:pStyle w:val="11"/>
              <w:tabs>
                <w:tab w:val="left" w:pos="5954"/>
              </w:tabs>
              <w:spacing w:before="20"/>
              <w:rPr>
                <w:sz w:val="16"/>
              </w:rPr>
            </w:pPr>
          </w:p>
        </w:tc>
        <w:tc>
          <w:tcPr>
            <w:tcW w:w="992" w:type="dxa"/>
            <w:tcBorders>
              <w:lef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vMerge/>
            <w:tcBorders>
              <w:left w:val="single" w:sz="4" w:space="0" w:color="auto"/>
              <w:bottom w:val="nil"/>
              <w:right w:val="single" w:sz="4" w:space="0" w:color="auto"/>
            </w:tcBorders>
          </w:tcPr>
          <w:p w:rsidR="00C714C2" w:rsidRDefault="00C714C2" w:rsidP="009A7E8B">
            <w:pPr>
              <w:pStyle w:val="11"/>
              <w:tabs>
                <w:tab w:val="left" w:pos="5954"/>
              </w:tabs>
              <w:spacing w:before="20"/>
              <w:ind w:hanging="40"/>
              <w:rPr>
                <w:sz w:val="16"/>
              </w:rPr>
            </w:pPr>
          </w:p>
        </w:tc>
      </w:tr>
      <w:tr w:rsidR="00C714C2" w:rsidTr="009A7E8B">
        <w:trPr>
          <w:cantSplit/>
          <w:trHeight w:hRule="exact" w:val="80"/>
        </w:trPr>
        <w:tc>
          <w:tcPr>
            <w:tcW w:w="425"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2" w:type="dxa"/>
            <w:tcBorders>
              <w:left w:val="single" w:sz="6" w:space="0" w:color="auto"/>
              <w:bottom w:val="single" w:sz="6" w:space="0" w:color="auto"/>
              <w:right w:val="single" w:sz="4"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vMerge/>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ind w:hanging="40"/>
              <w:rPr>
                <w:sz w:val="16"/>
              </w:rPr>
            </w:pPr>
          </w:p>
        </w:tc>
      </w:tr>
      <w:tr w:rsidR="00C714C2" w:rsidTr="009A7E8B">
        <w:trPr>
          <w:trHeight w:hRule="exact" w:val="260"/>
        </w:trPr>
        <w:tc>
          <w:tcPr>
            <w:tcW w:w="425"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pPr>
            <w:r>
              <w:t>5.</w:t>
            </w:r>
          </w:p>
        </w:tc>
        <w:tc>
          <w:tcPr>
            <w:tcW w:w="5529" w:type="dxa"/>
            <w:gridSpan w:val="3"/>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Подготовка и проведение психолого-педагогического консилиума</w:t>
            </w:r>
            <w:r>
              <w:rPr>
                <w:sz w:val="16"/>
              </w:rPr>
              <w:softHyphen/>
            </w:r>
          </w:p>
        </w:tc>
        <w:tc>
          <w:tcPr>
            <w:tcW w:w="992"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5-7</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На один </w:t>
            </w:r>
            <w:proofErr w:type="spellStart"/>
            <w:r>
              <w:rPr>
                <w:sz w:val="16"/>
              </w:rPr>
              <w:t>консил</w:t>
            </w:r>
            <w:proofErr w:type="spellEnd"/>
            <w:r>
              <w:rPr>
                <w:sz w:val="16"/>
              </w:rPr>
              <w:t>.</w:t>
            </w:r>
          </w:p>
        </w:tc>
      </w:tr>
      <w:tr w:rsidR="00C714C2" w:rsidTr="009A7E8B">
        <w:trPr>
          <w:trHeight w:hRule="exact" w:val="378"/>
        </w:trPr>
        <w:tc>
          <w:tcPr>
            <w:tcW w:w="425" w:type="dxa"/>
            <w:tcBorders>
              <w:left w:val="single" w:sz="6" w:space="0" w:color="auto"/>
              <w:right w:val="single" w:sz="6"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Оформление его результатов</w:t>
            </w:r>
          </w:p>
        </w:tc>
        <w:tc>
          <w:tcPr>
            <w:tcW w:w="992"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w:t>
            </w:r>
            <w:proofErr w:type="gramStart"/>
            <w:r>
              <w:rPr>
                <w:sz w:val="16"/>
              </w:rPr>
              <w:t>(без учета</w:t>
            </w:r>
            <w:proofErr w:type="gramEnd"/>
          </w:p>
          <w:p w:rsidR="00C714C2" w:rsidRDefault="00C714C2" w:rsidP="009A7E8B">
            <w:pPr>
              <w:pStyle w:val="11"/>
              <w:tabs>
                <w:tab w:val="left" w:pos="5954"/>
              </w:tabs>
              <w:spacing w:before="20"/>
              <w:rPr>
                <w:sz w:val="16"/>
              </w:rPr>
            </w:pPr>
            <w:r>
              <w:rPr>
                <w:sz w:val="16"/>
              </w:rPr>
              <w:t xml:space="preserve"> диагностики)</w:t>
            </w:r>
          </w:p>
        </w:tc>
      </w:tr>
      <w:tr w:rsidR="00C714C2" w:rsidTr="009A7E8B">
        <w:trPr>
          <w:trHeight w:hRule="exact" w:val="80"/>
        </w:trPr>
        <w:tc>
          <w:tcPr>
            <w:tcW w:w="425" w:type="dxa"/>
            <w:tcBorders>
              <w:left w:val="single" w:sz="6" w:space="0" w:color="auto"/>
              <w:right w:val="single" w:sz="6" w:space="0" w:color="auto"/>
            </w:tcBorders>
          </w:tcPr>
          <w:p w:rsidR="00C714C2" w:rsidRDefault="00C714C2" w:rsidP="009A7E8B">
            <w:pPr>
              <w:pStyle w:val="11"/>
              <w:tabs>
                <w:tab w:val="left" w:pos="5954"/>
              </w:tabs>
              <w:spacing w:before="20"/>
            </w:pPr>
          </w:p>
          <w:p w:rsidR="00C714C2" w:rsidRDefault="00C714C2" w:rsidP="009A7E8B">
            <w:pPr>
              <w:pStyle w:val="11"/>
              <w:tabs>
                <w:tab w:val="left" w:pos="5954"/>
              </w:tabs>
              <w:spacing w:before="20"/>
            </w:pPr>
          </w:p>
        </w:tc>
        <w:tc>
          <w:tcPr>
            <w:tcW w:w="5529" w:type="dxa"/>
            <w:gridSpan w:val="3"/>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2"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w:t>
            </w:r>
          </w:p>
        </w:tc>
      </w:tr>
      <w:tr w:rsidR="00C714C2" w:rsidTr="009A7E8B">
        <w:trPr>
          <w:trHeight w:hRule="exact" w:val="344"/>
        </w:trPr>
        <w:tc>
          <w:tcPr>
            <w:tcW w:w="425" w:type="dxa"/>
            <w:tcBorders>
              <w:top w:val="single" w:sz="4" w:space="0" w:color="auto"/>
              <w:left w:val="single" w:sz="4" w:space="0" w:color="auto"/>
              <w:right w:val="single" w:sz="4" w:space="0" w:color="auto"/>
            </w:tcBorders>
          </w:tcPr>
          <w:p w:rsidR="00C714C2" w:rsidRDefault="00C714C2" w:rsidP="009A7E8B">
            <w:pPr>
              <w:pStyle w:val="11"/>
              <w:tabs>
                <w:tab w:val="left" w:pos="5954"/>
              </w:tabs>
              <w:spacing w:before="20"/>
              <w:rPr>
                <w:sz w:val="16"/>
              </w:rPr>
            </w:pPr>
            <w:r>
              <w:rPr>
                <w:sz w:val="16"/>
              </w:rPr>
              <w:t xml:space="preserve">  6</w:t>
            </w:r>
          </w:p>
          <w:p w:rsidR="00C714C2" w:rsidRDefault="00C714C2" w:rsidP="009A7E8B">
            <w:pPr>
              <w:pStyle w:val="11"/>
              <w:tabs>
                <w:tab w:val="left" w:pos="5954"/>
              </w:tabs>
              <w:spacing w:before="20"/>
              <w:rPr>
                <w:sz w:val="16"/>
              </w:rPr>
            </w:pPr>
          </w:p>
        </w:tc>
        <w:tc>
          <w:tcPr>
            <w:tcW w:w="5529" w:type="dxa"/>
            <w:gridSpan w:val="3"/>
            <w:tcBorders>
              <w:top w:val="single" w:sz="6" w:space="0" w:color="auto"/>
              <w:left w:val="nil"/>
              <w:right w:val="single" w:sz="6" w:space="0" w:color="auto"/>
            </w:tcBorders>
          </w:tcPr>
          <w:p w:rsidR="00C714C2" w:rsidRDefault="00C714C2" w:rsidP="009A7E8B">
            <w:pPr>
              <w:pStyle w:val="11"/>
              <w:tabs>
                <w:tab w:val="left" w:pos="5954"/>
              </w:tabs>
              <w:spacing w:before="20"/>
              <w:rPr>
                <w:sz w:val="16"/>
              </w:rPr>
            </w:pPr>
            <w:r>
              <w:rPr>
                <w:sz w:val="16"/>
              </w:rPr>
              <w:t xml:space="preserve">      Индивидуальное и групповое консультирование родителей</w:t>
            </w:r>
            <w:r>
              <w:rPr>
                <w:sz w:val="16"/>
              </w:rPr>
              <w:softHyphen/>
            </w:r>
          </w:p>
        </w:tc>
        <w:tc>
          <w:tcPr>
            <w:tcW w:w="992"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1,5-2,5</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На одну</w:t>
            </w:r>
          </w:p>
        </w:tc>
      </w:tr>
      <w:tr w:rsidR="00C714C2" w:rsidTr="009A7E8B">
        <w:trPr>
          <w:trHeight w:hRule="exact" w:val="276"/>
        </w:trPr>
        <w:tc>
          <w:tcPr>
            <w:tcW w:w="425" w:type="dxa"/>
            <w:tcBorders>
              <w:left w:val="single" w:sz="4" w:space="0" w:color="auto"/>
              <w:right w:val="single" w:sz="4"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529" w:type="dxa"/>
            <w:gridSpan w:val="3"/>
            <w:tcBorders>
              <w:left w:val="nil"/>
              <w:right w:val="single" w:sz="6" w:space="0" w:color="auto"/>
            </w:tcBorders>
          </w:tcPr>
          <w:p w:rsidR="00C714C2" w:rsidRDefault="00C714C2" w:rsidP="009A7E8B">
            <w:pPr>
              <w:pStyle w:val="11"/>
              <w:tabs>
                <w:tab w:val="left" w:pos="5954"/>
              </w:tabs>
              <w:spacing w:before="20"/>
              <w:rPr>
                <w:sz w:val="16"/>
              </w:rPr>
            </w:pPr>
            <w:r>
              <w:rPr>
                <w:sz w:val="16"/>
              </w:rPr>
              <w:t>И оформление результатов</w:t>
            </w:r>
          </w:p>
        </w:tc>
        <w:tc>
          <w:tcPr>
            <w:tcW w:w="992"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беседу</w:t>
            </w:r>
          </w:p>
        </w:tc>
      </w:tr>
      <w:tr w:rsidR="00C714C2" w:rsidTr="009A7E8B">
        <w:trPr>
          <w:trHeight w:hRule="exact" w:val="80"/>
        </w:trPr>
        <w:tc>
          <w:tcPr>
            <w:tcW w:w="425" w:type="dxa"/>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529" w:type="dxa"/>
            <w:gridSpan w:val="3"/>
            <w:tcBorders>
              <w:left w:val="nil"/>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2"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260"/>
        </w:trPr>
        <w:tc>
          <w:tcPr>
            <w:tcW w:w="425" w:type="dxa"/>
            <w:tcBorders>
              <w:top w:val="single" w:sz="6" w:space="0" w:color="auto"/>
              <w:left w:val="single" w:sz="4" w:space="0" w:color="auto"/>
              <w:right w:val="single" w:sz="4" w:space="0" w:color="auto"/>
            </w:tcBorders>
          </w:tcPr>
          <w:p w:rsidR="00C714C2" w:rsidRDefault="00C714C2" w:rsidP="009A7E8B">
            <w:pPr>
              <w:pStyle w:val="11"/>
              <w:tabs>
                <w:tab w:val="left" w:pos="5954"/>
              </w:tabs>
              <w:spacing w:before="20"/>
              <w:rPr>
                <w:sz w:val="16"/>
              </w:rPr>
            </w:pPr>
            <w:r>
              <w:rPr>
                <w:sz w:val="16"/>
              </w:rPr>
              <w:t xml:space="preserve">   7</w:t>
            </w:r>
          </w:p>
        </w:tc>
        <w:tc>
          <w:tcPr>
            <w:tcW w:w="5529" w:type="dxa"/>
            <w:gridSpan w:val="3"/>
            <w:tcBorders>
              <w:top w:val="single" w:sz="6" w:space="0" w:color="auto"/>
              <w:left w:val="nil"/>
              <w:right w:val="single" w:sz="6" w:space="0" w:color="auto"/>
            </w:tcBorders>
          </w:tcPr>
          <w:p w:rsidR="00C714C2" w:rsidRDefault="00C714C2" w:rsidP="009A7E8B">
            <w:pPr>
              <w:pStyle w:val="11"/>
              <w:tabs>
                <w:tab w:val="left" w:pos="5954"/>
              </w:tabs>
              <w:spacing w:before="20"/>
              <w:rPr>
                <w:sz w:val="16"/>
              </w:rPr>
            </w:pPr>
            <w:r>
              <w:rPr>
                <w:sz w:val="16"/>
              </w:rPr>
              <w:t xml:space="preserve">     Индивидуальное и групповое консультирование педагогов,</w:t>
            </w:r>
            <w:r>
              <w:rPr>
                <w:sz w:val="16"/>
              </w:rPr>
              <w:softHyphen/>
            </w:r>
          </w:p>
        </w:tc>
        <w:tc>
          <w:tcPr>
            <w:tcW w:w="992"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1,0 –2,5</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На одну</w:t>
            </w:r>
          </w:p>
        </w:tc>
      </w:tr>
      <w:tr w:rsidR="00C714C2" w:rsidTr="009A7E8B">
        <w:trPr>
          <w:trHeight w:hRule="exact" w:val="340"/>
        </w:trPr>
        <w:tc>
          <w:tcPr>
            <w:tcW w:w="425" w:type="dxa"/>
            <w:tcBorders>
              <w:left w:val="single" w:sz="4" w:space="0" w:color="auto"/>
              <w:right w:val="single" w:sz="4"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529" w:type="dxa"/>
            <w:gridSpan w:val="3"/>
            <w:tcBorders>
              <w:left w:val="nil"/>
              <w:right w:val="single" w:sz="6" w:space="0" w:color="auto"/>
            </w:tcBorders>
          </w:tcPr>
          <w:p w:rsidR="00C714C2" w:rsidRDefault="00C714C2" w:rsidP="009A7E8B">
            <w:pPr>
              <w:pStyle w:val="11"/>
              <w:tabs>
                <w:tab w:val="left" w:pos="5954"/>
              </w:tabs>
              <w:spacing w:before="20"/>
              <w:rPr>
                <w:sz w:val="16"/>
              </w:rPr>
            </w:pPr>
            <w:r>
              <w:rPr>
                <w:sz w:val="16"/>
              </w:rPr>
              <w:t xml:space="preserve">     Оформление результатов</w:t>
            </w:r>
          </w:p>
        </w:tc>
        <w:tc>
          <w:tcPr>
            <w:tcW w:w="992"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беседу</w:t>
            </w:r>
          </w:p>
        </w:tc>
      </w:tr>
      <w:tr w:rsidR="00C714C2" w:rsidTr="009A7E8B">
        <w:trPr>
          <w:trHeight w:hRule="exact" w:val="80"/>
        </w:trPr>
        <w:tc>
          <w:tcPr>
            <w:tcW w:w="425" w:type="dxa"/>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rPr>
                <w:sz w:val="16"/>
              </w:rPr>
            </w:pPr>
          </w:p>
        </w:tc>
        <w:tc>
          <w:tcPr>
            <w:tcW w:w="5529" w:type="dxa"/>
            <w:gridSpan w:val="3"/>
            <w:tcBorders>
              <w:left w:val="nil"/>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2"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240"/>
        </w:trPr>
        <w:tc>
          <w:tcPr>
            <w:tcW w:w="425" w:type="dxa"/>
            <w:tcBorders>
              <w:top w:val="single" w:sz="6" w:space="0" w:color="auto"/>
              <w:left w:val="single" w:sz="4" w:space="0" w:color="auto"/>
              <w:right w:val="single" w:sz="4" w:space="0" w:color="auto"/>
            </w:tcBorders>
          </w:tcPr>
          <w:p w:rsidR="00C714C2" w:rsidRDefault="00C714C2" w:rsidP="009A7E8B">
            <w:pPr>
              <w:pStyle w:val="11"/>
              <w:tabs>
                <w:tab w:val="left" w:pos="5954"/>
              </w:tabs>
              <w:spacing w:before="20"/>
              <w:rPr>
                <w:sz w:val="16"/>
              </w:rPr>
            </w:pPr>
            <w:r>
              <w:rPr>
                <w:sz w:val="16"/>
              </w:rPr>
              <w:t xml:space="preserve">  8</w:t>
            </w:r>
          </w:p>
          <w:p w:rsidR="00C714C2" w:rsidRDefault="00C714C2" w:rsidP="009A7E8B">
            <w:pPr>
              <w:pStyle w:val="11"/>
              <w:tabs>
                <w:tab w:val="left" w:pos="5954"/>
              </w:tabs>
              <w:spacing w:before="20"/>
              <w:rPr>
                <w:sz w:val="16"/>
              </w:rPr>
            </w:pPr>
            <w:r>
              <w:rPr>
                <w:sz w:val="16"/>
              </w:rPr>
              <w:t xml:space="preserve"> </w:t>
            </w:r>
          </w:p>
        </w:tc>
        <w:tc>
          <w:tcPr>
            <w:tcW w:w="5529" w:type="dxa"/>
            <w:gridSpan w:val="3"/>
            <w:tcBorders>
              <w:top w:val="single" w:sz="6" w:space="0" w:color="auto"/>
              <w:left w:val="nil"/>
              <w:right w:val="single" w:sz="6" w:space="0" w:color="auto"/>
            </w:tcBorders>
          </w:tcPr>
          <w:p w:rsidR="00C714C2" w:rsidRDefault="00C714C2" w:rsidP="009A7E8B">
            <w:pPr>
              <w:pStyle w:val="11"/>
              <w:tabs>
                <w:tab w:val="left" w:pos="5954"/>
              </w:tabs>
              <w:spacing w:before="20"/>
              <w:rPr>
                <w:sz w:val="16"/>
              </w:rPr>
            </w:pPr>
            <w:r>
              <w:rPr>
                <w:sz w:val="16"/>
              </w:rPr>
              <w:t>Деловые игры, тренинги и другие формы</w:t>
            </w:r>
            <w:r>
              <w:rPr>
                <w:sz w:val="16"/>
              </w:rPr>
              <w:softHyphen/>
              <w:t xml:space="preserve"> активной психол. работы</w:t>
            </w:r>
          </w:p>
        </w:tc>
        <w:tc>
          <w:tcPr>
            <w:tcW w:w="992"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На один цикл</w:t>
            </w:r>
          </w:p>
        </w:tc>
      </w:tr>
      <w:tr w:rsidR="00C714C2" w:rsidTr="009A7E8B">
        <w:trPr>
          <w:trHeight w:hRule="exact" w:val="320"/>
        </w:trPr>
        <w:tc>
          <w:tcPr>
            <w:tcW w:w="425" w:type="dxa"/>
            <w:tcBorders>
              <w:left w:val="single" w:sz="4" w:space="0" w:color="auto"/>
              <w:right w:val="single" w:sz="4"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529" w:type="dxa"/>
            <w:gridSpan w:val="3"/>
            <w:tcBorders>
              <w:left w:val="nil"/>
              <w:right w:val="single" w:sz="6" w:space="0" w:color="auto"/>
            </w:tcBorders>
          </w:tcPr>
          <w:p w:rsidR="00C714C2" w:rsidRDefault="00C714C2" w:rsidP="009A7E8B">
            <w:pPr>
              <w:pStyle w:val="11"/>
              <w:tabs>
                <w:tab w:val="left" w:pos="5954"/>
              </w:tabs>
              <w:spacing w:before="20"/>
              <w:rPr>
                <w:sz w:val="16"/>
              </w:rPr>
            </w:pPr>
            <w:r>
              <w:rPr>
                <w:sz w:val="16"/>
              </w:rPr>
              <w:t>С педагогами, включая подготовку, проведение и оформление результат.</w:t>
            </w:r>
          </w:p>
        </w:tc>
        <w:tc>
          <w:tcPr>
            <w:tcW w:w="992" w:type="dxa"/>
            <w:tcBorders>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30-40</w:t>
            </w: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цикл</w:t>
            </w:r>
          </w:p>
        </w:tc>
      </w:tr>
      <w:tr w:rsidR="00C714C2" w:rsidTr="009A7E8B">
        <w:trPr>
          <w:trHeight w:hRule="exact" w:val="100"/>
        </w:trPr>
        <w:tc>
          <w:tcPr>
            <w:tcW w:w="425" w:type="dxa"/>
            <w:tcBorders>
              <w:left w:val="single" w:sz="4" w:space="0" w:color="auto"/>
              <w:right w:val="single" w:sz="4"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529" w:type="dxa"/>
            <w:gridSpan w:val="3"/>
            <w:tcBorders>
              <w:left w:val="nil"/>
              <w:right w:val="single" w:sz="6" w:space="0" w:color="auto"/>
            </w:tcBorders>
          </w:tcPr>
          <w:p w:rsidR="00C714C2" w:rsidRDefault="00C714C2" w:rsidP="009A7E8B">
            <w:pPr>
              <w:pStyle w:val="11"/>
              <w:tabs>
                <w:tab w:val="left" w:pos="5954"/>
              </w:tabs>
              <w:spacing w:before="20"/>
              <w:ind w:firstLine="244"/>
              <w:rPr>
                <w:sz w:val="16"/>
              </w:rPr>
            </w:pPr>
          </w:p>
        </w:tc>
        <w:tc>
          <w:tcPr>
            <w:tcW w:w="992"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90"/>
        </w:trPr>
        <w:tc>
          <w:tcPr>
            <w:tcW w:w="425" w:type="dxa"/>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529" w:type="dxa"/>
            <w:gridSpan w:val="3"/>
            <w:tcBorders>
              <w:left w:val="nil"/>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2"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260"/>
        </w:trPr>
        <w:tc>
          <w:tcPr>
            <w:tcW w:w="425" w:type="dxa"/>
            <w:tcBorders>
              <w:top w:val="single" w:sz="6" w:space="0" w:color="auto"/>
              <w:left w:val="single" w:sz="4" w:space="0" w:color="auto"/>
              <w:right w:val="single" w:sz="4" w:space="0" w:color="auto"/>
            </w:tcBorders>
          </w:tcPr>
          <w:p w:rsidR="00C714C2" w:rsidRDefault="00C714C2" w:rsidP="009A7E8B">
            <w:pPr>
              <w:pStyle w:val="11"/>
              <w:tabs>
                <w:tab w:val="left" w:pos="5954"/>
              </w:tabs>
              <w:spacing w:before="20"/>
              <w:rPr>
                <w:sz w:val="16"/>
              </w:rPr>
            </w:pPr>
            <w:r>
              <w:rPr>
                <w:sz w:val="16"/>
              </w:rPr>
              <w:t xml:space="preserve"> 9</w:t>
            </w:r>
          </w:p>
        </w:tc>
        <w:tc>
          <w:tcPr>
            <w:tcW w:w="5529" w:type="dxa"/>
            <w:gridSpan w:val="3"/>
            <w:tcBorders>
              <w:top w:val="single" w:sz="6" w:space="0" w:color="auto"/>
              <w:left w:val="nil"/>
              <w:right w:val="single" w:sz="6" w:space="0" w:color="auto"/>
            </w:tcBorders>
          </w:tcPr>
          <w:p w:rsidR="00C714C2" w:rsidRDefault="00C714C2" w:rsidP="009A7E8B">
            <w:pPr>
              <w:pStyle w:val="11"/>
              <w:tabs>
                <w:tab w:val="left" w:pos="5954"/>
              </w:tabs>
              <w:spacing w:before="20"/>
              <w:rPr>
                <w:sz w:val="16"/>
              </w:rPr>
            </w:pPr>
            <w:r>
              <w:rPr>
                <w:sz w:val="16"/>
              </w:rPr>
              <w:t>Подготовка и выступление на педсовете</w:t>
            </w:r>
            <w:r>
              <w:rPr>
                <w:sz w:val="16"/>
              </w:rPr>
              <w:softHyphen/>
              <w:t xml:space="preserve">, </w:t>
            </w:r>
            <w:proofErr w:type="spellStart"/>
            <w:r>
              <w:rPr>
                <w:sz w:val="16"/>
              </w:rPr>
              <w:t>метод</w:t>
            </w:r>
            <w:proofErr w:type="gramStart"/>
            <w:r>
              <w:rPr>
                <w:sz w:val="16"/>
              </w:rPr>
              <w:t>.о</w:t>
            </w:r>
            <w:proofErr w:type="gramEnd"/>
            <w:r>
              <w:rPr>
                <w:sz w:val="16"/>
              </w:rPr>
              <w:t>бъединении</w:t>
            </w:r>
            <w:proofErr w:type="spellEnd"/>
            <w:r>
              <w:rPr>
                <w:sz w:val="16"/>
              </w:rPr>
              <w:t>,</w:t>
            </w:r>
          </w:p>
        </w:tc>
        <w:tc>
          <w:tcPr>
            <w:tcW w:w="992"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1-4</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На одно </w:t>
            </w:r>
            <w:proofErr w:type="spellStart"/>
            <w:r>
              <w:rPr>
                <w:sz w:val="16"/>
              </w:rPr>
              <w:t>меро</w:t>
            </w:r>
            <w:proofErr w:type="spellEnd"/>
            <w:r>
              <w:rPr>
                <w:sz w:val="16"/>
              </w:rPr>
              <w:t>-</w:t>
            </w:r>
          </w:p>
        </w:tc>
      </w:tr>
      <w:tr w:rsidR="00C714C2" w:rsidTr="009A7E8B">
        <w:trPr>
          <w:trHeight w:hRule="exact" w:val="300"/>
        </w:trPr>
        <w:tc>
          <w:tcPr>
            <w:tcW w:w="425" w:type="dxa"/>
            <w:tcBorders>
              <w:left w:val="single" w:sz="4" w:space="0" w:color="auto"/>
              <w:right w:val="single" w:sz="4"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529" w:type="dxa"/>
            <w:gridSpan w:val="3"/>
            <w:tcBorders>
              <w:left w:val="nil"/>
              <w:right w:val="single" w:sz="6" w:space="0" w:color="auto"/>
            </w:tcBorders>
          </w:tcPr>
          <w:p w:rsidR="00C714C2" w:rsidRDefault="00C714C2" w:rsidP="009A7E8B">
            <w:pPr>
              <w:pStyle w:val="11"/>
              <w:tabs>
                <w:tab w:val="left" w:pos="5954"/>
              </w:tabs>
              <w:spacing w:before="20"/>
              <w:rPr>
                <w:sz w:val="16"/>
              </w:rPr>
            </w:pPr>
            <w:r>
              <w:rPr>
                <w:sz w:val="16"/>
              </w:rPr>
              <w:t xml:space="preserve">Родительском </w:t>
            </w:r>
            <w:proofErr w:type="gramStart"/>
            <w:r>
              <w:rPr>
                <w:sz w:val="16"/>
              </w:rPr>
              <w:t>собрании</w:t>
            </w:r>
            <w:proofErr w:type="gramEnd"/>
            <w:r>
              <w:rPr>
                <w:sz w:val="16"/>
              </w:rPr>
              <w:t xml:space="preserve"> и др., оформление результатов</w:t>
            </w:r>
          </w:p>
        </w:tc>
        <w:tc>
          <w:tcPr>
            <w:tcW w:w="992"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приятие</w:t>
            </w:r>
          </w:p>
        </w:tc>
      </w:tr>
      <w:tr w:rsidR="00C714C2" w:rsidTr="009A7E8B">
        <w:trPr>
          <w:trHeight w:hRule="exact" w:val="80"/>
        </w:trPr>
        <w:tc>
          <w:tcPr>
            <w:tcW w:w="425" w:type="dxa"/>
            <w:tcBorders>
              <w:left w:val="single" w:sz="4" w:space="0" w:color="auto"/>
              <w:right w:val="single" w:sz="4"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529" w:type="dxa"/>
            <w:gridSpan w:val="3"/>
            <w:tcBorders>
              <w:left w:val="nil"/>
              <w:right w:val="single" w:sz="6" w:space="0" w:color="auto"/>
            </w:tcBorders>
          </w:tcPr>
          <w:p w:rsidR="00C714C2" w:rsidRDefault="00C714C2" w:rsidP="009A7E8B">
            <w:pPr>
              <w:pStyle w:val="11"/>
              <w:tabs>
                <w:tab w:val="left" w:pos="5954"/>
              </w:tabs>
              <w:spacing w:before="20"/>
              <w:rPr>
                <w:sz w:val="16"/>
              </w:rPr>
            </w:pPr>
          </w:p>
        </w:tc>
        <w:tc>
          <w:tcPr>
            <w:tcW w:w="992"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r>
              <w:rPr>
                <w:sz w:val="16"/>
              </w:rPr>
              <w:t xml:space="preserve"> </w:t>
            </w: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p>
        </w:tc>
      </w:tr>
      <w:tr w:rsidR="00C714C2" w:rsidTr="009A7E8B">
        <w:trPr>
          <w:trHeight w:hRule="exact" w:val="80"/>
        </w:trPr>
        <w:tc>
          <w:tcPr>
            <w:tcW w:w="425" w:type="dxa"/>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529" w:type="dxa"/>
            <w:gridSpan w:val="3"/>
            <w:tcBorders>
              <w:left w:val="nil"/>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2"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cantSplit/>
          <w:trHeight w:hRule="exact" w:val="240"/>
        </w:trPr>
        <w:tc>
          <w:tcPr>
            <w:tcW w:w="425" w:type="dxa"/>
            <w:vMerge w:val="restart"/>
            <w:tcBorders>
              <w:top w:val="single" w:sz="6" w:space="0" w:color="auto"/>
              <w:left w:val="single" w:sz="4" w:space="0" w:color="auto"/>
              <w:right w:val="single" w:sz="4" w:space="0" w:color="auto"/>
            </w:tcBorders>
          </w:tcPr>
          <w:p w:rsidR="00C714C2" w:rsidRDefault="00C714C2" w:rsidP="009A7E8B">
            <w:pPr>
              <w:pStyle w:val="11"/>
              <w:tabs>
                <w:tab w:val="left" w:pos="5954"/>
              </w:tabs>
              <w:spacing w:before="20"/>
              <w:rPr>
                <w:sz w:val="16"/>
              </w:rPr>
            </w:pPr>
            <w:r>
              <w:rPr>
                <w:sz w:val="16"/>
              </w:rPr>
              <w:lastRenderedPageBreak/>
              <w:t>10.</w:t>
            </w:r>
          </w:p>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529" w:type="dxa"/>
            <w:gridSpan w:val="3"/>
            <w:tcBorders>
              <w:top w:val="single" w:sz="6" w:space="0" w:color="auto"/>
              <w:left w:val="nil"/>
              <w:right w:val="single" w:sz="6" w:space="0" w:color="auto"/>
            </w:tcBorders>
          </w:tcPr>
          <w:p w:rsidR="00C714C2" w:rsidRDefault="00C714C2" w:rsidP="009A7E8B">
            <w:pPr>
              <w:pStyle w:val="11"/>
              <w:tabs>
                <w:tab w:val="left" w:pos="5954"/>
              </w:tabs>
              <w:spacing w:before="20"/>
              <w:rPr>
                <w:sz w:val="16"/>
              </w:rPr>
            </w:pPr>
            <w:r>
              <w:rPr>
                <w:sz w:val="16"/>
              </w:rPr>
              <w:t xml:space="preserve">      Подготовка и проведение психологических часов для детей,</w:t>
            </w:r>
          </w:p>
        </w:tc>
        <w:tc>
          <w:tcPr>
            <w:tcW w:w="992"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1,5-3</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 xml:space="preserve"> На одно</w:t>
            </w:r>
          </w:p>
        </w:tc>
      </w:tr>
      <w:tr w:rsidR="00C714C2" w:rsidTr="009A7E8B">
        <w:trPr>
          <w:cantSplit/>
          <w:trHeight w:hRule="exact" w:val="320"/>
        </w:trPr>
        <w:tc>
          <w:tcPr>
            <w:tcW w:w="425" w:type="dxa"/>
            <w:vMerge/>
            <w:tcBorders>
              <w:left w:val="single" w:sz="4" w:space="0" w:color="auto"/>
              <w:bottom w:val="nil"/>
              <w:right w:val="single" w:sz="4" w:space="0" w:color="auto"/>
            </w:tcBorders>
          </w:tcPr>
          <w:p w:rsidR="00C714C2" w:rsidRDefault="00C714C2" w:rsidP="009A7E8B">
            <w:pPr>
              <w:pStyle w:val="11"/>
              <w:tabs>
                <w:tab w:val="left" w:pos="5954"/>
              </w:tabs>
              <w:spacing w:before="20"/>
              <w:rPr>
                <w:sz w:val="16"/>
              </w:rPr>
            </w:pPr>
          </w:p>
        </w:tc>
        <w:tc>
          <w:tcPr>
            <w:tcW w:w="5529" w:type="dxa"/>
            <w:gridSpan w:val="3"/>
            <w:tcBorders>
              <w:left w:val="nil"/>
              <w:right w:val="single" w:sz="6" w:space="0" w:color="auto"/>
            </w:tcBorders>
          </w:tcPr>
          <w:p w:rsidR="00C714C2" w:rsidRDefault="00C714C2" w:rsidP="009A7E8B">
            <w:pPr>
              <w:pStyle w:val="11"/>
              <w:tabs>
                <w:tab w:val="left" w:pos="5954"/>
              </w:tabs>
              <w:spacing w:before="20"/>
              <w:rPr>
                <w:sz w:val="16"/>
              </w:rPr>
            </w:pPr>
            <w:r>
              <w:rPr>
                <w:sz w:val="16"/>
              </w:rPr>
              <w:t xml:space="preserve">      Оформление результатов</w:t>
            </w:r>
          </w:p>
        </w:tc>
        <w:tc>
          <w:tcPr>
            <w:tcW w:w="992"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Занятие</w:t>
            </w:r>
          </w:p>
        </w:tc>
      </w:tr>
      <w:tr w:rsidR="00C714C2" w:rsidTr="009A7E8B">
        <w:trPr>
          <w:cantSplit/>
          <w:trHeight w:hRule="exact" w:val="80"/>
        </w:trPr>
        <w:tc>
          <w:tcPr>
            <w:tcW w:w="425" w:type="dxa"/>
            <w:vMerge/>
            <w:tcBorders>
              <w:left w:val="single" w:sz="4" w:space="0" w:color="auto"/>
              <w:bottom w:val="single" w:sz="6" w:space="0" w:color="auto"/>
              <w:right w:val="single" w:sz="4" w:space="0" w:color="auto"/>
            </w:tcBorders>
          </w:tcPr>
          <w:p w:rsidR="00C714C2" w:rsidRDefault="00C714C2" w:rsidP="009A7E8B">
            <w:pPr>
              <w:pStyle w:val="11"/>
              <w:tabs>
                <w:tab w:val="left" w:pos="5954"/>
              </w:tabs>
              <w:spacing w:before="20"/>
              <w:rPr>
                <w:sz w:val="16"/>
              </w:rPr>
            </w:pPr>
          </w:p>
        </w:tc>
        <w:tc>
          <w:tcPr>
            <w:tcW w:w="5529" w:type="dxa"/>
            <w:gridSpan w:val="3"/>
            <w:tcBorders>
              <w:left w:val="single" w:sz="4"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2"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280"/>
        </w:trPr>
        <w:tc>
          <w:tcPr>
            <w:tcW w:w="425"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11.</w:t>
            </w:r>
          </w:p>
        </w:tc>
        <w:tc>
          <w:tcPr>
            <w:tcW w:w="5529" w:type="dxa"/>
            <w:gridSpan w:val="3"/>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Ежедневное итоговое оформление документации</w:t>
            </w:r>
          </w:p>
        </w:tc>
        <w:tc>
          <w:tcPr>
            <w:tcW w:w="992"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0,5-1</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80"/>
        </w:trPr>
        <w:tc>
          <w:tcPr>
            <w:tcW w:w="425"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529" w:type="dxa"/>
            <w:gridSpan w:val="3"/>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2"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320"/>
        </w:trPr>
        <w:tc>
          <w:tcPr>
            <w:tcW w:w="425" w:type="dxa"/>
            <w:tcBorders>
              <w:top w:val="single" w:sz="6" w:space="0" w:color="auto"/>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r>
              <w:rPr>
                <w:sz w:val="16"/>
              </w:rPr>
              <w:t>12.</w:t>
            </w:r>
          </w:p>
        </w:tc>
        <w:tc>
          <w:tcPr>
            <w:tcW w:w="5529" w:type="dxa"/>
            <w:gridSpan w:val="3"/>
            <w:tcBorders>
              <w:top w:val="single" w:sz="6" w:space="0" w:color="auto"/>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r>
              <w:rPr>
                <w:sz w:val="16"/>
              </w:rPr>
              <w:t>Методическая работа</w:t>
            </w:r>
          </w:p>
        </w:tc>
        <w:tc>
          <w:tcPr>
            <w:tcW w:w="992" w:type="dxa"/>
            <w:tcBorders>
              <w:top w:val="single" w:sz="6" w:space="0" w:color="auto"/>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w:t>
            </w:r>
            <w:r>
              <w:rPr>
                <w:sz w:val="16"/>
                <w:lang w:val="en-US"/>
              </w:rPr>
              <w:t>I</w:t>
            </w:r>
            <w:r>
              <w:rPr>
                <w:sz w:val="16"/>
              </w:rPr>
              <w:t>2</w:t>
            </w:r>
          </w:p>
        </w:tc>
        <w:tc>
          <w:tcPr>
            <w:tcW w:w="1276" w:type="dxa"/>
            <w:tcBorders>
              <w:top w:val="single" w:sz="6" w:space="0" w:color="auto"/>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В неделю</w:t>
            </w:r>
          </w:p>
        </w:tc>
      </w:tr>
      <w:tr w:rsidR="00C714C2" w:rsidTr="009A7E8B">
        <w:trPr>
          <w:cantSplit/>
          <w:trHeight w:hRule="exact" w:val="376"/>
        </w:trPr>
        <w:tc>
          <w:tcPr>
            <w:tcW w:w="8222" w:type="dxa"/>
            <w:gridSpan w:val="6"/>
            <w:tcBorders>
              <w:top w:val="single" w:sz="6" w:space="0" w:color="auto"/>
              <w:left w:val="single" w:sz="6" w:space="0" w:color="auto"/>
              <w:bottom w:val="single" w:sz="6" w:space="0" w:color="auto"/>
              <w:right w:val="single" w:sz="6" w:space="0" w:color="auto"/>
            </w:tcBorders>
          </w:tcPr>
          <w:p w:rsidR="00C714C2" w:rsidRDefault="00C714C2" w:rsidP="009A7E8B">
            <w:pPr>
              <w:pStyle w:val="11"/>
              <w:tabs>
                <w:tab w:val="left" w:pos="5954"/>
              </w:tabs>
              <w:spacing w:before="40"/>
            </w:pPr>
            <w:r>
              <w:t xml:space="preserve">       ДОПОЛНИТЕЛЬНО ДЛЯ ПСИХОЛОГОВ, РАБОТАЮЩИХ В ЦЕНТРАХ    </w:t>
            </w:r>
          </w:p>
          <w:p w:rsidR="00C714C2" w:rsidRDefault="00C714C2" w:rsidP="009A7E8B">
            <w:pPr>
              <w:pStyle w:val="11"/>
              <w:tabs>
                <w:tab w:val="left" w:pos="5954"/>
              </w:tabs>
              <w:spacing w:before="40"/>
              <w:rPr>
                <w:i/>
              </w:rPr>
            </w:pPr>
          </w:p>
        </w:tc>
      </w:tr>
      <w:tr w:rsidR="00C714C2" w:rsidTr="009A7E8B">
        <w:trPr>
          <w:trHeight w:hRule="exact" w:val="260"/>
        </w:trPr>
        <w:tc>
          <w:tcPr>
            <w:tcW w:w="709" w:type="dxa"/>
            <w:gridSpan w:val="2"/>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13.</w:t>
            </w:r>
          </w:p>
        </w:tc>
        <w:tc>
          <w:tcPr>
            <w:tcW w:w="5244" w:type="dxa"/>
            <w:gridSpan w:val="2"/>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Подготовка и проведение семинаров практических психологов</w:t>
            </w:r>
          </w:p>
        </w:tc>
        <w:tc>
          <w:tcPr>
            <w:tcW w:w="993"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2-4</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На одно</w:t>
            </w:r>
          </w:p>
        </w:tc>
      </w:tr>
      <w:tr w:rsidR="00C714C2" w:rsidTr="009A7E8B">
        <w:trPr>
          <w:trHeight w:hRule="exact" w:val="320"/>
        </w:trPr>
        <w:tc>
          <w:tcPr>
            <w:tcW w:w="709"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Учреждений, оформление результатов</w:t>
            </w:r>
          </w:p>
        </w:tc>
        <w:tc>
          <w:tcPr>
            <w:tcW w:w="993"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Занятие</w:t>
            </w:r>
          </w:p>
        </w:tc>
      </w:tr>
      <w:tr w:rsidR="00C714C2" w:rsidTr="009A7E8B">
        <w:trPr>
          <w:trHeight w:hRule="exact" w:val="80"/>
        </w:trPr>
        <w:tc>
          <w:tcPr>
            <w:tcW w:w="709" w:type="dxa"/>
            <w:gridSpan w:val="2"/>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3"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280"/>
        </w:trPr>
        <w:tc>
          <w:tcPr>
            <w:tcW w:w="709" w:type="dxa"/>
            <w:gridSpan w:val="2"/>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14.</w:t>
            </w:r>
          </w:p>
        </w:tc>
        <w:tc>
          <w:tcPr>
            <w:tcW w:w="5244" w:type="dxa"/>
            <w:gridSpan w:val="2"/>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Проведение массовых обследований по заказам школ</w:t>
            </w:r>
          </w:p>
        </w:tc>
        <w:tc>
          <w:tcPr>
            <w:tcW w:w="993"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40-60</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На одну группу</w:t>
            </w:r>
          </w:p>
        </w:tc>
      </w:tr>
      <w:tr w:rsidR="00C714C2" w:rsidTr="009A7E8B">
        <w:trPr>
          <w:trHeight w:hRule="exact" w:val="300"/>
        </w:trPr>
        <w:tc>
          <w:tcPr>
            <w:tcW w:w="709"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(с учётом диагностичес</w:t>
            </w:r>
            <w:r>
              <w:rPr>
                <w:sz w:val="16"/>
              </w:rPr>
              <w:softHyphen/>
              <w:t xml:space="preserve">кой работы), оформление заключения </w:t>
            </w:r>
          </w:p>
        </w:tc>
        <w:tc>
          <w:tcPr>
            <w:tcW w:w="993"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Обследуемых</w:t>
            </w:r>
          </w:p>
        </w:tc>
      </w:tr>
      <w:tr w:rsidR="00C714C2" w:rsidTr="009A7E8B">
        <w:trPr>
          <w:trHeight w:hRule="exact" w:val="300"/>
        </w:trPr>
        <w:tc>
          <w:tcPr>
            <w:tcW w:w="709"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рекомендаций</w:t>
            </w:r>
          </w:p>
        </w:tc>
        <w:tc>
          <w:tcPr>
            <w:tcW w:w="993"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r>
              <w:rPr>
                <w:sz w:val="16"/>
              </w:rPr>
              <w:t xml:space="preserve"> </w:t>
            </w: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r>
              <w:rPr>
                <w:sz w:val="16"/>
              </w:rPr>
              <w:t>(15-30 чел)</w:t>
            </w:r>
          </w:p>
        </w:tc>
      </w:tr>
      <w:tr w:rsidR="00C714C2" w:rsidTr="009A7E8B">
        <w:trPr>
          <w:trHeight w:hRule="exact" w:val="80"/>
        </w:trPr>
        <w:tc>
          <w:tcPr>
            <w:tcW w:w="709" w:type="dxa"/>
            <w:gridSpan w:val="2"/>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3"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p>
        </w:tc>
      </w:tr>
      <w:tr w:rsidR="00C714C2" w:rsidTr="009A7E8B">
        <w:trPr>
          <w:trHeight w:hRule="exact" w:val="240"/>
        </w:trPr>
        <w:tc>
          <w:tcPr>
            <w:tcW w:w="709" w:type="dxa"/>
            <w:gridSpan w:val="2"/>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15.</w:t>
            </w:r>
          </w:p>
        </w:tc>
        <w:tc>
          <w:tcPr>
            <w:tcW w:w="5244" w:type="dxa"/>
            <w:gridSpan w:val="2"/>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Участие в совещаниях, заседаниях управлений образования и</w:t>
            </w:r>
          </w:p>
        </w:tc>
        <w:tc>
          <w:tcPr>
            <w:tcW w:w="993"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proofErr w:type="gramStart"/>
            <w:r>
              <w:rPr>
                <w:sz w:val="16"/>
              </w:rPr>
              <w:t>По</w:t>
            </w:r>
            <w:proofErr w:type="gramEnd"/>
            <w:r>
              <w:rPr>
                <w:sz w:val="16"/>
              </w:rPr>
              <w:t xml:space="preserve"> потреб-</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320"/>
        </w:trPr>
        <w:tc>
          <w:tcPr>
            <w:tcW w:w="709"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 Других управленческих учреждений</w:t>
            </w:r>
          </w:p>
        </w:tc>
        <w:tc>
          <w:tcPr>
            <w:tcW w:w="993" w:type="dxa"/>
            <w:tcBorders>
              <w:left w:val="single" w:sz="6" w:space="0" w:color="auto"/>
              <w:right w:val="single" w:sz="6" w:space="0" w:color="auto"/>
            </w:tcBorders>
          </w:tcPr>
          <w:p w:rsidR="00C714C2" w:rsidRDefault="00C714C2" w:rsidP="009A7E8B">
            <w:pPr>
              <w:pStyle w:val="11"/>
              <w:tabs>
                <w:tab w:val="left" w:pos="5954"/>
              </w:tabs>
              <w:spacing w:before="20"/>
              <w:rPr>
                <w:sz w:val="16"/>
              </w:rPr>
            </w:pPr>
            <w:proofErr w:type="spellStart"/>
            <w:r>
              <w:rPr>
                <w:sz w:val="16"/>
              </w:rPr>
              <w:t>ности</w:t>
            </w:r>
            <w:proofErr w:type="spellEnd"/>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90"/>
        </w:trPr>
        <w:tc>
          <w:tcPr>
            <w:tcW w:w="709" w:type="dxa"/>
            <w:gridSpan w:val="2"/>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3"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260"/>
        </w:trPr>
        <w:tc>
          <w:tcPr>
            <w:tcW w:w="709" w:type="dxa"/>
            <w:gridSpan w:val="2"/>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16.</w:t>
            </w:r>
          </w:p>
        </w:tc>
        <w:tc>
          <w:tcPr>
            <w:tcW w:w="5244" w:type="dxa"/>
            <w:gridSpan w:val="2"/>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 xml:space="preserve">Участие в работе </w:t>
            </w:r>
            <w:proofErr w:type="spellStart"/>
            <w:r>
              <w:rPr>
                <w:sz w:val="16"/>
              </w:rPr>
              <w:t>медико-психолого-педагогческих</w:t>
            </w:r>
            <w:proofErr w:type="spellEnd"/>
            <w:r>
              <w:rPr>
                <w:sz w:val="16"/>
              </w:rPr>
              <w:t xml:space="preserve"> комиссий </w:t>
            </w:r>
            <w:proofErr w:type="gramStart"/>
            <w:r>
              <w:rPr>
                <w:sz w:val="16"/>
              </w:rPr>
              <w:t>по</w:t>
            </w:r>
            <w:proofErr w:type="gramEnd"/>
          </w:p>
        </w:tc>
        <w:tc>
          <w:tcPr>
            <w:tcW w:w="993"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proofErr w:type="gramStart"/>
            <w:r>
              <w:rPr>
                <w:sz w:val="16"/>
              </w:rPr>
              <w:t>По</w:t>
            </w:r>
            <w:proofErr w:type="gramEnd"/>
            <w:r>
              <w:rPr>
                <w:sz w:val="16"/>
              </w:rPr>
              <w:t xml:space="preserve"> потреб-</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320"/>
        </w:trPr>
        <w:tc>
          <w:tcPr>
            <w:tcW w:w="709"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Делам несовершеннолетних и др.</w:t>
            </w:r>
          </w:p>
        </w:tc>
        <w:tc>
          <w:tcPr>
            <w:tcW w:w="993" w:type="dxa"/>
            <w:tcBorders>
              <w:left w:val="single" w:sz="6" w:space="0" w:color="auto"/>
              <w:right w:val="single" w:sz="6" w:space="0" w:color="auto"/>
            </w:tcBorders>
          </w:tcPr>
          <w:p w:rsidR="00C714C2" w:rsidRDefault="00C714C2" w:rsidP="009A7E8B">
            <w:pPr>
              <w:pStyle w:val="11"/>
              <w:tabs>
                <w:tab w:val="left" w:pos="5954"/>
              </w:tabs>
              <w:spacing w:before="20"/>
              <w:rPr>
                <w:sz w:val="16"/>
              </w:rPr>
            </w:pPr>
            <w:proofErr w:type="spellStart"/>
            <w:r>
              <w:rPr>
                <w:sz w:val="16"/>
              </w:rPr>
              <w:t>ности</w:t>
            </w:r>
            <w:proofErr w:type="spellEnd"/>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80"/>
        </w:trPr>
        <w:tc>
          <w:tcPr>
            <w:tcW w:w="709" w:type="dxa"/>
            <w:gridSpan w:val="2"/>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3"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260"/>
        </w:trPr>
        <w:tc>
          <w:tcPr>
            <w:tcW w:w="709" w:type="dxa"/>
            <w:gridSpan w:val="2"/>
            <w:tcBorders>
              <w:top w:val="single" w:sz="6" w:space="0" w:color="auto"/>
              <w:left w:val="single" w:sz="6" w:space="0" w:color="auto"/>
            </w:tcBorders>
          </w:tcPr>
          <w:p w:rsidR="00C714C2" w:rsidRDefault="00C714C2" w:rsidP="009A7E8B">
            <w:pPr>
              <w:pStyle w:val="11"/>
              <w:tabs>
                <w:tab w:val="left" w:pos="5954"/>
              </w:tabs>
              <w:spacing w:before="20"/>
              <w:rPr>
                <w:sz w:val="16"/>
              </w:rPr>
            </w:pPr>
            <w:r>
              <w:rPr>
                <w:sz w:val="16"/>
              </w:rPr>
              <w:t>17.</w:t>
            </w:r>
          </w:p>
        </w:tc>
        <w:tc>
          <w:tcPr>
            <w:tcW w:w="100" w:type="dxa"/>
            <w:tcBorders>
              <w:top w:val="single" w:sz="6" w:space="0" w:color="auto"/>
              <w:right w:val="single" w:sz="6" w:space="0" w:color="auto"/>
            </w:tcBorders>
          </w:tcPr>
          <w:p w:rsidR="00C714C2" w:rsidRDefault="00C714C2" w:rsidP="009A7E8B">
            <w:pPr>
              <w:pStyle w:val="11"/>
              <w:tabs>
                <w:tab w:val="left" w:pos="5954"/>
              </w:tabs>
              <w:spacing w:before="20"/>
              <w:rPr>
                <w:sz w:val="16"/>
              </w:rPr>
            </w:pPr>
          </w:p>
        </w:tc>
        <w:tc>
          <w:tcPr>
            <w:tcW w:w="5144"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Подготовка к аттестации и участие в аттестации работников</w:t>
            </w:r>
          </w:p>
        </w:tc>
        <w:tc>
          <w:tcPr>
            <w:tcW w:w="993"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rPr>
                <w:sz w:val="16"/>
              </w:rPr>
            </w:pPr>
            <w:proofErr w:type="gramStart"/>
            <w:r>
              <w:rPr>
                <w:sz w:val="16"/>
              </w:rPr>
              <w:t>По</w:t>
            </w:r>
            <w:proofErr w:type="gramEnd"/>
            <w:r>
              <w:rPr>
                <w:sz w:val="16"/>
              </w:rPr>
              <w:t xml:space="preserve"> потреб-</w:t>
            </w:r>
          </w:p>
        </w:tc>
        <w:tc>
          <w:tcPr>
            <w:tcW w:w="1276" w:type="dxa"/>
            <w:tcBorders>
              <w:top w:val="single" w:sz="6" w:space="0" w:color="auto"/>
              <w:left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300"/>
        </w:trPr>
        <w:tc>
          <w:tcPr>
            <w:tcW w:w="709"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r>
              <w:rPr>
                <w:sz w:val="16"/>
              </w:rPr>
              <w:t>Низовых звеньев службы, оформление результатов</w:t>
            </w:r>
          </w:p>
        </w:tc>
        <w:tc>
          <w:tcPr>
            <w:tcW w:w="993" w:type="dxa"/>
            <w:tcBorders>
              <w:left w:val="single" w:sz="6" w:space="0" w:color="auto"/>
              <w:right w:val="single" w:sz="6" w:space="0" w:color="auto"/>
            </w:tcBorders>
          </w:tcPr>
          <w:p w:rsidR="00C714C2" w:rsidRDefault="00C714C2" w:rsidP="009A7E8B">
            <w:pPr>
              <w:pStyle w:val="11"/>
              <w:tabs>
                <w:tab w:val="left" w:pos="5954"/>
              </w:tabs>
              <w:spacing w:before="20"/>
              <w:rPr>
                <w:sz w:val="16"/>
              </w:rPr>
            </w:pPr>
            <w:proofErr w:type="spellStart"/>
            <w:r>
              <w:rPr>
                <w:sz w:val="16"/>
              </w:rPr>
              <w:t>ности</w:t>
            </w:r>
            <w:proofErr w:type="spellEnd"/>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r w:rsidR="00C714C2" w:rsidTr="009A7E8B">
        <w:trPr>
          <w:trHeight w:hRule="exact" w:val="80"/>
        </w:trPr>
        <w:tc>
          <w:tcPr>
            <w:tcW w:w="709"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right w:val="single" w:sz="6" w:space="0" w:color="auto"/>
            </w:tcBorders>
          </w:tcPr>
          <w:p w:rsidR="00C714C2" w:rsidRDefault="00C714C2" w:rsidP="009A7E8B">
            <w:pPr>
              <w:pStyle w:val="11"/>
              <w:tabs>
                <w:tab w:val="left" w:pos="5954"/>
              </w:tabs>
              <w:spacing w:before="20"/>
              <w:rPr>
                <w:sz w:val="16"/>
              </w:rPr>
            </w:pPr>
          </w:p>
        </w:tc>
        <w:tc>
          <w:tcPr>
            <w:tcW w:w="993" w:type="dxa"/>
            <w:tcBorders>
              <w:left w:val="single" w:sz="6" w:space="0" w:color="auto"/>
              <w:right w:val="single" w:sz="6" w:space="0" w:color="auto"/>
            </w:tcBorders>
          </w:tcPr>
          <w:p w:rsidR="00C714C2" w:rsidRDefault="00C714C2" w:rsidP="009A7E8B">
            <w:pPr>
              <w:pStyle w:val="11"/>
              <w:tabs>
                <w:tab w:val="left" w:pos="5954"/>
              </w:tabs>
              <w:spacing w:before="20"/>
              <w:rPr>
                <w:sz w:val="16"/>
              </w:rPr>
            </w:pPr>
          </w:p>
        </w:tc>
        <w:tc>
          <w:tcPr>
            <w:tcW w:w="1276" w:type="dxa"/>
            <w:tcBorders>
              <w:left w:val="single" w:sz="6" w:space="0" w:color="auto"/>
              <w:right w:val="single" w:sz="6" w:space="0" w:color="auto"/>
            </w:tcBorders>
          </w:tcPr>
          <w:p w:rsidR="00C714C2" w:rsidRDefault="00C714C2" w:rsidP="009A7E8B">
            <w:pPr>
              <w:pStyle w:val="11"/>
              <w:tabs>
                <w:tab w:val="left" w:pos="5954"/>
              </w:tabs>
              <w:spacing w:before="20"/>
              <w:ind w:hanging="40"/>
              <w:rPr>
                <w:sz w:val="16"/>
              </w:rPr>
            </w:pPr>
          </w:p>
        </w:tc>
      </w:tr>
      <w:tr w:rsidR="00C714C2" w:rsidTr="009A7E8B">
        <w:trPr>
          <w:trHeight w:hRule="exact" w:val="80"/>
        </w:trPr>
        <w:tc>
          <w:tcPr>
            <w:tcW w:w="709" w:type="dxa"/>
            <w:gridSpan w:val="2"/>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5244" w:type="dxa"/>
            <w:gridSpan w:val="2"/>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tc>
        <w:tc>
          <w:tcPr>
            <w:tcW w:w="993"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rPr>
                <w:sz w:val="16"/>
              </w:rPr>
            </w:pPr>
          </w:p>
          <w:p w:rsidR="00C714C2" w:rsidRDefault="00C714C2" w:rsidP="009A7E8B">
            <w:pPr>
              <w:pStyle w:val="11"/>
              <w:tabs>
                <w:tab w:val="left" w:pos="5954"/>
              </w:tabs>
              <w:spacing w:before="20"/>
              <w:rPr>
                <w:sz w:val="16"/>
              </w:rPr>
            </w:pPr>
          </w:p>
        </w:tc>
        <w:tc>
          <w:tcPr>
            <w:tcW w:w="1276" w:type="dxa"/>
            <w:tcBorders>
              <w:left w:val="single" w:sz="6" w:space="0" w:color="auto"/>
              <w:bottom w:val="single" w:sz="6" w:space="0" w:color="auto"/>
              <w:right w:val="single" w:sz="6" w:space="0" w:color="auto"/>
            </w:tcBorders>
          </w:tcPr>
          <w:p w:rsidR="00C714C2" w:rsidRDefault="00C714C2" w:rsidP="009A7E8B">
            <w:pPr>
              <w:pStyle w:val="11"/>
              <w:tabs>
                <w:tab w:val="left" w:pos="5954"/>
              </w:tabs>
              <w:spacing w:before="20"/>
              <w:ind w:hanging="40"/>
              <w:rPr>
                <w:sz w:val="16"/>
              </w:rPr>
            </w:pPr>
          </w:p>
          <w:p w:rsidR="00C714C2" w:rsidRDefault="00C714C2" w:rsidP="009A7E8B">
            <w:pPr>
              <w:pStyle w:val="11"/>
              <w:tabs>
                <w:tab w:val="left" w:pos="5954"/>
              </w:tabs>
              <w:spacing w:before="20"/>
              <w:ind w:hanging="40"/>
              <w:rPr>
                <w:sz w:val="16"/>
              </w:rPr>
            </w:pPr>
          </w:p>
        </w:tc>
      </w:tr>
    </w:tbl>
    <w:p w:rsidR="00C714C2" w:rsidRDefault="00C714C2" w:rsidP="00C714C2">
      <w:pPr>
        <w:pStyle w:val="11"/>
        <w:tabs>
          <w:tab w:val="left" w:pos="5954"/>
        </w:tabs>
        <w:ind w:right="-2240"/>
      </w:pPr>
    </w:p>
    <w:p w:rsidR="00C714C2" w:rsidRDefault="00C714C2" w:rsidP="00C714C2">
      <w:pPr>
        <w:pStyle w:val="11"/>
        <w:tabs>
          <w:tab w:val="left" w:pos="5954"/>
        </w:tabs>
        <w:ind w:left="709" w:right="-2240"/>
        <w:rPr>
          <w:sz w:val="24"/>
          <w:u w:val="single"/>
        </w:rPr>
      </w:pPr>
    </w:p>
    <w:p w:rsidR="003F6291" w:rsidRPr="00B10422" w:rsidRDefault="003F6291" w:rsidP="003F6291">
      <w:pPr>
        <w:pStyle w:val="a4"/>
        <w:spacing w:before="0" w:beforeAutospacing="0" w:after="0" w:afterAutospacing="0" w:line="360" w:lineRule="auto"/>
        <w:ind w:firstLine="284"/>
        <w:jc w:val="both"/>
        <w:rPr>
          <w:rFonts w:ascii="Arial" w:hAnsi="Arial" w:cs="Arial"/>
        </w:rPr>
      </w:pPr>
    </w:p>
    <w:p w:rsidR="003F6291" w:rsidRPr="00B10422" w:rsidRDefault="003F6291" w:rsidP="003F6291">
      <w:pPr>
        <w:pStyle w:val="a4"/>
        <w:spacing w:before="0" w:beforeAutospacing="0" w:after="0" w:afterAutospacing="0" w:line="360" w:lineRule="auto"/>
        <w:ind w:firstLine="284"/>
        <w:jc w:val="both"/>
        <w:rPr>
          <w:rFonts w:ascii="Arial" w:hAnsi="Arial" w:cs="Arial"/>
        </w:rPr>
      </w:pPr>
    </w:p>
    <w:p w:rsidR="00C93CA5" w:rsidRDefault="00C93CA5" w:rsidP="003F6291">
      <w:pPr>
        <w:pStyle w:val="a4"/>
        <w:spacing w:before="0" w:beforeAutospacing="0" w:after="0" w:afterAutospacing="0" w:line="360" w:lineRule="auto"/>
        <w:ind w:firstLine="284"/>
        <w:jc w:val="right"/>
        <w:rPr>
          <w:rFonts w:ascii="Arial" w:hAnsi="Arial" w:cs="Arial"/>
        </w:rPr>
      </w:pPr>
    </w:p>
    <w:p w:rsidR="00C93CA5" w:rsidRDefault="00C93CA5" w:rsidP="003F6291">
      <w:pPr>
        <w:pStyle w:val="a4"/>
        <w:spacing w:before="0" w:beforeAutospacing="0" w:after="0" w:afterAutospacing="0" w:line="360" w:lineRule="auto"/>
        <w:ind w:firstLine="284"/>
        <w:jc w:val="right"/>
        <w:rPr>
          <w:rFonts w:ascii="Arial" w:hAnsi="Arial" w:cs="Arial"/>
        </w:rPr>
      </w:pPr>
    </w:p>
    <w:p w:rsidR="00C93CA5" w:rsidRDefault="00C93CA5" w:rsidP="003F6291">
      <w:pPr>
        <w:pStyle w:val="a4"/>
        <w:spacing w:before="0" w:beforeAutospacing="0" w:after="0" w:afterAutospacing="0" w:line="360" w:lineRule="auto"/>
        <w:ind w:firstLine="284"/>
        <w:jc w:val="right"/>
        <w:rPr>
          <w:rFonts w:ascii="Arial" w:hAnsi="Arial" w:cs="Arial"/>
        </w:rPr>
      </w:pPr>
    </w:p>
    <w:p w:rsidR="00C93CA5" w:rsidRDefault="00C93CA5" w:rsidP="003F6291">
      <w:pPr>
        <w:pStyle w:val="a4"/>
        <w:spacing w:before="0" w:beforeAutospacing="0" w:after="0" w:afterAutospacing="0" w:line="360" w:lineRule="auto"/>
        <w:ind w:firstLine="284"/>
        <w:jc w:val="right"/>
        <w:rPr>
          <w:rFonts w:ascii="Arial" w:hAnsi="Arial" w:cs="Arial"/>
        </w:rPr>
      </w:pPr>
    </w:p>
    <w:p w:rsidR="00C93CA5" w:rsidRDefault="00C93CA5" w:rsidP="003F6291">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F94F48" w:rsidRDefault="00F94F48" w:rsidP="00617073">
      <w:pPr>
        <w:pStyle w:val="a4"/>
        <w:spacing w:before="0" w:beforeAutospacing="0" w:after="0" w:afterAutospacing="0" w:line="360" w:lineRule="auto"/>
        <w:ind w:firstLine="284"/>
        <w:jc w:val="right"/>
        <w:rPr>
          <w:rFonts w:ascii="Arial" w:hAnsi="Arial" w:cs="Arial"/>
        </w:rPr>
      </w:pPr>
    </w:p>
    <w:p w:rsidR="00617073" w:rsidRPr="00B10422" w:rsidRDefault="00617073" w:rsidP="00617073">
      <w:pPr>
        <w:pStyle w:val="a4"/>
        <w:spacing w:before="0" w:beforeAutospacing="0" w:after="0" w:afterAutospacing="0" w:line="360" w:lineRule="auto"/>
        <w:ind w:firstLine="284"/>
        <w:jc w:val="right"/>
        <w:rPr>
          <w:rFonts w:ascii="Arial" w:hAnsi="Arial" w:cs="Arial"/>
        </w:rPr>
      </w:pPr>
      <w:r>
        <w:rPr>
          <w:rFonts w:ascii="Arial" w:hAnsi="Arial" w:cs="Arial"/>
        </w:rPr>
        <w:lastRenderedPageBreak/>
        <w:t>Приложение 3</w:t>
      </w:r>
      <w:r w:rsidRPr="00B10422">
        <w:rPr>
          <w:rFonts w:ascii="Arial" w:hAnsi="Arial" w:cs="Arial"/>
        </w:rPr>
        <w:t xml:space="preserve">. </w:t>
      </w:r>
    </w:p>
    <w:p w:rsidR="00617073" w:rsidRPr="00B10422" w:rsidRDefault="00617073" w:rsidP="00617073">
      <w:pPr>
        <w:pStyle w:val="2"/>
        <w:numPr>
          <w:ilvl w:val="1"/>
          <w:numId w:val="19"/>
        </w:numPr>
        <w:tabs>
          <w:tab w:val="left" w:pos="0"/>
        </w:tabs>
        <w:spacing w:line="360" w:lineRule="auto"/>
        <w:jc w:val="both"/>
        <w:rPr>
          <w:rFonts w:cs="Arial"/>
          <w:i w:val="0"/>
          <w:sz w:val="24"/>
        </w:rPr>
      </w:pPr>
      <w:r w:rsidRPr="00B10422">
        <w:rPr>
          <w:rFonts w:cs="Arial"/>
          <w:i w:val="0"/>
          <w:sz w:val="24"/>
        </w:rPr>
        <w:t>Психологический анализ урока</w:t>
      </w:r>
    </w:p>
    <w:p w:rsidR="00617073" w:rsidRPr="00B10422" w:rsidRDefault="00617073" w:rsidP="00617073">
      <w:pPr>
        <w:pStyle w:val="a9"/>
        <w:spacing w:line="360" w:lineRule="auto"/>
        <w:jc w:val="both"/>
        <w:rPr>
          <w:rFonts w:cs="Arial"/>
          <w:sz w:val="24"/>
          <w:szCs w:val="24"/>
        </w:rPr>
      </w:pPr>
    </w:p>
    <w:p w:rsidR="00617073" w:rsidRPr="00B10422" w:rsidRDefault="00617073" w:rsidP="00617073">
      <w:pPr>
        <w:spacing w:after="0" w:line="360" w:lineRule="auto"/>
        <w:ind w:firstLine="567"/>
        <w:jc w:val="both"/>
        <w:rPr>
          <w:rFonts w:ascii="Arial" w:hAnsi="Arial" w:cs="Arial"/>
          <w:sz w:val="24"/>
          <w:szCs w:val="24"/>
        </w:rPr>
      </w:pPr>
      <w:r w:rsidRPr="00B10422">
        <w:rPr>
          <w:rFonts w:ascii="Arial" w:hAnsi="Arial" w:cs="Arial"/>
          <w:sz w:val="24"/>
          <w:szCs w:val="24"/>
        </w:rPr>
        <w:t xml:space="preserve">Перед проведением психологического анализа урока необходимо изучить схему. Схема предполагает анализ учебной мотивации, внимания, восприятия, памяти, мыслительной деятельности учащегося. Для работы со схемой анализа урока необходимо вспомнить фактические знания по психологии. </w:t>
      </w:r>
    </w:p>
    <w:p w:rsidR="00617073" w:rsidRPr="00B10422" w:rsidRDefault="00617073" w:rsidP="00617073">
      <w:pPr>
        <w:spacing w:after="0" w:line="360" w:lineRule="auto"/>
        <w:ind w:firstLine="567"/>
        <w:jc w:val="both"/>
        <w:rPr>
          <w:rFonts w:ascii="Arial" w:hAnsi="Arial" w:cs="Arial"/>
          <w:sz w:val="24"/>
          <w:szCs w:val="24"/>
        </w:rPr>
      </w:pPr>
      <w:r w:rsidRPr="00B10422">
        <w:rPr>
          <w:rFonts w:ascii="Arial" w:hAnsi="Arial" w:cs="Arial"/>
          <w:sz w:val="24"/>
          <w:szCs w:val="24"/>
        </w:rPr>
        <w:t>Нужно отметить, что при работе над психологическим анализом урока студенты допускают ряд типичных ошибок:</w:t>
      </w:r>
    </w:p>
    <w:p w:rsidR="00617073" w:rsidRPr="00B10422" w:rsidRDefault="00617073" w:rsidP="00617073">
      <w:pPr>
        <w:spacing w:after="0" w:line="360" w:lineRule="auto"/>
        <w:ind w:firstLine="567"/>
        <w:jc w:val="both"/>
        <w:rPr>
          <w:rFonts w:ascii="Arial" w:hAnsi="Arial" w:cs="Arial"/>
          <w:sz w:val="24"/>
          <w:szCs w:val="24"/>
        </w:rPr>
      </w:pPr>
      <w:r w:rsidRPr="00B10422">
        <w:rPr>
          <w:rFonts w:ascii="Arial" w:hAnsi="Arial" w:cs="Arial"/>
          <w:sz w:val="24"/>
          <w:szCs w:val="24"/>
        </w:rPr>
        <w:t>1. Часто происходит только описание хода урока, перечисление отдельных фактов, без необходимого анализа.</w:t>
      </w:r>
    </w:p>
    <w:p w:rsidR="00617073" w:rsidRPr="00B10422" w:rsidRDefault="00617073" w:rsidP="00617073">
      <w:pPr>
        <w:spacing w:after="0" w:line="360" w:lineRule="auto"/>
        <w:ind w:firstLine="567"/>
        <w:jc w:val="both"/>
        <w:rPr>
          <w:rFonts w:ascii="Arial" w:hAnsi="Arial" w:cs="Arial"/>
          <w:sz w:val="24"/>
          <w:szCs w:val="24"/>
        </w:rPr>
      </w:pPr>
      <w:r w:rsidRPr="00B10422">
        <w:rPr>
          <w:rFonts w:ascii="Arial" w:hAnsi="Arial" w:cs="Arial"/>
          <w:sz w:val="24"/>
          <w:szCs w:val="24"/>
        </w:rPr>
        <w:t>2. Иногда студенты увлекаются психологической характеристикой одной из частей анализа без описания ситуации, происходящей на уроке.</w:t>
      </w:r>
    </w:p>
    <w:p w:rsidR="00617073" w:rsidRPr="00B10422" w:rsidRDefault="00617073" w:rsidP="00617073">
      <w:pPr>
        <w:spacing w:after="0" w:line="360" w:lineRule="auto"/>
        <w:ind w:firstLine="567"/>
        <w:jc w:val="both"/>
        <w:rPr>
          <w:rFonts w:ascii="Arial" w:hAnsi="Arial" w:cs="Arial"/>
          <w:sz w:val="24"/>
          <w:szCs w:val="24"/>
        </w:rPr>
      </w:pPr>
      <w:r w:rsidRPr="00B10422">
        <w:rPr>
          <w:rFonts w:ascii="Arial" w:hAnsi="Arial" w:cs="Arial"/>
          <w:sz w:val="24"/>
          <w:szCs w:val="24"/>
        </w:rPr>
        <w:t>3. Недостаточное раскрытие причинных связей при анализе фактического материала.</w:t>
      </w:r>
    </w:p>
    <w:p w:rsidR="00617073" w:rsidRPr="00B10422" w:rsidRDefault="00617073" w:rsidP="00617073">
      <w:pPr>
        <w:spacing w:after="0" w:line="360" w:lineRule="auto"/>
        <w:ind w:firstLine="567"/>
        <w:jc w:val="both"/>
        <w:rPr>
          <w:rFonts w:ascii="Arial" w:hAnsi="Arial" w:cs="Arial"/>
          <w:sz w:val="24"/>
          <w:szCs w:val="24"/>
        </w:rPr>
      </w:pPr>
      <w:r w:rsidRPr="00B10422">
        <w:rPr>
          <w:rFonts w:ascii="Arial" w:hAnsi="Arial" w:cs="Arial"/>
          <w:sz w:val="24"/>
          <w:szCs w:val="24"/>
        </w:rPr>
        <w:t>Особенно ценным является рефлексивный анализ урока. В этом случае студент даёт психологический анализ собственному уроку. Анализируя свои возможности и слабые стороны конкретного урока, студент помогает себе переосмыслить психологическую сущность собственных установок, умений и знаний. Осознанный рефлексивный анализ может дать полное понимание того, чего ждёт будущий учитель от своей педагогической деятельности.</w:t>
      </w:r>
    </w:p>
    <w:p w:rsidR="00617073" w:rsidRPr="00B10422" w:rsidRDefault="00617073" w:rsidP="00617073">
      <w:pPr>
        <w:spacing w:after="0" w:line="360" w:lineRule="auto"/>
        <w:jc w:val="both"/>
        <w:rPr>
          <w:rFonts w:ascii="Arial" w:hAnsi="Arial" w:cs="Arial"/>
          <w:sz w:val="24"/>
          <w:szCs w:val="24"/>
        </w:rPr>
      </w:pPr>
    </w:p>
    <w:p w:rsidR="00617073" w:rsidRPr="00B10422" w:rsidRDefault="00617073" w:rsidP="00617073">
      <w:pPr>
        <w:spacing w:after="0" w:line="360" w:lineRule="auto"/>
        <w:jc w:val="both"/>
        <w:rPr>
          <w:rFonts w:ascii="Arial" w:hAnsi="Arial" w:cs="Arial"/>
          <w:b/>
          <w:sz w:val="24"/>
          <w:szCs w:val="24"/>
        </w:rPr>
      </w:pPr>
      <w:r w:rsidRPr="00B10422">
        <w:rPr>
          <w:rFonts w:ascii="Arial" w:hAnsi="Arial" w:cs="Arial"/>
          <w:b/>
          <w:sz w:val="24"/>
          <w:szCs w:val="24"/>
        </w:rPr>
        <w:t>Психологический анализ урока</w:t>
      </w:r>
    </w:p>
    <w:p w:rsidR="00617073" w:rsidRPr="00B10422" w:rsidRDefault="00617073" w:rsidP="00617073">
      <w:pPr>
        <w:spacing w:after="0" w:line="360" w:lineRule="auto"/>
        <w:jc w:val="both"/>
        <w:rPr>
          <w:rFonts w:ascii="Arial" w:hAnsi="Arial" w:cs="Arial"/>
          <w:b/>
          <w:sz w:val="24"/>
          <w:szCs w:val="24"/>
        </w:rPr>
      </w:pPr>
      <w:r w:rsidRPr="00B10422">
        <w:rPr>
          <w:rFonts w:ascii="Arial" w:hAnsi="Arial" w:cs="Arial"/>
          <w:b/>
          <w:sz w:val="24"/>
          <w:szCs w:val="24"/>
        </w:rPr>
        <w:t>(схема 1)</w:t>
      </w:r>
    </w:p>
    <w:p w:rsidR="00617073" w:rsidRPr="00B10422" w:rsidRDefault="00617073" w:rsidP="00617073">
      <w:pPr>
        <w:spacing w:after="0" w:line="360" w:lineRule="auto"/>
        <w:ind w:left="708"/>
        <w:jc w:val="both"/>
        <w:rPr>
          <w:rFonts w:ascii="Arial" w:hAnsi="Arial" w:cs="Arial"/>
          <w:sz w:val="24"/>
          <w:szCs w:val="24"/>
        </w:rPr>
      </w:pPr>
      <w:r w:rsidRPr="00B10422">
        <w:rPr>
          <w:rFonts w:ascii="Arial" w:hAnsi="Arial" w:cs="Arial"/>
          <w:sz w:val="24"/>
          <w:szCs w:val="24"/>
        </w:rPr>
        <w:t>1. Создание положительной мотивации.</w:t>
      </w:r>
    </w:p>
    <w:p w:rsidR="00617073" w:rsidRPr="00B10422" w:rsidRDefault="00617073" w:rsidP="00617073">
      <w:pPr>
        <w:spacing w:after="0" w:line="360" w:lineRule="auto"/>
        <w:ind w:firstLine="708"/>
        <w:jc w:val="both"/>
        <w:rPr>
          <w:rFonts w:ascii="Arial" w:hAnsi="Arial" w:cs="Arial"/>
          <w:sz w:val="24"/>
          <w:szCs w:val="24"/>
        </w:rPr>
      </w:pPr>
      <w:r w:rsidRPr="00B10422">
        <w:rPr>
          <w:rFonts w:ascii="Arial" w:hAnsi="Arial" w:cs="Arial"/>
          <w:sz w:val="24"/>
          <w:szCs w:val="24"/>
        </w:rPr>
        <w:t>Требовательность к учащимся; апелляция к чувству долга и ответственности;</w:t>
      </w:r>
    </w:p>
    <w:p w:rsidR="00617073" w:rsidRPr="00B10422" w:rsidRDefault="00617073" w:rsidP="00617073">
      <w:pPr>
        <w:spacing w:after="0" w:line="360" w:lineRule="auto"/>
        <w:jc w:val="both"/>
        <w:rPr>
          <w:rFonts w:ascii="Arial" w:hAnsi="Arial" w:cs="Arial"/>
          <w:sz w:val="24"/>
          <w:szCs w:val="24"/>
        </w:rPr>
      </w:pPr>
      <w:r w:rsidRPr="00B10422">
        <w:rPr>
          <w:rFonts w:ascii="Arial" w:hAnsi="Arial" w:cs="Arial"/>
          <w:sz w:val="24"/>
          <w:szCs w:val="24"/>
        </w:rPr>
        <w:t>создание проблемных ситуаций; связь с жизнью, подчёркивание важности материала; эмоциональность изложения; использование ТСО, интересных фактов и иллюстраций; постоянный контроль и оценка деятельности учащихся.</w:t>
      </w:r>
    </w:p>
    <w:p w:rsidR="00617073" w:rsidRPr="00B10422" w:rsidRDefault="00617073" w:rsidP="00617073">
      <w:pPr>
        <w:spacing w:after="0" w:line="360" w:lineRule="auto"/>
        <w:ind w:firstLine="708"/>
        <w:jc w:val="both"/>
        <w:rPr>
          <w:rFonts w:ascii="Arial" w:hAnsi="Arial" w:cs="Arial"/>
          <w:sz w:val="24"/>
          <w:szCs w:val="24"/>
        </w:rPr>
      </w:pPr>
      <w:r w:rsidRPr="00B10422">
        <w:rPr>
          <w:rFonts w:ascii="Arial" w:hAnsi="Arial" w:cs="Arial"/>
          <w:sz w:val="24"/>
          <w:szCs w:val="24"/>
        </w:rPr>
        <w:t>О положительной мотивации учащихся можно судить по следующим проявлениям: внимательность учащихся, вопросы к учителю, активная работа учащихся, высказывание собственных суждений, инициативное обсуждение вопросов учащимися, рабочая обстановка в классе и т.д.</w:t>
      </w:r>
    </w:p>
    <w:p w:rsidR="00617073" w:rsidRPr="00B10422" w:rsidRDefault="00617073" w:rsidP="00617073">
      <w:pPr>
        <w:spacing w:after="0" w:line="360" w:lineRule="auto"/>
        <w:ind w:firstLine="708"/>
        <w:jc w:val="both"/>
        <w:rPr>
          <w:rFonts w:ascii="Arial" w:hAnsi="Arial" w:cs="Arial"/>
          <w:sz w:val="24"/>
          <w:szCs w:val="24"/>
        </w:rPr>
      </w:pPr>
      <w:r w:rsidRPr="00B10422">
        <w:rPr>
          <w:rFonts w:ascii="Arial" w:hAnsi="Arial" w:cs="Arial"/>
          <w:sz w:val="24"/>
          <w:szCs w:val="24"/>
        </w:rPr>
        <w:t>2. Организация внимания.</w:t>
      </w:r>
    </w:p>
    <w:p w:rsidR="00617073" w:rsidRPr="00B10422" w:rsidRDefault="00617073" w:rsidP="00617073">
      <w:pPr>
        <w:spacing w:after="0" w:line="360" w:lineRule="auto"/>
        <w:ind w:firstLine="708"/>
        <w:jc w:val="both"/>
        <w:rPr>
          <w:rFonts w:ascii="Arial" w:hAnsi="Arial" w:cs="Arial"/>
          <w:sz w:val="24"/>
          <w:szCs w:val="24"/>
        </w:rPr>
      </w:pPr>
      <w:r w:rsidRPr="00B10422">
        <w:rPr>
          <w:rFonts w:ascii="Arial" w:hAnsi="Arial" w:cs="Arial"/>
          <w:sz w:val="24"/>
          <w:szCs w:val="24"/>
        </w:rPr>
        <w:lastRenderedPageBreak/>
        <w:t>Создание установок на сосредоточение внимания; последовательность и логичность изложения материала; подчёркивание важности и значимости материала; постановка вопросов к учащимся; использование наглядности и ТСО;</w:t>
      </w:r>
    </w:p>
    <w:p w:rsidR="00617073" w:rsidRPr="00B10422" w:rsidRDefault="00617073" w:rsidP="00617073">
      <w:pPr>
        <w:spacing w:after="0" w:line="360" w:lineRule="auto"/>
        <w:jc w:val="both"/>
        <w:rPr>
          <w:rFonts w:ascii="Arial" w:hAnsi="Arial" w:cs="Arial"/>
          <w:sz w:val="24"/>
          <w:szCs w:val="24"/>
        </w:rPr>
      </w:pPr>
      <w:r w:rsidRPr="00B10422">
        <w:rPr>
          <w:rFonts w:ascii="Arial" w:hAnsi="Arial" w:cs="Arial"/>
          <w:sz w:val="24"/>
          <w:szCs w:val="24"/>
        </w:rPr>
        <w:t>эмоциональная насыщенность; оптимальный темп и ритм урока; внешний вид учителя и т.д.</w:t>
      </w:r>
    </w:p>
    <w:p w:rsidR="00617073" w:rsidRPr="00B10422" w:rsidRDefault="00617073" w:rsidP="00617073">
      <w:pPr>
        <w:pStyle w:val="a7"/>
        <w:spacing w:after="0" w:line="360" w:lineRule="auto"/>
        <w:ind w:firstLine="708"/>
        <w:jc w:val="both"/>
        <w:rPr>
          <w:rFonts w:cs="Arial"/>
          <w:sz w:val="24"/>
        </w:rPr>
      </w:pPr>
      <w:r w:rsidRPr="00B10422">
        <w:rPr>
          <w:rFonts w:cs="Arial"/>
          <w:sz w:val="24"/>
        </w:rPr>
        <w:t>О сосредоточенности, устойчивости, распределении и переключении внимания свидетельствуют: поглощённость деятельностью, отсутствие посторонних разговоров, занятий посторонними делами; соответствие ответов поставленным вопросам; длительность продуктивной работы; одновременное выполнение разных действий (слушание и ведение записей и т.д.); скорость перехода от одного задания к другому.</w:t>
      </w:r>
    </w:p>
    <w:p w:rsidR="00617073" w:rsidRPr="00B10422" w:rsidRDefault="00617073" w:rsidP="00617073">
      <w:pPr>
        <w:pStyle w:val="a7"/>
        <w:spacing w:after="0" w:line="360" w:lineRule="auto"/>
        <w:ind w:firstLine="708"/>
        <w:jc w:val="both"/>
        <w:rPr>
          <w:rFonts w:cs="Arial"/>
          <w:sz w:val="24"/>
        </w:rPr>
      </w:pPr>
      <w:r w:rsidRPr="00B10422">
        <w:rPr>
          <w:rFonts w:cs="Arial"/>
          <w:sz w:val="24"/>
        </w:rPr>
        <w:t>3. Организация восприятия учебного материала.</w:t>
      </w:r>
    </w:p>
    <w:p w:rsidR="00617073" w:rsidRPr="00B10422" w:rsidRDefault="00617073" w:rsidP="00617073">
      <w:pPr>
        <w:pStyle w:val="a7"/>
        <w:spacing w:after="0" w:line="360" w:lineRule="auto"/>
        <w:ind w:firstLine="708"/>
        <w:jc w:val="both"/>
        <w:rPr>
          <w:rFonts w:cs="Arial"/>
          <w:sz w:val="24"/>
        </w:rPr>
      </w:pPr>
      <w:r w:rsidRPr="00B10422">
        <w:rPr>
          <w:rFonts w:cs="Arial"/>
          <w:sz w:val="24"/>
        </w:rPr>
        <w:t>Чёткая постановка целей и задач урока; последовательность и доступность изложения; выделение существенного в материале; чёткость инструкций относительно заданных видов работы (упражнения, наглядность, ТСО и т.д.).</w:t>
      </w:r>
    </w:p>
    <w:p w:rsidR="00617073" w:rsidRPr="00B10422" w:rsidRDefault="00617073" w:rsidP="00617073">
      <w:pPr>
        <w:pStyle w:val="a7"/>
        <w:spacing w:after="0" w:line="360" w:lineRule="auto"/>
        <w:ind w:firstLine="708"/>
        <w:jc w:val="both"/>
        <w:rPr>
          <w:rFonts w:cs="Arial"/>
          <w:sz w:val="24"/>
        </w:rPr>
      </w:pPr>
      <w:r w:rsidRPr="00B10422">
        <w:rPr>
          <w:rFonts w:cs="Arial"/>
          <w:sz w:val="24"/>
        </w:rPr>
        <w:t>О точности и осмысленности восприятия свидетельствуют: выделение учениками в материале существенного, отсутствие ошибок в ответах; соответствие ответов поставленным вопросам.</w:t>
      </w:r>
    </w:p>
    <w:p w:rsidR="00617073" w:rsidRPr="00B10422" w:rsidRDefault="00617073" w:rsidP="00617073">
      <w:pPr>
        <w:pStyle w:val="a7"/>
        <w:spacing w:after="0" w:line="360" w:lineRule="auto"/>
        <w:ind w:firstLine="708"/>
        <w:jc w:val="both"/>
        <w:rPr>
          <w:rFonts w:cs="Arial"/>
          <w:sz w:val="24"/>
        </w:rPr>
      </w:pPr>
      <w:r w:rsidRPr="00B10422">
        <w:rPr>
          <w:rFonts w:cs="Arial"/>
          <w:sz w:val="24"/>
        </w:rPr>
        <w:t>4. Организация работы памяти.</w:t>
      </w:r>
    </w:p>
    <w:p w:rsidR="00617073" w:rsidRPr="00B10422" w:rsidRDefault="00617073" w:rsidP="00617073">
      <w:pPr>
        <w:pStyle w:val="a7"/>
        <w:spacing w:after="0" w:line="360" w:lineRule="auto"/>
        <w:ind w:firstLine="708"/>
        <w:jc w:val="both"/>
        <w:rPr>
          <w:rFonts w:cs="Arial"/>
          <w:sz w:val="24"/>
        </w:rPr>
      </w:pPr>
      <w:r w:rsidRPr="00B10422">
        <w:rPr>
          <w:rFonts w:cs="Arial"/>
          <w:sz w:val="24"/>
        </w:rPr>
        <w:t>Последовательность и доступность изложения; создание установок на длительность, полноту, точность запоминания; постановка вопросов; включение запоминаемого материала в активную интеллектуальную обработку (сравнение, составление планов, схем и т.д.); эмоциональная насыщенность изложения; использование наглядности, ТСО.</w:t>
      </w:r>
    </w:p>
    <w:p w:rsidR="00617073" w:rsidRPr="00B10422" w:rsidRDefault="00617073" w:rsidP="00617073">
      <w:pPr>
        <w:spacing w:after="0" w:line="360" w:lineRule="auto"/>
        <w:ind w:firstLine="708"/>
        <w:jc w:val="both"/>
        <w:rPr>
          <w:rFonts w:ascii="Arial" w:hAnsi="Arial" w:cs="Arial"/>
          <w:sz w:val="24"/>
          <w:szCs w:val="24"/>
        </w:rPr>
      </w:pPr>
      <w:r w:rsidRPr="00B10422">
        <w:rPr>
          <w:rFonts w:ascii="Arial" w:hAnsi="Arial" w:cs="Arial"/>
          <w:sz w:val="24"/>
          <w:szCs w:val="24"/>
        </w:rPr>
        <w:t>О проявлениях осмысленной и механической, произвольной и непроизвольной памяти свидетельствуют ответы своими словами или дословное воспроизведение материала; свободное оперирование материалом или зависимость от ассоциаций; выделение существенных или второстепенных фактов и деталей.</w:t>
      </w:r>
    </w:p>
    <w:p w:rsidR="00617073" w:rsidRPr="00B10422" w:rsidRDefault="00617073" w:rsidP="00617073">
      <w:pPr>
        <w:spacing w:after="0" w:line="360" w:lineRule="auto"/>
        <w:ind w:firstLine="708"/>
        <w:jc w:val="both"/>
        <w:rPr>
          <w:rFonts w:ascii="Arial" w:hAnsi="Arial" w:cs="Arial"/>
          <w:sz w:val="24"/>
          <w:szCs w:val="24"/>
        </w:rPr>
      </w:pPr>
      <w:r w:rsidRPr="00B10422">
        <w:rPr>
          <w:rFonts w:ascii="Arial" w:hAnsi="Arial" w:cs="Arial"/>
          <w:sz w:val="24"/>
          <w:szCs w:val="24"/>
        </w:rPr>
        <w:t>5. Организация деятельности мышления.</w:t>
      </w:r>
    </w:p>
    <w:p w:rsidR="00617073" w:rsidRPr="00B10422" w:rsidRDefault="00617073" w:rsidP="00617073">
      <w:pPr>
        <w:pStyle w:val="a7"/>
        <w:spacing w:after="0" w:line="360" w:lineRule="auto"/>
        <w:ind w:firstLine="708"/>
        <w:jc w:val="both"/>
        <w:rPr>
          <w:rFonts w:cs="Arial"/>
          <w:sz w:val="24"/>
        </w:rPr>
      </w:pPr>
      <w:r w:rsidRPr="00B10422">
        <w:rPr>
          <w:rFonts w:cs="Arial"/>
          <w:sz w:val="24"/>
        </w:rPr>
        <w:t>Создание проблемных ситуаций; чёткая постановка вопросов; организация операций анализа, равнения, обобщения; создание атмосферы свободного обсуждения, побуждение учащихся к самостоятельной постановке вопросов и к самостоятельным выводам, использование различных видов творческих работ.</w:t>
      </w:r>
    </w:p>
    <w:p w:rsidR="00617073" w:rsidRPr="00B10422" w:rsidRDefault="00617073" w:rsidP="00617073">
      <w:pPr>
        <w:pStyle w:val="a7"/>
        <w:spacing w:after="0" w:line="360" w:lineRule="auto"/>
        <w:ind w:firstLine="708"/>
        <w:jc w:val="both"/>
        <w:rPr>
          <w:rFonts w:cs="Arial"/>
          <w:sz w:val="24"/>
        </w:rPr>
      </w:pPr>
      <w:r w:rsidRPr="00B10422">
        <w:rPr>
          <w:rFonts w:cs="Arial"/>
          <w:sz w:val="24"/>
        </w:rPr>
        <w:t xml:space="preserve">О самостоятельности, </w:t>
      </w:r>
      <w:proofErr w:type="spellStart"/>
      <w:r w:rsidRPr="00B10422">
        <w:rPr>
          <w:rFonts w:cs="Arial"/>
          <w:sz w:val="24"/>
        </w:rPr>
        <w:t>эвристичности</w:t>
      </w:r>
      <w:proofErr w:type="spellEnd"/>
      <w:r w:rsidRPr="00B10422">
        <w:rPr>
          <w:rFonts w:cs="Arial"/>
          <w:sz w:val="24"/>
        </w:rPr>
        <w:t xml:space="preserve">, обобщённости и гибкости мышления </w:t>
      </w:r>
      <w:r w:rsidRPr="00B10422">
        <w:rPr>
          <w:rFonts w:cs="Arial"/>
          <w:sz w:val="24"/>
        </w:rPr>
        <w:lastRenderedPageBreak/>
        <w:t>свидетельствуют следующие проявления: наличие у учащихся собственных суждений, выводов, оценок, своего подхода к теме, вопросу: лёгкость улавливания общего в отдельных фактах; подход к одному и тому же материалу с разных сторон; самостоятельная постановка учащимися вопросов учителю и товарищам.</w:t>
      </w:r>
    </w:p>
    <w:p w:rsidR="00617073" w:rsidRPr="00B10422" w:rsidRDefault="00617073" w:rsidP="00617073">
      <w:pPr>
        <w:pStyle w:val="a7"/>
        <w:spacing w:after="0" w:line="360" w:lineRule="auto"/>
        <w:ind w:firstLine="708"/>
        <w:jc w:val="both"/>
        <w:rPr>
          <w:rFonts w:cs="Arial"/>
          <w:sz w:val="24"/>
        </w:rPr>
      </w:pPr>
    </w:p>
    <w:p w:rsidR="00617073" w:rsidRPr="00B10422" w:rsidRDefault="00617073" w:rsidP="00617073">
      <w:pPr>
        <w:pStyle w:val="a4"/>
        <w:spacing w:before="0" w:beforeAutospacing="0" w:after="0" w:afterAutospacing="0" w:line="360" w:lineRule="auto"/>
        <w:ind w:firstLine="708"/>
        <w:jc w:val="both"/>
        <w:rPr>
          <w:rFonts w:ascii="Arial" w:hAnsi="Arial" w:cs="Arial"/>
          <w:b/>
        </w:rPr>
      </w:pPr>
      <w:r w:rsidRPr="00B10422">
        <w:rPr>
          <w:rFonts w:ascii="Arial" w:hAnsi="Arial" w:cs="Arial"/>
          <w:b/>
        </w:rPr>
        <w:t>Психолого-педагогический анализ урока</w:t>
      </w:r>
    </w:p>
    <w:p w:rsidR="00617073" w:rsidRPr="00B10422" w:rsidRDefault="00617073" w:rsidP="00617073">
      <w:pPr>
        <w:pStyle w:val="a4"/>
        <w:spacing w:before="0" w:beforeAutospacing="0" w:after="0" w:afterAutospacing="0" w:line="360" w:lineRule="auto"/>
        <w:ind w:firstLine="708"/>
        <w:jc w:val="both"/>
        <w:rPr>
          <w:rFonts w:ascii="Arial" w:hAnsi="Arial" w:cs="Arial"/>
          <w:b/>
        </w:rPr>
      </w:pPr>
      <w:r w:rsidRPr="00B10422">
        <w:rPr>
          <w:rFonts w:ascii="Arial" w:hAnsi="Arial" w:cs="Arial"/>
          <w:b/>
        </w:rPr>
        <w:t>(схема 2)</w:t>
      </w:r>
    </w:p>
    <w:p w:rsidR="00617073" w:rsidRPr="00B10422" w:rsidRDefault="00617073" w:rsidP="00617073">
      <w:pPr>
        <w:pStyle w:val="a4"/>
        <w:spacing w:before="0" w:beforeAutospacing="0" w:after="0" w:afterAutospacing="0" w:line="360" w:lineRule="auto"/>
        <w:ind w:firstLine="708"/>
        <w:jc w:val="both"/>
        <w:rPr>
          <w:rFonts w:ascii="Arial" w:hAnsi="Arial" w:cs="Arial"/>
        </w:rPr>
      </w:pPr>
      <w:r w:rsidRPr="00B10422">
        <w:rPr>
          <w:rFonts w:ascii="Arial" w:hAnsi="Arial" w:cs="Arial"/>
          <w:u w:val="single"/>
        </w:rPr>
        <w:t>Анализ целей урока.</w:t>
      </w:r>
      <w:r w:rsidRPr="00B10422">
        <w:rPr>
          <w:rFonts w:ascii="Arial" w:hAnsi="Arial" w:cs="Arial"/>
        </w:rPr>
        <w:t xml:space="preserve"> Оценка правильности и обоснованности постановки учебной и воспитательной целей урока с учетом особенностей учебного материала, уровня подготовленности класса. Постановка и доведение идей урока до учащихся. Степень достижения целей урока.</w:t>
      </w:r>
    </w:p>
    <w:p w:rsidR="00617073" w:rsidRPr="00B10422" w:rsidRDefault="00617073" w:rsidP="00617073">
      <w:pPr>
        <w:pStyle w:val="a4"/>
        <w:spacing w:before="0" w:beforeAutospacing="0" w:after="0" w:afterAutospacing="0" w:line="360" w:lineRule="auto"/>
        <w:ind w:firstLine="708"/>
        <w:jc w:val="both"/>
        <w:rPr>
          <w:rFonts w:ascii="Arial" w:hAnsi="Arial" w:cs="Arial"/>
        </w:rPr>
      </w:pPr>
      <w:r w:rsidRPr="00B10422">
        <w:rPr>
          <w:rFonts w:ascii="Arial" w:hAnsi="Arial" w:cs="Arial"/>
          <w:u w:val="single"/>
        </w:rPr>
        <w:t>Анализ структуры и организации урока.</w:t>
      </w:r>
      <w:r w:rsidRPr="00B10422">
        <w:rPr>
          <w:rFonts w:ascii="Arial" w:hAnsi="Arial" w:cs="Arial"/>
        </w:rPr>
        <w:t xml:space="preserve"> Соответствие структуры урока его целям. Продуманность выбора типа урока, его структуры, логическая последовательность и взаимосвязь этапов урока. Целесообразность распределения времени урока между ними. Рациональность выбора форм обучения. Наличие плана урока и организация его выполнения учителем. Оборудование урока. Рациональная организация труда учителя и учащихся.</w:t>
      </w:r>
    </w:p>
    <w:p w:rsidR="00617073" w:rsidRPr="00B10422" w:rsidRDefault="00617073" w:rsidP="00617073">
      <w:pPr>
        <w:pStyle w:val="a4"/>
        <w:spacing w:before="0" w:beforeAutospacing="0" w:after="0" w:afterAutospacing="0" w:line="360" w:lineRule="auto"/>
        <w:ind w:firstLine="708"/>
        <w:jc w:val="both"/>
        <w:rPr>
          <w:rFonts w:ascii="Arial" w:hAnsi="Arial" w:cs="Arial"/>
        </w:rPr>
      </w:pPr>
      <w:r w:rsidRPr="00B10422">
        <w:rPr>
          <w:rFonts w:ascii="Arial" w:hAnsi="Arial" w:cs="Arial"/>
          <w:u w:val="single"/>
        </w:rPr>
        <w:t>Анализ содержания урока.</w:t>
      </w:r>
      <w:r w:rsidRPr="00B10422">
        <w:rPr>
          <w:rFonts w:ascii="Arial" w:hAnsi="Arial" w:cs="Arial"/>
        </w:rPr>
        <w:t xml:space="preserve"> Полнота, достоверность, доступность изложения. Степень нравственного влияния, воспитательная направленность урока. Реализация развивающих возможностей урока в плане формирования активной учебной деятельности самостоятельного мышления, познавательных интересов. Подведение учащихся к принятию новых знаний. Выделение главной идеи нового материала. Формирование новых понятий. Актуализация опорных знаний.</w:t>
      </w:r>
    </w:p>
    <w:p w:rsidR="00617073" w:rsidRPr="00B10422" w:rsidRDefault="00617073" w:rsidP="00617073">
      <w:pPr>
        <w:pStyle w:val="a4"/>
        <w:spacing w:before="0" w:beforeAutospacing="0" w:after="0" w:afterAutospacing="0" w:line="360" w:lineRule="auto"/>
        <w:ind w:firstLine="708"/>
        <w:jc w:val="both"/>
        <w:rPr>
          <w:rFonts w:ascii="Arial" w:hAnsi="Arial" w:cs="Arial"/>
        </w:rPr>
      </w:pPr>
      <w:r w:rsidRPr="00B10422">
        <w:rPr>
          <w:rFonts w:ascii="Arial" w:hAnsi="Arial" w:cs="Arial"/>
        </w:rPr>
        <w:t xml:space="preserve">Организация самостоятельной работы учащихся: виды самостоятельных работ, степень сложности, вариативность, учет уровня подготовленности учащихся класса. Инструктаж и помощь учителя. Степень усвоения нового материала (эффективность). Связь нового с ранее </w:t>
      </w:r>
      <w:proofErr w:type="gramStart"/>
      <w:r w:rsidRPr="00B10422">
        <w:rPr>
          <w:rFonts w:ascii="Arial" w:hAnsi="Arial" w:cs="Arial"/>
        </w:rPr>
        <w:t>изученным</w:t>
      </w:r>
      <w:proofErr w:type="gramEnd"/>
      <w:r w:rsidRPr="00B10422">
        <w:rPr>
          <w:rFonts w:ascii="Arial" w:hAnsi="Arial" w:cs="Arial"/>
        </w:rPr>
        <w:t>. Повторение (организация, формы, приемы, объем).</w:t>
      </w:r>
    </w:p>
    <w:p w:rsidR="00617073" w:rsidRPr="00B10422" w:rsidRDefault="00617073" w:rsidP="00617073">
      <w:pPr>
        <w:pStyle w:val="a4"/>
        <w:spacing w:before="0" w:beforeAutospacing="0" w:after="0" w:afterAutospacing="0" w:line="360" w:lineRule="auto"/>
        <w:ind w:firstLine="708"/>
        <w:jc w:val="both"/>
        <w:rPr>
          <w:rFonts w:ascii="Arial" w:hAnsi="Arial" w:cs="Arial"/>
        </w:rPr>
      </w:pPr>
      <w:r w:rsidRPr="00B10422">
        <w:rPr>
          <w:rFonts w:ascii="Arial" w:hAnsi="Arial" w:cs="Arial"/>
          <w:u w:val="single"/>
        </w:rPr>
        <w:t>Анализ методики проведения урока.</w:t>
      </w:r>
      <w:r w:rsidRPr="00B10422">
        <w:rPr>
          <w:rFonts w:ascii="Arial" w:hAnsi="Arial" w:cs="Arial"/>
        </w:rPr>
        <w:t xml:space="preserve"> Определение обоснованности и правильности отбора методов, приемов и средств обучения, их соответствия содержанию учебного материала, поставленным целям урока, учебным возможностям данного класса. Эмоциональность подачи материала. Эффективность использования наглядных пособий, дидактического раздаточного материала и технических средств обучения. </w:t>
      </w:r>
    </w:p>
    <w:p w:rsidR="00617073" w:rsidRPr="00B10422" w:rsidRDefault="00617073" w:rsidP="00617073">
      <w:pPr>
        <w:pStyle w:val="a4"/>
        <w:spacing w:before="0" w:beforeAutospacing="0" w:after="0" w:afterAutospacing="0" w:line="360" w:lineRule="auto"/>
        <w:ind w:firstLine="708"/>
        <w:jc w:val="both"/>
        <w:rPr>
          <w:rFonts w:ascii="Arial" w:hAnsi="Arial" w:cs="Arial"/>
        </w:rPr>
      </w:pPr>
      <w:r w:rsidRPr="00B10422">
        <w:rPr>
          <w:rFonts w:ascii="Arial" w:hAnsi="Arial" w:cs="Arial"/>
          <w:u w:val="single"/>
        </w:rPr>
        <w:lastRenderedPageBreak/>
        <w:t>Анализ работы и поведение учащихся на уроке.</w:t>
      </w:r>
      <w:r w:rsidRPr="00B10422">
        <w:rPr>
          <w:rFonts w:ascii="Arial" w:hAnsi="Arial" w:cs="Arial"/>
        </w:rPr>
        <w:t xml:space="preserve"> Общая оценка работы класса. Внимание и прилежание. Интерес к предмету. Активность класса, работоспособность учащихся на разных этапах урока. Организация самостоятельной учебной работы учащихся, выработка рациональных приемов учебного труда учащихся. Оценка целесообразности и эффективности примененных форм учебной работы. Формирование </w:t>
      </w:r>
      <w:proofErr w:type="spellStart"/>
      <w:r w:rsidRPr="00B10422">
        <w:rPr>
          <w:rFonts w:ascii="Arial" w:hAnsi="Arial" w:cs="Arial"/>
        </w:rPr>
        <w:t>общеучебных</w:t>
      </w:r>
      <w:proofErr w:type="spellEnd"/>
      <w:r w:rsidRPr="00B10422">
        <w:rPr>
          <w:rFonts w:ascii="Arial" w:hAnsi="Arial" w:cs="Arial"/>
        </w:rPr>
        <w:t xml:space="preserve"> и специальных умений и навыков. Выполнение единых требований. Индивидуальная работа со слабыми и сильными учениками. Сочетание коллективной и индивидуальной работы. Дисциплинированность класса и приемы поддержания дисциплины.</w:t>
      </w:r>
    </w:p>
    <w:p w:rsidR="00617073" w:rsidRPr="00B10422" w:rsidRDefault="00617073" w:rsidP="00617073">
      <w:pPr>
        <w:pStyle w:val="a4"/>
        <w:spacing w:before="0" w:beforeAutospacing="0" w:after="0" w:afterAutospacing="0" w:line="360" w:lineRule="auto"/>
        <w:ind w:firstLine="708"/>
        <w:jc w:val="both"/>
        <w:rPr>
          <w:rFonts w:ascii="Arial" w:hAnsi="Arial" w:cs="Arial"/>
        </w:rPr>
      </w:pPr>
      <w:r w:rsidRPr="00B10422">
        <w:rPr>
          <w:rFonts w:ascii="Arial" w:hAnsi="Arial" w:cs="Arial"/>
        </w:rPr>
        <w:t>Культура общения учителя с учащимися, соблюдение учителем норм педагогической этики и такта, оценка созданного учителем морально-психологического климата в данном детском коллективе.</w:t>
      </w:r>
    </w:p>
    <w:p w:rsidR="00617073" w:rsidRPr="00B10422" w:rsidRDefault="00617073" w:rsidP="00617073">
      <w:pPr>
        <w:pStyle w:val="a4"/>
        <w:spacing w:before="0" w:beforeAutospacing="0" w:after="0" w:afterAutospacing="0" w:line="360" w:lineRule="auto"/>
        <w:ind w:firstLine="708"/>
        <w:jc w:val="both"/>
        <w:rPr>
          <w:rFonts w:ascii="Arial" w:hAnsi="Arial" w:cs="Arial"/>
        </w:rPr>
      </w:pPr>
      <w:r w:rsidRPr="00B10422">
        <w:rPr>
          <w:rFonts w:ascii="Arial" w:hAnsi="Arial" w:cs="Arial"/>
        </w:rPr>
        <w:t xml:space="preserve">Качество знаний, умений и навыков. Глубина, осознанность и прочность знаний. Характер проверки знаний учащихся учителем. Виды проверки. </w:t>
      </w:r>
      <w:proofErr w:type="spellStart"/>
      <w:r w:rsidRPr="00B10422">
        <w:rPr>
          <w:rFonts w:ascii="Arial" w:hAnsi="Arial" w:cs="Arial"/>
        </w:rPr>
        <w:t>Накопляемость</w:t>
      </w:r>
      <w:proofErr w:type="spellEnd"/>
      <w:r w:rsidRPr="00B10422">
        <w:rPr>
          <w:rFonts w:ascii="Arial" w:hAnsi="Arial" w:cs="Arial"/>
        </w:rPr>
        <w:t>, объективность выставленных оценок, их мотивировка, воспитывающий стимулирующий характер.</w:t>
      </w:r>
    </w:p>
    <w:p w:rsidR="00617073" w:rsidRPr="00B10422" w:rsidRDefault="00617073" w:rsidP="00617073">
      <w:pPr>
        <w:pStyle w:val="a4"/>
        <w:spacing w:before="0" w:beforeAutospacing="0" w:after="0" w:afterAutospacing="0" w:line="360" w:lineRule="auto"/>
        <w:ind w:firstLine="708"/>
        <w:jc w:val="both"/>
        <w:rPr>
          <w:rFonts w:ascii="Arial" w:hAnsi="Arial" w:cs="Arial"/>
        </w:rPr>
      </w:pPr>
      <w:r w:rsidRPr="00B10422">
        <w:rPr>
          <w:rFonts w:ascii="Arial" w:hAnsi="Arial" w:cs="Arial"/>
          <w:u w:val="single"/>
        </w:rPr>
        <w:t>Анализ домашнего задания, полученного учащимися.</w:t>
      </w:r>
      <w:r w:rsidRPr="00B10422">
        <w:rPr>
          <w:rFonts w:ascii="Arial" w:hAnsi="Arial" w:cs="Arial"/>
        </w:rPr>
        <w:t xml:space="preserve"> Цель, объем. Соотношение между объемом работы, выполненной на </w:t>
      </w:r>
      <w:proofErr w:type="gramStart"/>
      <w:r w:rsidRPr="00B10422">
        <w:rPr>
          <w:rFonts w:ascii="Arial" w:hAnsi="Arial" w:cs="Arial"/>
        </w:rPr>
        <w:t>уроке</w:t>
      </w:r>
      <w:proofErr w:type="gramEnd"/>
      <w:r w:rsidRPr="00B10422">
        <w:rPr>
          <w:rFonts w:ascii="Arial" w:hAnsi="Arial" w:cs="Arial"/>
        </w:rPr>
        <w:t>, и объемом работы, заданной на дом. Характер домашнего задания (творческий, тренировочный, закрепляющий, развивающий его посильность). Комментарий и инструктаж учителя по домашнему заданию.</w:t>
      </w:r>
    </w:p>
    <w:p w:rsidR="00617073" w:rsidRPr="00B10422" w:rsidRDefault="00617073" w:rsidP="00617073">
      <w:pPr>
        <w:pStyle w:val="a4"/>
        <w:spacing w:before="0" w:beforeAutospacing="0" w:after="0" w:afterAutospacing="0" w:line="360" w:lineRule="auto"/>
        <w:ind w:firstLine="708"/>
        <w:jc w:val="both"/>
        <w:rPr>
          <w:rFonts w:ascii="Arial" w:hAnsi="Arial" w:cs="Arial"/>
        </w:rPr>
      </w:pPr>
      <w:r w:rsidRPr="00B10422">
        <w:rPr>
          <w:rFonts w:ascii="Arial" w:hAnsi="Arial" w:cs="Arial"/>
          <w:u w:val="single"/>
        </w:rPr>
        <w:t>Элементы творчества</w:t>
      </w:r>
      <w:r w:rsidRPr="00B10422">
        <w:rPr>
          <w:rFonts w:ascii="Arial" w:hAnsi="Arial" w:cs="Arial"/>
        </w:rPr>
        <w:t>, заслуживающие изучения и внедрения в практику работы учителей школы.</w:t>
      </w:r>
    </w:p>
    <w:p w:rsidR="00617073" w:rsidRPr="00B10422" w:rsidRDefault="00617073" w:rsidP="00617073">
      <w:pPr>
        <w:pStyle w:val="a4"/>
        <w:spacing w:before="0" w:beforeAutospacing="0" w:after="0" w:afterAutospacing="0" w:line="360" w:lineRule="auto"/>
        <w:ind w:firstLine="708"/>
        <w:jc w:val="both"/>
        <w:rPr>
          <w:rFonts w:ascii="Arial" w:hAnsi="Arial" w:cs="Arial"/>
        </w:rPr>
      </w:pPr>
      <w:r w:rsidRPr="00B10422">
        <w:rPr>
          <w:rFonts w:ascii="Arial" w:hAnsi="Arial" w:cs="Arial"/>
          <w:u w:val="single"/>
        </w:rPr>
        <w:t>Недостатки урока</w:t>
      </w:r>
      <w:r w:rsidRPr="00B10422">
        <w:rPr>
          <w:rFonts w:ascii="Arial" w:hAnsi="Arial" w:cs="Arial"/>
        </w:rPr>
        <w:t xml:space="preserve">. </w:t>
      </w:r>
    </w:p>
    <w:p w:rsidR="00617073" w:rsidRPr="00B10422" w:rsidRDefault="00617073" w:rsidP="00617073">
      <w:pPr>
        <w:pStyle w:val="a4"/>
        <w:spacing w:before="0" w:beforeAutospacing="0" w:after="0" w:afterAutospacing="0" w:line="360" w:lineRule="auto"/>
        <w:ind w:firstLine="708"/>
        <w:jc w:val="both"/>
        <w:rPr>
          <w:rFonts w:ascii="Arial" w:hAnsi="Arial" w:cs="Arial"/>
          <w:u w:val="single"/>
        </w:rPr>
      </w:pPr>
    </w:p>
    <w:p w:rsidR="00617073" w:rsidRPr="00B10422" w:rsidRDefault="00617073" w:rsidP="00617073">
      <w:pPr>
        <w:pStyle w:val="a4"/>
        <w:spacing w:before="0" w:beforeAutospacing="0" w:after="0" w:afterAutospacing="0" w:line="360" w:lineRule="auto"/>
        <w:ind w:firstLine="708"/>
        <w:jc w:val="both"/>
        <w:rPr>
          <w:rFonts w:ascii="Arial" w:hAnsi="Arial" w:cs="Arial"/>
          <w:b/>
        </w:rPr>
      </w:pPr>
      <w:bookmarkStart w:id="0" w:name="%D0%9B%D0%B8%D1%81%D1%82_%D0%BD%D0%B0%D0"/>
      <w:r w:rsidRPr="00B10422">
        <w:rPr>
          <w:rFonts w:ascii="Arial" w:hAnsi="Arial" w:cs="Arial"/>
          <w:b/>
        </w:rPr>
        <w:t>Психолого-педагогический анализ и самоанализ урока</w:t>
      </w:r>
      <w:bookmarkEnd w:id="0"/>
    </w:p>
    <w:p w:rsidR="00617073" w:rsidRPr="00B10422" w:rsidRDefault="00617073" w:rsidP="00617073">
      <w:pPr>
        <w:pStyle w:val="a4"/>
        <w:spacing w:before="0" w:beforeAutospacing="0" w:after="0" w:afterAutospacing="0" w:line="360" w:lineRule="auto"/>
        <w:ind w:firstLine="708"/>
        <w:jc w:val="both"/>
        <w:rPr>
          <w:rFonts w:ascii="Arial" w:hAnsi="Arial" w:cs="Arial"/>
          <w:b/>
        </w:rPr>
      </w:pPr>
      <w:r w:rsidRPr="00B10422">
        <w:rPr>
          <w:rFonts w:ascii="Arial" w:hAnsi="Arial" w:cs="Arial"/>
          <w:b/>
        </w:rPr>
        <w:t>(схема 3)</w:t>
      </w:r>
    </w:p>
    <w:p w:rsidR="00617073" w:rsidRPr="00B10422" w:rsidRDefault="00617073" w:rsidP="00617073">
      <w:pPr>
        <w:pStyle w:val="a4"/>
        <w:spacing w:before="0" w:beforeAutospacing="0" w:after="0" w:afterAutospacing="0" w:line="360" w:lineRule="auto"/>
        <w:jc w:val="both"/>
        <w:rPr>
          <w:rFonts w:ascii="Arial" w:hAnsi="Arial" w:cs="Arial"/>
          <w:u w:val="single"/>
        </w:rPr>
      </w:pPr>
      <w:r w:rsidRPr="00B10422">
        <w:rPr>
          <w:rFonts w:ascii="Arial" w:hAnsi="Arial" w:cs="Arial"/>
          <w:u w:val="single"/>
        </w:rPr>
        <w:t>Общие сведения:</w:t>
      </w:r>
    </w:p>
    <w:p w:rsidR="00617073" w:rsidRPr="00B10422" w:rsidRDefault="00617073" w:rsidP="00617073">
      <w:pPr>
        <w:pStyle w:val="a4"/>
        <w:widowControl w:val="0"/>
        <w:numPr>
          <w:ilvl w:val="0"/>
          <w:numId w:val="5"/>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школа, класс, дата проведения урока; </w:t>
      </w:r>
    </w:p>
    <w:p w:rsidR="00617073" w:rsidRPr="00B10422" w:rsidRDefault="00617073" w:rsidP="00617073">
      <w:pPr>
        <w:pStyle w:val="a4"/>
        <w:widowControl w:val="0"/>
        <w:numPr>
          <w:ilvl w:val="0"/>
          <w:numId w:val="5"/>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тема урока, задачи урока. </w:t>
      </w:r>
    </w:p>
    <w:p w:rsidR="00617073" w:rsidRPr="00B10422" w:rsidRDefault="00617073" w:rsidP="00617073">
      <w:pPr>
        <w:pStyle w:val="a4"/>
        <w:spacing w:before="0" w:beforeAutospacing="0" w:after="0" w:afterAutospacing="0" w:line="360" w:lineRule="auto"/>
        <w:jc w:val="both"/>
        <w:rPr>
          <w:rFonts w:ascii="Arial" w:hAnsi="Arial" w:cs="Arial"/>
          <w:u w:val="single"/>
        </w:rPr>
      </w:pPr>
      <w:r w:rsidRPr="00B10422">
        <w:rPr>
          <w:rFonts w:ascii="Arial" w:hAnsi="Arial" w:cs="Arial"/>
          <w:u w:val="single"/>
        </w:rPr>
        <w:t>Оборудование урока:</w:t>
      </w:r>
    </w:p>
    <w:p w:rsidR="00617073" w:rsidRPr="00B10422" w:rsidRDefault="00617073" w:rsidP="00617073">
      <w:pPr>
        <w:pStyle w:val="a4"/>
        <w:widowControl w:val="0"/>
        <w:numPr>
          <w:ilvl w:val="0"/>
          <w:numId w:val="20"/>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какие средства обучения использовал учитель; </w:t>
      </w:r>
    </w:p>
    <w:p w:rsidR="00617073" w:rsidRPr="00B10422" w:rsidRDefault="00617073" w:rsidP="00617073">
      <w:pPr>
        <w:pStyle w:val="a4"/>
        <w:widowControl w:val="0"/>
        <w:numPr>
          <w:ilvl w:val="0"/>
          <w:numId w:val="20"/>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подготовлены ли наглядные пособия и технические средства</w:t>
      </w:r>
      <w:proofErr w:type="gramStart"/>
      <w:r w:rsidRPr="00B10422">
        <w:rPr>
          <w:rFonts w:ascii="Arial" w:hAnsi="Arial" w:cs="Arial"/>
        </w:rPr>
        <w:t>4</w:t>
      </w:r>
      <w:proofErr w:type="gramEnd"/>
      <w:r w:rsidRPr="00B10422">
        <w:rPr>
          <w:rFonts w:ascii="Arial" w:hAnsi="Arial" w:cs="Arial"/>
        </w:rPr>
        <w:t xml:space="preserve"> </w:t>
      </w:r>
    </w:p>
    <w:p w:rsidR="00617073" w:rsidRPr="00B10422" w:rsidRDefault="00617073" w:rsidP="00617073">
      <w:pPr>
        <w:pStyle w:val="a4"/>
        <w:widowControl w:val="0"/>
        <w:numPr>
          <w:ilvl w:val="0"/>
          <w:numId w:val="20"/>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подготовлена классная доска к уроку; </w:t>
      </w:r>
    </w:p>
    <w:p w:rsidR="00617073" w:rsidRPr="00B10422" w:rsidRDefault="00617073" w:rsidP="00617073">
      <w:pPr>
        <w:pStyle w:val="a4"/>
        <w:spacing w:before="0" w:beforeAutospacing="0" w:after="0" w:afterAutospacing="0" w:line="360" w:lineRule="auto"/>
        <w:jc w:val="both"/>
        <w:rPr>
          <w:rFonts w:ascii="Arial" w:hAnsi="Arial" w:cs="Arial"/>
          <w:u w:val="single"/>
        </w:rPr>
      </w:pPr>
      <w:r w:rsidRPr="00B10422">
        <w:rPr>
          <w:rFonts w:ascii="Arial" w:hAnsi="Arial" w:cs="Arial"/>
          <w:u w:val="single"/>
        </w:rPr>
        <w:t>Содержание урока:</w:t>
      </w:r>
    </w:p>
    <w:p w:rsidR="00617073" w:rsidRPr="00B10422" w:rsidRDefault="00617073" w:rsidP="00617073">
      <w:pPr>
        <w:pStyle w:val="a4"/>
        <w:widowControl w:val="0"/>
        <w:numPr>
          <w:ilvl w:val="0"/>
          <w:numId w:val="21"/>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lastRenderedPageBreak/>
        <w:t xml:space="preserve">соответствует ли содержание программе, задачам урока; </w:t>
      </w:r>
    </w:p>
    <w:p w:rsidR="00617073" w:rsidRPr="00B10422" w:rsidRDefault="00617073" w:rsidP="00617073">
      <w:pPr>
        <w:pStyle w:val="a4"/>
        <w:widowControl w:val="0"/>
        <w:numPr>
          <w:ilvl w:val="0"/>
          <w:numId w:val="21"/>
        </w:numPr>
        <w:tabs>
          <w:tab w:val="left" w:pos="720"/>
        </w:tabs>
        <w:suppressAutoHyphens/>
        <w:spacing w:before="0" w:beforeAutospacing="0" w:after="0" w:afterAutospacing="0" w:line="360" w:lineRule="auto"/>
        <w:jc w:val="both"/>
        <w:rPr>
          <w:rFonts w:ascii="Arial" w:hAnsi="Arial" w:cs="Arial"/>
        </w:rPr>
      </w:pPr>
      <w:proofErr w:type="gramStart"/>
      <w:r w:rsidRPr="00B10422">
        <w:rPr>
          <w:rFonts w:ascii="Arial" w:hAnsi="Arial" w:cs="Arial"/>
        </w:rPr>
        <w:t>формированию</w:t>
      </w:r>
      <w:proofErr w:type="gramEnd"/>
      <w:r w:rsidRPr="00B10422">
        <w:rPr>
          <w:rFonts w:ascii="Arial" w:hAnsi="Arial" w:cs="Arial"/>
        </w:rPr>
        <w:t xml:space="preserve"> каких знаний, умений и навыков он способствует; </w:t>
      </w:r>
    </w:p>
    <w:p w:rsidR="00617073" w:rsidRPr="00B10422" w:rsidRDefault="00617073" w:rsidP="00617073">
      <w:pPr>
        <w:pStyle w:val="a4"/>
        <w:widowControl w:val="0"/>
        <w:numPr>
          <w:ilvl w:val="0"/>
          <w:numId w:val="21"/>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с каким материалом учащиеся работали впервые, какие знания, умения и навыки формировались и закреплялись на </w:t>
      </w:r>
      <w:proofErr w:type="gramStart"/>
      <w:r w:rsidRPr="00B10422">
        <w:rPr>
          <w:rFonts w:ascii="Arial" w:hAnsi="Arial" w:cs="Arial"/>
        </w:rPr>
        <w:t>уроке</w:t>
      </w:r>
      <w:proofErr w:type="gramEnd"/>
      <w:r w:rsidRPr="00B10422">
        <w:rPr>
          <w:rFonts w:ascii="Arial" w:hAnsi="Arial" w:cs="Arial"/>
        </w:rPr>
        <w:t xml:space="preserve">; </w:t>
      </w:r>
    </w:p>
    <w:p w:rsidR="00617073" w:rsidRPr="00B10422" w:rsidRDefault="00617073" w:rsidP="00617073">
      <w:pPr>
        <w:pStyle w:val="a4"/>
        <w:widowControl w:val="0"/>
        <w:numPr>
          <w:ilvl w:val="0"/>
          <w:numId w:val="21"/>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материал урока способствовал развитию творческих сил и способностей учащихся; </w:t>
      </w:r>
    </w:p>
    <w:p w:rsidR="00617073" w:rsidRPr="00B10422" w:rsidRDefault="00617073" w:rsidP="00617073">
      <w:pPr>
        <w:pStyle w:val="a4"/>
        <w:widowControl w:val="0"/>
        <w:numPr>
          <w:ilvl w:val="0"/>
          <w:numId w:val="21"/>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какие </w:t>
      </w:r>
      <w:proofErr w:type="spellStart"/>
      <w:r w:rsidRPr="00B10422">
        <w:rPr>
          <w:rFonts w:ascii="Arial" w:hAnsi="Arial" w:cs="Arial"/>
        </w:rPr>
        <w:t>общеучебные</w:t>
      </w:r>
      <w:proofErr w:type="spellEnd"/>
      <w:r w:rsidRPr="00B10422">
        <w:rPr>
          <w:rFonts w:ascii="Arial" w:hAnsi="Arial" w:cs="Arial"/>
        </w:rPr>
        <w:t xml:space="preserve"> и специальные </w:t>
      </w:r>
      <w:proofErr w:type="gramStart"/>
      <w:r w:rsidRPr="00B10422">
        <w:rPr>
          <w:rFonts w:ascii="Arial" w:hAnsi="Arial" w:cs="Arial"/>
        </w:rPr>
        <w:t>умения</w:t>
      </w:r>
      <w:proofErr w:type="gramEnd"/>
      <w:r w:rsidRPr="00B10422">
        <w:rPr>
          <w:rFonts w:ascii="Arial" w:hAnsi="Arial" w:cs="Arial"/>
        </w:rPr>
        <w:t xml:space="preserve"> и навыки развивались; </w:t>
      </w:r>
    </w:p>
    <w:p w:rsidR="00617073" w:rsidRPr="00B10422" w:rsidRDefault="00617073" w:rsidP="00617073">
      <w:pPr>
        <w:pStyle w:val="a4"/>
        <w:widowControl w:val="0"/>
        <w:numPr>
          <w:ilvl w:val="0"/>
          <w:numId w:val="21"/>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осуществлялись </w:t>
      </w:r>
      <w:proofErr w:type="spellStart"/>
      <w:r w:rsidRPr="00B10422">
        <w:rPr>
          <w:rFonts w:ascii="Arial" w:hAnsi="Arial" w:cs="Arial"/>
        </w:rPr>
        <w:t>межпредметные</w:t>
      </w:r>
      <w:proofErr w:type="spellEnd"/>
      <w:r w:rsidRPr="00B10422">
        <w:rPr>
          <w:rFonts w:ascii="Arial" w:hAnsi="Arial" w:cs="Arial"/>
        </w:rPr>
        <w:t xml:space="preserve"> связи; </w:t>
      </w:r>
    </w:p>
    <w:p w:rsidR="00617073" w:rsidRPr="00B10422" w:rsidRDefault="00617073" w:rsidP="00617073">
      <w:pPr>
        <w:pStyle w:val="a4"/>
        <w:widowControl w:val="0"/>
        <w:numPr>
          <w:ilvl w:val="0"/>
          <w:numId w:val="21"/>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соблюдались ли </w:t>
      </w:r>
      <w:proofErr w:type="spellStart"/>
      <w:r w:rsidRPr="00B10422">
        <w:rPr>
          <w:rFonts w:ascii="Arial" w:hAnsi="Arial" w:cs="Arial"/>
        </w:rPr>
        <w:t>внутрипредметные</w:t>
      </w:r>
      <w:proofErr w:type="spellEnd"/>
      <w:r w:rsidRPr="00B10422">
        <w:rPr>
          <w:rFonts w:ascii="Arial" w:hAnsi="Arial" w:cs="Arial"/>
        </w:rPr>
        <w:t xml:space="preserve"> связи; </w:t>
      </w:r>
    </w:p>
    <w:p w:rsidR="00617073" w:rsidRPr="00B10422" w:rsidRDefault="00617073" w:rsidP="00617073">
      <w:pPr>
        <w:pStyle w:val="a4"/>
        <w:widowControl w:val="0"/>
        <w:numPr>
          <w:ilvl w:val="0"/>
          <w:numId w:val="21"/>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способствовало ли содержание урока развитию интереса к учению. </w:t>
      </w:r>
    </w:p>
    <w:p w:rsidR="00617073" w:rsidRPr="00B10422" w:rsidRDefault="00617073" w:rsidP="00617073">
      <w:pPr>
        <w:pStyle w:val="a4"/>
        <w:spacing w:before="0" w:beforeAutospacing="0" w:after="0" w:afterAutospacing="0" w:line="360" w:lineRule="auto"/>
        <w:jc w:val="both"/>
        <w:rPr>
          <w:rFonts w:ascii="Arial" w:hAnsi="Arial" w:cs="Arial"/>
          <w:u w:val="single"/>
        </w:rPr>
      </w:pPr>
      <w:r w:rsidRPr="00B10422">
        <w:rPr>
          <w:rFonts w:ascii="Arial" w:hAnsi="Arial" w:cs="Arial"/>
          <w:u w:val="single"/>
        </w:rPr>
        <w:t>Тип и структура урока:</w:t>
      </w:r>
    </w:p>
    <w:p w:rsidR="00617073" w:rsidRPr="00B10422" w:rsidRDefault="00617073" w:rsidP="00617073">
      <w:pPr>
        <w:pStyle w:val="a4"/>
        <w:widowControl w:val="0"/>
        <w:numPr>
          <w:ilvl w:val="0"/>
          <w:numId w:val="22"/>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какой тип урока избран, его целесообразность; </w:t>
      </w:r>
    </w:p>
    <w:p w:rsidR="00617073" w:rsidRPr="00B10422" w:rsidRDefault="00617073" w:rsidP="00617073">
      <w:pPr>
        <w:pStyle w:val="a4"/>
        <w:widowControl w:val="0"/>
        <w:numPr>
          <w:ilvl w:val="0"/>
          <w:numId w:val="22"/>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осуществлялась связь урока с предыдущими уроками; </w:t>
      </w:r>
    </w:p>
    <w:p w:rsidR="00617073" w:rsidRPr="00B10422" w:rsidRDefault="00617073" w:rsidP="00617073">
      <w:pPr>
        <w:pStyle w:val="a4"/>
        <w:widowControl w:val="0"/>
        <w:numPr>
          <w:ilvl w:val="0"/>
          <w:numId w:val="22"/>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каковы этапы урока, их последовательность и логическая связь; </w:t>
      </w:r>
    </w:p>
    <w:p w:rsidR="00617073" w:rsidRPr="00B10422" w:rsidRDefault="00617073" w:rsidP="00617073">
      <w:pPr>
        <w:pStyle w:val="a4"/>
        <w:widowControl w:val="0"/>
        <w:numPr>
          <w:ilvl w:val="0"/>
          <w:numId w:val="22"/>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соответствие структуры урока данному типу; </w:t>
      </w:r>
    </w:p>
    <w:p w:rsidR="00617073" w:rsidRPr="00B10422" w:rsidRDefault="00617073" w:rsidP="00617073">
      <w:pPr>
        <w:pStyle w:val="a4"/>
        <w:widowControl w:val="0"/>
        <w:numPr>
          <w:ilvl w:val="0"/>
          <w:numId w:val="22"/>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обеспечивалась целостность и завершенность урока. </w:t>
      </w:r>
    </w:p>
    <w:p w:rsidR="00617073" w:rsidRPr="00B10422" w:rsidRDefault="00617073" w:rsidP="00617073">
      <w:pPr>
        <w:pStyle w:val="a4"/>
        <w:spacing w:before="0" w:beforeAutospacing="0" w:after="0" w:afterAutospacing="0" w:line="360" w:lineRule="auto"/>
        <w:jc w:val="both"/>
        <w:rPr>
          <w:rFonts w:ascii="Arial" w:hAnsi="Arial" w:cs="Arial"/>
          <w:u w:val="single"/>
        </w:rPr>
      </w:pPr>
      <w:r w:rsidRPr="00B10422">
        <w:rPr>
          <w:rFonts w:ascii="Arial" w:hAnsi="Arial" w:cs="Arial"/>
          <w:u w:val="single"/>
        </w:rPr>
        <w:t>Реализация принципов обучения:</w:t>
      </w:r>
    </w:p>
    <w:p w:rsidR="00617073" w:rsidRPr="00B10422" w:rsidRDefault="00617073" w:rsidP="00617073">
      <w:pPr>
        <w:pStyle w:val="a4"/>
        <w:widowControl w:val="0"/>
        <w:numPr>
          <w:ilvl w:val="0"/>
          <w:numId w:val="23"/>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в чем выразились научность обучения, связь с жизнью, с практикой; </w:t>
      </w:r>
    </w:p>
    <w:p w:rsidR="00617073" w:rsidRPr="00B10422" w:rsidRDefault="00617073" w:rsidP="00617073">
      <w:pPr>
        <w:pStyle w:val="a4"/>
        <w:widowControl w:val="0"/>
        <w:numPr>
          <w:ilvl w:val="0"/>
          <w:numId w:val="23"/>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с какой целью использовался каждый вид наглядности; </w:t>
      </w:r>
    </w:p>
    <w:p w:rsidR="00617073" w:rsidRPr="00B10422" w:rsidRDefault="00617073" w:rsidP="00617073">
      <w:pPr>
        <w:pStyle w:val="a4"/>
        <w:widowControl w:val="0"/>
        <w:numPr>
          <w:ilvl w:val="0"/>
          <w:numId w:val="23"/>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достигалась сознательность, активность и самостоятельность учащихся, как осуществлялось руководство учением школьников; </w:t>
      </w:r>
    </w:p>
    <w:p w:rsidR="00617073" w:rsidRPr="00B10422" w:rsidRDefault="00617073" w:rsidP="00617073">
      <w:pPr>
        <w:pStyle w:val="a4"/>
        <w:widowControl w:val="0"/>
        <w:numPr>
          <w:ilvl w:val="0"/>
          <w:numId w:val="23"/>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в какой мере осуществлялось развитие учащихся на уроке; </w:t>
      </w:r>
    </w:p>
    <w:p w:rsidR="00617073" w:rsidRPr="00B10422" w:rsidRDefault="00617073" w:rsidP="00617073">
      <w:pPr>
        <w:pStyle w:val="a4"/>
        <w:widowControl w:val="0"/>
        <w:numPr>
          <w:ilvl w:val="0"/>
          <w:numId w:val="23"/>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какой характер познавательной деятельности преобладал (репродуктивный, поисковый, творческий); </w:t>
      </w:r>
    </w:p>
    <w:p w:rsidR="00617073" w:rsidRPr="00B10422" w:rsidRDefault="00617073" w:rsidP="00617073">
      <w:pPr>
        <w:pStyle w:val="a4"/>
        <w:widowControl w:val="0"/>
        <w:numPr>
          <w:ilvl w:val="0"/>
          <w:numId w:val="23"/>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реализовывались индивидуализация и дифференциация обучения; </w:t>
      </w:r>
    </w:p>
    <w:p w:rsidR="00617073" w:rsidRPr="00B10422" w:rsidRDefault="00617073" w:rsidP="00617073">
      <w:pPr>
        <w:pStyle w:val="a4"/>
        <w:widowControl w:val="0"/>
        <w:numPr>
          <w:ilvl w:val="0"/>
          <w:numId w:val="23"/>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стимулировалось положительное отношение учащихся к учению. </w:t>
      </w:r>
    </w:p>
    <w:p w:rsidR="00617073" w:rsidRPr="00B10422" w:rsidRDefault="00617073" w:rsidP="00617073">
      <w:pPr>
        <w:pStyle w:val="a4"/>
        <w:spacing w:before="0" w:beforeAutospacing="0" w:after="0" w:afterAutospacing="0" w:line="360" w:lineRule="auto"/>
        <w:jc w:val="both"/>
        <w:rPr>
          <w:rFonts w:ascii="Arial" w:hAnsi="Arial" w:cs="Arial"/>
          <w:u w:val="single"/>
        </w:rPr>
      </w:pPr>
      <w:r w:rsidRPr="00B10422">
        <w:rPr>
          <w:rFonts w:ascii="Arial" w:hAnsi="Arial" w:cs="Arial"/>
          <w:u w:val="single"/>
        </w:rPr>
        <w:t>Методы обучения:</w:t>
      </w:r>
    </w:p>
    <w:p w:rsidR="00617073" w:rsidRPr="00B10422" w:rsidRDefault="00617073" w:rsidP="00617073">
      <w:pPr>
        <w:pStyle w:val="a4"/>
        <w:widowControl w:val="0"/>
        <w:numPr>
          <w:ilvl w:val="0"/>
          <w:numId w:val="24"/>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в какой мере применяемые методы соответствовали задачам урока; </w:t>
      </w:r>
    </w:p>
    <w:p w:rsidR="00617073" w:rsidRPr="00B10422" w:rsidRDefault="00617073" w:rsidP="00617073">
      <w:pPr>
        <w:pStyle w:val="a4"/>
        <w:widowControl w:val="0"/>
        <w:numPr>
          <w:ilvl w:val="0"/>
          <w:numId w:val="24"/>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какой характер познавательной деятельности они обеспечивали; </w:t>
      </w:r>
    </w:p>
    <w:p w:rsidR="00617073" w:rsidRPr="00B10422" w:rsidRDefault="00617073" w:rsidP="00617073">
      <w:pPr>
        <w:pStyle w:val="a4"/>
        <w:widowControl w:val="0"/>
        <w:numPr>
          <w:ilvl w:val="0"/>
          <w:numId w:val="24"/>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какие методы способствовали активизации учения школьников; </w:t>
      </w:r>
    </w:p>
    <w:p w:rsidR="00617073" w:rsidRPr="00B10422" w:rsidRDefault="00617073" w:rsidP="00617073">
      <w:pPr>
        <w:pStyle w:val="a4"/>
        <w:widowControl w:val="0"/>
        <w:numPr>
          <w:ilvl w:val="0"/>
          <w:numId w:val="24"/>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планировалась и проводилась самостоятельная работа и обеспечивала ли она развитие познавательной самостоятельности учащихся. </w:t>
      </w:r>
    </w:p>
    <w:p w:rsidR="00617073" w:rsidRPr="00B10422" w:rsidRDefault="00617073" w:rsidP="00617073">
      <w:pPr>
        <w:pStyle w:val="a4"/>
        <w:widowControl w:val="0"/>
        <w:numPr>
          <w:ilvl w:val="0"/>
          <w:numId w:val="24"/>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какова эффективность использованных методов и приемов обучения. </w:t>
      </w:r>
    </w:p>
    <w:p w:rsidR="00617073" w:rsidRPr="00B10422" w:rsidRDefault="00617073" w:rsidP="00617073">
      <w:pPr>
        <w:pStyle w:val="a4"/>
        <w:spacing w:before="0" w:beforeAutospacing="0" w:after="0" w:afterAutospacing="0" w:line="360" w:lineRule="auto"/>
        <w:jc w:val="both"/>
        <w:rPr>
          <w:rFonts w:ascii="Arial" w:hAnsi="Arial" w:cs="Arial"/>
          <w:u w:val="single"/>
        </w:rPr>
      </w:pPr>
      <w:r w:rsidRPr="00B10422">
        <w:rPr>
          <w:rFonts w:ascii="Arial" w:hAnsi="Arial" w:cs="Arial"/>
          <w:u w:val="single"/>
        </w:rPr>
        <w:t xml:space="preserve">Организация учебной работы на </w:t>
      </w:r>
      <w:proofErr w:type="gramStart"/>
      <w:r w:rsidRPr="00B10422">
        <w:rPr>
          <w:rFonts w:ascii="Arial" w:hAnsi="Arial" w:cs="Arial"/>
          <w:u w:val="single"/>
        </w:rPr>
        <w:t>уроке</w:t>
      </w:r>
      <w:proofErr w:type="gramEnd"/>
      <w:r w:rsidRPr="00B10422">
        <w:rPr>
          <w:rFonts w:ascii="Arial" w:hAnsi="Arial" w:cs="Arial"/>
          <w:u w:val="single"/>
        </w:rPr>
        <w:t>:</w:t>
      </w:r>
    </w:p>
    <w:p w:rsidR="00617073" w:rsidRPr="00B10422" w:rsidRDefault="00617073" w:rsidP="00617073">
      <w:pPr>
        <w:pStyle w:val="a4"/>
        <w:widowControl w:val="0"/>
        <w:numPr>
          <w:ilvl w:val="0"/>
          <w:numId w:val="25"/>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осуществлялась постановка учебных задач на </w:t>
      </w:r>
      <w:proofErr w:type="gramStart"/>
      <w:r w:rsidRPr="00B10422">
        <w:rPr>
          <w:rFonts w:ascii="Arial" w:hAnsi="Arial" w:cs="Arial"/>
        </w:rPr>
        <w:t>каждом</w:t>
      </w:r>
      <w:proofErr w:type="gramEnd"/>
      <w:r w:rsidRPr="00B10422">
        <w:rPr>
          <w:rFonts w:ascii="Arial" w:hAnsi="Arial" w:cs="Arial"/>
        </w:rPr>
        <w:t xml:space="preserve"> этапе; </w:t>
      </w:r>
    </w:p>
    <w:p w:rsidR="00617073" w:rsidRPr="00B10422" w:rsidRDefault="00617073" w:rsidP="00617073">
      <w:pPr>
        <w:pStyle w:val="a4"/>
        <w:widowControl w:val="0"/>
        <w:numPr>
          <w:ilvl w:val="0"/>
          <w:numId w:val="25"/>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lastRenderedPageBreak/>
        <w:t xml:space="preserve">как сочетались разные формы: индивидуальная, групповая, классная; </w:t>
      </w:r>
    </w:p>
    <w:p w:rsidR="00617073" w:rsidRPr="00B10422" w:rsidRDefault="00617073" w:rsidP="00617073">
      <w:pPr>
        <w:pStyle w:val="a4"/>
        <w:widowControl w:val="0"/>
        <w:numPr>
          <w:ilvl w:val="0"/>
          <w:numId w:val="25"/>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осуществлялось ли чередование разных видов деятельности учащихся; </w:t>
      </w:r>
    </w:p>
    <w:p w:rsidR="00617073" w:rsidRPr="00B10422" w:rsidRDefault="00617073" w:rsidP="00617073">
      <w:pPr>
        <w:pStyle w:val="a4"/>
        <w:widowControl w:val="0"/>
        <w:numPr>
          <w:ilvl w:val="0"/>
          <w:numId w:val="25"/>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организовывался </w:t>
      </w:r>
      <w:proofErr w:type="gramStart"/>
      <w:r w:rsidRPr="00B10422">
        <w:rPr>
          <w:rFonts w:ascii="Arial" w:hAnsi="Arial" w:cs="Arial"/>
        </w:rPr>
        <w:t>контроль за</w:t>
      </w:r>
      <w:proofErr w:type="gramEnd"/>
      <w:r w:rsidRPr="00B10422">
        <w:rPr>
          <w:rFonts w:ascii="Arial" w:hAnsi="Arial" w:cs="Arial"/>
        </w:rPr>
        <w:t xml:space="preserve"> деятельностью учащихся; </w:t>
      </w:r>
    </w:p>
    <w:p w:rsidR="00617073" w:rsidRPr="00B10422" w:rsidRDefault="00617073" w:rsidP="00617073">
      <w:pPr>
        <w:pStyle w:val="a4"/>
        <w:widowControl w:val="0"/>
        <w:numPr>
          <w:ilvl w:val="0"/>
          <w:numId w:val="25"/>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правильно ли оценивались знания и умения учащихся; </w:t>
      </w:r>
    </w:p>
    <w:p w:rsidR="00617073" w:rsidRPr="00B10422" w:rsidRDefault="00617073" w:rsidP="00617073">
      <w:pPr>
        <w:pStyle w:val="a4"/>
        <w:widowControl w:val="0"/>
        <w:numPr>
          <w:ilvl w:val="0"/>
          <w:numId w:val="25"/>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учитель осуществлял развитие учащихся (развитие логического мышления, критичность мысли, умений сравнивать, делать выводы); </w:t>
      </w:r>
    </w:p>
    <w:p w:rsidR="00617073" w:rsidRPr="00B10422" w:rsidRDefault="00617073" w:rsidP="00617073">
      <w:pPr>
        <w:pStyle w:val="a4"/>
        <w:widowControl w:val="0"/>
        <w:numPr>
          <w:ilvl w:val="0"/>
          <w:numId w:val="25"/>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какие приемы использовал учитель для организации учащихся; </w:t>
      </w:r>
    </w:p>
    <w:p w:rsidR="00617073" w:rsidRPr="00B10422" w:rsidRDefault="00617073" w:rsidP="00617073">
      <w:pPr>
        <w:pStyle w:val="a4"/>
        <w:widowControl w:val="0"/>
        <w:numPr>
          <w:ilvl w:val="0"/>
          <w:numId w:val="25"/>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как подводил итоги этапов и всего урока. </w:t>
      </w:r>
    </w:p>
    <w:p w:rsidR="00617073" w:rsidRPr="00B10422" w:rsidRDefault="00617073" w:rsidP="00617073">
      <w:pPr>
        <w:pStyle w:val="a4"/>
        <w:spacing w:before="0" w:beforeAutospacing="0" w:after="0" w:afterAutospacing="0" w:line="360" w:lineRule="auto"/>
        <w:jc w:val="both"/>
        <w:rPr>
          <w:rFonts w:ascii="Arial" w:hAnsi="Arial" w:cs="Arial"/>
          <w:u w:val="single"/>
        </w:rPr>
      </w:pPr>
      <w:r w:rsidRPr="00B10422">
        <w:rPr>
          <w:rFonts w:ascii="Arial" w:hAnsi="Arial" w:cs="Arial"/>
          <w:u w:val="single"/>
        </w:rPr>
        <w:t>Система работы учителя:</w:t>
      </w:r>
    </w:p>
    <w:p w:rsidR="00617073" w:rsidRPr="00B10422" w:rsidRDefault="00617073" w:rsidP="00617073">
      <w:pPr>
        <w:pStyle w:val="a4"/>
        <w:widowControl w:val="0"/>
        <w:numPr>
          <w:ilvl w:val="0"/>
          <w:numId w:val="26"/>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умение общей организации работы на уроке: распределение времени, логика перехода от одного этапа к другому, управление учебной работой учащихся, владение классом, соблюдение дисциплины; </w:t>
      </w:r>
    </w:p>
    <w:p w:rsidR="00617073" w:rsidRPr="00B10422" w:rsidRDefault="00617073" w:rsidP="00617073">
      <w:pPr>
        <w:pStyle w:val="a4"/>
        <w:widowControl w:val="0"/>
        <w:numPr>
          <w:ilvl w:val="0"/>
          <w:numId w:val="26"/>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показ учащимся рациональных способов учебной работы; </w:t>
      </w:r>
    </w:p>
    <w:p w:rsidR="00617073" w:rsidRPr="00B10422" w:rsidRDefault="00617073" w:rsidP="00617073">
      <w:pPr>
        <w:pStyle w:val="a4"/>
        <w:widowControl w:val="0"/>
        <w:numPr>
          <w:ilvl w:val="0"/>
          <w:numId w:val="26"/>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определение объема учебного материала на урок; </w:t>
      </w:r>
    </w:p>
    <w:p w:rsidR="00617073" w:rsidRPr="00B10422" w:rsidRDefault="00617073" w:rsidP="00617073">
      <w:pPr>
        <w:pStyle w:val="a4"/>
        <w:widowControl w:val="0"/>
        <w:numPr>
          <w:ilvl w:val="0"/>
          <w:numId w:val="26"/>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поведение учителя на уроке: тон, такт, местонахождение, внешний вид, манеры, речь, эмоциональность, характер общени</w:t>
      </w:r>
      <w:proofErr w:type="gramStart"/>
      <w:r w:rsidRPr="00B10422">
        <w:rPr>
          <w:rFonts w:ascii="Arial" w:hAnsi="Arial" w:cs="Arial"/>
        </w:rPr>
        <w:t>я(</w:t>
      </w:r>
      <w:proofErr w:type="gramEnd"/>
      <w:r w:rsidRPr="00B10422">
        <w:rPr>
          <w:rFonts w:ascii="Arial" w:hAnsi="Arial" w:cs="Arial"/>
        </w:rPr>
        <w:t xml:space="preserve">демократичный или авторитарный), объективность; </w:t>
      </w:r>
    </w:p>
    <w:p w:rsidR="00617073" w:rsidRPr="00B10422" w:rsidRDefault="00617073" w:rsidP="00617073">
      <w:pPr>
        <w:pStyle w:val="a4"/>
        <w:widowControl w:val="0"/>
        <w:numPr>
          <w:ilvl w:val="0"/>
          <w:numId w:val="26"/>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роль учителя в создании нужного психологического микроклимата. </w:t>
      </w:r>
    </w:p>
    <w:p w:rsidR="00617073" w:rsidRPr="00B10422" w:rsidRDefault="00617073" w:rsidP="00617073">
      <w:pPr>
        <w:pStyle w:val="a4"/>
        <w:spacing w:before="0" w:beforeAutospacing="0" w:after="0" w:afterAutospacing="0" w:line="360" w:lineRule="auto"/>
        <w:jc w:val="both"/>
        <w:rPr>
          <w:rFonts w:ascii="Arial" w:hAnsi="Arial" w:cs="Arial"/>
          <w:u w:val="single"/>
        </w:rPr>
      </w:pPr>
      <w:r w:rsidRPr="00B10422">
        <w:rPr>
          <w:rFonts w:ascii="Arial" w:hAnsi="Arial" w:cs="Arial"/>
          <w:u w:val="single"/>
        </w:rPr>
        <w:t>Система работы учащихся:</w:t>
      </w:r>
    </w:p>
    <w:p w:rsidR="00617073" w:rsidRPr="00B10422" w:rsidRDefault="00617073" w:rsidP="00617073">
      <w:pPr>
        <w:pStyle w:val="a4"/>
        <w:widowControl w:val="0"/>
        <w:numPr>
          <w:ilvl w:val="0"/>
          <w:numId w:val="27"/>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организованность и активность на разных </w:t>
      </w:r>
      <w:proofErr w:type="gramStart"/>
      <w:r w:rsidRPr="00B10422">
        <w:rPr>
          <w:rFonts w:ascii="Arial" w:hAnsi="Arial" w:cs="Arial"/>
        </w:rPr>
        <w:t>этапах</w:t>
      </w:r>
      <w:proofErr w:type="gramEnd"/>
      <w:r w:rsidRPr="00B10422">
        <w:rPr>
          <w:rFonts w:ascii="Arial" w:hAnsi="Arial" w:cs="Arial"/>
        </w:rPr>
        <w:t xml:space="preserve"> урока; </w:t>
      </w:r>
    </w:p>
    <w:p w:rsidR="00617073" w:rsidRPr="00B10422" w:rsidRDefault="00617073" w:rsidP="00617073">
      <w:pPr>
        <w:pStyle w:val="a4"/>
        <w:widowControl w:val="0"/>
        <w:numPr>
          <w:ilvl w:val="0"/>
          <w:numId w:val="27"/>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адекватность эмоционального отклика; </w:t>
      </w:r>
    </w:p>
    <w:p w:rsidR="00617073" w:rsidRPr="00B10422" w:rsidRDefault="00617073" w:rsidP="00617073">
      <w:pPr>
        <w:pStyle w:val="a4"/>
        <w:widowControl w:val="0"/>
        <w:numPr>
          <w:ilvl w:val="0"/>
          <w:numId w:val="27"/>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методы и приемы работы, уровень их сформированности; </w:t>
      </w:r>
    </w:p>
    <w:p w:rsidR="00617073" w:rsidRPr="00B10422" w:rsidRDefault="00617073" w:rsidP="00617073">
      <w:pPr>
        <w:pStyle w:val="a4"/>
        <w:widowControl w:val="0"/>
        <w:numPr>
          <w:ilvl w:val="0"/>
          <w:numId w:val="27"/>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отношение к учителю, предмету, уроку, домашнему заданию; </w:t>
      </w:r>
    </w:p>
    <w:p w:rsidR="00617073" w:rsidRPr="00B10422" w:rsidRDefault="00617073" w:rsidP="00617073">
      <w:pPr>
        <w:pStyle w:val="a4"/>
        <w:widowControl w:val="0"/>
        <w:numPr>
          <w:ilvl w:val="0"/>
          <w:numId w:val="27"/>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уровень усвоения основных знаний и умений; </w:t>
      </w:r>
    </w:p>
    <w:p w:rsidR="00617073" w:rsidRPr="00B10422" w:rsidRDefault="00617073" w:rsidP="00617073">
      <w:pPr>
        <w:pStyle w:val="a4"/>
        <w:widowControl w:val="0"/>
        <w:numPr>
          <w:ilvl w:val="0"/>
          <w:numId w:val="27"/>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наличие умений творческого применения знаний, умений и навыков. </w:t>
      </w:r>
    </w:p>
    <w:p w:rsidR="00617073" w:rsidRPr="00B10422" w:rsidRDefault="00617073" w:rsidP="00617073">
      <w:pPr>
        <w:pStyle w:val="a4"/>
        <w:spacing w:before="0" w:beforeAutospacing="0" w:after="0" w:afterAutospacing="0" w:line="360" w:lineRule="auto"/>
        <w:jc w:val="both"/>
        <w:rPr>
          <w:rFonts w:ascii="Arial" w:hAnsi="Arial" w:cs="Arial"/>
          <w:u w:val="single"/>
        </w:rPr>
      </w:pPr>
      <w:r w:rsidRPr="00B10422">
        <w:rPr>
          <w:rFonts w:ascii="Arial" w:hAnsi="Arial" w:cs="Arial"/>
          <w:u w:val="single"/>
        </w:rPr>
        <w:t>Общие результаты урока:</w:t>
      </w:r>
    </w:p>
    <w:p w:rsidR="00617073" w:rsidRPr="00B10422" w:rsidRDefault="00617073" w:rsidP="00617073">
      <w:pPr>
        <w:pStyle w:val="a4"/>
        <w:widowControl w:val="0"/>
        <w:numPr>
          <w:ilvl w:val="0"/>
          <w:numId w:val="28"/>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выполнение плана урока; </w:t>
      </w:r>
    </w:p>
    <w:p w:rsidR="00617073" w:rsidRPr="00B10422" w:rsidRDefault="00617073" w:rsidP="00617073">
      <w:pPr>
        <w:pStyle w:val="a4"/>
        <w:widowControl w:val="0"/>
        <w:numPr>
          <w:ilvl w:val="0"/>
          <w:numId w:val="28"/>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мера реализации общеобразовательной, воспитывающей и развивающей задач урока; </w:t>
      </w:r>
    </w:p>
    <w:p w:rsidR="00617073" w:rsidRPr="00B10422" w:rsidRDefault="00617073" w:rsidP="00617073">
      <w:pPr>
        <w:pStyle w:val="a4"/>
        <w:widowControl w:val="0"/>
        <w:numPr>
          <w:ilvl w:val="0"/>
          <w:numId w:val="28"/>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уровни усвоения знаний и способов деятельности учащихся: </w:t>
      </w:r>
    </w:p>
    <w:p w:rsidR="00617073" w:rsidRPr="00B10422" w:rsidRDefault="00617073" w:rsidP="00617073">
      <w:pPr>
        <w:pStyle w:val="a4"/>
        <w:spacing w:before="0" w:beforeAutospacing="0" w:after="0" w:afterAutospacing="0" w:line="360" w:lineRule="auto"/>
        <w:ind w:left="1440"/>
        <w:jc w:val="both"/>
        <w:rPr>
          <w:rFonts w:ascii="Arial" w:hAnsi="Arial" w:cs="Arial"/>
        </w:rPr>
      </w:pPr>
      <w:r w:rsidRPr="00B10422">
        <w:rPr>
          <w:rFonts w:ascii="Arial" w:hAnsi="Arial" w:cs="Arial"/>
        </w:rPr>
        <w:t xml:space="preserve">1-й – усвоение на </w:t>
      </w:r>
      <w:proofErr w:type="gramStart"/>
      <w:r w:rsidRPr="00B10422">
        <w:rPr>
          <w:rFonts w:ascii="Arial" w:hAnsi="Arial" w:cs="Arial"/>
        </w:rPr>
        <w:t>уровне</w:t>
      </w:r>
      <w:proofErr w:type="gramEnd"/>
      <w:r w:rsidRPr="00B10422">
        <w:rPr>
          <w:rFonts w:ascii="Arial" w:hAnsi="Arial" w:cs="Arial"/>
        </w:rPr>
        <w:t xml:space="preserve"> восприятия, понимания, запоминания;</w:t>
      </w:r>
    </w:p>
    <w:p w:rsidR="00617073" w:rsidRPr="00B10422" w:rsidRDefault="00617073" w:rsidP="00617073">
      <w:pPr>
        <w:pStyle w:val="a4"/>
        <w:spacing w:before="0" w:beforeAutospacing="0" w:after="0" w:afterAutospacing="0" w:line="360" w:lineRule="auto"/>
        <w:ind w:left="1440"/>
        <w:jc w:val="both"/>
        <w:rPr>
          <w:rFonts w:ascii="Arial" w:hAnsi="Arial" w:cs="Arial"/>
        </w:rPr>
      </w:pPr>
      <w:r w:rsidRPr="00B10422">
        <w:rPr>
          <w:rFonts w:ascii="Arial" w:hAnsi="Arial" w:cs="Arial"/>
        </w:rPr>
        <w:t>2-й – применение в аналогичной и сходной ситуации;</w:t>
      </w:r>
    </w:p>
    <w:p w:rsidR="00617073" w:rsidRPr="00B10422" w:rsidRDefault="00617073" w:rsidP="00617073">
      <w:pPr>
        <w:pStyle w:val="a4"/>
        <w:spacing w:before="0" w:beforeAutospacing="0" w:after="0" w:afterAutospacing="0" w:line="360" w:lineRule="auto"/>
        <w:ind w:left="1440"/>
        <w:jc w:val="both"/>
        <w:rPr>
          <w:rFonts w:ascii="Arial" w:hAnsi="Arial" w:cs="Arial"/>
        </w:rPr>
      </w:pPr>
      <w:r w:rsidRPr="00B10422">
        <w:rPr>
          <w:rFonts w:ascii="Arial" w:hAnsi="Arial" w:cs="Arial"/>
        </w:rPr>
        <w:t>3-й – применение в новой ситуации, т.е. творческое;</w:t>
      </w:r>
    </w:p>
    <w:p w:rsidR="00617073" w:rsidRPr="00B10422" w:rsidRDefault="00617073" w:rsidP="00617073">
      <w:pPr>
        <w:pStyle w:val="a4"/>
        <w:widowControl w:val="0"/>
        <w:numPr>
          <w:ilvl w:val="0"/>
          <w:numId w:val="29"/>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общая оценка результатов и эффективности урока; </w:t>
      </w:r>
    </w:p>
    <w:p w:rsidR="00617073" w:rsidRPr="00B10422" w:rsidRDefault="00617073" w:rsidP="00617073">
      <w:pPr>
        <w:pStyle w:val="a4"/>
        <w:widowControl w:val="0"/>
        <w:numPr>
          <w:ilvl w:val="0"/>
          <w:numId w:val="29"/>
        </w:numPr>
        <w:tabs>
          <w:tab w:val="left" w:pos="720"/>
        </w:tabs>
        <w:suppressAutoHyphens/>
        <w:spacing w:before="0" w:beforeAutospacing="0" w:after="0" w:afterAutospacing="0" w:line="360" w:lineRule="auto"/>
        <w:jc w:val="both"/>
        <w:rPr>
          <w:rFonts w:ascii="Arial" w:hAnsi="Arial" w:cs="Arial"/>
        </w:rPr>
      </w:pPr>
      <w:r w:rsidRPr="00B10422">
        <w:rPr>
          <w:rFonts w:ascii="Arial" w:hAnsi="Arial" w:cs="Arial"/>
        </w:rPr>
        <w:t xml:space="preserve">рекомендации по улучшению качества урока. </w:t>
      </w:r>
    </w:p>
    <w:p w:rsidR="00C93CA5" w:rsidRDefault="00C93CA5" w:rsidP="003F6291">
      <w:pPr>
        <w:pStyle w:val="a4"/>
        <w:spacing w:before="0" w:beforeAutospacing="0" w:after="0" w:afterAutospacing="0" w:line="360" w:lineRule="auto"/>
        <w:ind w:firstLine="284"/>
        <w:jc w:val="right"/>
        <w:rPr>
          <w:rFonts w:ascii="Arial" w:hAnsi="Arial" w:cs="Arial"/>
        </w:rPr>
      </w:pPr>
      <w:r>
        <w:rPr>
          <w:rFonts w:ascii="Arial" w:hAnsi="Arial" w:cs="Arial"/>
        </w:rPr>
        <w:lastRenderedPageBreak/>
        <w:t>Приложение 4.</w:t>
      </w:r>
    </w:p>
    <w:p w:rsidR="00C93CA5" w:rsidRPr="00B1122D" w:rsidRDefault="00C93CA5" w:rsidP="00C93CA5">
      <w:pPr>
        <w:tabs>
          <w:tab w:val="left" w:pos="5954"/>
        </w:tabs>
        <w:ind w:firstLine="709"/>
        <w:rPr>
          <w:b/>
        </w:rPr>
      </w:pPr>
      <w:r w:rsidRPr="00B1122D">
        <w:rPr>
          <w:b/>
        </w:rPr>
        <w:t>Составление диагностических заключений.</w:t>
      </w:r>
    </w:p>
    <w:p w:rsidR="00C93CA5" w:rsidRDefault="00C93CA5" w:rsidP="00C93CA5">
      <w:pPr>
        <w:tabs>
          <w:tab w:val="left" w:pos="5954"/>
        </w:tabs>
        <w:ind w:firstLine="709"/>
      </w:pPr>
      <w:r>
        <w:t>Содержание и структура заключения по результатам психодиагностического обследования определяется тем, кому  оно адресуется</w:t>
      </w:r>
      <w:proofErr w:type="gramStart"/>
      <w:r>
        <w:t xml:space="preserve"> .</w:t>
      </w:r>
      <w:proofErr w:type="gramEnd"/>
      <w:r>
        <w:t xml:space="preserve"> В зависимости от адресата можно различать </w:t>
      </w:r>
      <w:r>
        <w:rPr>
          <w:i/>
        </w:rPr>
        <w:t>профессиональные</w:t>
      </w:r>
      <w:r>
        <w:t xml:space="preserve"> и </w:t>
      </w:r>
      <w:r>
        <w:rPr>
          <w:i/>
        </w:rPr>
        <w:t>информационные</w:t>
      </w:r>
      <w:r>
        <w:t xml:space="preserve"> заключения. Профессиональные заключения формулируются на </w:t>
      </w:r>
      <w:proofErr w:type="gramStart"/>
      <w:r>
        <w:t>языке</w:t>
      </w:r>
      <w:proofErr w:type="gramEnd"/>
      <w:r>
        <w:t xml:space="preserve"> современной психологической науки и не рассчитаны на передачу неспециалистам. Информационные же заключения представляют собой сообщение для неспециалистов - заказчиков диагностики. Заказчиком может выступить как сам обследуемый, так и  лица, от которых он зависит (административные органы, родители, учителя). Информационное заключение аналогично по содержанию профессиональному, но отлично по форме, структуре и терминологии. </w:t>
      </w:r>
    </w:p>
    <w:p w:rsidR="00C93CA5" w:rsidRDefault="00C93CA5" w:rsidP="00C93CA5">
      <w:pPr>
        <w:tabs>
          <w:tab w:val="left" w:pos="5954"/>
        </w:tabs>
        <w:ind w:firstLine="709"/>
        <w:jc w:val="center"/>
        <w:rPr>
          <w:u w:val="single"/>
        </w:rPr>
      </w:pPr>
      <w:r>
        <w:rPr>
          <w:u w:val="single"/>
        </w:rPr>
        <w:t xml:space="preserve">П </w:t>
      </w:r>
      <w:proofErr w:type="spellStart"/>
      <w:r>
        <w:rPr>
          <w:u w:val="single"/>
        </w:rPr>
        <w:t>р</w:t>
      </w:r>
      <w:proofErr w:type="spellEnd"/>
      <w:r>
        <w:rPr>
          <w:u w:val="single"/>
        </w:rPr>
        <w:t xml:space="preserve"> о </w:t>
      </w:r>
      <w:proofErr w:type="spellStart"/>
      <w:r>
        <w:rPr>
          <w:u w:val="single"/>
        </w:rPr>
        <w:t>ф</w:t>
      </w:r>
      <w:proofErr w:type="spellEnd"/>
      <w:r>
        <w:rPr>
          <w:u w:val="single"/>
        </w:rPr>
        <w:t xml:space="preserve"> е с </w:t>
      </w:r>
      <w:proofErr w:type="spellStart"/>
      <w:proofErr w:type="gramStart"/>
      <w:r>
        <w:rPr>
          <w:u w:val="single"/>
        </w:rPr>
        <w:t>с</w:t>
      </w:r>
      <w:proofErr w:type="spellEnd"/>
      <w:proofErr w:type="gramEnd"/>
      <w:r>
        <w:rPr>
          <w:u w:val="single"/>
        </w:rPr>
        <w:t xml:space="preserve"> и о </w:t>
      </w:r>
      <w:proofErr w:type="spellStart"/>
      <w:r>
        <w:rPr>
          <w:u w:val="single"/>
        </w:rPr>
        <w:t>н</w:t>
      </w:r>
      <w:proofErr w:type="spellEnd"/>
      <w:r>
        <w:rPr>
          <w:u w:val="single"/>
        </w:rPr>
        <w:t xml:space="preserve"> а л </w:t>
      </w:r>
      <w:proofErr w:type="spellStart"/>
      <w:r>
        <w:rPr>
          <w:u w:val="single"/>
        </w:rPr>
        <w:t>ь</w:t>
      </w:r>
      <w:proofErr w:type="spellEnd"/>
      <w:r>
        <w:rPr>
          <w:u w:val="single"/>
        </w:rPr>
        <w:t xml:space="preserve"> </w:t>
      </w:r>
      <w:proofErr w:type="spellStart"/>
      <w:r>
        <w:rPr>
          <w:u w:val="single"/>
        </w:rPr>
        <w:t>н</w:t>
      </w:r>
      <w:proofErr w:type="spellEnd"/>
      <w:r>
        <w:rPr>
          <w:u w:val="single"/>
        </w:rPr>
        <w:t xml:space="preserve"> </w:t>
      </w:r>
      <w:proofErr w:type="spellStart"/>
      <w:r>
        <w:rPr>
          <w:u w:val="single"/>
        </w:rPr>
        <w:t>ы</w:t>
      </w:r>
      <w:proofErr w:type="spellEnd"/>
      <w:r>
        <w:rPr>
          <w:u w:val="single"/>
        </w:rPr>
        <w:t xml:space="preserve"> е   </w:t>
      </w:r>
      <w:proofErr w:type="spellStart"/>
      <w:r>
        <w:rPr>
          <w:u w:val="single"/>
        </w:rPr>
        <w:t>з</w:t>
      </w:r>
      <w:proofErr w:type="spellEnd"/>
      <w:r>
        <w:rPr>
          <w:u w:val="single"/>
        </w:rPr>
        <w:t xml:space="preserve"> а к л </w:t>
      </w:r>
      <w:proofErr w:type="spellStart"/>
      <w:r>
        <w:rPr>
          <w:u w:val="single"/>
        </w:rPr>
        <w:t>ю</w:t>
      </w:r>
      <w:proofErr w:type="spellEnd"/>
      <w:r>
        <w:rPr>
          <w:u w:val="single"/>
        </w:rPr>
        <w:t xml:space="preserve"> ч е </w:t>
      </w:r>
      <w:proofErr w:type="spellStart"/>
      <w:r>
        <w:rPr>
          <w:u w:val="single"/>
        </w:rPr>
        <w:t>н</w:t>
      </w:r>
      <w:proofErr w:type="spellEnd"/>
      <w:r>
        <w:rPr>
          <w:u w:val="single"/>
        </w:rPr>
        <w:t xml:space="preserve"> и я.</w:t>
      </w:r>
    </w:p>
    <w:p w:rsidR="00C93CA5" w:rsidRDefault="00C93CA5" w:rsidP="00C93CA5">
      <w:pPr>
        <w:tabs>
          <w:tab w:val="left" w:pos="5954"/>
        </w:tabs>
        <w:ind w:firstLine="709"/>
      </w:pPr>
      <w:r>
        <w:t>Содержание психодиагностических заключений   не поддается строгой унификации</w:t>
      </w:r>
      <w:proofErr w:type="gramStart"/>
      <w:r>
        <w:t xml:space="preserve"> :</w:t>
      </w:r>
      <w:proofErr w:type="gramEnd"/>
      <w:r>
        <w:t xml:space="preserve"> как не может быть стандарта в построении алгоритма и программы обследования, так не может быть стандарта и в составлении  заключений. Можно говорить лишь об общей </w:t>
      </w:r>
      <w:r>
        <w:rPr>
          <w:i/>
        </w:rPr>
        <w:t>схеме заключения</w:t>
      </w:r>
      <w:r>
        <w:t>, его основных разделах, которые сложились в диагностической практике медицинских, судебных и школьных психологов.</w:t>
      </w:r>
    </w:p>
    <w:p w:rsidR="00C93CA5" w:rsidRDefault="00C93CA5" w:rsidP="00C93CA5">
      <w:pPr>
        <w:numPr>
          <w:ilvl w:val="0"/>
          <w:numId w:val="31"/>
        </w:numPr>
        <w:tabs>
          <w:tab w:val="left" w:pos="5954"/>
        </w:tabs>
        <w:spacing w:after="0" w:line="360" w:lineRule="auto"/>
        <w:ind w:left="0" w:firstLine="709"/>
        <w:jc w:val="both"/>
      </w:pPr>
      <w:r>
        <w:t xml:space="preserve">Заключение составляется с учетом поставленной перед психологом задачи (запроса, проблемы) и направлено на ее решение. Поэтому начальным разделом любого заключения является указание на </w:t>
      </w:r>
      <w:r>
        <w:rPr>
          <w:i/>
        </w:rPr>
        <w:t>диагностическую задачу</w:t>
      </w:r>
      <w:r>
        <w:t xml:space="preserve"> (запрос, проблему).  Например, перед медицинским психологом может быть поставлена задача</w:t>
      </w:r>
      <w:proofErr w:type="gramStart"/>
      <w:r>
        <w:t xml:space="preserve"> :</w:t>
      </w:r>
      <w:proofErr w:type="gramEnd"/>
      <w:r>
        <w:t xml:space="preserve"> </w:t>
      </w:r>
      <w:r>
        <w:rPr>
          <w:i/>
        </w:rPr>
        <w:t>«дифференциальная диагностика между психопатией или органическим</w:t>
      </w:r>
      <w:r>
        <w:t xml:space="preserve"> </w:t>
      </w:r>
      <w:r>
        <w:rPr>
          <w:i/>
        </w:rPr>
        <w:t>поражением головного мозга</w:t>
      </w:r>
      <w:r>
        <w:t xml:space="preserve">». Перед школьным психологом может быть поставлена задача </w:t>
      </w:r>
      <w:r>
        <w:rPr>
          <w:i/>
        </w:rPr>
        <w:t xml:space="preserve">«определить причины и вид хронической школьной </w:t>
      </w:r>
      <w:proofErr w:type="spellStart"/>
      <w:r>
        <w:rPr>
          <w:i/>
        </w:rPr>
        <w:t>неуспешности</w:t>
      </w:r>
      <w:proofErr w:type="spellEnd"/>
      <w:r>
        <w:rPr>
          <w:i/>
        </w:rPr>
        <w:t>»,</w:t>
      </w:r>
      <w:r>
        <w:t xml:space="preserve"> которая в свою очередь включена в решение более общего практического запроса – оказания психолого-педагогической помощи в случае хронической </w:t>
      </w:r>
      <w:proofErr w:type="spellStart"/>
      <w:r>
        <w:t>неуспешности</w:t>
      </w:r>
      <w:proofErr w:type="spellEnd"/>
      <w:r>
        <w:t>.</w:t>
      </w:r>
    </w:p>
    <w:p w:rsidR="00C93CA5" w:rsidRDefault="00C93CA5" w:rsidP="00C93CA5">
      <w:pPr>
        <w:numPr>
          <w:ilvl w:val="0"/>
          <w:numId w:val="31"/>
        </w:numPr>
        <w:tabs>
          <w:tab w:val="left" w:pos="5954"/>
        </w:tabs>
        <w:spacing w:after="0" w:line="360" w:lineRule="auto"/>
        <w:ind w:left="0" w:firstLine="709"/>
        <w:jc w:val="both"/>
      </w:pPr>
      <w:r>
        <w:t xml:space="preserve">Далее в заключении указывается </w:t>
      </w:r>
      <w:r>
        <w:rPr>
          <w:i/>
        </w:rPr>
        <w:t>отношение</w:t>
      </w:r>
      <w:r>
        <w:t xml:space="preserve"> диагностируемого к ситуации обследования и его поведение в ней (если диагностических сеансов было несколько, указываются особенности каждого сеанса). Здесь </w:t>
      </w:r>
      <w:proofErr w:type="gramStart"/>
      <w:r>
        <w:t>сообщается</w:t>
      </w:r>
      <w:proofErr w:type="gramEnd"/>
      <w:r>
        <w:t xml:space="preserve"> понимал или не понимал диагностируемый смысл обследования, старательно или неохотно выполнял задания, проявлял ли интерес к успеху своей работы, мог ли критически оценить качество своих достижений, в каком темпе работал, проявлял ли признаки утомления, отвлечения от работы и др.</w:t>
      </w:r>
    </w:p>
    <w:p w:rsidR="00C93CA5" w:rsidRDefault="00C93CA5" w:rsidP="00C93CA5">
      <w:pPr>
        <w:numPr>
          <w:ilvl w:val="0"/>
          <w:numId w:val="31"/>
        </w:numPr>
        <w:tabs>
          <w:tab w:val="left" w:pos="5954"/>
        </w:tabs>
        <w:spacing w:after="0" w:line="360" w:lineRule="auto"/>
        <w:ind w:left="0" w:firstLine="709"/>
        <w:jc w:val="both"/>
      </w:pPr>
      <w:r>
        <w:t xml:space="preserve"> Основная часть заключения включает в себя обобщение </w:t>
      </w:r>
      <w:r>
        <w:rPr>
          <w:i/>
        </w:rPr>
        <w:t>результатов</w:t>
      </w:r>
      <w:r>
        <w:rPr>
          <w:b/>
          <w:i/>
        </w:rPr>
        <w:t>,</w:t>
      </w:r>
      <w:r>
        <w:t xml:space="preserve"> полученных в ходе применения методов опосредованной (наблюдение, опросы окружающих, анализ документации и продуктов деятельности) и непосредственной диагностики </w:t>
      </w:r>
      <w:proofErr w:type="gramStart"/>
      <w:r>
        <w:t xml:space="preserve">( </w:t>
      </w:r>
      <w:proofErr w:type="gramEnd"/>
      <w:r>
        <w:t xml:space="preserve">выполнения обследуемым отдельных методик, включенных в диагностическую программу).        Обычно результаты диагностики излагаются в  следующей последовательности:- умственная работоспособность и темп- </w:t>
      </w:r>
      <w:proofErr w:type="spellStart"/>
      <w:r>
        <w:t>речь-память-мышление-личность-межличностные</w:t>
      </w:r>
      <w:proofErr w:type="spellEnd"/>
      <w:r>
        <w:t xml:space="preserve"> </w:t>
      </w:r>
      <w:proofErr w:type="spellStart"/>
      <w:r>
        <w:t>отношения</w:t>
      </w:r>
      <w:proofErr w:type="gramStart"/>
      <w:r>
        <w:t>.В</w:t>
      </w:r>
      <w:proofErr w:type="spellEnd"/>
      <w:proofErr w:type="gramEnd"/>
      <w:r>
        <w:t xml:space="preserve"> каждом разделе  излагаются результаты по отдельным  методикам. Например, «По результатам </w:t>
      </w:r>
      <w:r>
        <w:lastRenderedPageBreak/>
        <w:t xml:space="preserve">теста </w:t>
      </w:r>
      <w:proofErr w:type="spellStart"/>
      <w:r>
        <w:t>Кеттелла</w:t>
      </w:r>
      <w:proofErr w:type="spellEnd"/>
      <w:r>
        <w:t xml:space="preserve"> (или по 16</w:t>
      </w:r>
      <w:r>
        <w:rPr>
          <w:lang w:val="en-US"/>
        </w:rPr>
        <w:t>P</w:t>
      </w:r>
      <w:r>
        <w:t xml:space="preserve">)обнаруживаются </w:t>
      </w:r>
      <w:proofErr w:type="spellStart"/>
      <w:r>
        <w:rPr>
          <w:i/>
        </w:rPr>
        <w:t>премсия</w:t>
      </w:r>
      <w:proofErr w:type="spellEnd"/>
      <w:r>
        <w:rPr>
          <w:i/>
        </w:rPr>
        <w:t xml:space="preserve">, </w:t>
      </w:r>
      <w:proofErr w:type="spellStart"/>
      <w:r>
        <w:rPr>
          <w:i/>
        </w:rPr>
        <w:t>гипотимия</w:t>
      </w:r>
      <w:proofErr w:type="spellEnd"/>
      <w:r>
        <w:rPr>
          <w:i/>
        </w:rPr>
        <w:t xml:space="preserve">, сила </w:t>
      </w:r>
      <w:proofErr w:type="spellStart"/>
      <w:r>
        <w:rPr>
          <w:i/>
        </w:rPr>
        <w:t>Сверх-Я</w:t>
      </w:r>
      <w:proofErr w:type="spellEnd"/>
      <w:proofErr w:type="gramStart"/>
      <w:r>
        <w:rPr>
          <w:i/>
        </w:rPr>
        <w:t xml:space="preserve"> ,</w:t>
      </w:r>
      <w:proofErr w:type="gramEnd"/>
      <w:r>
        <w:rPr>
          <w:i/>
        </w:rPr>
        <w:t xml:space="preserve"> ригидность. По  ДДЧ – симптомы  тревожности и незащищенности»</w:t>
      </w:r>
      <w:r>
        <w:t xml:space="preserve"> Или в виде таблицы:</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694"/>
        <w:gridCol w:w="2693"/>
      </w:tblGrid>
      <w:tr w:rsidR="00C93CA5" w:rsidTr="009A7E8B">
        <w:tc>
          <w:tcPr>
            <w:tcW w:w="425" w:type="dxa"/>
          </w:tcPr>
          <w:p w:rsidR="00C93CA5" w:rsidRDefault="00C93CA5" w:rsidP="009A7E8B">
            <w:pPr>
              <w:tabs>
                <w:tab w:val="left" w:pos="5954"/>
              </w:tabs>
            </w:pPr>
            <w:r>
              <w:rPr>
                <w:lang w:val="en-US"/>
              </w:rPr>
              <w:t>N</w:t>
            </w:r>
          </w:p>
        </w:tc>
        <w:tc>
          <w:tcPr>
            <w:tcW w:w="2694" w:type="dxa"/>
          </w:tcPr>
          <w:p w:rsidR="00C93CA5" w:rsidRDefault="00C93CA5" w:rsidP="009A7E8B">
            <w:pPr>
              <w:tabs>
                <w:tab w:val="left" w:pos="5954"/>
              </w:tabs>
            </w:pPr>
            <w:r>
              <w:t>Наименование шкалы (теста)</w:t>
            </w:r>
          </w:p>
        </w:tc>
        <w:tc>
          <w:tcPr>
            <w:tcW w:w="2693" w:type="dxa"/>
          </w:tcPr>
          <w:p w:rsidR="00C93CA5" w:rsidRDefault="00C93CA5" w:rsidP="009A7E8B">
            <w:pPr>
              <w:tabs>
                <w:tab w:val="left" w:pos="5954"/>
              </w:tabs>
            </w:pPr>
            <w:r>
              <w:t>Результаты выполнения</w:t>
            </w:r>
          </w:p>
        </w:tc>
      </w:tr>
      <w:tr w:rsidR="00C93CA5" w:rsidTr="009A7E8B">
        <w:tc>
          <w:tcPr>
            <w:tcW w:w="425" w:type="dxa"/>
          </w:tcPr>
          <w:p w:rsidR="00C93CA5" w:rsidRDefault="00C93CA5" w:rsidP="009A7E8B">
            <w:pPr>
              <w:pStyle w:val="ac"/>
              <w:tabs>
                <w:tab w:val="left" w:pos="5954"/>
              </w:tabs>
            </w:pPr>
            <w:r>
              <w:t>1.</w:t>
            </w:r>
          </w:p>
        </w:tc>
        <w:tc>
          <w:tcPr>
            <w:tcW w:w="2694" w:type="dxa"/>
          </w:tcPr>
          <w:p w:rsidR="00C93CA5" w:rsidRDefault="00C93CA5" w:rsidP="009A7E8B">
            <w:pPr>
              <w:tabs>
                <w:tab w:val="left" w:pos="5954"/>
              </w:tabs>
            </w:pPr>
            <w:r>
              <w:t>Осведомленность (</w:t>
            </w:r>
            <w:r>
              <w:rPr>
                <w:lang w:val="en-US"/>
              </w:rPr>
              <w:t>WICS</w:t>
            </w:r>
            <w:r>
              <w:t>)</w:t>
            </w:r>
          </w:p>
        </w:tc>
        <w:tc>
          <w:tcPr>
            <w:tcW w:w="2693" w:type="dxa"/>
          </w:tcPr>
          <w:p w:rsidR="00C93CA5" w:rsidRDefault="00C93CA5" w:rsidP="009A7E8B">
            <w:pPr>
              <w:tabs>
                <w:tab w:val="left" w:pos="5954"/>
              </w:tabs>
            </w:pPr>
            <w:r>
              <w:t>14</w:t>
            </w:r>
          </w:p>
        </w:tc>
      </w:tr>
      <w:tr w:rsidR="00C93CA5" w:rsidTr="009A7E8B">
        <w:tc>
          <w:tcPr>
            <w:tcW w:w="425" w:type="dxa"/>
          </w:tcPr>
          <w:p w:rsidR="00C93CA5" w:rsidRDefault="00C93CA5" w:rsidP="009A7E8B">
            <w:pPr>
              <w:tabs>
                <w:tab w:val="left" w:pos="5954"/>
              </w:tabs>
            </w:pPr>
            <w:r>
              <w:t>2.</w:t>
            </w:r>
          </w:p>
        </w:tc>
        <w:tc>
          <w:tcPr>
            <w:tcW w:w="2694" w:type="dxa"/>
          </w:tcPr>
          <w:p w:rsidR="00C93CA5" w:rsidRDefault="00C93CA5" w:rsidP="009A7E8B">
            <w:pPr>
              <w:tabs>
                <w:tab w:val="left" w:pos="5954"/>
              </w:tabs>
            </w:pPr>
            <w:r>
              <w:t>Повторение цифр</w:t>
            </w:r>
            <w:proofErr w:type="gramStart"/>
            <w:r>
              <w:t xml:space="preserve">  (- « – « -)</w:t>
            </w:r>
            <w:proofErr w:type="gramEnd"/>
          </w:p>
        </w:tc>
        <w:tc>
          <w:tcPr>
            <w:tcW w:w="2693" w:type="dxa"/>
          </w:tcPr>
          <w:p w:rsidR="00C93CA5" w:rsidRDefault="00C93CA5" w:rsidP="009A7E8B">
            <w:pPr>
              <w:tabs>
                <w:tab w:val="left" w:pos="5954"/>
              </w:tabs>
            </w:pPr>
            <w:r>
              <w:t>7</w:t>
            </w:r>
          </w:p>
        </w:tc>
      </w:tr>
    </w:tbl>
    <w:p w:rsidR="00C93CA5" w:rsidRDefault="00C93CA5" w:rsidP="00C93CA5">
      <w:pPr>
        <w:tabs>
          <w:tab w:val="left" w:pos="5954"/>
        </w:tabs>
        <w:rPr>
          <w:i/>
        </w:rPr>
      </w:pPr>
    </w:p>
    <w:p w:rsidR="00C93CA5" w:rsidRPr="00B1122D" w:rsidRDefault="00C93CA5" w:rsidP="00C93CA5">
      <w:pPr>
        <w:numPr>
          <w:ilvl w:val="0"/>
          <w:numId w:val="31"/>
        </w:numPr>
        <w:tabs>
          <w:tab w:val="left" w:pos="5954"/>
        </w:tabs>
        <w:spacing w:after="0" w:line="360" w:lineRule="auto"/>
        <w:ind w:left="0" w:firstLine="709"/>
        <w:jc w:val="both"/>
      </w:pPr>
      <w:r w:rsidRPr="00B1122D">
        <w:t xml:space="preserve">Обобщение конкретных результатов завершается постановкой психологического </w:t>
      </w:r>
      <w:r w:rsidRPr="00B1122D">
        <w:rPr>
          <w:i/>
        </w:rPr>
        <w:t>диагноза</w:t>
      </w:r>
      <w:r w:rsidRPr="00B1122D">
        <w:rPr>
          <w:b/>
          <w:i/>
        </w:rPr>
        <w:t>.</w:t>
      </w:r>
      <w:r w:rsidRPr="00B1122D">
        <w:t xml:space="preserve"> Психологический диагноз –  это ответ на поставленную диагностическую задачу. В медицине различают 2 вида диагноза – </w:t>
      </w:r>
      <w:proofErr w:type="gramStart"/>
      <w:r w:rsidRPr="00B1122D">
        <w:t>нозологический</w:t>
      </w:r>
      <w:proofErr w:type="gramEnd"/>
      <w:r w:rsidRPr="00B1122D">
        <w:t xml:space="preserve"> и функциональный. Нозологический диагноз формулируется как название типа болезни (ОРЗ, ишемическая болезнь и т.р.).  Функциональный диагноз  имеет «трехкомпонентную» структуру и обобщает (а) что сохранно, (б) что дефектно и (в) в чем возможные источники реабилитации и адаптации). может носить </w:t>
      </w:r>
      <w:r w:rsidRPr="00B1122D">
        <w:rPr>
          <w:i/>
        </w:rPr>
        <w:t>симптоматически</w:t>
      </w:r>
      <w:proofErr w:type="gramStart"/>
      <w:r w:rsidRPr="00B1122D">
        <w:rPr>
          <w:i/>
        </w:rPr>
        <w:t>й</w:t>
      </w:r>
      <w:r w:rsidRPr="00B1122D">
        <w:t>(</w:t>
      </w:r>
      <w:proofErr w:type="gramEnd"/>
      <w:r w:rsidRPr="00B1122D">
        <w:t xml:space="preserve">констатирующий, утверждающий) , </w:t>
      </w:r>
      <w:r w:rsidRPr="00B1122D">
        <w:rPr>
          <w:i/>
        </w:rPr>
        <w:t>этиологический</w:t>
      </w:r>
      <w:r w:rsidRPr="00B1122D">
        <w:t xml:space="preserve"> ( выявляющий причины проблемы) и </w:t>
      </w:r>
      <w:r w:rsidRPr="00B1122D">
        <w:rPr>
          <w:i/>
        </w:rPr>
        <w:t>типологический</w:t>
      </w:r>
      <w:r w:rsidRPr="00B1122D">
        <w:t xml:space="preserve"> (определяющий место и значение полученных данных в целостной картине личности) характер. Симптоматический диагноз является наиболее простой и доступной, - в некоторых случаях даже для непрофессионала, - формой диагноза. Высший уровень диагностики, предъявляющий повышенные требования к квалификации диагноста </w:t>
      </w:r>
      <w:proofErr w:type="gramStart"/>
      <w:r w:rsidRPr="00B1122D">
        <w:t>-э</w:t>
      </w:r>
      <w:proofErr w:type="gramEnd"/>
      <w:r w:rsidRPr="00B1122D">
        <w:t xml:space="preserve">то постановка типологического  диагноза. Выбор уровня диагноза зависит от целей диагностики, поставленной задачи. Так, в случае проведения в школе </w:t>
      </w:r>
      <w:proofErr w:type="spellStart"/>
      <w:r w:rsidRPr="00B1122D">
        <w:t>скриннинговых</w:t>
      </w:r>
      <w:proofErr w:type="spellEnd"/>
      <w:r w:rsidRPr="00B1122D">
        <w:t xml:space="preserve"> обследований, когда психолог ставит перед собой задачу выявить учащихся, которым в первую очередь необходимо психологическое сопровождение, уместна будет постановка симптоматического диагноза. При решении же задач углубленной диагностики целесообразно стремиться к поиску причин проблемы и установлению значения </w:t>
      </w:r>
      <w:proofErr w:type="gramStart"/>
      <w:r w:rsidRPr="00B1122D">
        <w:t>проблемы</w:t>
      </w:r>
      <w:proofErr w:type="gramEnd"/>
      <w:r w:rsidRPr="00B1122D">
        <w:t xml:space="preserve"> в структуре личности обследуемого и его дальнейшего развития.</w:t>
      </w:r>
    </w:p>
    <w:p w:rsidR="00C93CA5" w:rsidRPr="00617073" w:rsidRDefault="00C93CA5" w:rsidP="00C93CA5">
      <w:pPr>
        <w:pStyle w:val="a7"/>
        <w:tabs>
          <w:tab w:val="left" w:pos="5954"/>
        </w:tabs>
        <w:spacing w:line="360" w:lineRule="auto"/>
        <w:ind w:firstLine="709"/>
        <w:jc w:val="both"/>
        <w:rPr>
          <w:sz w:val="24"/>
        </w:rPr>
      </w:pPr>
      <w:r w:rsidRPr="00617073">
        <w:rPr>
          <w:sz w:val="24"/>
        </w:rPr>
        <w:t xml:space="preserve">Диагноз обязательно включает в себя прогноз – предположение о возможных путях развития индивида или </w:t>
      </w:r>
      <w:proofErr w:type="gramStart"/>
      <w:r w:rsidRPr="00617073">
        <w:rPr>
          <w:sz w:val="24"/>
        </w:rPr>
        <w:t>группы</w:t>
      </w:r>
      <w:proofErr w:type="gramEnd"/>
      <w:r w:rsidRPr="00617073">
        <w:rPr>
          <w:sz w:val="24"/>
        </w:rPr>
        <w:t xml:space="preserve"> как в случае принятия необходимых мер, так и без них. Прогноз во многом носит субъективный характер, его правильность </w:t>
      </w:r>
      <w:proofErr w:type="gramStart"/>
      <w:r w:rsidRPr="00617073">
        <w:rPr>
          <w:sz w:val="24"/>
        </w:rPr>
        <w:t>зависит</w:t>
      </w:r>
      <w:proofErr w:type="gramEnd"/>
      <w:r w:rsidRPr="00617073">
        <w:rPr>
          <w:sz w:val="24"/>
        </w:rPr>
        <w:t xml:space="preserve"> прежде всего от личного и профессионального опыта психолога, его компетентности и степени развития его аналитических и интуитивных способностей. Квалифицированный психолог всегда может аргументировать свой прогноз, приводить веские доказательства в его защиту. Формулируется прогноз обычно следующим образом: «</w:t>
      </w:r>
      <w:r w:rsidRPr="00617073">
        <w:rPr>
          <w:i/>
          <w:sz w:val="24"/>
        </w:rPr>
        <w:t xml:space="preserve">прогноз для дальнейшего психического развития (или психического состояния) в переделах от сниженной </w:t>
      </w:r>
      <w:r w:rsidRPr="00617073">
        <w:rPr>
          <w:i/>
          <w:sz w:val="24"/>
        </w:rPr>
        <w:lastRenderedPageBreak/>
        <w:t>возрастной нормы до высшего уровня средней нормы; благоприятный (или неблагоприятный) в случае принятия мер воспитательного (или коррекционного, или развивающего)   характера</w:t>
      </w:r>
      <w:r w:rsidRPr="00617073">
        <w:rPr>
          <w:sz w:val="24"/>
        </w:rPr>
        <w:t xml:space="preserve">». В ряде случаев прогноз может и не включать указания на принятие мер. Это те случаи, когда обнаруженная особенность имеет преходящий, возрастной характер и исчезнет сама собой, спонтанно по </w:t>
      </w:r>
      <w:proofErr w:type="spellStart"/>
      <w:r w:rsidRPr="00617073">
        <w:rPr>
          <w:sz w:val="24"/>
        </w:rPr>
        <w:t>прошествию</w:t>
      </w:r>
      <w:proofErr w:type="spellEnd"/>
      <w:r w:rsidRPr="00617073">
        <w:rPr>
          <w:sz w:val="24"/>
        </w:rPr>
        <w:t xml:space="preserve"> необходимого времени. Такие случаи касаются, например, подросткового максимализма или негативизма трехлеток.</w:t>
      </w:r>
    </w:p>
    <w:p w:rsidR="00C93CA5" w:rsidRPr="00617073" w:rsidRDefault="00C93CA5" w:rsidP="00C93CA5">
      <w:pPr>
        <w:pStyle w:val="a7"/>
        <w:tabs>
          <w:tab w:val="left" w:pos="5954"/>
        </w:tabs>
        <w:spacing w:line="360" w:lineRule="auto"/>
        <w:ind w:firstLine="709"/>
        <w:jc w:val="both"/>
        <w:rPr>
          <w:sz w:val="24"/>
        </w:rPr>
      </w:pPr>
    </w:p>
    <w:p w:rsidR="00C93CA5" w:rsidRPr="00617073" w:rsidRDefault="00C93CA5" w:rsidP="00C93CA5">
      <w:pPr>
        <w:pStyle w:val="a7"/>
        <w:widowControl/>
        <w:numPr>
          <w:ilvl w:val="0"/>
          <w:numId w:val="31"/>
        </w:numPr>
        <w:tabs>
          <w:tab w:val="left" w:pos="5954"/>
        </w:tabs>
        <w:suppressAutoHyphens w:val="0"/>
        <w:spacing w:after="0" w:line="360" w:lineRule="auto"/>
        <w:ind w:left="0" w:firstLine="709"/>
        <w:jc w:val="both"/>
        <w:rPr>
          <w:sz w:val="24"/>
        </w:rPr>
      </w:pPr>
      <w:r w:rsidRPr="00617073">
        <w:rPr>
          <w:sz w:val="24"/>
        </w:rPr>
        <w:t xml:space="preserve">Заключение может завершать как постановка диагноза, так и выдача определенных </w:t>
      </w:r>
      <w:r w:rsidRPr="00617073">
        <w:rPr>
          <w:b/>
          <w:i/>
          <w:sz w:val="24"/>
        </w:rPr>
        <w:t>рекомендаций</w:t>
      </w:r>
      <w:r w:rsidRPr="00617073">
        <w:rPr>
          <w:sz w:val="24"/>
        </w:rPr>
        <w:t>. Все будет зависеть от диагностической задачи.</w:t>
      </w:r>
    </w:p>
    <w:p w:rsidR="00C93CA5" w:rsidRPr="00617073" w:rsidRDefault="00C93CA5" w:rsidP="00C93CA5">
      <w:pPr>
        <w:pStyle w:val="a7"/>
        <w:tabs>
          <w:tab w:val="left" w:pos="5954"/>
        </w:tabs>
        <w:spacing w:line="360" w:lineRule="auto"/>
        <w:ind w:firstLine="709"/>
        <w:jc w:val="both"/>
        <w:rPr>
          <w:i/>
          <w:sz w:val="24"/>
        </w:rPr>
      </w:pPr>
      <w:r w:rsidRPr="00617073">
        <w:rPr>
          <w:sz w:val="24"/>
        </w:rPr>
        <w:t xml:space="preserve">В разделе рекомендаций психолог указывает конкретные меры, которые следует предпринять в свете поставленного диагноза. В профессиональном заключении этот раздел носит краткий, лаконичный характер. Например, « </w:t>
      </w:r>
      <w:r w:rsidRPr="00617073">
        <w:rPr>
          <w:i/>
          <w:sz w:val="24"/>
        </w:rPr>
        <w:t>рекомендуется включение в группу по развитию коммуникативных навыков, индивидуальное консультирование педагогов, родителей». (</w:t>
      </w:r>
      <w:r w:rsidRPr="00617073">
        <w:rPr>
          <w:sz w:val="24"/>
        </w:rPr>
        <w:t xml:space="preserve">Примерные рекомендации по основным диагнозам </w:t>
      </w:r>
      <w:proofErr w:type="gramStart"/>
      <w:r w:rsidRPr="00617073">
        <w:rPr>
          <w:sz w:val="24"/>
        </w:rPr>
        <w:t>см</w:t>
      </w:r>
      <w:proofErr w:type="gramEnd"/>
      <w:r w:rsidRPr="00617073">
        <w:rPr>
          <w:sz w:val="24"/>
        </w:rPr>
        <w:t>. ниже).</w:t>
      </w:r>
      <w:r w:rsidRPr="00617073">
        <w:rPr>
          <w:i/>
          <w:sz w:val="24"/>
        </w:rPr>
        <w:t xml:space="preserve"> </w:t>
      </w:r>
    </w:p>
    <w:p w:rsidR="00C93CA5" w:rsidRPr="00617073" w:rsidRDefault="00C93CA5" w:rsidP="00C93CA5">
      <w:pPr>
        <w:pStyle w:val="a7"/>
        <w:tabs>
          <w:tab w:val="left" w:pos="5954"/>
        </w:tabs>
        <w:spacing w:line="360" w:lineRule="auto"/>
        <w:ind w:firstLine="709"/>
        <w:jc w:val="both"/>
        <w:rPr>
          <w:sz w:val="24"/>
        </w:rPr>
      </w:pPr>
      <w:r w:rsidRPr="00617073">
        <w:rPr>
          <w:sz w:val="24"/>
        </w:rPr>
        <w:t xml:space="preserve">      Педагог-психолог в своей работе обязан структурировать и оформлять заключения  в соответствии с рекомендованными Министерством образования  формами отчетности (</w:t>
      </w:r>
      <w:proofErr w:type="gramStart"/>
      <w:r w:rsidRPr="00617073">
        <w:rPr>
          <w:sz w:val="24"/>
        </w:rPr>
        <w:t>см</w:t>
      </w:r>
      <w:proofErr w:type="gramEnd"/>
      <w:r w:rsidRPr="00617073">
        <w:rPr>
          <w:sz w:val="24"/>
        </w:rPr>
        <w:t>. Форму 2 в разделе «Формы отчетности педагога-психолога»)</w:t>
      </w:r>
      <w:r w:rsidRPr="00617073">
        <w:rPr>
          <w:rStyle w:val="ae"/>
          <w:sz w:val="24"/>
        </w:rPr>
        <w:footnoteReference w:id="2"/>
      </w:r>
      <w:r w:rsidRPr="00617073">
        <w:rPr>
          <w:sz w:val="24"/>
        </w:rPr>
        <w:t>.</w:t>
      </w:r>
    </w:p>
    <w:p w:rsidR="00C93CA5" w:rsidRPr="00617073" w:rsidRDefault="00C93CA5" w:rsidP="00C93CA5">
      <w:pPr>
        <w:pStyle w:val="a7"/>
        <w:tabs>
          <w:tab w:val="left" w:pos="5954"/>
        </w:tabs>
        <w:spacing w:line="360" w:lineRule="auto"/>
        <w:ind w:firstLine="709"/>
        <w:jc w:val="both"/>
        <w:rPr>
          <w:sz w:val="24"/>
          <w:u w:val="single"/>
        </w:rPr>
      </w:pPr>
      <w:r w:rsidRPr="00617073">
        <w:rPr>
          <w:i/>
          <w:sz w:val="24"/>
        </w:rPr>
        <w:t xml:space="preserve"> </w:t>
      </w:r>
      <w:r w:rsidRPr="00617073">
        <w:rPr>
          <w:sz w:val="24"/>
          <w:u w:val="single"/>
        </w:rPr>
        <w:t xml:space="preserve">И </w:t>
      </w:r>
      <w:proofErr w:type="spellStart"/>
      <w:r w:rsidRPr="00617073">
        <w:rPr>
          <w:sz w:val="24"/>
          <w:u w:val="single"/>
        </w:rPr>
        <w:t>н</w:t>
      </w:r>
      <w:proofErr w:type="spellEnd"/>
      <w:r w:rsidRPr="00617073">
        <w:rPr>
          <w:sz w:val="24"/>
          <w:u w:val="single"/>
        </w:rPr>
        <w:t xml:space="preserve"> </w:t>
      </w:r>
      <w:proofErr w:type="spellStart"/>
      <w:r w:rsidRPr="00617073">
        <w:rPr>
          <w:sz w:val="24"/>
          <w:u w:val="single"/>
        </w:rPr>
        <w:t>ф</w:t>
      </w:r>
      <w:proofErr w:type="spellEnd"/>
      <w:r w:rsidRPr="00617073">
        <w:rPr>
          <w:sz w:val="24"/>
          <w:u w:val="single"/>
        </w:rPr>
        <w:t xml:space="preserve"> о </w:t>
      </w:r>
      <w:proofErr w:type="spellStart"/>
      <w:proofErr w:type="gramStart"/>
      <w:r w:rsidRPr="00617073">
        <w:rPr>
          <w:sz w:val="24"/>
          <w:u w:val="single"/>
        </w:rPr>
        <w:t>р</w:t>
      </w:r>
      <w:proofErr w:type="spellEnd"/>
      <w:proofErr w:type="gramEnd"/>
      <w:r w:rsidRPr="00617073">
        <w:rPr>
          <w:sz w:val="24"/>
          <w:u w:val="single"/>
        </w:rPr>
        <w:t xml:space="preserve"> м а </w:t>
      </w:r>
      <w:proofErr w:type="spellStart"/>
      <w:r w:rsidRPr="00617073">
        <w:rPr>
          <w:sz w:val="24"/>
          <w:u w:val="single"/>
        </w:rPr>
        <w:t>ц</w:t>
      </w:r>
      <w:proofErr w:type="spellEnd"/>
      <w:r w:rsidRPr="00617073">
        <w:rPr>
          <w:sz w:val="24"/>
          <w:u w:val="single"/>
        </w:rPr>
        <w:t xml:space="preserve"> и о </w:t>
      </w:r>
      <w:proofErr w:type="spellStart"/>
      <w:r w:rsidRPr="00617073">
        <w:rPr>
          <w:sz w:val="24"/>
          <w:u w:val="single"/>
        </w:rPr>
        <w:t>н</w:t>
      </w:r>
      <w:proofErr w:type="spellEnd"/>
      <w:r w:rsidRPr="00617073">
        <w:rPr>
          <w:sz w:val="24"/>
          <w:u w:val="single"/>
        </w:rPr>
        <w:t xml:space="preserve"> </w:t>
      </w:r>
      <w:proofErr w:type="spellStart"/>
      <w:r w:rsidRPr="00617073">
        <w:rPr>
          <w:sz w:val="24"/>
          <w:u w:val="single"/>
        </w:rPr>
        <w:t>н</w:t>
      </w:r>
      <w:proofErr w:type="spellEnd"/>
      <w:r w:rsidRPr="00617073">
        <w:rPr>
          <w:sz w:val="24"/>
          <w:u w:val="single"/>
        </w:rPr>
        <w:t xml:space="preserve"> </w:t>
      </w:r>
      <w:proofErr w:type="spellStart"/>
      <w:r w:rsidRPr="00617073">
        <w:rPr>
          <w:sz w:val="24"/>
          <w:u w:val="single"/>
        </w:rPr>
        <w:t>ы</w:t>
      </w:r>
      <w:proofErr w:type="spellEnd"/>
      <w:r w:rsidRPr="00617073">
        <w:rPr>
          <w:sz w:val="24"/>
          <w:u w:val="single"/>
        </w:rPr>
        <w:t xml:space="preserve"> е   </w:t>
      </w:r>
      <w:proofErr w:type="spellStart"/>
      <w:r w:rsidRPr="00617073">
        <w:rPr>
          <w:sz w:val="24"/>
          <w:u w:val="single"/>
        </w:rPr>
        <w:t>з</w:t>
      </w:r>
      <w:proofErr w:type="spellEnd"/>
      <w:r w:rsidRPr="00617073">
        <w:rPr>
          <w:sz w:val="24"/>
          <w:u w:val="single"/>
        </w:rPr>
        <w:t xml:space="preserve"> а к л </w:t>
      </w:r>
      <w:proofErr w:type="spellStart"/>
      <w:r w:rsidRPr="00617073">
        <w:rPr>
          <w:sz w:val="24"/>
          <w:u w:val="single"/>
        </w:rPr>
        <w:t>ю</w:t>
      </w:r>
      <w:proofErr w:type="spellEnd"/>
      <w:r w:rsidRPr="00617073">
        <w:rPr>
          <w:sz w:val="24"/>
          <w:u w:val="single"/>
        </w:rPr>
        <w:t xml:space="preserve"> ч е </w:t>
      </w:r>
      <w:proofErr w:type="spellStart"/>
      <w:r w:rsidRPr="00617073">
        <w:rPr>
          <w:sz w:val="24"/>
          <w:u w:val="single"/>
        </w:rPr>
        <w:t>н</w:t>
      </w:r>
      <w:proofErr w:type="spellEnd"/>
      <w:r w:rsidRPr="00617073">
        <w:rPr>
          <w:sz w:val="24"/>
          <w:u w:val="single"/>
        </w:rPr>
        <w:t xml:space="preserve"> и я.</w:t>
      </w:r>
    </w:p>
    <w:p w:rsidR="00C93CA5" w:rsidRPr="00617073" w:rsidRDefault="00C93CA5" w:rsidP="00C93CA5">
      <w:pPr>
        <w:pStyle w:val="a7"/>
        <w:tabs>
          <w:tab w:val="left" w:pos="5954"/>
        </w:tabs>
        <w:spacing w:line="360" w:lineRule="auto"/>
        <w:ind w:firstLine="709"/>
        <w:jc w:val="both"/>
        <w:rPr>
          <w:sz w:val="24"/>
        </w:rPr>
      </w:pPr>
      <w:r w:rsidRPr="00617073">
        <w:rPr>
          <w:sz w:val="24"/>
        </w:rPr>
        <w:t xml:space="preserve">В отличие </w:t>
      </w:r>
      <w:proofErr w:type="gramStart"/>
      <w:r w:rsidRPr="00617073">
        <w:rPr>
          <w:sz w:val="24"/>
        </w:rPr>
        <w:t>от</w:t>
      </w:r>
      <w:proofErr w:type="gramEnd"/>
      <w:r w:rsidRPr="00617073">
        <w:rPr>
          <w:sz w:val="24"/>
        </w:rPr>
        <w:t xml:space="preserve"> </w:t>
      </w:r>
      <w:proofErr w:type="gramStart"/>
      <w:r w:rsidRPr="00617073">
        <w:rPr>
          <w:sz w:val="24"/>
        </w:rPr>
        <w:t>профессиональных</w:t>
      </w:r>
      <w:proofErr w:type="gramEnd"/>
      <w:r w:rsidRPr="00617073">
        <w:rPr>
          <w:sz w:val="24"/>
        </w:rPr>
        <w:t xml:space="preserve"> они обычно содержат две или одну части в зависимости от диагностической задачи. Оно состоит либо из </w:t>
      </w:r>
      <w:proofErr w:type="gramStart"/>
      <w:r w:rsidRPr="00617073">
        <w:rPr>
          <w:sz w:val="24"/>
        </w:rPr>
        <w:t>диагностической</w:t>
      </w:r>
      <w:proofErr w:type="gramEnd"/>
      <w:r w:rsidRPr="00617073">
        <w:rPr>
          <w:sz w:val="24"/>
        </w:rPr>
        <w:t xml:space="preserve">, либо из </w:t>
      </w:r>
      <w:r w:rsidRPr="00617073">
        <w:rPr>
          <w:i/>
          <w:sz w:val="24"/>
        </w:rPr>
        <w:t>диагностической и рекомендательных частей</w:t>
      </w:r>
      <w:r w:rsidRPr="00617073">
        <w:rPr>
          <w:b/>
          <w:i/>
          <w:sz w:val="24"/>
        </w:rPr>
        <w:t xml:space="preserve">. </w:t>
      </w:r>
      <w:r w:rsidRPr="00617073">
        <w:rPr>
          <w:sz w:val="24"/>
        </w:rPr>
        <w:t xml:space="preserve">В начале заключения на литературном языке, без применения специальных терминов дается информация о диагнозе и прогнозе. Затем приводятся указания на конкретные мероприятия, которые, по мнению психолога, должны обеспечить оптимальные условия для полноценного развития или функционирования тех или иных сторон личности обследуемого. Этот раздел, в отличие от профессиональных заключений, должен быть достаточно подробным и понятным для адресата.    </w:t>
      </w:r>
    </w:p>
    <w:p w:rsidR="00C93CA5" w:rsidRPr="00617073" w:rsidRDefault="00C93CA5" w:rsidP="00C93CA5">
      <w:pPr>
        <w:pStyle w:val="a7"/>
        <w:tabs>
          <w:tab w:val="left" w:pos="5954"/>
        </w:tabs>
        <w:spacing w:line="360" w:lineRule="auto"/>
        <w:ind w:firstLine="709"/>
        <w:jc w:val="both"/>
        <w:rPr>
          <w:sz w:val="24"/>
        </w:rPr>
      </w:pPr>
      <w:r w:rsidRPr="00617073">
        <w:rPr>
          <w:sz w:val="24"/>
        </w:rPr>
        <w:t xml:space="preserve"> Данный вид заключений предъявляет особые требования к языку </w:t>
      </w:r>
      <w:r w:rsidRPr="00617073">
        <w:rPr>
          <w:sz w:val="24"/>
        </w:rPr>
        <w:lastRenderedPageBreak/>
        <w:t xml:space="preserve">изложения. Информация об </w:t>
      </w:r>
      <w:proofErr w:type="gramStart"/>
      <w:r w:rsidRPr="00617073">
        <w:rPr>
          <w:sz w:val="24"/>
        </w:rPr>
        <w:t>обследуемом</w:t>
      </w:r>
      <w:proofErr w:type="gramEnd"/>
      <w:r w:rsidRPr="00617073">
        <w:rPr>
          <w:sz w:val="24"/>
        </w:rPr>
        <w:t xml:space="preserve"> должна носить максимально </w:t>
      </w:r>
      <w:proofErr w:type="spellStart"/>
      <w:r w:rsidRPr="00617073">
        <w:rPr>
          <w:sz w:val="24"/>
        </w:rPr>
        <w:t>безоценочный</w:t>
      </w:r>
      <w:proofErr w:type="spellEnd"/>
      <w:r w:rsidRPr="00617073">
        <w:rPr>
          <w:sz w:val="24"/>
        </w:rPr>
        <w:t xml:space="preserve"> характер, в ней не должно быть двусмысленных и категоричных утверждений.</w:t>
      </w:r>
    </w:p>
    <w:p w:rsidR="00C93CA5" w:rsidRPr="00617073" w:rsidRDefault="00C93CA5" w:rsidP="00C93CA5">
      <w:pPr>
        <w:pStyle w:val="a7"/>
        <w:tabs>
          <w:tab w:val="left" w:pos="5954"/>
        </w:tabs>
        <w:spacing w:line="360" w:lineRule="auto"/>
        <w:ind w:firstLine="709"/>
        <w:jc w:val="both"/>
        <w:rPr>
          <w:sz w:val="24"/>
        </w:rPr>
      </w:pPr>
      <w:r w:rsidRPr="00617073">
        <w:rPr>
          <w:sz w:val="24"/>
        </w:rPr>
        <w:t xml:space="preserve">Это требование </w:t>
      </w:r>
      <w:proofErr w:type="gramStart"/>
      <w:r w:rsidRPr="00617073">
        <w:rPr>
          <w:sz w:val="24"/>
        </w:rPr>
        <w:t>продиктовано</w:t>
      </w:r>
      <w:proofErr w:type="gramEnd"/>
      <w:r w:rsidRPr="00617073">
        <w:rPr>
          <w:sz w:val="24"/>
        </w:rPr>
        <w:t xml:space="preserve"> прежде всего тем, что ни одно их психологических  заключений не может претендовать на 100% -</w:t>
      </w:r>
      <w:proofErr w:type="spellStart"/>
      <w:r w:rsidRPr="00617073">
        <w:rPr>
          <w:sz w:val="24"/>
        </w:rPr>
        <w:t>ную</w:t>
      </w:r>
      <w:proofErr w:type="spellEnd"/>
      <w:r w:rsidRPr="00617073">
        <w:rPr>
          <w:sz w:val="24"/>
        </w:rPr>
        <w:t xml:space="preserve"> объективность в силу известной психометрической уязвимости даже наиболее известных психодиагностических методик. А, во-вторых, сделанные в заключени</w:t>
      </w:r>
      <w:proofErr w:type="gramStart"/>
      <w:r w:rsidRPr="00617073">
        <w:rPr>
          <w:sz w:val="24"/>
        </w:rPr>
        <w:t>и</w:t>
      </w:r>
      <w:proofErr w:type="gramEnd"/>
      <w:r w:rsidRPr="00617073">
        <w:rPr>
          <w:sz w:val="24"/>
        </w:rPr>
        <w:t xml:space="preserve"> оценки могут быть неправильно истолкованы адресатом диагностики и стать либо бесполезными, либо, что чаще всего, - наносящими психологический или  моральный ущерб обследуемому. И, в-третьих, любая оценка относительна: мы оцениваем нечто путем сравнения с чем-то. Одно дело быть «глупым» по сравнению с Эйнштейном, и совсем другое дело быть «глупым» по сравнению с одноклассником. Поэтому в случае, когда невозможно избежать оценочных выражений, следует указывать то, по </w:t>
      </w:r>
      <w:proofErr w:type="gramStart"/>
      <w:r w:rsidRPr="00617073">
        <w:rPr>
          <w:sz w:val="24"/>
        </w:rPr>
        <w:t>сравнению</w:t>
      </w:r>
      <w:proofErr w:type="gramEnd"/>
      <w:r w:rsidRPr="00617073">
        <w:rPr>
          <w:sz w:val="24"/>
        </w:rPr>
        <w:t xml:space="preserve"> с чем или по отношению к какому виду ситуаций дается соответствующая оценка. </w:t>
      </w:r>
    </w:p>
    <w:p w:rsidR="00C93CA5" w:rsidRPr="00617073" w:rsidRDefault="00C93CA5" w:rsidP="00C93CA5">
      <w:pPr>
        <w:pStyle w:val="a7"/>
        <w:tabs>
          <w:tab w:val="left" w:pos="5954"/>
        </w:tabs>
        <w:spacing w:line="360" w:lineRule="auto"/>
        <w:ind w:firstLine="709"/>
        <w:jc w:val="both"/>
        <w:rPr>
          <w:sz w:val="24"/>
        </w:rPr>
      </w:pPr>
      <w:r w:rsidRPr="00617073">
        <w:rPr>
          <w:sz w:val="24"/>
        </w:rPr>
        <w:t>Пример того, как один и тот же диагноз формулируется в зависимости от адресата заключения.</w:t>
      </w:r>
    </w:p>
    <w:p w:rsidR="00C93CA5" w:rsidRPr="00617073" w:rsidRDefault="00C93CA5" w:rsidP="00C93CA5">
      <w:pPr>
        <w:pStyle w:val="a7"/>
        <w:tabs>
          <w:tab w:val="left" w:pos="5954"/>
        </w:tabs>
        <w:spacing w:line="360" w:lineRule="auto"/>
        <w:ind w:firstLine="709"/>
        <w:jc w:val="both"/>
        <w:rPr>
          <w:i/>
          <w:sz w:val="24"/>
        </w:rPr>
      </w:pPr>
      <w:r w:rsidRPr="00617073">
        <w:rPr>
          <w:sz w:val="24"/>
        </w:rPr>
        <w:t xml:space="preserve">Профессиональное заключение: </w:t>
      </w:r>
      <w:r w:rsidRPr="00617073">
        <w:rPr>
          <w:i/>
          <w:sz w:val="24"/>
        </w:rPr>
        <w:t xml:space="preserve">«повышенная </w:t>
      </w:r>
      <w:proofErr w:type="spellStart"/>
      <w:r w:rsidRPr="00617073">
        <w:rPr>
          <w:i/>
          <w:sz w:val="24"/>
        </w:rPr>
        <w:t>аффетотимия</w:t>
      </w:r>
      <w:proofErr w:type="spellEnd"/>
      <w:r w:rsidRPr="00617073">
        <w:rPr>
          <w:i/>
          <w:sz w:val="24"/>
        </w:rPr>
        <w:t>, слабость процессов возбуждения и торможения».</w:t>
      </w:r>
    </w:p>
    <w:p w:rsidR="00C93CA5" w:rsidRPr="00617073" w:rsidRDefault="00C93CA5" w:rsidP="00C93CA5">
      <w:pPr>
        <w:pStyle w:val="a7"/>
        <w:tabs>
          <w:tab w:val="left" w:pos="5954"/>
        </w:tabs>
        <w:spacing w:line="360" w:lineRule="auto"/>
        <w:ind w:firstLine="709"/>
        <w:jc w:val="both"/>
        <w:rPr>
          <w:i/>
          <w:sz w:val="24"/>
        </w:rPr>
      </w:pPr>
      <w:r w:rsidRPr="00617073">
        <w:rPr>
          <w:sz w:val="24"/>
        </w:rPr>
        <w:t xml:space="preserve">Информационное заключение (для школьной администрации): </w:t>
      </w:r>
      <w:r w:rsidRPr="00617073">
        <w:rPr>
          <w:i/>
          <w:sz w:val="24"/>
        </w:rPr>
        <w:t>«выраженная ориентация на общение, работоспособность, эффективность и настроение повышается в стабильных ситуациях, предполагающие контакты с другими людьми, требующих наблюдательности и не предъявляющих повышенных требований к точности. Ухудшение работоспособности, эффективности и настроения происходит в ситуациях, требующих рациональности, необходимости быстрого принятия ответственных решений и в одиночестве».</w:t>
      </w:r>
    </w:p>
    <w:p w:rsidR="00C93CA5" w:rsidRPr="00617073" w:rsidRDefault="00C93CA5" w:rsidP="00C93CA5">
      <w:pPr>
        <w:pStyle w:val="a7"/>
        <w:tabs>
          <w:tab w:val="left" w:pos="5954"/>
        </w:tabs>
        <w:spacing w:line="360" w:lineRule="auto"/>
        <w:ind w:firstLine="709"/>
        <w:jc w:val="both"/>
        <w:rPr>
          <w:i/>
          <w:sz w:val="24"/>
        </w:rPr>
      </w:pPr>
      <w:r w:rsidRPr="00617073">
        <w:rPr>
          <w:sz w:val="24"/>
        </w:rPr>
        <w:t xml:space="preserve">Информационное заключение (для </w:t>
      </w:r>
      <w:proofErr w:type="gramStart"/>
      <w:r w:rsidRPr="00617073">
        <w:rPr>
          <w:sz w:val="24"/>
        </w:rPr>
        <w:t>обследуемого</w:t>
      </w:r>
      <w:proofErr w:type="gramEnd"/>
      <w:r w:rsidRPr="00617073">
        <w:rPr>
          <w:sz w:val="24"/>
        </w:rPr>
        <w:t xml:space="preserve">): </w:t>
      </w:r>
      <w:r w:rsidRPr="00617073">
        <w:rPr>
          <w:i/>
          <w:sz w:val="24"/>
        </w:rPr>
        <w:t xml:space="preserve">«по характеру Вы очень эмоциональный, наблюдательный и общительный человек. Это делает Вас легко подверженным колебаниям настроения, которые могут происходить тогда, когда окружающие люди не нуждаются в Вас, не отвечают на Вашу открытость. В такой ситуации Вы можете почувствовать себя незащищенным и испытывать отрицательные чувства. Если Вы научитесь спокойно воспринимать тот факт, что другие люди имеют право не </w:t>
      </w:r>
      <w:r w:rsidRPr="00617073">
        <w:rPr>
          <w:i/>
          <w:sz w:val="24"/>
        </w:rPr>
        <w:lastRenderedPageBreak/>
        <w:t>нуждаться в Вас, Ваше эмоциональное самочувствие станет более устойчивым и гармоничным. Вам полезно также иметь в виду, что выполнение работ, связанных с точностью, необходимостью принимать быстрые ответственные решения, а также работ в одиночестве потребует от Вас максимум усилий и может быстро привести к переутомлению и снижению результатов".</w:t>
      </w:r>
    </w:p>
    <w:p w:rsidR="00C93CA5" w:rsidRPr="00617073" w:rsidRDefault="00C93CA5" w:rsidP="00C93CA5">
      <w:pPr>
        <w:pStyle w:val="a7"/>
        <w:tabs>
          <w:tab w:val="left" w:pos="5954"/>
        </w:tabs>
        <w:spacing w:line="360" w:lineRule="auto"/>
        <w:ind w:firstLine="709"/>
        <w:jc w:val="both"/>
        <w:rPr>
          <w:sz w:val="24"/>
        </w:rPr>
      </w:pPr>
      <w:r w:rsidRPr="00617073">
        <w:rPr>
          <w:sz w:val="24"/>
        </w:rPr>
        <w:t>При составлении рекомендаций даже опытный психолог обязательно прибегает к изучению соответствующей проблеме литературы и к консультациям с коллегами. Наиболее полезной в этом отношении может стать следующая литература:</w:t>
      </w:r>
    </w:p>
    <w:p w:rsidR="00C93CA5" w:rsidRPr="00617073" w:rsidRDefault="00C93CA5" w:rsidP="00C93CA5">
      <w:pPr>
        <w:pStyle w:val="a7"/>
        <w:tabs>
          <w:tab w:val="left" w:pos="5670"/>
        </w:tabs>
        <w:spacing w:line="360" w:lineRule="auto"/>
        <w:ind w:firstLine="709"/>
        <w:jc w:val="both"/>
        <w:rPr>
          <w:sz w:val="24"/>
        </w:rPr>
      </w:pPr>
      <w:r w:rsidRPr="00617073">
        <w:rPr>
          <w:sz w:val="24"/>
        </w:rPr>
        <w:t xml:space="preserve">-Практическая психология образования /Под </w:t>
      </w:r>
      <w:proofErr w:type="spellStart"/>
      <w:r w:rsidRPr="00617073">
        <w:rPr>
          <w:sz w:val="24"/>
        </w:rPr>
        <w:t>ред</w:t>
      </w:r>
      <w:proofErr w:type="gramStart"/>
      <w:r w:rsidRPr="00617073">
        <w:rPr>
          <w:sz w:val="24"/>
        </w:rPr>
        <w:t>.-.</w:t>
      </w:r>
      <w:proofErr w:type="gramEnd"/>
      <w:r w:rsidRPr="00617073">
        <w:rPr>
          <w:sz w:val="24"/>
        </w:rPr>
        <w:t>В.Дубровиной</w:t>
      </w:r>
      <w:proofErr w:type="spellEnd"/>
      <w:r w:rsidRPr="00617073">
        <w:rPr>
          <w:sz w:val="24"/>
        </w:rPr>
        <w:t>. М., 1997 (1998).</w:t>
      </w:r>
    </w:p>
    <w:p w:rsidR="00C93CA5" w:rsidRPr="00617073" w:rsidRDefault="00C93CA5" w:rsidP="00C93CA5">
      <w:pPr>
        <w:pStyle w:val="a7"/>
        <w:tabs>
          <w:tab w:val="left" w:pos="5670"/>
        </w:tabs>
        <w:spacing w:line="360" w:lineRule="auto"/>
        <w:ind w:firstLine="709"/>
        <w:jc w:val="both"/>
        <w:rPr>
          <w:sz w:val="24"/>
        </w:rPr>
      </w:pPr>
      <w:r w:rsidRPr="00617073">
        <w:rPr>
          <w:sz w:val="24"/>
        </w:rPr>
        <w:t>-</w:t>
      </w:r>
      <w:proofErr w:type="spellStart"/>
      <w:r w:rsidRPr="00617073">
        <w:rPr>
          <w:sz w:val="24"/>
        </w:rPr>
        <w:t>Венгер</w:t>
      </w:r>
      <w:proofErr w:type="spellEnd"/>
      <w:r w:rsidRPr="00617073">
        <w:rPr>
          <w:sz w:val="24"/>
        </w:rPr>
        <w:t xml:space="preserve"> А.Л., </w:t>
      </w:r>
      <w:proofErr w:type="spellStart"/>
      <w:r w:rsidRPr="00617073">
        <w:rPr>
          <w:sz w:val="24"/>
        </w:rPr>
        <w:t>Цукерман</w:t>
      </w:r>
      <w:proofErr w:type="spellEnd"/>
      <w:r w:rsidRPr="00617073">
        <w:rPr>
          <w:sz w:val="24"/>
        </w:rPr>
        <w:t xml:space="preserve"> Н.К. Схема </w:t>
      </w:r>
      <w:proofErr w:type="spellStart"/>
      <w:r w:rsidRPr="00617073">
        <w:rPr>
          <w:sz w:val="24"/>
        </w:rPr>
        <w:t>индивидуальногообследования</w:t>
      </w:r>
      <w:proofErr w:type="spellEnd"/>
      <w:r w:rsidRPr="00617073">
        <w:rPr>
          <w:sz w:val="24"/>
        </w:rPr>
        <w:t xml:space="preserve"> детей младшего школьного возраста. М., с.56-68.</w:t>
      </w:r>
    </w:p>
    <w:p w:rsidR="00C93CA5" w:rsidRPr="00617073" w:rsidRDefault="00C93CA5" w:rsidP="00C93CA5">
      <w:pPr>
        <w:pStyle w:val="a7"/>
        <w:tabs>
          <w:tab w:val="left" w:pos="5670"/>
        </w:tabs>
        <w:spacing w:line="360" w:lineRule="auto"/>
        <w:ind w:firstLine="709"/>
        <w:jc w:val="both"/>
        <w:rPr>
          <w:sz w:val="24"/>
        </w:rPr>
      </w:pPr>
      <w:r w:rsidRPr="00617073">
        <w:rPr>
          <w:sz w:val="24"/>
        </w:rPr>
        <w:t>-Рабочая книга школьного психолога</w:t>
      </w:r>
      <w:proofErr w:type="gramStart"/>
      <w:r w:rsidRPr="00617073">
        <w:rPr>
          <w:sz w:val="24"/>
        </w:rPr>
        <w:t xml:space="preserve"> /П</w:t>
      </w:r>
      <w:proofErr w:type="gramEnd"/>
      <w:r w:rsidRPr="00617073">
        <w:rPr>
          <w:sz w:val="24"/>
        </w:rPr>
        <w:t>од ред. И.В.Дубровиной.</w:t>
      </w:r>
    </w:p>
    <w:p w:rsidR="00C93CA5" w:rsidRPr="00617073" w:rsidRDefault="00C93CA5" w:rsidP="00C93CA5">
      <w:pPr>
        <w:pStyle w:val="a7"/>
        <w:tabs>
          <w:tab w:val="left" w:pos="5670"/>
        </w:tabs>
        <w:spacing w:line="360" w:lineRule="auto"/>
        <w:ind w:firstLine="709"/>
        <w:jc w:val="both"/>
        <w:rPr>
          <w:sz w:val="24"/>
        </w:rPr>
      </w:pPr>
      <w:r w:rsidRPr="00617073">
        <w:rPr>
          <w:sz w:val="24"/>
        </w:rPr>
        <w:t>-</w:t>
      </w:r>
      <w:proofErr w:type="spellStart"/>
      <w:r w:rsidRPr="00617073">
        <w:rPr>
          <w:sz w:val="24"/>
        </w:rPr>
        <w:t>Бурменская</w:t>
      </w:r>
      <w:proofErr w:type="spellEnd"/>
      <w:r w:rsidRPr="00617073">
        <w:rPr>
          <w:sz w:val="24"/>
        </w:rPr>
        <w:t xml:space="preserve"> Г.В., Карабанова О.А., </w:t>
      </w:r>
      <w:proofErr w:type="spellStart"/>
      <w:r w:rsidRPr="00617073">
        <w:rPr>
          <w:sz w:val="24"/>
        </w:rPr>
        <w:t>Лидерс</w:t>
      </w:r>
      <w:proofErr w:type="spellEnd"/>
      <w:r w:rsidRPr="00617073">
        <w:rPr>
          <w:sz w:val="24"/>
        </w:rPr>
        <w:t xml:space="preserve"> А.Г. Возрастно-психологическое консультирование. М.,1990.</w:t>
      </w:r>
    </w:p>
    <w:p w:rsidR="00C93CA5" w:rsidRPr="00617073" w:rsidRDefault="00C93CA5" w:rsidP="00C93CA5">
      <w:pPr>
        <w:pStyle w:val="a7"/>
        <w:tabs>
          <w:tab w:val="left" w:pos="5670"/>
        </w:tabs>
        <w:spacing w:line="360" w:lineRule="auto"/>
        <w:ind w:firstLine="709"/>
        <w:jc w:val="both"/>
        <w:rPr>
          <w:sz w:val="24"/>
        </w:rPr>
      </w:pPr>
      <w:r w:rsidRPr="00617073">
        <w:rPr>
          <w:sz w:val="24"/>
        </w:rPr>
        <w:t>-</w:t>
      </w:r>
      <w:proofErr w:type="spellStart"/>
      <w:r w:rsidRPr="00617073">
        <w:rPr>
          <w:sz w:val="24"/>
        </w:rPr>
        <w:t>Битянова</w:t>
      </w:r>
      <w:proofErr w:type="spellEnd"/>
      <w:r w:rsidRPr="00617073">
        <w:rPr>
          <w:sz w:val="24"/>
        </w:rPr>
        <w:t xml:space="preserve"> М.Р. Организация психологической работы в школе. М., 1997, с.112-153.</w:t>
      </w:r>
    </w:p>
    <w:p w:rsidR="00C93CA5" w:rsidRPr="00617073" w:rsidRDefault="00C93CA5" w:rsidP="00C93CA5">
      <w:pPr>
        <w:pStyle w:val="a7"/>
        <w:tabs>
          <w:tab w:val="left" w:pos="5670"/>
        </w:tabs>
        <w:spacing w:line="360" w:lineRule="auto"/>
        <w:ind w:firstLine="709"/>
        <w:jc w:val="both"/>
        <w:rPr>
          <w:sz w:val="24"/>
        </w:rPr>
      </w:pPr>
      <w:r w:rsidRPr="00617073">
        <w:rPr>
          <w:sz w:val="24"/>
        </w:rPr>
        <w:t>-</w:t>
      </w:r>
      <w:proofErr w:type="spellStart"/>
      <w:r w:rsidRPr="00617073">
        <w:rPr>
          <w:sz w:val="24"/>
        </w:rPr>
        <w:t>Раттер</w:t>
      </w:r>
      <w:proofErr w:type="spellEnd"/>
      <w:r w:rsidRPr="00617073">
        <w:rPr>
          <w:sz w:val="24"/>
        </w:rPr>
        <w:t xml:space="preserve"> М. Помощь трудным детям. М., 1987.</w:t>
      </w:r>
    </w:p>
    <w:p w:rsidR="00C93CA5" w:rsidRPr="00617073" w:rsidRDefault="00C93CA5" w:rsidP="00C93CA5">
      <w:pPr>
        <w:pStyle w:val="a7"/>
        <w:tabs>
          <w:tab w:val="left" w:pos="5670"/>
        </w:tabs>
        <w:spacing w:line="360" w:lineRule="auto"/>
        <w:ind w:firstLine="709"/>
        <w:jc w:val="both"/>
        <w:rPr>
          <w:sz w:val="24"/>
        </w:rPr>
      </w:pPr>
      <w:r w:rsidRPr="00617073">
        <w:rPr>
          <w:sz w:val="24"/>
        </w:rPr>
        <w:t>-Бардин К.</w:t>
      </w:r>
      <w:proofErr w:type="gramStart"/>
      <w:r w:rsidRPr="00617073">
        <w:rPr>
          <w:sz w:val="24"/>
        </w:rPr>
        <w:t>В.</w:t>
      </w:r>
      <w:proofErr w:type="gramEnd"/>
      <w:r w:rsidRPr="00617073">
        <w:rPr>
          <w:sz w:val="24"/>
        </w:rPr>
        <w:t xml:space="preserve"> Если Ваш ребенок не хочет учиться. М., 1980.</w:t>
      </w:r>
    </w:p>
    <w:p w:rsidR="00C93CA5" w:rsidRPr="00617073" w:rsidRDefault="00C93CA5" w:rsidP="00C93CA5">
      <w:pPr>
        <w:pStyle w:val="a7"/>
        <w:tabs>
          <w:tab w:val="left" w:pos="5670"/>
        </w:tabs>
        <w:spacing w:line="360" w:lineRule="auto"/>
        <w:ind w:firstLine="709"/>
        <w:jc w:val="both"/>
        <w:rPr>
          <w:sz w:val="24"/>
        </w:rPr>
      </w:pPr>
      <w:r w:rsidRPr="00617073">
        <w:rPr>
          <w:sz w:val="24"/>
        </w:rPr>
        <w:t>-</w:t>
      </w:r>
      <w:proofErr w:type="spellStart"/>
      <w:r w:rsidRPr="00617073">
        <w:rPr>
          <w:sz w:val="24"/>
        </w:rPr>
        <w:t>Жутикова</w:t>
      </w:r>
      <w:proofErr w:type="spellEnd"/>
      <w:r w:rsidRPr="00617073">
        <w:rPr>
          <w:sz w:val="24"/>
        </w:rPr>
        <w:t xml:space="preserve"> Н.В. Учителю о практике психологической помощи. М.,1988.</w:t>
      </w:r>
    </w:p>
    <w:p w:rsidR="00C93CA5" w:rsidRPr="00617073" w:rsidRDefault="00C93CA5" w:rsidP="00C93CA5">
      <w:pPr>
        <w:pStyle w:val="a7"/>
        <w:tabs>
          <w:tab w:val="left" w:pos="5670"/>
        </w:tabs>
        <w:spacing w:line="360" w:lineRule="auto"/>
        <w:ind w:firstLine="709"/>
        <w:jc w:val="both"/>
        <w:rPr>
          <w:sz w:val="24"/>
        </w:rPr>
      </w:pPr>
      <w:r w:rsidRPr="00617073">
        <w:rPr>
          <w:sz w:val="24"/>
        </w:rPr>
        <w:t>-</w:t>
      </w:r>
      <w:proofErr w:type="spellStart"/>
      <w:r w:rsidRPr="00617073">
        <w:rPr>
          <w:sz w:val="24"/>
        </w:rPr>
        <w:t>Эберлейн</w:t>
      </w:r>
      <w:proofErr w:type="spellEnd"/>
      <w:r w:rsidRPr="00617073">
        <w:rPr>
          <w:sz w:val="24"/>
        </w:rPr>
        <w:t xml:space="preserve"> Г. Страхи здоровых детей. М.,1981. </w:t>
      </w:r>
    </w:p>
    <w:p w:rsidR="00C93CA5" w:rsidRDefault="00C93CA5" w:rsidP="00C93CA5">
      <w:pPr>
        <w:pStyle w:val="a4"/>
        <w:spacing w:before="0" w:beforeAutospacing="0" w:after="0" w:afterAutospacing="0" w:line="360" w:lineRule="auto"/>
        <w:ind w:firstLine="284"/>
        <w:rPr>
          <w:rFonts w:ascii="Arial" w:hAnsi="Arial" w:cs="Arial"/>
        </w:rPr>
      </w:pPr>
    </w:p>
    <w:p w:rsidR="00F04E40" w:rsidRDefault="00F04E40" w:rsidP="003F6291">
      <w:pPr>
        <w:pStyle w:val="a4"/>
        <w:spacing w:before="0" w:beforeAutospacing="0" w:after="0" w:afterAutospacing="0" w:line="360" w:lineRule="auto"/>
        <w:ind w:firstLine="284"/>
        <w:jc w:val="right"/>
        <w:rPr>
          <w:rFonts w:ascii="Arial" w:hAnsi="Arial" w:cs="Arial"/>
        </w:rPr>
      </w:pPr>
    </w:p>
    <w:p w:rsidR="00F04E40" w:rsidRDefault="00F04E40" w:rsidP="003F6291">
      <w:pPr>
        <w:pStyle w:val="a4"/>
        <w:spacing w:before="0" w:beforeAutospacing="0" w:after="0" w:afterAutospacing="0" w:line="360" w:lineRule="auto"/>
        <w:ind w:firstLine="284"/>
        <w:jc w:val="right"/>
        <w:rPr>
          <w:rFonts w:ascii="Arial" w:hAnsi="Arial" w:cs="Arial"/>
        </w:rPr>
      </w:pPr>
    </w:p>
    <w:p w:rsidR="00F04E40" w:rsidRDefault="00F04E40" w:rsidP="003F6291">
      <w:pPr>
        <w:pStyle w:val="a4"/>
        <w:spacing w:before="0" w:beforeAutospacing="0" w:after="0" w:afterAutospacing="0" w:line="360" w:lineRule="auto"/>
        <w:ind w:firstLine="284"/>
        <w:jc w:val="right"/>
        <w:rPr>
          <w:rFonts w:ascii="Arial" w:hAnsi="Arial" w:cs="Arial"/>
        </w:rPr>
      </w:pPr>
    </w:p>
    <w:p w:rsidR="00F04E40" w:rsidRDefault="00F04E40"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F94F48" w:rsidRDefault="00F94F48" w:rsidP="003F6291">
      <w:pPr>
        <w:pStyle w:val="a4"/>
        <w:spacing w:before="0" w:beforeAutospacing="0" w:after="0" w:afterAutospacing="0" w:line="360" w:lineRule="auto"/>
        <w:ind w:firstLine="284"/>
        <w:jc w:val="right"/>
        <w:rPr>
          <w:rFonts w:ascii="Arial" w:hAnsi="Arial" w:cs="Arial"/>
        </w:rPr>
      </w:pPr>
    </w:p>
    <w:p w:rsidR="003F6291" w:rsidRPr="00B10422" w:rsidRDefault="004B3FAE" w:rsidP="003F6291">
      <w:pPr>
        <w:pStyle w:val="a4"/>
        <w:spacing w:before="0" w:beforeAutospacing="0" w:after="0" w:afterAutospacing="0" w:line="360" w:lineRule="auto"/>
        <w:ind w:firstLine="284"/>
        <w:jc w:val="right"/>
        <w:rPr>
          <w:rFonts w:ascii="Arial" w:hAnsi="Arial" w:cs="Arial"/>
        </w:rPr>
      </w:pPr>
      <w:r>
        <w:rPr>
          <w:rFonts w:ascii="Arial" w:hAnsi="Arial" w:cs="Arial"/>
        </w:rPr>
        <w:lastRenderedPageBreak/>
        <w:t>Приложение 5</w:t>
      </w:r>
      <w:r w:rsidR="003F6291" w:rsidRPr="00B10422">
        <w:rPr>
          <w:rFonts w:ascii="Arial" w:hAnsi="Arial" w:cs="Arial"/>
        </w:rPr>
        <w:t xml:space="preserve">. </w:t>
      </w:r>
    </w:p>
    <w:tbl>
      <w:tblPr>
        <w:tblW w:w="5000" w:type="pct"/>
        <w:tblCellSpacing w:w="0" w:type="dxa"/>
        <w:shd w:val="clear" w:color="auto" w:fill="FFFFFF"/>
        <w:tblCellMar>
          <w:top w:w="60" w:type="dxa"/>
          <w:left w:w="60" w:type="dxa"/>
          <w:bottom w:w="60" w:type="dxa"/>
          <w:right w:w="60" w:type="dxa"/>
        </w:tblCellMar>
        <w:tblLook w:val="0000"/>
      </w:tblPr>
      <w:tblGrid>
        <w:gridCol w:w="9475"/>
      </w:tblGrid>
      <w:tr w:rsidR="003F6291" w:rsidRPr="00B10422" w:rsidTr="009A7E8B">
        <w:trPr>
          <w:tblCellSpacing w:w="0" w:type="dxa"/>
        </w:trPr>
        <w:tc>
          <w:tcPr>
            <w:tcW w:w="5000" w:type="pct"/>
            <w:shd w:val="clear" w:color="auto" w:fill="FFFFFF"/>
            <w:vAlign w:val="center"/>
          </w:tcPr>
          <w:p w:rsidR="003F6291" w:rsidRPr="00B10422" w:rsidRDefault="003F6291" w:rsidP="009A7E8B">
            <w:pPr>
              <w:spacing w:after="0" w:line="360" w:lineRule="auto"/>
              <w:ind w:firstLine="284"/>
              <w:jc w:val="both"/>
              <w:rPr>
                <w:rFonts w:ascii="Arial" w:hAnsi="Arial" w:cs="Arial"/>
                <w:sz w:val="24"/>
                <w:szCs w:val="24"/>
              </w:rPr>
            </w:pPr>
            <w:bookmarkStart w:id="1" w:name="xex62"/>
            <w:r w:rsidRPr="00B10422">
              <w:rPr>
                <w:rFonts w:ascii="Arial" w:hAnsi="Arial" w:cs="Arial"/>
                <w:sz w:val="24"/>
                <w:szCs w:val="24"/>
                <w:shd w:val="clear" w:color="auto" w:fill="FFFFFF"/>
              </w:rPr>
              <w:t>Примерные вопросы для самоанализа студента по итогам практики</w:t>
            </w:r>
            <w:bookmarkEnd w:id="1"/>
          </w:p>
        </w:tc>
      </w:tr>
      <w:tr w:rsidR="003F6291" w:rsidRPr="00B10422" w:rsidTr="009A7E8B">
        <w:trPr>
          <w:tblCellSpacing w:w="0" w:type="dxa"/>
        </w:trPr>
        <w:tc>
          <w:tcPr>
            <w:tcW w:w="5000" w:type="pct"/>
            <w:shd w:val="clear" w:color="auto" w:fill="FFFFFF"/>
            <w:vAlign w:val="center"/>
          </w:tcPr>
          <w:p w:rsidR="003F6291" w:rsidRPr="00B10422" w:rsidRDefault="003F6291" w:rsidP="009A7E8B">
            <w:pPr>
              <w:spacing w:after="0" w:line="360" w:lineRule="auto"/>
              <w:ind w:firstLine="284"/>
              <w:jc w:val="both"/>
              <w:rPr>
                <w:rFonts w:ascii="Arial" w:hAnsi="Arial" w:cs="Arial"/>
                <w:sz w:val="24"/>
                <w:szCs w:val="24"/>
              </w:rPr>
            </w:pPr>
            <w:r w:rsidRPr="00B10422">
              <w:rPr>
                <w:rFonts w:ascii="Arial" w:hAnsi="Arial" w:cs="Arial"/>
                <w:sz w:val="24"/>
                <w:szCs w:val="24"/>
              </w:rPr>
              <w:t>1.    Готовы ли Вы работать по избранной специализации?</w:t>
            </w:r>
          </w:p>
          <w:p w:rsidR="003F6291" w:rsidRPr="00B10422" w:rsidRDefault="003F6291" w:rsidP="009A7E8B">
            <w:pPr>
              <w:spacing w:after="0" w:line="360" w:lineRule="auto"/>
              <w:ind w:firstLine="284"/>
              <w:jc w:val="both"/>
              <w:rPr>
                <w:rFonts w:ascii="Arial" w:hAnsi="Arial" w:cs="Arial"/>
                <w:sz w:val="24"/>
                <w:szCs w:val="24"/>
              </w:rPr>
            </w:pPr>
            <w:r w:rsidRPr="00B10422">
              <w:rPr>
                <w:rFonts w:ascii="Arial" w:hAnsi="Arial" w:cs="Arial"/>
                <w:sz w:val="24"/>
                <w:szCs w:val="24"/>
              </w:rPr>
              <w:t>2.    Чему новому Вы научились во время практики?</w:t>
            </w:r>
          </w:p>
          <w:p w:rsidR="003F6291" w:rsidRPr="00B10422" w:rsidRDefault="003F6291" w:rsidP="009A7E8B">
            <w:pPr>
              <w:spacing w:after="0" w:line="360" w:lineRule="auto"/>
              <w:ind w:firstLine="284"/>
              <w:jc w:val="both"/>
              <w:rPr>
                <w:rFonts w:ascii="Arial" w:hAnsi="Arial" w:cs="Arial"/>
                <w:sz w:val="24"/>
                <w:szCs w:val="24"/>
              </w:rPr>
            </w:pPr>
            <w:r w:rsidRPr="00B10422">
              <w:rPr>
                <w:rFonts w:ascii="Arial" w:hAnsi="Arial" w:cs="Arial"/>
                <w:sz w:val="24"/>
                <w:szCs w:val="24"/>
              </w:rPr>
              <w:t>3.    Что самое главное о профессии психолога Вы узнали за время практики?</w:t>
            </w:r>
          </w:p>
          <w:p w:rsidR="003F6291" w:rsidRPr="00B10422" w:rsidRDefault="003F6291" w:rsidP="009A7E8B">
            <w:pPr>
              <w:spacing w:after="0" w:line="360" w:lineRule="auto"/>
              <w:ind w:firstLine="284"/>
              <w:jc w:val="both"/>
              <w:rPr>
                <w:rFonts w:ascii="Arial" w:hAnsi="Arial" w:cs="Arial"/>
                <w:sz w:val="24"/>
                <w:szCs w:val="24"/>
              </w:rPr>
            </w:pPr>
            <w:r w:rsidRPr="00B10422">
              <w:rPr>
                <w:rFonts w:ascii="Arial" w:hAnsi="Arial" w:cs="Arial"/>
                <w:sz w:val="24"/>
                <w:szCs w:val="24"/>
              </w:rPr>
              <w:t>4.    Какие самые интересные задачи Вам пришлось решать во время практики?</w:t>
            </w:r>
          </w:p>
          <w:p w:rsidR="003F6291" w:rsidRPr="00B10422" w:rsidRDefault="003F6291" w:rsidP="009A7E8B">
            <w:pPr>
              <w:spacing w:after="0" w:line="360" w:lineRule="auto"/>
              <w:ind w:firstLine="284"/>
              <w:jc w:val="both"/>
              <w:rPr>
                <w:rFonts w:ascii="Arial" w:hAnsi="Arial" w:cs="Arial"/>
                <w:sz w:val="24"/>
                <w:szCs w:val="24"/>
              </w:rPr>
            </w:pPr>
            <w:r w:rsidRPr="00B10422">
              <w:rPr>
                <w:rFonts w:ascii="Arial" w:hAnsi="Arial" w:cs="Arial"/>
                <w:sz w:val="24"/>
                <w:szCs w:val="24"/>
              </w:rPr>
              <w:t xml:space="preserve">5.    Какие трудности возникли у Вас во время практики? </w:t>
            </w:r>
          </w:p>
          <w:p w:rsidR="003F6291" w:rsidRPr="00B10422" w:rsidRDefault="003F6291" w:rsidP="009A7E8B">
            <w:pPr>
              <w:spacing w:after="0" w:line="360" w:lineRule="auto"/>
              <w:ind w:firstLine="284"/>
              <w:jc w:val="both"/>
              <w:rPr>
                <w:rFonts w:ascii="Arial" w:hAnsi="Arial" w:cs="Arial"/>
                <w:sz w:val="24"/>
                <w:szCs w:val="24"/>
              </w:rPr>
            </w:pPr>
            <w:r w:rsidRPr="00B10422">
              <w:rPr>
                <w:rFonts w:ascii="Arial" w:hAnsi="Arial" w:cs="Arial"/>
                <w:sz w:val="24"/>
                <w:szCs w:val="24"/>
              </w:rPr>
              <w:t xml:space="preserve">6.    С чем Вы связываете трудности – с нехваткой теоретических знаний, </w:t>
            </w:r>
            <w:proofErr w:type="spellStart"/>
            <w:r w:rsidRPr="00B10422">
              <w:rPr>
                <w:rFonts w:ascii="Arial" w:hAnsi="Arial" w:cs="Arial"/>
                <w:sz w:val="24"/>
                <w:szCs w:val="24"/>
              </w:rPr>
              <w:t>несформированностью</w:t>
            </w:r>
            <w:proofErr w:type="spellEnd"/>
            <w:r w:rsidRPr="00B10422">
              <w:rPr>
                <w:rFonts w:ascii="Arial" w:hAnsi="Arial" w:cs="Arial"/>
                <w:sz w:val="24"/>
                <w:szCs w:val="24"/>
              </w:rPr>
              <w:t xml:space="preserve"> практических умений, неготовностью мотивационной и эмоциональной сфер личности?</w:t>
            </w:r>
          </w:p>
          <w:p w:rsidR="003F6291" w:rsidRPr="00B10422" w:rsidRDefault="003F6291" w:rsidP="009A7E8B">
            <w:pPr>
              <w:spacing w:after="0" w:line="360" w:lineRule="auto"/>
              <w:ind w:firstLine="284"/>
              <w:jc w:val="both"/>
              <w:rPr>
                <w:rFonts w:ascii="Arial" w:hAnsi="Arial" w:cs="Arial"/>
                <w:sz w:val="24"/>
                <w:szCs w:val="24"/>
              </w:rPr>
            </w:pPr>
            <w:r w:rsidRPr="00B10422">
              <w:rPr>
                <w:rFonts w:ascii="Arial" w:hAnsi="Arial" w:cs="Arial"/>
                <w:sz w:val="24"/>
                <w:szCs w:val="24"/>
              </w:rPr>
              <w:t>7.    Какие успехи во время практики Вас особенно порадовали? С чем они связаны?</w:t>
            </w:r>
          </w:p>
          <w:p w:rsidR="003F6291" w:rsidRPr="00B10422" w:rsidRDefault="003F6291" w:rsidP="009A7E8B">
            <w:pPr>
              <w:spacing w:after="0" w:line="360" w:lineRule="auto"/>
              <w:ind w:firstLine="284"/>
              <w:jc w:val="both"/>
              <w:rPr>
                <w:rFonts w:ascii="Arial" w:hAnsi="Arial" w:cs="Arial"/>
                <w:sz w:val="24"/>
                <w:szCs w:val="24"/>
              </w:rPr>
            </w:pPr>
            <w:r w:rsidRPr="00B10422">
              <w:rPr>
                <w:rFonts w:ascii="Arial" w:hAnsi="Arial" w:cs="Arial"/>
                <w:sz w:val="24"/>
                <w:szCs w:val="24"/>
              </w:rPr>
              <w:t>8.    Каким было отношение к Вам как практиканту руководителей практики по месту работы? Как Вы думаете, почему?</w:t>
            </w:r>
          </w:p>
          <w:p w:rsidR="003F6291" w:rsidRPr="00B10422" w:rsidRDefault="003F6291" w:rsidP="009A7E8B">
            <w:pPr>
              <w:spacing w:after="0" w:line="360" w:lineRule="auto"/>
              <w:ind w:firstLine="284"/>
              <w:jc w:val="both"/>
              <w:rPr>
                <w:rFonts w:ascii="Arial" w:hAnsi="Arial" w:cs="Arial"/>
                <w:sz w:val="24"/>
                <w:szCs w:val="24"/>
              </w:rPr>
            </w:pPr>
            <w:r w:rsidRPr="00B10422">
              <w:rPr>
                <w:rFonts w:ascii="Arial" w:hAnsi="Arial" w:cs="Arial"/>
                <w:sz w:val="24"/>
                <w:szCs w:val="24"/>
              </w:rPr>
              <w:t xml:space="preserve">9.    На что, </w:t>
            </w:r>
            <w:proofErr w:type="gramStart"/>
            <w:r w:rsidRPr="00B10422">
              <w:rPr>
                <w:rFonts w:ascii="Arial" w:hAnsi="Arial" w:cs="Arial"/>
                <w:sz w:val="24"/>
                <w:szCs w:val="24"/>
              </w:rPr>
              <w:t>по Вашему</w:t>
            </w:r>
            <w:proofErr w:type="gramEnd"/>
            <w:r w:rsidRPr="00B10422">
              <w:rPr>
                <w:rFonts w:ascii="Arial" w:hAnsi="Arial" w:cs="Arial"/>
                <w:sz w:val="24"/>
                <w:szCs w:val="24"/>
              </w:rPr>
              <w:t>, следует обратить внимание при подготовке психологов к самостоятельной работе во время практики?</w:t>
            </w:r>
          </w:p>
          <w:p w:rsidR="003F6291" w:rsidRPr="00B10422" w:rsidRDefault="003F6291" w:rsidP="009A7E8B">
            <w:pPr>
              <w:spacing w:after="0" w:line="360" w:lineRule="auto"/>
              <w:ind w:firstLine="284"/>
              <w:jc w:val="both"/>
              <w:rPr>
                <w:rFonts w:ascii="Arial" w:hAnsi="Arial" w:cs="Arial"/>
                <w:sz w:val="24"/>
                <w:szCs w:val="24"/>
              </w:rPr>
            </w:pPr>
            <w:r w:rsidRPr="00B10422">
              <w:rPr>
                <w:rFonts w:ascii="Arial" w:hAnsi="Arial" w:cs="Arial"/>
                <w:sz w:val="24"/>
                <w:szCs w:val="24"/>
              </w:rPr>
              <w:t>10.    Что бы Вы могли порекомендовать своим коллегам-студентам, приступающим к практике?</w:t>
            </w:r>
          </w:p>
        </w:tc>
      </w:tr>
    </w:tbl>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F94F48" w:rsidRDefault="00F94F48" w:rsidP="004B3FAE">
      <w:pPr>
        <w:pStyle w:val="a4"/>
        <w:spacing w:before="0" w:beforeAutospacing="0" w:after="0" w:afterAutospacing="0" w:line="360" w:lineRule="auto"/>
        <w:ind w:firstLine="284"/>
        <w:jc w:val="right"/>
        <w:rPr>
          <w:rFonts w:ascii="Arial" w:hAnsi="Arial" w:cs="Arial"/>
        </w:rPr>
      </w:pPr>
    </w:p>
    <w:p w:rsidR="003F6291" w:rsidRPr="00B10422" w:rsidRDefault="004B3FAE" w:rsidP="004B3FAE">
      <w:pPr>
        <w:pStyle w:val="a4"/>
        <w:spacing w:before="0" w:beforeAutospacing="0" w:after="0" w:afterAutospacing="0" w:line="360" w:lineRule="auto"/>
        <w:ind w:firstLine="284"/>
        <w:jc w:val="right"/>
        <w:rPr>
          <w:rFonts w:ascii="Arial" w:hAnsi="Arial" w:cs="Arial"/>
        </w:rPr>
      </w:pPr>
      <w:r>
        <w:rPr>
          <w:rFonts w:ascii="Arial" w:hAnsi="Arial" w:cs="Arial"/>
        </w:rPr>
        <w:lastRenderedPageBreak/>
        <w:t>Приложение 6</w:t>
      </w:r>
      <w:r w:rsidR="003F6291" w:rsidRPr="00B10422">
        <w:rPr>
          <w:rFonts w:ascii="Arial" w:hAnsi="Arial" w:cs="Arial"/>
        </w:rPr>
        <w:t xml:space="preserve">. </w:t>
      </w:r>
    </w:p>
    <w:p w:rsidR="003F6291" w:rsidRPr="00B10422" w:rsidRDefault="003F6291" w:rsidP="003F6291">
      <w:pPr>
        <w:spacing w:after="0" w:line="360" w:lineRule="auto"/>
        <w:ind w:firstLine="284"/>
        <w:jc w:val="both"/>
        <w:rPr>
          <w:rFonts w:ascii="Arial" w:hAnsi="Arial" w:cs="Arial"/>
          <w:sz w:val="24"/>
          <w:szCs w:val="24"/>
        </w:rPr>
      </w:pPr>
      <w:r w:rsidRPr="00B10422">
        <w:rPr>
          <w:rFonts w:ascii="Arial" w:hAnsi="Arial" w:cs="Arial"/>
          <w:sz w:val="24"/>
          <w:szCs w:val="24"/>
        </w:rPr>
        <w:t xml:space="preserve">«Портрет школы». </w:t>
      </w:r>
    </w:p>
    <w:p w:rsidR="003F6291" w:rsidRPr="00B10422" w:rsidRDefault="003F6291" w:rsidP="003F6291">
      <w:pPr>
        <w:spacing w:after="0" w:line="360" w:lineRule="auto"/>
        <w:ind w:firstLine="284"/>
        <w:jc w:val="both"/>
        <w:rPr>
          <w:rFonts w:ascii="Arial" w:hAnsi="Arial" w:cs="Arial"/>
          <w:sz w:val="24"/>
          <w:szCs w:val="24"/>
        </w:rPr>
      </w:pPr>
      <w:r w:rsidRPr="00B10422">
        <w:rPr>
          <w:rFonts w:ascii="Arial" w:hAnsi="Arial" w:cs="Arial"/>
          <w:sz w:val="24"/>
          <w:szCs w:val="24"/>
        </w:rPr>
        <w:t xml:space="preserve"> Познакомьтесь со спецификой конкретной СОШ.  На основе знакомства с документацией и бесед с участниками образовательного процесса составьте « Портрет СОШ»: кадровый состав, контингент учащихся, структура СОШ, образовательные программы, актуальные проблемы, пути их решения коллективом школы. </w:t>
      </w:r>
    </w:p>
    <w:p w:rsidR="003F6291" w:rsidRPr="00B10422" w:rsidRDefault="003F6291" w:rsidP="003F6291">
      <w:pPr>
        <w:spacing w:after="0" w:line="360" w:lineRule="auto"/>
        <w:ind w:firstLine="284"/>
        <w:jc w:val="both"/>
        <w:rPr>
          <w:rFonts w:ascii="Arial" w:hAnsi="Arial" w:cs="Arial"/>
          <w:sz w:val="24"/>
          <w:szCs w:val="24"/>
        </w:rPr>
      </w:pPr>
      <w:r w:rsidRPr="00B10422">
        <w:rPr>
          <w:rFonts w:ascii="Arial" w:hAnsi="Arial" w:cs="Arial"/>
          <w:sz w:val="24"/>
          <w:szCs w:val="24"/>
        </w:rPr>
        <w:t xml:space="preserve"> «Портрет кабинета психолога». </w:t>
      </w:r>
    </w:p>
    <w:p w:rsidR="003F6291" w:rsidRPr="00B10422" w:rsidRDefault="003F6291" w:rsidP="003F6291">
      <w:pPr>
        <w:pStyle w:val="western"/>
        <w:spacing w:before="0" w:beforeAutospacing="0" w:after="0" w:line="360" w:lineRule="auto"/>
        <w:ind w:firstLine="284"/>
        <w:jc w:val="both"/>
        <w:rPr>
          <w:rFonts w:ascii="Arial" w:hAnsi="Arial" w:cs="Arial"/>
          <w:color w:val="auto"/>
        </w:rPr>
      </w:pPr>
      <w:r w:rsidRPr="00B10422">
        <w:rPr>
          <w:rFonts w:ascii="Arial" w:hAnsi="Arial" w:cs="Arial"/>
          <w:color w:val="auto"/>
        </w:rPr>
        <w:t>Изучите оснащение кабинета психолога: наличие диагностических методик (перечислить,  указать стандартизированные), коррекционно-развивающих программ и программ для профилактической работы, наличие специальной литературы, нормативно-правовой документации (законы, приказы, положения регламентирующие деятельность психолога в образовании), состояние рабочей документации (планы, протоколы, журналы учета видов деятельности и пр.), наличие орг</w:t>
      </w:r>
      <w:proofErr w:type="gramStart"/>
      <w:r w:rsidRPr="00B10422">
        <w:rPr>
          <w:rFonts w:ascii="Arial" w:hAnsi="Arial" w:cs="Arial"/>
          <w:color w:val="auto"/>
        </w:rPr>
        <w:t>.т</w:t>
      </w:r>
      <w:proofErr w:type="gramEnd"/>
      <w:r w:rsidRPr="00B10422">
        <w:rPr>
          <w:rFonts w:ascii="Arial" w:hAnsi="Arial" w:cs="Arial"/>
          <w:color w:val="auto"/>
        </w:rPr>
        <w:t>ехники в кабинете.</w:t>
      </w:r>
    </w:p>
    <w:p w:rsidR="003F6291" w:rsidRPr="00B10422" w:rsidRDefault="003F6291" w:rsidP="003F6291">
      <w:pPr>
        <w:pStyle w:val="western"/>
        <w:spacing w:before="0" w:beforeAutospacing="0" w:after="0" w:line="360" w:lineRule="auto"/>
        <w:ind w:firstLine="284"/>
        <w:jc w:val="both"/>
        <w:rPr>
          <w:rFonts w:ascii="Arial" w:hAnsi="Arial" w:cs="Arial"/>
          <w:color w:val="auto"/>
        </w:rPr>
      </w:pPr>
      <w:r w:rsidRPr="00B10422">
        <w:rPr>
          <w:rFonts w:ascii="Arial" w:hAnsi="Arial" w:cs="Arial"/>
          <w:color w:val="auto"/>
        </w:rPr>
        <w:t>Проанализируйте оформление и обстановку кабинета: есть ли деление на зоны, что способствует созданию благоприятной обстановки или препятствует этому.</w:t>
      </w:r>
      <w:r w:rsidR="00A82DDB">
        <w:rPr>
          <w:rFonts w:ascii="Arial" w:hAnsi="Arial" w:cs="Arial"/>
          <w:color w:val="auto"/>
        </w:rPr>
        <w:t xml:space="preserve"> </w:t>
      </w:r>
    </w:p>
    <w:sectPr w:rsidR="003F6291" w:rsidRPr="00B10422" w:rsidSect="002704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DE3" w:rsidRDefault="00600DE3" w:rsidP="00E42763">
      <w:pPr>
        <w:spacing w:after="0" w:line="240" w:lineRule="auto"/>
      </w:pPr>
      <w:r>
        <w:separator/>
      </w:r>
    </w:p>
  </w:endnote>
  <w:endnote w:type="continuationSeparator" w:id="0">
    <w:p w:rsidR="00600DE3" w:rsidRDefault="00600DE3" w:rsidP="00E42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DE3" w:rsidRDefault="00600DE3" w:rsidP="00E42763">
      <w:pPr>
        <w:spacing w:after="0" w:line="240" w:lineRule="auto"/>
      </w:pPr>
      <w:r>
        <w:separator/>
      </w:r>
    </w:p>
  </w:footnote>
  <w:footnote w:type="continuationSeparator" w:id="0">
    <w:p w:rsidR="00600DE3" w:rsidRDefault="00600DE3" w:rsidP="00E42763">
      <w:pPr>
        <w:spacing w:after="0" w:line="240" w:lineRule="auto"/>
      </w:pPr>
      <w:r>
        <w:continuationSeparator/>
      </w:r>
    </w:p>
  </w:footnote>
  <w:footnote w:id="1">
    <w:p w:rsidR="00C714C2" w:rsidRDefault="00C714C2" w:rsidP="00C714C2">
      <w:pPr>
        <w:pStyle w:val="ac"/>
      </w:pPr>
      <w:r>
        <w:rPr>
          <w:rStyle w:val="ae"/>
        </w:rPr>
        <w:footnoteRef/>
      </w:r>
      <w:r>
        <w:t xml:space="preserve"> Мате</w:t>
      </w:r>
      <w:r>
        <w:softHyphen/>
        <w:t>риалы коллегии Министерства образования Российской Федерации от 29 марта 1995 г. «О состоянии и перспективах развития службы прак</w:t>
      </w:r>
      <w:r>
        <w:softHyphen/>
        <w:t>тической психологии образования в России»</w:t>
      </w:r>
    </w:p>
  </w:footnote>
  <w:footnote w:id="2">
    <w:p w:rsidR="00C93CA5" w:rsidRDefault="00C93CA5" w:rsidP="00C93CA5">
      <w:pPr>
        <w:pStyle w:val="ac"/>
      </w:pPr>
      <w:r>
        <w:rPr>
          <w:rStyle w:val="ae"/>
        </w:rPr>
        <w:footnoteRef/>
      </w:r>
      <w:r>
        <w:t xml:space="preserve">     Об использовании рабочего времени педагога-психолога образовательного учреждения/Письмо Министерства общего и профессионального образования РФ от 1 марта 1999  №3//Вестник образования.- 1999. – май. </w:t>
      </w:r>
      <w:proofErr w:type="gramStart"/>
      <w:r>
        <w:t>-С</w:t>
      </w:r>
      <w:proofErr w:type="gramEnd"/>
      <w:r>
        <w:t>.71-81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E"/>
    <w:multiLevelType w:val="multilevel"/>
    <w:tmpl w:val="0000000E"/>
    <w:name w:val="WW8Num18"/>
    <w:lvl w:ilvl="0">
      <w:start w:val="1"/>
      <w:numFmt w:val="bullet"/>
      <w:lvlText w:val=""/>
      <w:lvlJc w:val="left"/>
      <w:pPr>
        <w:tabs>
          <w:tab w:val="num" w:pos="720"/>
        </w:tabs>
        <w:ind w:left="720" w:hanging="360"/>
      </w:pPr>
      <w:rPr>
        <w:rFonts w:ascii="Symbol" w:hAnsi="Symbol"/>
        <w:sz w:val="20"/>
      </w:rPr>
    </w:lvl>
    <w:lvl w:ilvl="1">
      <w:start w:val="1"/>
      <w:numFmt w:val="bullet"/>
      <w:pStyle w:val="2"/>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F"/>
    <w:multiLevelType w:val="multilevel"/>
    <w:tmpl w:val="0000000F"/>
    <w:name w:val="WW8Num3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0"/>
    <w:multiLevelType w:val="multilevel"/>
    <w:tmpl w:val="00000010"/>
    <w:name w:val="WW8Num6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1"/>
    <w:multiLevelType w:val="multilevel"/>
    <w:tmpl w:val="00000011"/>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12"/>
    <w:multiLevelType w:val="multilevel"/>
    <w:tmpl w:val="00000012"/>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13"/>
    <w:multiLevelType w:val="multilevel"/>
    <w:tmpl w:val="00000013"/>
    <w:name w:val="WW8Num5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14"/>
    <w:multiLevelType w:val="multilevel"/>
    <w:tmpl w:val="00000014"/>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15"/>
    <w:multiLevelType w:val="multilevel"/>
    <w:tmpl w:val="00000015"/>
    <w:name w:val="WW8Num5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16"/>
    <w:multiLevelType w:val="multilevel"/>
    <w:tmpl w:val="00000016"/>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17"/>
    <w:multiLevelType w:val="multilevel"/>
    <w:tmpl w:val="00000017"/>
    <w:name w:val="WW8Num4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18"/>
    <w:multiLevelType w:val="multilevel"/>
    <w:tmpl w:val="00000018"/>
    <w:name w:val="WW8Num8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8E02A9B"/>
    <w:multiLevelType w:val="hybridMultilevel"/>
    <w:tmpl w:val="75BE64F6"/>
    <w:lvl w:ilvl="0" w:tplc="B0EE38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5B60E3"/>
    <w:multiLevelType w:val="singleLevel"/>
    <w:tmpl w:val="6A9EAC92"/>
    <w:lvl w:ilvl="0">
      <w:start w:val="1"/>
      <w:numFmt w:val="decimal"/>
      <w:lvlText w:val="%1)"/>
      <w:lvlJc w:val="left"/>
      <w:pPr>
        <w:tabs>
          <w:tab w:val="num" w:pos="1219"/>
        </w:tabs>
        <w:ind w:left="1219" w:hanging="360"/>
      </w:pPr>
      <w:rPr>
        <w:rFonts w:hint="default"/>
      </w:rPr>
    </w:lvl>
  </w:abstractNum>
  <w:abstractNum w:abstractNumId="15">
    <w:nsid w:val="0FA26955"/>
    <w:multiLevelType w:val="multilevel"/>
    <w:tmpl w:val="4812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CA77BF"/>
    <w:multiLevelType w:val="hybridMultilevel"/>
    <w:tmpl w:val="CF14E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FA08CD"/>
    <w:multiLevelType w:val="hybridMultilevel"/>
    <w:tmpl w:val="7AF0E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7C0A2E"/>
    <w:multiLevelType w:val="hybridMultilevel"/>
    <w:tmpl w:val="8AC4F7A2"/>
    <w:lvl w:ilvl="0" w:tplc="B0EE38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990023"/>
    <w:multiLevelType w:val="hybridMultilevel"/>
    <w:tmpl w:val="86947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C64F50"/>
    <w:multiLevelType w:val="hybridMultilevel"/>
    <w:tmpl w:val="EF064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1D287E"/>
    <w:multiLevelType w:val="hybridMultilevel"/>
    <w:tmpl w:val="5AAAA78E"/>
    <w:lvl w:ilvl="0" w:tplc="04190001">
      <w:start w:val="1"/>
      <w:numFmt w:val="bullet"/>
      <w:lvlText w:val=""/>
      <w:lvlJc w:val="left"/>
      <w:pPr>
        <w:tabs>
          <w:tab w:val="num" w:pos="757"/>
        </w:tabs>
        <w:ind w:left="757" w:hanging="360"/>
      </w:pPr>
      <w:rPr>
        <w:rFonts w:ascii="Symbol" w:hAnsi="Symbol" w:hint="default"/>
        <w:color w:val="auto"/>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B67DCD"/>
    <w:multiLevelType w:val="hybridMultilevel"/>
    <w:tmpl w:val="7AF0E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533AEB"/>
    <w:multiLevelType w:val="hybridMultilevel"/>
    <w:tmpl w:val="A84E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D7F2A5A"/>
    <w:multiLevelType w:val="hybridMultilevel"/>
    <w:tmpl w:val="3D32F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E22EDE"/>
    <w:multiLevelType w:val="hybridMultilevel"/>
    <w:tmpl w:val="5BB80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27000F"/>
    <w:multiLevelType w:val="hybridMultilevel"/>
    <w:tmpl w:val="BAD61FA0"/>
    <w:lvl w:ilvl="0" w:tplc="DA86D18E">
      <w:start w:val="1"/>
      <w:numFmt w:val="decimal"/>
      <w:lvlText w:val="%1."/>
      <w:lvlJc w:val="left"/>
      <w:pPr>
        <w:tabs>
          <w:tab w:val="num" w:pos="1132"/>
        </w:tabs>
        <w:ind w:left="1132" w:hanging="735"/>
      </w:pPr>
      <w:rPr>
        <w:rFonts w:ascii="Verdana" w:hAnsi="Verdana" w:hint="default"/>
        <w:color w:val="auto"/>
        <w:sz w:val="18"/>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7">
    <w:nsid w:val="6B3E6858"/>
    <w:multiLevelType w:val="hybridMultilevel"/>
    <w:tmpl w:val="11F64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2868F6"/>
    <w:multiLevelType w:val="hybridMultilevel"/>
    <w:tmpl w:val="F58EF394"/>
    <w:lvl w:ilvl="0" w:tplc="B0EE38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DD4F00"/>
    <w:multiLevelType w:val="hybridMultilevel"/>
    <w:tmpl w:val="86947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3"/>
  </w:num>
  <w:num w:numId="3">
    <w:abstractNumId w:val="28"/>
  </w:num>
  <w:num w:numId="4">
    <w:abstractNumId w:val="18"/>
  </w:num>
  <w:num w:numId="5">
    <w:abstractNumId w:val="2"/>
  </w:num>
  <w:num w:numId="6">
    <w:abstractNumId w:val="0"/>
  </w:num>
  <w:num w:numId="7">
    <w:abstractNumId w:val="1"/>
  </w:num>
  <w:num w:numId="8">
    <w:abstractNumId w:val="22"/>
  </w:num>
  <w:num w:numId="9">
    <w:abstractNumId w:val="20"/>
  </w:num>
  <w:num w:numId="10">
    <w:abstractNumId w:val="26"/>
  </w:num>
  <w:num w:numId="11">
    <w:abstractNumId w:val="16"/>
  </w:num>
  <w:num w:numId="12">
    <w:abstractNumId w:val="25"/>
  </w:num>
  <w:num w:numId="13">
    <w:abstractNumId w:val="17"/>
  </w:num>
  <w:num w:numId="14">
    <w:abstractNumId w:val="19"/>
  </w:num>
  <w:num w:numId="15">
    <w:abstractNumId w:val="21"/>
  </w:num>
  <w:num w:numId="16">
    <w:abstractNumId w:val="23"/>
  </w:num>
  <w:num w:numId="17">
    <w:abstractNumId w:val="24"/>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29"/>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2A269C"/>
    <w:rsid w:val="000228AA"/>
    <w:rsid w:val="00036FD3"/>
    <w:rsid w:val="00065E99"/>
    <w:rsid w:val="000A0DBF"/>
    <w:rsid w:val="000B5BC5"/>
    <w:rsid w:val="000D44CF"/>
    <w:rsid w:val="00102FE3"/>
    <w:rsid w:val="001771D9"/>
    <w:rsid w:val="001909EC"/>
    <w:rsid w:val="001914F9"/>
    <w:rsid w:val="001D7869"/>
    <w:rsid w:val="00206268"/>
    <w:rsid w:val="00270478"/>
    <w:rsid w:val="0027311F"/>
    <w:rsid w:val="00276422"/>
    <w:rsid w:val="002840E2"/>
    <w:rsid w:val="002907AC"/>
    <w:rsid w:val="002A269C"/>
    <w:rsid w:val="002A63A3"/>
    <w:rsid w:val="002D37E3"/>
    <w:rsid w:val="002E3E02"/>
    <w:rsid w:val="003218ED"/>
    <w:rsid w:val="00324DD0"/>
    <w:rsid w:val="00336085"/>
    <w:rsid w:val="00355BA8"/>
    <w:rsid w:val="00375E0D"/>
    <w:rsid w:val="003A3017"/>
    <w:rsid w:val="003A355F"/>
    <w:rsid w:val="003B3EDB"/>
    <w:rsid w:val="003C4A1C"/>
    <w:rsid w:val="003D2C5F"/>
    <w:rsid w:val="003F6291"/>
    <w:rsid w:val="00415A14"/>
    <w:rsid w:val="00434DD5"/>
    <w:rsid w:val="0044534E"/>
    <w:rsid w:val="00447931"/>
    <w:rsid w:val="00487CF5"/>
    <w:rsid w:val="004A4D51"/>
    <w:rsid w:val="004B3FAE"/>
    <w:rsid w:val="004B456E"/>
    <w:rsid w:val="004B4B08"/>
    <w:rsid w:val="00523293"/>
    <w:rsid w:val="005333D5"/>
    <w:rsid w:val="00543EC9"/>
    <w:rsid w:val="0055365D"/>
    <w:rsid w:val="00554BF8"/>
    <w:rsid w:val="0058616E"/>
    <w:rsid w:val="00600DE3"/>
    <w:rsid w:val="0060649A"/>
    <w:rsid w:val="00607967"/>
    <w:rsid w:val="00617073"/>
    <w:rsid w:val="0063489F"/>
    <w:rsid w:val="00655BE4"/>
    <w:rsid w:val="00660050"/>
    <w:rsid w:val="006740B4"/>
    <w:rsid w:val="006E6F8E"/>
    <w:rsid w:val="006F712E"/>
    <w:rsid w:val="00703AE4"/>
    <w:rsid w:val="00732D13"/>
    <w:rsid w:val="00780657"/>
    <w:rsid w:val="007A1E59"/>
    <w:rsid w:val="007A51D9"/>
    <w:rsid w:val="00805743"/>
    <w:rsid w:val="0085362C"/>
    <w:rsid w:val="008637AD"/>
    <w:rsid w:val="008767E5"/>
    <w:rsid w:val="00883E47"/>
    <w:rsid w:val="008B3BE9"/>
    <w:rsid w:val="008B577E"/>
    <w:rsid w:val="008B6DC7"/>
    <w:rsid w:val="008E0E6C"/>
    <w:rsid w:val="008E5364"/>
    <w:rsid w:val="009048AB"/>
    <w:rsid w:val="0098434A"/>
    <w:rsid w:val="009869B5"/>
    <w:rsid w:val="009B1F07"/>
    <w:rsid w:val="009D0683"/>
    <w:rsid w:val="009D7D1A"/>
    <w:rsid w:val="00A13EA1"/>
    <w:rsid w:val="00A2073F"/>
    <w:rsid w:val="00A30137"/>
    <w:rsid w:val="00A82DDB"/>
    <w:rsid w:val="00AB3605"/>
    <w:rsid w:val="00AB77AD"/>
    <w:rsid w:val="00B01779"/>
    <w:rsid w:val="00B075CD"/>
    <w:rsid w:val="00B31B59"/>
    <w:rsid w:val="00B37E72"/>
    <w:rsid w:val="00B4657F"/>
    <w:rsid w:val="00B548EA"/>
    <w:rsid w:val="00B734E0"/>
    <w:rsid w:val="00BB65AA"/>
    <w:rsid w:val="00BD5EFB"/>
    <w:rsid w:val="00BF1F9C"/>
    <w:rsid w:val="00BF5B6D"/>
    <w:rsid w:val="00C714C2"/>
    <w:rsid w:val="00C77AC2"/>
    <w:rsid w:val="00C83918"/>
    <w:rsid w:val="00C87282"/>
    <w:rsid w:val="00C93CA5"/>
    <w:rsid w:val="00C97D35"/>
    <w:rsid w:val="00CB7F5F"/>
    <w:rsid w:val="00CC2725"/>
    <w:rsid w:val="00CE27BF"/>
    <w:rsid w:val="00CE680A"/>
    <w:rsid w:val="00D04B77"/>
    <w:rsid w:val="00D42981"/>
    <w:rsid w:val="00D6573B"/>
    <w:rsid w:val="00D8275E"/>
    <w:rsid w:val="00D872AE"/>
    <w:rsid w:val="00D87B5D"/>
    <w:rsid w:val="00E32DF6"/>
    <w:rsid w:val="00E35124"/>
    <w:rsid w:val="00E36B99"/>
    <w:rsid w:val="00E42763"/>
    <w:rsid w:val="00E51B2F"/>
    <w:rsid w:val="00E63FE4"/>
    <w:rsid w:val="00E820DE"/>
    <w:rsid w:val="00E82754"/>
    <w:rsid w:val="00E83AC9"/>
    <w:rsid w:val="00E90DF9"/>
    <w:rsid w:val="00EE18DE"/>
    <w:rsid w:val="00EE3781"/>
    <w:rsid w:val="00EF5ED9"/>
    <w:rsid w:val="00F017CD"/>
    <w:rsid w:val="00F0379D"/>
    <w:rsid w:val="00F04E40"/>
    <w:rsid w:val="00F363EF"/>
    <w:rsid w:val="00F6195C"/>
    <w:rsid w:val="00F72169"/>
    <w:rsid w:val="00F90CC1"/>
    <w:rsid w:val="00F94F48"/>
    <w:rsid w:val="00FA1C6C"/>
    <w:rsid w:val="00FB0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9C"/>
    <w:rPr>
      <w:rFonts w:ascii="Calibri" w:eastAsia="Calibri" w:hAnsi="Calibri" w:cs="Times New Roman"/>
    </w:rPr>
  </w:style>
  <w:style w:type="paragraph" w:styleId="1">
    <w:name w:val="heading 1"/>
    <w:basedOn w:val="a"/>
    <w:next w:val="a"/>
    <w:link w:val="10"/>
    <w:uiPriority w:val="9"/>
    <w:qFormat/>
    <w:rsid w:val="003F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B577E"/>
    <w:pPr>
      <w:keepNext/>
      <w:widowControl w:val="0"/>
      <w:numPr>
        <w:ilvl w:val="1"/>
        <w:numId w:val="5"/>
      </w:numPr>
      <w:suppressAutoHyphens/>
      <w:spacing w:after="0" w:line="240" w:lineRule="auto"/>
      <w:outlineLvl w:val="1"/>
    </w:pPr>
    <w:rPr>
      <w:rFonts w:ascii="Arial" w:eastAsia="Lucida Sans Unicode" w:hAnsi="Arial"/>
      <w:b/>
      <w:i/>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A269C"/>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2A269C"/>
    <w:pPr>
      <w:ind w:left="720"/>
      <w:contextualSpacing/>
    </w:pPr>
  </w:style>
  <w:style w:type="character" w:customStyle="1" w:styleId="20">
    <w:name w:val="Заголовок 2 Знак"/>
    <w:basedOn w:val="a0"/>
    <w:link w:val="2"/>
    <w:semiHidden/>
    <w:rsid w:val="008B577E"/>
    <w:rPr>
      <w:rFonts w:ascii="Arial" w:eastAsia="Lucida Sans Unicode" w:hAnsi="Arial" w:cs="Times New Roman"/>
      <w:b/>
      <w:i/>
      <w:kern w:val="2"/>
      <w:sz w:val="20"/>
      <w:szCs w:val="24"/>
      <w:lang w:eastAsia="ru-RU"/>
    </w:rPr>
  </w:style>
  <w:style w:type="paragraph" w:styleId="a4">
    <w:name w:val="Normal (Web)"/>
    <w:basedOn w:val="a"/>
    <w:rsid w:val="008B577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next w:val="a"/>
    <w:link w:val="a6"/>
    <w:qFormat/>
    <w:rsid w:val="008B577E"/>
    <w:pPr>
      <w:suppressAutoHyphens/>
      <w:spacing w:after="0" w:line="240" w:lineRule="auto"/>
      <w:jc w:val="center"/>
    </w:pPr>
    <w:rPr>
      <w:rFonts w:ascii="Times New Roman" w:eastAsia="Times New Roman" w:hAnsi="Times New Roman"/>
      <w:sz w:val="28"/>
      <w:szCs w:val="20"/>
      <w:lang w:eastAsia="ar-SA"/>
    </w:rPr>
  </w:style>
  <w:style w:type="character" w:customStyle="1" w:styleId="a6">
    <w:name w:val="Название Знак"/>
    <w:basedOn w:val="a0"/>
    <w:link w:val="a5"/>
    <w:rsid w:val="008B577E"/>
    <w:rPr>
      <w:rFonts w:ascii="Times New Roman" w:eastAsia="Times New Roman" w:hAnsi="Times New Roman" w:cs="Times New Roman"/>
      <w:sz w:val="28"/>
      <w:szCs w:val="20"/>
      <w:lang w:eastAsia="ar-SA"/>
    </w:rPr>
  </w:style>
  <w:style w:type="character" w:customStyle="1" w:styleId="10">
    <w:name w:val="Заголовок 1 Знак"/>
    <w:basedOn w:val="a0"/>
    <w:link w:val="1"/>
    <w:uiPriority w:val="9"/>
    <w:rsid w:val="003F6291"/>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a"/>
    <w:rsid w:val="003F6291"/>
    <w:pPr>
      <w:spacing w:before="100" w:beforeAutospacing="1" w:after="115" w:line="240" w:lineRule="auto"/>
    </w:pPr>
    <w:rPr>
      <w:rFonts w:ascii="Times New Roman" w:eastAsia="Times New Roman" w:hAnsi="Times New Roman"/>
      <w:color w:val="000000"/>
      <w:sz w:val="24"/>
      <w:szCs w:val="24"/>
      <w:lang w:eastAsia="ru-RU"/>
    </w:rPr>
  </w:style>
  <w:style w:type="paragraph" w:styleId="a7">
    <w:name w:val="Body Text"/>
    <w:basedOn w:val="a"/>
    <w:link w:val="a8"/>
    <w:semiHidden/>
    <w:unhideWhenUsed/>
    <w:rsid w:val="003F6291"/>
    <w:pPr>
      <w:widowControl w:val="0"/>
      <w:suppressAutoHyphens/>
      <w:spacing w:after="120" w:line="240" w:lineRule="auto"/>
    </w:pPr>
    <w:rPr>
      <w:rFonts w:ascii="Arial" w:eastAsia="Lucida Sans Unicode" w:hAnsi="Arial"/>
      <w:kern w:val="2"/>
      <w:sz w:val="20"/>
      <w:szCs w:val="24"/>
      <w:lang w:eastAsia="ru-RU"/>
    </w:rPr>
  </w:style>
  <w:style w:type="character" w:customStyle="1" w:styleId="a8">
    <w:name w:val="Основной текст Знак"/>
    <w:basedOn w:val="a0"/>
    <w:link w:val="a7"/>
    <w:semiHidden/>
    <w:rsid w:val="003F6291"/>
    <w:rPr>
      <w:rFonts w:ascii="Arial" w:eastAsia="Lucida Sans Unicode" w:hAnsi="Arial" w:cs="Times New Roman"/>
      <w:kern w:val="2"/>
      <w:sz w:val="20"/>
      <w:szCs w:val="24"/>
      <w:lang w:eastAsia="ru-RU"/>
    </w:rPr>
  </w:style>
  <w:style w:type="paragraph" w:styleId="a9">
    <w:name w:val="Body Text Indent"/>
    <w:basedOn w:val="a"/>
    <w:link w:val="aa"/>
    <w:semiHidden/>
    <w:unhideWhenUsed/>
    <w:rsid w:val="003F6291"/>
    <w:pPr>
      <w:widowControl w:val="0"/>
      <w:suppressAutoHyphens/>
      <w:spacing w:after="0" w:line="240" w:lineRule="auto"/>
      <w:ind w:firstLine="851"/>
    </w:pPr>
    <w:rPr>
      <w:rFonts w:ascii="Arial" w:eastAsia="Lucida Sans Unicode" w:hAnsi="Arial"/>
      <w:kern w:val="2"/>
      <w:sz w:val="28"/>
      <w:szCs w:val="20"/>
      <w:lang w:eastAsia="ru-RU"/>
    </w:rPr>
  </w:style>
  <w:style w:type="character" w:customStyle="1" w:styleId="aa">
    <w:name w:val="Основной текст с отступом Знак"/>
    <w:basedOn w:val="a0"/>
    <w:link w:val="a9"/>
    <w:semiHidden/>
    <w:rsid w:val="003F6291"/>
    <w:rPr>
      <w:rFonts w:ascii="Arial" w:eastAsia="Lucida Sans Unicode" w:hAnsi="Arial" w:cs="Times New Roman"/>
      <w:kern w:val="2"/>
      <w:sz w:val="28"/>
      <w:szCs w:val="20"/>
      <w:lang w:eastAsia="ru-RU"/>
    </w:rPr>
  </w:style>
  <w:style w:type="table" w:styleId="ab">
    <w:name w:val="Table Grid"/>
    <w:basedOn w:val="a1"/>
    <w:uiPriority w:val="59"/>
    <w:rsid w:val="003F6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semiHidden/>
    <w:rsid w:val="00E42763"/>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semiHidden/>
    <w:rsid w:val="00E42763"/>
    <w:rPr>
      <w:rFonts w:ascii="Times New Roman" w:eastAsia="Times New Roman" w:hAnsi="Times New Roman" w:cs="Times New Roman"/>
      <w:sz w:val="20"/>
      <w:szCs w:val="20"/>
      <w:lang w:eastAsia="ru-RU"/>
    </w:rPr>
  </w:style>
  <w:style w:type="character" w:styleId="ae">
    <w:name w:val="footnote reference"/>
    <w:basedOn w:val="a0"/>
    <w:semiHidden/>
    <w:rsid w:val="00E4276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33</Pages>
  <Words>7956</Words>
  <Characters>45350</Characters>
  <Application>Microsoft Office Word</Application>
  <DocSecurity>0</DocSecurity>
  <Lines>377</Lines>
  <Paragraphs>106</Paragraphs>
  <ScaleCrop>false</ScaleCrop>
  <Company>Reanimator Extreme Edition</Company>
  <LinksUpToDate>false</LinksUpToDate>
  <CharactersWithSpaces>53200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dcterms:created xsi:type="dcterms:W3CDTF">2014-09-28T07:41:00Z</dcterms:created>
  <dcterms:modified xsi:type="dcterms:W3CDTF">2014-09-28T11:40:00Z</dcterms:modified>
</cp:coreProperties>
</file>