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0DF5" w:rsidRDefault="00FE0DF5" w:rsidP="00FE0DF5">
      <w:pPr>
        <w:pStyle w:val="2"/>
        <w:numPr>
          <w:ilvl w:val="1"/>
          <w:numId w:val="31"/>
        </w:numPr>
        <w:tabs>
          <w:tab w:val="left" w:pos="709"/>
          <w:tab w:val="left" w:pos="2160"/>
        </w:tabs>
        <w:spacing w:before="0" w:after="0" w:line="259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</w:rPr>
        <w:t xml:space="preserve">МИНИСТЕРСТВО ОБРАЗОВАНИЯ И НАУКИ </w:t>
      </w:r>
    </w:p>
    <w:p w:rsidR="00FE0DF5" w:rsidRDefault="00FE0DF5" w:rsidP="00FE0DF5">
      <w:pPr>
        <w:pStyle w:val="2"/>
        <w:numPr>
          <w:ilvl w:val="1"/>
          <w:numId w:val="31"/>
        </w:numPr>
        <w:tabs>
          <w:tab w:val="left" w:pos="709"/>
          <w:tab w:val="left" w:pos="2160"/>
        </w:tabs>
        <w:spacing w:before="0" w:after="0" w:line="259" w:lineRule="auto"/>
        <w:jc w:val="center"/>
      </w:pPr>
      <w:r>
        <w:rPr>
          <w:rFonts w:ascii="Times New Roman" w:hAnsi="Times New Roman" w:cs="Times New Roman"/>
        </w:rPr>
        <w:t>РОССИЙСКОЙ ФЕДЕРАЦИИ</w:t>
      </w:r>
    </w:p>
    <w:p w:rsidR="00FE0DF5" w:rsidRDefault="00FE0DF5" w:rsidP="00FE0DF5">
      <w:pPr>
        <w:pStyle w:val="2"/>
        <w:numPr>
          <w:ilvl w:val="1"/>
          <w:numId w:val="31"/>
        </w:numPr>
        <w:tabs>
          <w:tab w:val="left" w:pos="709"/>
          <w:tab w:val="left" w:pos="2160"/>
        </w:tabs>
        <w:spacing w:before="0" w:after="0" w:line="259" w:lineRule="auto"/>
        <w:jc w:val="center"/>
      </w:pPr>
    </w:p>
    <w:p w:rsidR="00FE0DF5" w:rsidRDefault="00FE0DF5" w:rsidP="00FE0DF5">
      <w:pPr>
        <w:pStyle w:val="af7"/>
        <w:jc w:val="center"/>
      </w:pPr>
      <w:r>
        <w:rPr>
          <w:i/>
          <w:iCs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FE0DF5" w:rsidRDefault="00FE0DF5" w:rsidP="00FE0DF5">
      <w:pPr>
        <w:pStyle w:val="af7"/>
        <w:jc w:val="center"/>
      </w:pPr>
      <w:r>
        <w:rPr>
          <w:i/>
          <w:iCs/>
          <w:sz w:val="28"/>
          <w:szCs w:val="28"/>
        </w:rPr>
        <w:t xml:space="preserve"> «Красноярский государственный педагогический </w:t>
      </w:r>
    </w:p>
    <w:p w:rsidR="00FE0DF5" w:rsidRDefault="00FE0DF5" w:rsidP="00FE0DF5">
      <w:pPr>
        <w:pStyle w:val="af7"/>
        <w:jc w:val="center"/>
      </w:pPr>
      <w:r>
        <w:rPr>
          <w:i/>
          <w:iCs/>
          <w:sz w:val="28"/>
          <w:szCs w:val="28"/>
        </w:rPr>
        <w:t>университет им. В.П. Астафьева»</w:t>
      </w:r>
    </w:p>
    <w:p w:rsidR="00FE0DF5" w:rsidRDefault="00FE0DF5" w:rsidP="00FE0DF5">
      <w:pPr>
        <w:pStyle w:val="af7"/>
        <w:jc w:val="center"/>
      </w:pPr>
    </w:p>
    <w:p w:rsidR="00FE0DF5" w:rsidRDefault="00FE0DF5" w:rsidP="00FE0DF5">
      <w:pPr>
        <w:pStyle w:val="af7"/>
        <w:jc w:val="center"/>
      </w:pPr>
      <w:r>
        <w:rPr>
          <w:sz w:val="28"/>
          <w:szCs w:val="28"/>
        </w:rPr>
        <w:t>Кафедра социальной педагогики и социальной работы</w:t>
      </w:r>
    </w:p>
    <w:p w:rsidR="00FE0DF5" w:rsidRDefault="00FE0DF5" w:rsidP="00FE0DF5">
      <w:pPr>
        <w:pStyle w:val="af7"/>
        <w:jc w:val="center"/>
      </w:pPr>
    </w:p>
    <w:p w:rsidR="00FE0DF5" w:rsidRDefault="00FE0DF5" w:rsidP="00FE0DF5">
      <w:pPr>
        <w:pStyle w:val="af7"/>
        <w:jc w:val="center"/>
      </w:pPr>
    </w:p>
    <w:p w:rsidR="00FE0DF5" w:rsidRDefault="00FE0DF5" w:rsidP="00FE0DF5">
      <w:pPr>
        <w:pStyle w:val="af7"/>
        <w:jc w:val="center"/>
      </w:pPr>
    </w:p>
    <w:p w:rsidR="00FE0DF5" w:rsidRDefault="00FE0DF5" w:rsidP="00FE0DF5">
      <w:pPr>
        <w:pStyle w:val="af7"/>
        <w:jc w:val="center"/>
      </w:pPr>
    </w:p>
    <w:p w:rsidR="00FE0DF5" w:rsidRDefault="00FE0DF5" w:rsidP="00FE0DF5">
      <w:pPr>
        <w:pStyle w:val="aa"/>
        <w:jc w:val="center"/>
      </w:pPr>
      <w:r>
        <w:rPr>
          <w:rFonts w:cs="Arial"/>
        </w:rPr>
        <w:t>УЧЕБНО-МЕТОДИЧЕСКИЙ КОМПЛЕКС ДИСЦИПЛИНЫ</w:t>
      </w:r>
    </w:p>
    <w:p w:rsidR="00FE0DF5" w:rsidRDefault="00FE0DF5" w:rsidP="00FE0DF5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FE0DF5" w:rsidRDefault="00FE0DF5" w:rsidP="00FE0DF5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FE0DF5" w:rsidRPr="00AF5C1F" w:rsidRDefault="00FE0DF5" w:rsidP="00FE0DF5">
      <w:pPr>
        <w:spacing w:line="36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история социальной работы</w:t>
      </w:r>
    </w:p>
    <w:p w:rsidR="00FE0DF5" w:rsidRDefault="00FE0DF5" w:rsidP="00FE0DF5">
      <w:pPr>
        <w:pStyle w:val="ad"/>
        <w:spacing w:line="360" w:lineRule="auto"/>
        <w:jc w:val="left"/>
        <w:rPr>
          <w:szCs w:val="28"/>
        </w:rPr>
      </w:pPr>
    </w:p>
    <w:p w:rsidR="00FE0DF5" w:rsidRDefault="00FE0DF5" w:rsidP="00FE0DF5">
      <w:pPr>
        <w:pStyle w:val="ad"/>
        <w:spacing w:line="360" w:lineRule="auto"/>
        <w:rPr>
          <w:rFonts w:ascii="Arial" w:hAnsi="Arial" w:cs="Arial"/>
          <w:szCs w:val="28"/>
        </w:rPr>
      </w:pPr>
    </w:p>
    <w:p w:rsidR="00FE0DF5" w:rsidRDefault="00FE0DF5" w:rsidP="00FE0DF5">
      <w:pPr>
        <w:pStyle w:val="ad"/>
        <w:spacing w:line="360" w:lineRule="auto"/>
        <w:rPr>
          <w:rFonts w:ascii="Arial" w:hAnsi="Arial" w:cs="Arial"/>
          <w:szCs w:val="28"/>
        </w:rPr>
      </w:pPr>
    </w:p>
    <w:p w:rsidR="00FE0DF5" w:rsidRDefault="00FE0DF5" w:rsidP="00FE0DF5">
      <w:pPr>
        <w:pStyle w:val="af7"/>
        <w:jc w:val="center"/>
      </w:pPr>
      <w:r>
        <w:rPr>
          <w:sz w:val="28"/>
          <w:szCs w:val="28"/>
        </w:rPr>
        <w:t xml:space="preserve">Направление подготовки: </w:t>
      </w:r>
      <w:r>
        <w:rPr>
          <w:i/>
          <w:sz w:val="28"/>
          <w:szCs w:val="28"/>
        </w:rPr>
        <w:t xml:space="preserve">040400.62 Социальная работа </w:t>
      </w:r>
    </w:p>
    <w:p w:rsidR="00FE0DF5" w:rsidRDefault="00FE0DF5" w:rsidP="00FE0DF5">
      <w:pPr>
        <w:pStyle w:val="af7"/>
        <w:jc w:val="center"/>
      </w:pPr>
      <w:r>
        <w:rPr>
          <w:sz w:val="28"/>
          <w:szCs w:val="28"/>
        </w:rPr>
        <w:t xml:space="preserve">Профиль: </w:t>
      </w:r>
      <w:r>
        <w:rPr>
          <w:i/>
          <w:sz w:val="28"/>
          <w:szCs w:val="28"/>
        </w:rPr>
        <w:t>«Социальная работа в системе социальных служб»</w:t>
      </w:r>
    </w:p>
    <w:p w:rsidR="00FE0DF5" w:rsidRDefault="00FE0DF5" w:rsidP="00FE0DF5">
      <w:pPr>
        <w:pStyle w:val="af7"/>
        <w:jc w:val="center"/>
      </w:pPr>
      <w:r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бакалавриат</w:t>
      </w:r>
    </w:p>
    <w:p w:rsidR="00FE0DF5" w:rsidRDefault="00FE0DF5" w:rsidP="00FE0DF5">
      <w:pPr>
        <w:pStyle w:val="af7"/>
        <w:jc w:val="center"/>
      </w:pPr>
    </w:p>
    <w:p w:rsidR="00FE0DF5" w:rsidRDefault="00FE0DF5" w:rsidP="00FE0DF5">
      <w:pPr>
        <w:pStyle w:val="af7"/>
        <w:jc w:val="center"/>
      </w:pPr>
    </w:p>
    <w:p w:rsidR="00FE0DF5" w:rsidRDefault="00FE0DF5" w:rsidP="00FE0DF5">
      <w:pPr>
        <w:pStyle w:val="af7"/>
        <w:jc w:val="center"/>
      </w:pPr>
    </w:p>
    <w:p w:rsidR="00FE0DF5" w:rsidRDefault="00FE0DF5" w:rsidP="00FE0DF5">
      <w:pPr>
        <w:pStyle w:val="af7"/>
        <w:jc w:val="center"/>
      </w:pPr>
    </w:p>
    <w:p w:rsidR="00FE0DF5" w:rsidRDefault="00FE0DF5" w:rsidP="00FE0DF5">
      <w:pPr>
        <w:pStyle w:val="af7"/>
        <w:jc w:val="center"/>
      </w:pPr>
    </w:p>
    <w:p w:rsidR="00FE0DF5" w:rsidRDefault="00FE0DF5" w:rsidP="00FE0DF5">
      <w:pPr>
        <w:pStyle w:val="af7"/>
        <w:jc w:val="center"/>
      </w:pPr>
    </w:p>
    <w:p w:rsidR="00FE0DF5" w:rsidRDefault="00FE0DF5" w:rsidP="00FE0DF5">
      <w:pPr>
        <w:pStyle w:val="af7"/>
        <w:jc w:val="center"/>
      </w:pPr>
      <w:r>
        <w:rPr>
          <w:sz w:val="28"/>
          <w:szCs w:val="28"/>
        </w:rPr>
        <w:t>Красноярск 2014</w:t>
      </w:r>
    </w:p>
    <w:p w:rsidR="00E749D7" w:rsidRPr="004C2EC0" w:rsidRDefault="00E749D7" w:rsidP="00D825DB">
      <w:pPr>
        <w:pStyle w:val="14"/>
        <w:tabs>
          <w:tab w:val="left" w:pos="4820"/>
          <w:tab w:val="right" w:leader="underscore" w:pos="9072"/>
        </w:tabs>
        <w:spacing w:line="360" w:lineRule="auto"/>
        <w:ind w:right="-1"/>
        <w:rPr>
          <w:sz w:val="28"/>
          <w:szCs w:val="28"/>
          <w:u w:val="single"/>
        </w:rPr>
      </w:pPr>
      <w:r w:rsidRPr="004C2EC0">
        <w:rPr>
          <w:sz w:val="28"/>
          <w:szCs w:val="28"/>
        </w:rPr>
        <w:lastRenderedPageBreak/>
        <w:t xml:space="preserve">Рабочая программа составлена </w:t>
      </w:r>
      <w:r w:rsidRPr="004C2EC0">
        <w:rPr>
          <w:sz w:val="28"/>
          <w:szCs w:val="28"/>
          <w:u w:val="single"/>
        </w:rPr>
        <w:t xml:space="preserve">к.и.н., доцентом кафедры социальной педагогики и социальной работы Ковалевым А.С. </w:t>
      </w:r>
    </w:p>
    <w:p w:rsidR="00E749D7" w:rsidRPr="004C2EC0" w:rsidRDefault="00E749D7" w:rsidP="00D825DB">
      <w:pPr>
        <w:pStyle w:val="14"/>
        <w:tabs>
          <w:tab w:val="right" w:leader="underscore" w:pos="9072"/>
        </w:tabs>
        <w:spacing w:line="360" w:lineRule="auto"/>
        <w:rPr>
          <w:sz w:val="28"/>
          <w:szCs w:val="28"/>
        </w:rPr>
      </w:pPr>
    </w:p>
    <w:p w:rsidR="00E749D7" w:rsidRPr="004C2EC0" w:rsidRDefault="00E749D7" w:rsidP="00D825DB">
      <w:pPr>
        <w:pStyle w:val="14"/>
        <w:tabs>
          <w:tab w:val="right" w:leader="underscore" w:pos="9072"/>
        </w:tabs>
        <w:spacing w:line="360" w:lineRule="auto"/>
        <w:rPr>
          <w:sz w:val="28"/>
          <w:szCs w:val="28"/>
        </w:rPr>
      </w:pPr>
      <w:r w:rsidRPr="004C2EC0">
        <w:rPr>
          <w:sz w:val="28"/>
          <w:szCs w:val="28"/>
        </w:rPr>
        <w:t>Рабочая программа обсуждена на заседании кафедры</w:t>
      </w:r>
      <w:r w:rsidRPr="004C2EC0">
        <w:rPr>
          <w:sz w:val="28"/>
          <w:szCs w:val="28"/>
        </w:rPr>
        <w:tab/>
      </w:r>
    </w:p>
    <w:p w:rsidR="00E749D7" w:rsidRPr="004C2EC0" w:rsidRDefault="00E749D7" w:rsidP="00D825DB">
      <w:pPr>
        <w:pStyle w:val="14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4C2EC0">
        <w:rPr>
          <w:sz w:val="28"/>
          <w:szCs w:val="28"/>
        </w:rPr>
        <w:tab/>
      </w:r>
    </w:p>
    <w:p w:rsidR="00E749D7" w:rsidRPr="004C2EC0" w:rsidRDefault="00E749D7" w:rsidP="00D825DB">
      <w:pPr>
        <w:pStyle w:val="14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</w:p>
    <w:p w:rsidR="00E749D7" w:rsidRPr="004C2EC0" w:rsidRDefault="00E749D7" w:rsidP="00D825DB">
      <w:pPr>
        <w:pStyle w:val="14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4C2EC0">
        <w:rPr>
          <w:sz w:val="28"/>
          <w:szCs w:val="28"/>
        </w:rPr>
        <w:t>"__" _____________201__ г.</w:t>
      </w:r>
    </w:p>
    <w:p w:rsidR="00E749D7" w:rsidRPr="004C2EC0" w:rsidRDefault="00E749D7" w:rsidP="00D825DB">
      <w:pPr>
        <w:pStyle w:val="14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</w:p>
    <w:p w:rsidR="00E749D7" w:rsidRPr="004C2EC0" w:rsidRDefault="00E749D7" w:rsidP="00D825DB">
      <w:pPr>
        <w:pStyle w:val="14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 w:rsidRPr="004C2EC0">
        <w:rPr>
          <w:sz w:val="28"/>
          <w:szCs w:val="28"/>
        </w:rPr>
        <w:t>Заведующий кафедрой ______________________________</w:t>
      </w:r>
    </w:p>
    <w:p w:rsidR="00E749D7" w:rsidRPr="004C2EC0" w:rsidRDefault="00E749D7" w:rsidP="00D825DB">
      <w:pPr>
        <w:pStyle w:val="14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4C2EC0">
        <w:rPr>
          <w:sz w:val="28"/>
          <w:szCs w:val="28"/>
        </w:rPr>
        <w:t>(ф.и.о., подпись)</w:t>
      </w:r>
    </w:p>
    <w:p w:rsidR="00E749D7" w:rsidRPr="004C2EC0" w:rsidRDefault="00E749D7" w:rsidP="00D825DB">
      <w:pPr>
        <w:pStyle w:val="14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 w:rsidRPr="004C2EC0">
        <w:rPr>
          <w:sz w:val="28"/>
          <w:szCs w:val="28"/>
        </w:rPr>
        <w:tab/>
      </w:r>
    </w:p>
    <w:p w:rsidR="00E749D7" w:rsidRPr="004C2EC0" w:rsidRDefault="00E749D7" w:rsidP="00D825DB">
      <w:pPr>
        <w:pStyle w:val="14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</w:p>
    <w:p w:rsidR="00E749D7" w:rsidRPr="004C2EC0" w:rsidRDefault="00E749D7" w:rsidP="00D825DB">
      <w:pPr>
        <w:pStyle w:val="14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  <w:r w:rsidRPr="004C2EC0">
        <w:rPr>
          <w:sz w:val="28"/>
          <w:szCs w:val="28"/>
        </w:rPr>
        <w:t>Одобрено учебно-методическим советом</w:t>
      </w:r>
      <w:r w:rsidRPr="004C2EC0">
        <w:rPr>
          <w:sz w:val="28"/>
          <w:szCs w:val="28"/>
        </w:rPr>
        <w:tab/>
      </w:r>
    </w:p>
    <w:p w:rsidR="00E749D7" w:rsidRPr="004C2EC0" w:rsidRDefault="00E749D7" w:rsidP="00D825DB">
      <w:pPr>
        <w:pStyle w:val="14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4C2EC0">
        <w:rPr>
          <w:sz w:val="28"/>
          <w:szCs w:val="28"/>
        </w:rPr>
        <w:tab/>
      </w:r>
    </w:p>
    <w:p w:rsidR="00E749D7" w:rsidRPr="004C2EC0" w:rsidRDefault="00E749D7" w:rsidP="00D825DB">
      <w:pPr>
        <w:pStyle w:val="14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</w:p>
    <w:p w:rsidR="00E749D7" w:rsidRPr="004C2EC0" w:rsidRDefault="00E749D7" w:rsidP="00D825DB">
      <w:pPr>
        <w:pStyle w:val="14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4C2EC0">
        <w:rPr>
          <w:sz w:val="28"/>
          <w:szCs w:val="28"/>
        </w:rPr>
        <w:t>"____" ___________201__ г.</w:t>
      </w:r>
    </w:p>
    <w:p w:rsidR="00E749D7" w:rsidRPr="004C2EC0" w:rsidRDefault="00E749D7" w:rsidP="00D825DB">
      <w:pPr>
        <w:pStyle w:val="14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</w:p>
    <w:p w:rsidR="00E749D7" w:rsidRPr="004C2EC0" w:rsidRDefault="00E749D7" w:rsidP="00D825DB">
      <w:pPr>
        <w:pStyle w:val="14"/>
        <w:tabs>
          <w:tab w:val="left" w:pos="4253"/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4C2EC0">
        <w:rPr>
          <w:sz w:val="28"/>
          <w:szCs w:val="28"/>
        </w:rPr>
        <w:t>Председатель _____________________________</w:t>
      </w:r>
    </w:p>
    <w:p w:rsidR="00E749D7" w:rsidRPr="004C2EC0" w:rsidRDefault="00E749D7" w:rsidP="00D825DB">
      <w:pPr>
        <w:pStyle w:val="14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4C2EC0">
        <w:rPr>
          <w:sz w:val="28"/>
          <w:szCs w:val="28"/>
        </w:rPr>
        <w:t>(ф.и.о., подпись)</w:t>
      </w:r>
    </w:p>
    <w:p w:rsidR="00E749D7" w:rsidRPr="004C2EC0" w:rsidRDefault="00E749D7" w:rsidP="00D825DB">
      <w:pPr>
        <w:spacing w:line="360" w:lineRule="auto"/>
        <w:ind w:left="720"/>
        <w:rPr>
          <w:b/>
          <w:bCs/>
          <w:sz w:val="28"/>
          <w:szCs w:val="28"/>
        </w:rPr>
      </w:pPr>
    </w:p>
    <w:p w:rsidR="00E749D7" w:rsidRPr="004C2EC0" w:rsidRDefault="00E749D7" w:rsidP="00D825DB">
      <w:pPr>
        <w:spacing w:line="360" w:lineRule="auto"/>
        <w:ind w:left="720"/>
        <w:rPr>
          <w:b/>
          <w:bCs/>
          <w:sz w:val="28"/>
          <w:szCs w:val="28"/>
        </w:rPr>
      </w:pPr>
    </w:p>
    <w:p w:rsidR="00E749D7" w:rsidRPr="004C2EC0" w:rsidRDefault="00E749D7" w:rsidP="00D825DB">
      <w:pPr>
        <w:spacing w:line="360" w:lineRule="auto"/>
        <w:ind w:left="720"/>
        <w:rPr>
          <w:b/>
          <w:bCs/>
          <w:sz w:val="28"/>
          <w:szCs w:val="28"/>
        </w:rPr>
      </w:pPr>
    </w:p>
    <w:p w:rsidR="00E749D7" w:rsidRPr="004C2EC0" w:rsidRDefault="00E749D7" w:rsidP="00D825DB">
      <w:pPr>
        <w:spacing w:line="360" w:lineRule="auto"/>
        <w:ind w:left="720"/>
        <w:rPr>
          <w:b/>
          <w:bCs/>
          <w:sz w:val="28"/>
          <w:szCs w:val="28"/>
        </w:rPr>
      </w:pPr>
    </w:p>
    <w:p w:rsidR="00E749D7" w:rsidRPr="004C2EC0" w:rsidRDefault="00E749D7" w:rsidP="00D825DB">
      <w:pPr>
        <w:spacing w:line="360" w:lineRule="auto"/>
        <w:ind w:left="720"/>
        <w:rPr>
          <w:b/>
          <w:bCs/>
          <w:sz w:val="28"/>
          <w:szCs w:val="28"/>
        </w:rPr>
      </w:pPr>
    </w:p>
    <w:p w:rsidR="00E749D7" w:rsidRPr="004C2EC0" w:rsidRDefault="00E749D7" w:rsidP="00D825DB">
      <w:pPr>
        <w:spacing w:line="360" w:lineRule="auto"/>
        <w:ind w:left="720"/>
        <w:rPr>
          <w:b/>
          <w:bCs/>
          <w:sz w:val="28"/>
          <w:szCs w:val="28"/>
        </w:rPr>
      </w:pPr>
    </w:p>
    <w:p w:rsidR="00E749D7" w:rsidRPr="004C2EC0" w:rsidRDefault="00E749D7" w:rsidP="00D825DB">
      <w:pPr>
        <w:spacing w:line="360" w:lineRule="auto"/>
        <w:ind w:left="720"/>
        <w:rPr>
          <w:b/>
          <w:bCs/>
          <w:sz w:val="28"/>
          <w:szCs w:val="28"/>
        </w:rPr>
      </w:pPr>
    </w:p>
    <w:p w:rsidR="00E749D7" w:rsidRPr="004C2EC0" w:rsidRDefault="00E749D7" w:rsidP="00D825DB">
      <w:pPr>
        <w:spacing w:line="360" w:lineRule="auto"/>
        <w:ind w:left="720"/>
        <w:rPr>
          <w:b/>
          <w:bCs/>
          <w:sz w:val="28"/>
          <w:szCs w:val="28"/>
        </w:rPr>
      </w:pPr>
    </w:p>
    <w:p w:rsidR="00E749D7" w:rsidRPr="004C2EC0" w:rsidRDefault="00E749D7" w:rsidP="00D825DB">
      <w:pPr>
        <w:spacing w:line="360" w:lineRule="auto"/>
        <w:ind w:left="720"/>
        <w:rPr>
          <w:b/>
          <w:bCs/>
          <w:sz w:val="28"/>
          <w:szCs w:val="28"/>
        </w:rPr>
      </w:pPr>
    </w:p>
    <w:p w:rsidR="00E749D7" w:rsidRPr="004C2EC0" w:rsidRDefault="00E749D7" w:rsidP="00D825DB">
      <w:pPr>
        <w:spacing w:line="360" w:lineRule="auto"/>
        <w:ind w:left="720"/>
        <w:rPr>
          <w:b/>
          <w:bCs/>
          <w:sz w:val="28"/>
          <w:szCs w:val="28"/>
        </w:rPr>
      </w:pPr>
    </w:p>
    <w:p w:rsidR="00E749D7" w:rsidRPr="004C2EC0" w:rsidRDefault="00E749D7" w:rsidP="00D825DB">
      <w:pPr>
        <w:spacing w:line="360" w:lineRule="auto"/>
        <w:ind w:left="720"/>
        <w:rPr>
          <w:b/>
          <w:bCs/>
          <w:sz w:val="28"/>
          <w:szCs w:val="28"/>
        </w:rPr>
      </w:pPr>
    </w:p>
    <w:p w:rsidR="008662B4" w:rsidRDefault="008662B4" w:rsidP="008662B4">
      <w:pPr>
        <w:pStyle w:val="23"/>
        <w:jc w:val="center"/>
      </w:pPr>
      <w:r>
        <w:rPr>
          <w:b/>
          <w:caps/>
          <w:sz w:val="28"/>
          <w:szCs w:val="28"/>
        </w:rPr>
        <w:lastRenderedPageBreak/>
        <w:t>Пояснительная записка</w:t>
      </w:r>
    </w:p>
    <w:p w:rsidR="008662B4" w:rsidRPr="00AF5C1F" w:rsidRDefault="008662B4" w:rsidP="008662B4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 дисциплины «История социальной работы» включает в себя следующие элементы:</w:t>
      </w:r>
    </w:p>
    <w:p w:rsidR="008662B4" w:rsidRPr="00AF5C1F" w:rsidRDefault="008662B4" w:rsidP="008662B4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пояснительная записка.</w:t>
      </w:r>
    </w:p>
    <w:p w:rsidR="008662B4" w:rsidRPr="00AF5C1F" w:rsidRDefault="008662B4" w:rsidP="008662B4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учебная программа дисциплины;</w:t>
      </w:r>
    </w:p>
    <w:p w:rsidR="008662B4" w:rsidRPr="00AF5C1F" w:rsidRDefault="008662B4" w:rsidP="008662B4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тематическая карта дисциплины;</w:t>
      </w:r>
    </w:p>
    <w:p w:rsidR="008662B4" w:rsidRPr="00AF5C1F" w:rsidRDefault="008662B4" w:rsidP="008662B4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содержание теоретического курса;</w:t>
      </w:r>
    </w:p>
    <w:p w:rsidR="008662B4" w:rsidRPr="00AF5C1F" w:rsidRDefault="008662B4" w:rsidP="008662B4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технологическая карта обучения дисциплине»;</w:t>
      </w:r>
    </w:p>
    <w:p w:rsidR="008662B4" w:rsidRPr="00AF5C1F" w:rsidRDefault="008662B4" w:rsidP="008662B4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карта литературного обеспечения дисциплины; </w:t>
      </w:r>
    </w:p>
    <w:p w:rsidR="008662B4" w:rsidRPr="00AF5C1F" w:rsidRDefault="008662B4" w:rsidP="008662B4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технологическая карта рейтинга учебных достижений студентов;</w:t>
      </w:r>
    </w:p>
    <w:p w:rsidR="008662B4" w:rsidRPr="00AF5C1F" w:rsidRDefault="008662B4" w:rsidP="008662B4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фонд оценочных средств;</w:t>
      </w:r>
    </w:p>
    <w:p w:rsidR="008662B4" w:rsidRPr="00AF5C1F" w:rsidRDefault="008662B4" w:rsidP="008662B4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методические рекомендации по освоению дисциплины;</w:t>
      </w:r>
    </w:p>
    <w:p w:rsidR="008662B4" w:rsidRPr="00AF5C1F" w:rsidRDefault="008662B4" w:rsidP="008662B4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рабочая тетрадь для студентов заочного отделения.</w:t>
      </w:r>
    </w:p>
    <w:p w:rsidR="008662B4" w:rsidRPr="00AF5C1F" w:rsidRDefault="008662B4" w:rsidP="008662B4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анализ результатов обучения и перечень корректирующих мероприятий.</w:t>
      </w:r>
    </w:p>
    <w:p w:rsidR="008662B4" w:rsidRDefault="008662B4" w:rsidP="008662B4">
      <w:pPr>
        <w:pStyle w:val="af7"/>
        <w:jc w:val="center"/>
      </w:pPr>
    </w:p>
    <w:p w:rsidR="00E749D7" w:rsidRPr="004C2EC0" w:rsidRDefault="00E749D7" w:rsidP="00D825DB">
      <w:pPr>
        <w:spacing w:line="360" w:lineRule="auto"/>
        <w:ind w:left="720"/>
        <w:rPr>
          <w:b/>
          <w:bCs/>
          <w:sz w:val="28"/>
          <w:szCs w:val="28"/>
        </w:rPr>
      </w:pPr>
    </w:p>
    <w:p w:rsidR="008662B4" w:rsidRDefault="008662B4">
      <w:pPr>
        <w:suppressAutoHyphen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749D7" w:rsidRPr="004C2EC0" w:rsidRDefault="00E749D7" w:rsidP="00D825DB">
      <w:pPr>
        <w:spacing w:line="360" w:lineRule="auto"/>
        <w:jc w:val="center"/>
        <w:rPr>
          <w:b/>
          <w:bCs/>
          <w:sz w:val="28"/>
          <w:szCs w:val="28"/>
        </w:rPr>
      </w:pPr>
      <w:r w:rsidRPr="004C2EC0">
        <w:rPr>
          <w:b/>
          <w:bCs/>
          <w:sz w:val="28"/>
          <w:szCs w:val="28"/>
        </w:rPr>
        <w:lastRenderedPageBreak/>
        <w:t>ВВЕДЕНИЕ</w:t>
      </w:r>
    </w:p>
    <w:p w:rsidR="00E749D7" w:rsidRPr="004C2EC0" w:rsidRDefault="00E749D7" w:rsidP="00D825DB">
      <w:pPr>
        <w:spacing w:line="360" w:lineRule="auto"/>
        <w:ind w:right="43" w:firstLine="709"/>
        <w:jc w:val="both"/>
        <w:rPr>
          <w:sz w:val="28"/>
          <w:szCs w:val="28"/>
        </w:rPr>
      </w:pPr>
    </w:p>
    <w:p w:rsidR="0071594D" w:rsidRPr="0071594D" w:rsidRDefault="0071594D" w:rsidP="0071594D">
      <w:pPr>
        <w:spacing w:line="360" w:lineRule="auto"/>
        <w:ind w:right="43" w:firstLine="709"/>
        <w:jc w:val="both"/>
        <w:rPr>
          <w:sz w:val="28"/>
          <w:szCs w:val="28"/>
        </w:rPr>
      </w:pPr>
      <w:r w:rsidRPr="0071594D">
        <w:rPr>
          <w:sz w:val="28"/>
          <w:szCs w:val="28"/>
        </w:rPr>
        <w:t xml:space="preserve">Дисциплина «История социальной работы» </w:t>
      </w:r>
      <w:r>
        <w:rPr>
          <w:sz w:val="28"/>
          <w:szCs w:val="28"/>
        </w:rPr>
        <w:t xml:space="preserve">входит в базовую часть </w:t>
      </w:r>
      <w:r w:rsidR="00212D65">
        <w:rPr>
          <w:sz w:val="28"/>
          <w:szCs w:val="28"/>
        </w:rPr>
        <w:t>профессионального</w:t>
      </w:r>
      <w:r w:rsidRPr="00160B93">
        <w:rPr>
          <w:sz w:val="28"/>
          <w:szCs w:val="28"/>
        </w:rPr>
        <w:t xml:space="preserve"> цикла</w:t>
      </w:r>
      <w:r>
        <w:rPr>
          <w:sz w:val="28"/>
          <w:szCs w:val="28"/>
        </w:rPr>
        <w:t xml:space="preserve"> дисциплин ФГОС ВПО по направлению «Социальная работа» (бакалавриат) и включает в себя основные компоненты </w:t>
      </w:r>
      <w:r w:rsidR="00212D65">
        <w:rPr>
          <w:sz w:val="28"/>
          <w:szCs w:val="28"/>
        </w:rPr>
        <w:t xml:space="preserve">исторического знания о социальной работе, направлена на обогащение студентов  </w:t>
      </w:r>
      <w:r w:rsidRPr="0071594D">
        <w:rPr>
          <w:sz w:val="28"/>
          <w:szCs w:val="28"/>
        </w:rPr>
        <w:t xml:space="preserve">гуманистическими ценностями, выработанными в процессе мировой исторической практики поддержки и защиты нуждающихся. </w:t>
      </w:r>
    </w:p>
    <w:p w:rsidR="00E749D7" w:rsidRPr="004C2EC0" w:rsidRDefault="00E749D7" w:rsidP="00D825DB">
      <w:pPr>
        <w:spacing w:line="360" w:lineRule="auto"/>
        <w:ind w:right="43" w:firstLine="709"/>
        <w:jc w:val="both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>Потенциал дисциплины в обеспечении образовательных интересов личности студента.</w:t>
      </w:r>
    </w:p>
    <w:p w:rsidR="00E749D7" w:rsidRPr="004C2EC0" w:rsidRDefault="00C5270F" w:rsidP="00D825DB">
      <w:pPr>
        <w:spacing w:line="360" w:lineRule="auto"/>
        <w:ind w:right="43" w:firstLine="709"/>
        <w:jc w:val="both"/>
        <w:rPr>
          <w:sz w:val="28"/>
          <w:szCs w:val="28"/>
        </w:rPr>
      </w:pPr>
      <w:r w:rsidRPr="004C2EC0">
        <w:rPr>
          <w:sz w:val="28"/>
          <w:szCs w:val="28"/>
        </w:rPr>
        <w:t>Дисциплина «История социальной работы» направлена на формирование профессиональной культуры бакалавра социальной работы, обогащение его историческими знаниями, гуманистическими ценностями, выработанными в процессе мировой исторической практики поддержки и защиты нуждающихся.</w:t>
      </w:r>
    </w:p>
    <w:p w:rsidR="00E749D7" w:rsidRPr="004C2EC0" w:rsidRDefault="00E749D7" w:rsidP="00D825DB">
      <w:pPr>
        <w:spacing w:line="360" w:lineRule="auto"/>
        <w:ind w:right="43" w:firstLine="709"/>
        <w:jc w:val="both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>Потенциал дисциплины в удовлетворении требований заказчиков к выпускникам профиля в современных условиях.</w:t>
      </w:r>
    </w:p>
    <w:p w:rsidR="00E749D7" w:rsidRPr="004C2EC0" w:rsidRDefault="00E749D7" w:rsidP="004E0514">
      <w:pPr>
        <w:pStyle w:val="af"/>
        <w:spacing w:line="360" w:lineRule="auto"/>
        <w:rPr>
          <w:szCs w:val="28"/>
        </w:rPr>
      </w:pPr>
      <w:r w:rsidRPr="004C2EC0">
        <w:rPr>
          <w:szCs w:val="28"/>
        </w:rPr>
        <w:t>Программа учебной дисциплины «</w:t>
      </w:r>
      <w:r w:rsidR="004E0514" w:rsidRPr="004C2EC0">
        <w:rPr>
          <w:szCs w:val="28"/>
        </w:rPr>
        <w:t>История социальной работы</w:t>
      </w:r>
      <w:r w:rsidRPr="004C2EC0">
        <w:rPr>
          <w:szCs w:val="28"/>
        </w:rPr>
        <w:t xml:space="preserve">» </w:t>
      </w:r>
      <w:r w:rsidR="004E0514" w:rsidRPr="004C2EC0">
        <w:rPr>
          <w:szCs w:val="28"/>
        </w:rPr>
        <w:t>призв</w:t>
      </w:r>
      <w:r w:rsidR="004E0514" w:rsidRPr="004C2EC0">
        <w:rPr>
          <w:szCs w:val="28"/>
        </w:rPr>
        <w:t>а</w:t>
      </w:r>
      <w:r w:rsidR="004E0514" w:rsidRPr="004C2EC0">
        <w:rPr>
          <w:szCs w:val="28"/>
        </w:rPr>
        <w:t>на способствовать становлению будущего бакалавра социальной работы как интеллектуально развитой личностью, способной воспринимать традиции бог</w:t>
      </w:r>
      <w:r w:rsidR="004E0514" w:rsidRPr="004C2EC0">
        <w:rPr>
          <w:szCs w:val="28"/>
        </w:rPr>
        <w:t>а</w:t>
      </w:r>
      <w:r w:rsidR="004E0514" w:rsidRPr="004C2EC0">
        <w:rPr>
          <w:szCs w:val="28"/>
        </w:rPr>
        <w:t>того исторического опыта и использовать их в своей повседневной деятельн</w:t>
      </w:r>
      <w:r w:rsidR="004E0514" w:rsidRPr="004C2EC0">
        <w:rPr>
          <w:szCs w:val="28"/>
        </w:rPr>
        <w:t>о</w:t>
      </w:r>
      <w:r w:rsidR="004E0514" w:rsidRPr="004C2EC0">
        <w:rPr>
          <w:szCs w:val="28"/>
        </w:rPr>
        <w:t xml:space="preserve">сти, учитывая ошибки и достижения прошлого. </w:t>
      </w:r>
    </w:p>
    <w:p w:rsidR="00DB76D1" w:rsidRPr="004C2EC0" w:rsidRDefault="00E749D7" w:rsidP="00D825DB">
      <w:pPr>
        <w:pStyle w:val="af"/>
        <w:spacing w:line="360" w:lineRule="auto"/>
        <w:rPr>
          <w:szCs w:val="28"/>
        </w:rPr>
      </w:pPr>
      <w:r w:rsidRPr="004C2EC0">
        <w:rPr>
          <w:b/>
          <w:szCs w:val="28"/>
        </w:rPr>
        <w:t>Цель курса</w:t>
      </w:r>
      <w:r w:rsidRPr="004C2EC0">
        <w:rPr>
          <w:szCs w:val="28"/>
        </w:rPr>
        <w:t xml:space="preserve"> – </w:t>
      </w:r>
      <w:r w:rsidR="000546FD" w:rsidRPr="004C2EC0">
        <w:rPr>
          <w:szCs w:val="28"/>
        </w:rPr>
        <w:t xml:space="preserve">способствовать формированию у студентов системных представлений об эволюционном пути развития основных исторических форм, моделей, институтов помощи и </w:t>
      </w:r>
      <w:r w:rsidR="005E7C57" w:rsidRPr="004C2EC0">
        <w:rPr>
          <w:szCs w:val="28"/>
        </w:rPr>
        <w:t>поддержки в мировой цивилизации, с</w:t>
      </w:r>
      <w:r w:rsidR="00DB76D1" w:rsidRPr="004C2EC0">
        <w:rPr>
          <w:szCs w:val="28"/>
        </w:rPr>
        <w:t>формир</w:t>
      </w:r>
      <w:r w:rsidR="00DB76D1" w:rsidRPr="004C2EC0">
        <w:rPr>
          <w:szCs w:val="28"/>
        </w:rPr>
        <w:t>о</w:t>
      </w:r>
      <w:r w:rsidR="00DB76D1" w:rsidRPr="004C2EC0">
        <w:rPr>
          <w:szCs w:val="28"/>
        </w:rPr>
        <w:t>ва</w:t>
      </w:r>
      <w:r w:rsidR="005E7C57" w:rsidRPr="004C2EC0">
        <w:rPr>
          <w:szCs w:val="28"/>
        </w:rPr>
        <w:t xml:space="preserve">ть </w:t>
      </w:r>
      <w:r w:rsidR="00DB76D1" w:rsidRPr="004C2EC0">
        <w:rPr>
          <w:szCs w:val="28"/>
        </w:rPr>
        <w:t>у будущих специалистов службы социальнойпомощи системных предста</w:t>
      </w:r>
      <w:r w:rsidR="00DB76D1" w:rsidRPr="004C2EC0">
        <w:rPr>
          <w:szCs w:val="28"/>
        </w:rPr>
        <w:t>в</w:t>
      </w:r>
      <w:r w:rsidR="00DB76D1" w:rsidRPr="004C2EC0">
        <w:rPr>
          <w:szCs w:val="28"/>
        </w:rPr>
        <w:t>лений об истории генезиса профессиисоциального работника, о видах духовной и материальной помощи.</w:t>
      </w:r>
    </w:p>
    <w:p w:rsidR="00E749D7" w:rsidRPr="004C2EC0" w:rsidRDefault="00E749D7" w:rsidP="00D825DB">
      <w:pPr>
        <w:pStyle w:val="22"/>
        <w:spacing w:line="360" w:lineRule="auto"/>
        <w:ind w:firstLine="709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 xml:space="preserve">Основные задачи курса: </w:t>
      </w:r>
    </w:p>
    <w:p w:rsidR="000546FD" w:rsidRPr="004C2EC0" w:rsidRDefault="000546FD" w:rsidP="00D825DB">
      <w:pPr>
        <w:pStyle w:val="af"/>
        <w:numPr>
          <w:ilvl w:val="0"/>
          <w:numId w:val="6"/>
        </w:numPr>
        <w:spacing w:line="360" w:lineRule="auto"/>
        <w:rPr>
          <w:szCs w:val="28"/>
        </w:rPr>
      </w:pPr>
      <w:r w:rsidRPr="004C2EC0">
        <w:rPr>
          <w:szCs w:val="28"/>
        </w:rPr>
        <w:t>на основе сравнительно-исторического метода дать студентам пре</w:t>
      </w:r>
      <w:r w:rsidRPr="004C2EC0">
        <w:rPr>
          <w:szCs w:val="28"/>
        </w:rPr>
        <w:t>д</w:t>
      </w:r>
      <w:r w:rsidRPr="004C2EC0">
        <w:rPr>
          <w:szCs w:val="28"/>
        </w:rPr>
        <w:t>ставление о своеобразии развития отечественной и зарубежной частной, общ</w:t>
      </w:r>
      <w:r w:rsidRPr="004C2EC0">
        <w:rPr>
          <w:szCs w:val="28"/>
        </w:rPr>
        <w:t>е</w:t>
      </w:r>
      <w:r w:rsidRPr="004C2EC0">
        <w:rPr>
          <w:szCs w:val="28"/>
        </w:rPr>
        <w:lastRenderedPageBreak/>
        <w:t>ственной и государственной практики социальной помощи;</w:t>
      </w:r>
    </w:p>
    <w:p w:rsidR="000546FD" w:rsidRPr="004C2EC0" w:rsidRDefault="000546FD" w:rsidP="00D825DB">
      <w:pPr>
        <w:pStyle w:val="af"/>
        <w:numPr>
          <w:ilvl w:val="0"/>
          <w:numId w:val="6"/>
        </w:numPr>
        <w:spacing w:line="360" w:lineRule="auto"/>
        <w:rPr>
          <w:szCs w:val="28"/>
        </w:rPr>
      </w:pPr>
      <w:r w:rsidRPr="004C2EC0">
        <w:rPr>
          <w:szCs w:val="28"/>
        </w:rPr>
        <w:t>сформировать целостное, критическое и ценностное отношение к и</w:t>
      </w:r>
      <w:r w:rsidRPr="004C2EC0">
        <w:rPr>
          <w:szCs w:val="28"/>
        </w:rPr>
        <w:t>с</w:t>
      </w:r>
      <w:r w:rsidRPr="004C2EC0">
        <w:rPr>
          <w:szCs w:val="28"/>
        </w:rPr>
        <w:t>торической практике поддержки и защиты наиболее уязвимых слоев населения, выработанной в мировом цивилизованном пространстве;</w:t>
      </w:r>
    </w:p>
    <w:p w:rsidR="000546FD" w:rsidRPr="004C2EC0" w:rsidRDefault="000546FD" w:rsidP="00D825DB">
      <w:pPr>
        <w:pStyle w:val="af"/>
        <w:numPr>
          <w:ilvl w:val="0"/>
          <w:numId w:val="6"/>
        </w:numPr>
        <w:spacing w:line="360" w:lineRule="auto"/>
        <w:rPr>
          <w:szCs w:val="28"/>
        </w:rPr>
      </w:pPr>
      <w:r w:rsidRPr="004C2EC0">
        <w:rPr>
          <w:szCs w:val="28"/>
        </w:rPr>
        <w:t>научить студентов на основе исторического анализа оценивать с</w:t>
      </w:r>
      <w:r w:rsidRPr="004C2EC0">
        <w:rPr>
          <w:szCs w:val="28"/>
        </w:rPr>
        <w:t>о</w:t>
      </w:r>
      <w:r w:rsidRPr="004C2EC0">
        <w:rPr>
          <w:szCs w:val="28"/>
        </w:rPr>
        <w:t>временные тенденции развития практики социальной работы, ее институци</w:t>
      </w:r>
      <w:r w:rsidRPr="004C2EC0">
        <w:rPr>
          <w:szCs w:val="28"/>
        </w:rPr>
        <w:t>о</w:t>
      </w:r>
      <w:r w:rsidRPr="004C2EC0">
        <w:rPr>
          <w:szCs w:val="28"/>
        </w:rPr>
        <w:t>нальные формы и модели.</w:t>
      </w:r>
    </w:p>
    <w:p w:rsidR="00DB76D1" w:rsidRPr="004C2EC0" w:rsidRDefault="005E7C57" w:rsidP="00D825DB">
      <w:pPr>
        <w:pStyle w:val="af"/>
        <w:numPr>
          <w:ilvl w:val="0"/>
          <w:numId w:val="6"/>
        </w:numPr>
        <w:spacing w:line="360" w:lineRule="auto"/>
        <w:rPr>
          <w:szCs w:val="28"/>
        </w:rPr>
      </w:pPr>
      <w:r w:rsidRPr="004C2EC0">
        <w:rPr>
          <w:szCs w:val="28"/>
        </w:rPr>
        <w:t xml:space="preserve">помочь </w:t>
      </w:r>
      <w:r w:rsidR="00DB76D1" w:rsidRPr="004C2EC0">
        <w:rPr>
          <w:szCs w:val="28"/>
        </w:rPr>
        <w:t>овладеть методологией исторического анализа событий соц</w:t>
      </w:r>
      <w:r w:rsidR="00DB76D1" w:rsidRPr="004C2EC0">
        <w:rPr>
          <w:szCs w:val="28"/>
        </w:rPr>
        <w:t>и</w:t>
      </w:r>
      <w:r w:rsidR="00DB76D1" w:rsidRPr="004C2EC0">
        <w:rPr>
          <w:szCs w:val="28"/>
        </w:rPr>
        <w:t>альнойистории и практики социальной работы, ее институциональных форм и</w:t>
      </w:r>
      <w:r w:rsidRPr="004C2EC0">
        <w:rPr>
          <w:szCs w:val="28"/>
        </w:rPr>
        <w:t xml:space="preserve"> м</w:t>
      </w:r>
      <w:r w:rsidR="00DB76D1" w:rsidRPr="004C2EC0">
        <w:rPr>
          <w:szCs w:val="28"/>
        </w:rPr>
        <w:t>етодов.</w:t>
      </w:r>
    </w:p>
    <w:p w:rsidR="00E749D7" w:rsidRPr="004C2EC0" w:rsidRDefault="00E749D7" w:rsidP="00D825DB">
      <w:pPr>
        <w:spacing w:line="360" w:lineRule="auto"/>
        <w:ind w:firstLine="709"/>
        <w:jc w:val="both"/>
        <w:rPr>
          <w:sz w:val="28"/>
          <w:szCs w:val="28"/>
        </w:rPr>
      </w:pPr>
      <w:r w:rsidRPr="004C2EC0">
        <w:rPr>
          <w:sz w:val="28"/>
          <w:szCs w:val="28"/>
        </w:rPr>
        <w:t>В результате изучения дисциплины студент должен</w:t>
      </w:r>
    </w:p>
    <w:p w:rsidR="00E749D7" w:rsidRPr="004C2EC0" w:rsidRDefault="00E749D7" w:rsidP="00D825DB">
      <w:pPr>
        <w:pStyle w:val="1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2EC0">
        <w:rPr>
          <w:rFonts w:ascii="Times New Roman" w:eastAsia="MS Mincho" w:hAnsi="Times New Roman" w:cs="Times New Roman"/>
          <w:b/>
          <w:sz w:val="28"/>
          <w:szCs w:val="28"/>
        </w:rPr>
        <w:t>Знать</w:t>
      </w:r>
      <w:r w:rsidRPr="004C2EC0">
        <w:rPr>
          <w:rFonts w:ascii="Times New Roman" w:eastAsia="MS Mincho" w:hAnsi="Times New Roman" w:cs="Times New Roman"/>
          <w:sz w:val="28"/>
          <w:szCs w:val="28"/>
        </w:rPr>
        <w:t xml:space="preserve">: </w:t>
      </w:r>
    </w:p>
    <w:p w:rsidR="000546FD" w:rsidRPr="004C2EC0" w:rsidRDefault="000546FD" w:rsidP="00D825DB">
      <w:pPr>
        <w:pStyle w:val="1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C0">
        <w:rPr>
          <w:rFonts w:ascii="Times New Roman" w:hAnsi="Times New Roman" w:cs="Times New Roman"/>
          <w:sz w:val="28"/>
          <w:szCs w:val="28"/>
        </w:rPr>
        <w:t>– основные отечественные и зарубежные исторические факты, даты, м</w:t>
      </w:r>
      <w:r w:rsidRPr="004C2EC0">
        <w:rPr>
          <w:rFonts w:ascii="Times New Roman" w:hAnsi="Times New Roman" w:cs="Times New Roman"/>
          <w:sz w:val="28"/>
          <w:szCs w:val="28"/>
        </w:rPr>
        <w:t>о</w:t>
      </w:r>
      <w:r w:rsidRPr="004C2EC0">
        <w:rPr>
          <w:rFonts w:ascii="Times New Roman" w:hAnsi="Times New Roman" w:cs="Times New Roman"/>
          <w:sz w:val="28"/>
          <w:szCs w:val="28"/>
        </w:rPr>
        <w:t>дели, формы, имена деятелей и организаторов помощи и поддержки, организ</w:t>
      </w:r>
      <w:r w:rsidRPr="004C2EC0">
        <w:rPr>
          <w:rFonts w:ascii="Times New Roman" w:hAnsi="Times New Roman" w:cs="Times New Roman"/>
          <w:sz w:val="28"/>
          <w:szCs w:val="28"/>
        </w:rPr>
        <w:t>а</w:t>
      </w:r>
      <w:r w:rsidRPr="004C2EC0">
        <w:rPr>
          <w:rFonts w:ascii="Times New Roman" w:hAnsi="Times New Roman" w:cs="Times New Roman"/>
          <w:sz w:val="28"/>
          <w:szCs w:val="28"/>
        </w:rPr>
        <w:t>торов школ социальной работы;</w:t>
      </w:r>
    </w:p>
    <w:p w:rsidR="00E749D7" w:rsidRPr="004C2EC0" w:rsidRDefault="00E749D7" w:rsidP="00D825DB">
      <w:pPr>
        <w:pStyle w:val="1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C0">
        <w:rPr>
          <w:rFonts w:ascii="Times New Roman" w:hAnsi="Times New Roman" w:cs="Times New Roman"/>
          <w:sz w:val="28"/>
          <w:szCs w:val="28"/>
        </w:rPr>
        <w:t xml:space="preserve">– </w:t>
      </w:r>
      <w:r w:rsidR="00A32281" w:rsidRPr="004C2EC0">
        <w:rPr>
          <w:rFonts w:ascii="Times New Roman" w:hAnsi="Times New Roman" w:cs="Times New Roman"/>
          <w:sz w:val="28"/>
          <w:szCs w:val="28"/>
        </w:rPr>
        <w:t>опыт развития социального партнерства и социальной работы в России и других странах</w:t>
      </w:r>
      <w:r w:rsidRPr="004C2EC0">
        <w:rPr>
          <w:rFonts w:ascii="Times New Roman" w:hAnsi="Times New Roman" w:cs="Times New Roman"/>
          <w:sz w:val="28"/>
          <w:szCs w:val="28"/>
        </w:rPr>
        <w:t>.</w:t>
      </w:r>
    </w:p>
    <w:p w:rsidR="00E749D7" w:rsidRPr="004C2EC0" w:rsidRDefault="00E749D7" w:rsidP="00D825DB">
      <w:pPr>
        <w:pStyle w:val="15"/>
        <w:tabs>
          <w:tab w:val="left" w:pos="969"/>
          <w:tab w:val="left" w:pos="1026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4C2EC0">
        <w:rPr>
          <w:rFonts w:ascii="Times New Roman" w:eastAsia="MS Mincho" w:hAnsi="Times New Roman" w:cs="Times New Roman"/>
          <w:b/>
          <w:sz w:val="28"/>
          <w:szCs w:val="28"/>
        </w:rPr>
        <w:t xml:space="preserve">Уметь: </w:t>
      </w:r>
    </w:p>
    <w:p w:rsidR="00DB76D1" w:rsidRPr="004C2EC0" w:rsidRDefault="00E749D7" w:rsidP="00D825DB">
      <w:pPr>
        <w:pStyle w:val="15"/>
        <w:tabs>
          <w:tab w:val="left" w:pos="969"/>
          <w:tab w:val="left" w:pos="102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C0">
        <w:rPr>
          <w:rFonts w:ascii="Times New Roman" w:hAnsi="Times New Roman" w:cs="Times New Roman"/>
          <w:sz w:val="28"/>
          <w:szCs w:val="28"/>
        </w:rPr>
        <w:t xml:space="preserve">– </w:t>
      </w:r>
      <w:r w:rsidR="00DB76D1" w:rsidRPr="004C2EC0">
        <w:rPr>
          <w:rFonts w:ascii="Times New Roman" w:hAnsi="Times New Roman" w:cs="Times New Roman"/>
          <w:sz w:val="28"/>
          <w:szCs w:val="28"/>
        </w:rPr>
        <w:t>пользоваться исторической информацией для разработки плана собс</w:t>
      </w:r>
      <w:r w:rsidR="00DB76D1" w:rsidRPr="004C2EC0">
        <w:rPr>
          <w:rFonts w:ascii="Times New Roman" w:hAnsi="Times New Roman" w:cs="Times New Roman"/>
          <w:sz w:val="28"/>
          <w:szCs w:val="28"/>
        </w:rPr>
        <w:t>т</w:t>
      </w:r>
      <w:r w:rsidR="00DB76D1" w:rsidRPr="004C2EC0">
        <w:rPr>
          <w:rFonts w:ascii="Times New Roman" w:hAnsi="Times New Roman" w:cs="Times New Roman"/>
          <w:sz w:val="28"/>
          <w:szCs w:val="28"/>
        </w:rPr>
        <w:t>венных действий;</w:t>
      </w:r>
    </w:p>
    <w:p w:rsidR="00DB76D1" w:rsidRPr="004C2EC0" w:rsidRDefault="00DB76D1" w:rsidP="00D825DB">
      <w:pPr>
        <w:pStyle w:val="15"/>
        <w:tabs>
          <w:tab w:val="left" w:pos="969"/>
          <w:tab w:val="left" w:pos="102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C0">
        <w:rPr>
          <w:rFonts w:ascii="Times New Roman" w:hAnsi="Times New Roman" w:cs="Times New Roman"/>
          <w:sz w:val="28"/>
          <w:szCs w:val="28"/>
        </w:rPr>
        <w:t>– представлять особенности и основные этапы развития социальной раб</w:t>
      </w:r>
      <w:r w:rsidRPr="004C2EC0">
        <w:rPr>
          <w:rFonts w:ascii="Times New Roman" w:hAnsi="Times New Roman" w:cs="Times New Roman"/>
          <w:sz w:val="28"/>
          <w:szCs w:val="28"/>
        </w:rPr>
        <w:t>о</w:t>
      </w:r>
      <w:r w:rsidRPr="004C2EC0">
        <w:rPr>
          <w:rFonts w:ascii="Times New Roman" w:hAnsi="Times New Roman" w:cs="Times New Roman"/>
          <w:sz w:val="28"/>
          <w:szCs w:val="28"/>
        </w:rPr>
        <w:t>ты в истории человечества;</w:t>
      </w:r>
    </w:p>
    <w:p w:rsidR="000546FD" w:rsidRPr="004C2EC0" w:rsidRDefault="00DB76D1" w:rsidP="00D825DB">
      <w:pPr>
        <w:pStyle w:val="15"/>
        <w:tabs>
          <w:tab w:val="left" w:pos="969"/>
          <w:tab w:val="left" w:pos="102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C0">
        <w:rPr>
          <w:rFonts w:ascii="Times New Roman" w:hAnsi="Times New Roman" w:cs="Times New Roman"/>
          <w:sz w:val="28"/>
          <w:szCs w:val="28"/>
        </w:rPr>
        <w:t xml:space="preserve">– </w:t>
      </w:r>
      <w:r w:rsidR="000546FD" w:rsidRPr="004C2EC0">
        <w:rPr>
          <w:rFonts w:ascii="Times New Roman" w:hAnsi="Times New Roman" w:cs="Times New Roman"/>
          <w:sz w:val="28"/>
          <w:szCs w:val="28"/>
        </w:rPr>
        <w:t>выражать и обосновывать свою позицию по вопросам исторического опыта реагирования на социальные проблемы.</w:t>
      </w:r>
    </w:p>
    <w:p w:rsidR="00A32281" w:rsidRPr="004C2EC0" w:rsidRDefault="00A32281" w:rsidP="00D825DB">
      <w:pPr>
        <w:pStyle w:val="15"/>
        <w:tabs>
          <w:tab w:val="left" w:pos="969"/>
          <w:tab w:val="left" w:pos="102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C0">
        <w:rPr>
          <w:rFonts w:ascii="Times New Roman" w:hAnsi="Times New Roman" w:cs="Times New Roman"/>
          <w:sz w:val="28"/>
          <w:szCs w:val="28"/>
        </w:rPr>
        <w:t>– выделять основные тенденции и этапы развития социальной работы в России и за рубежом;</w:t>
      </w:r>
    </w:p>
    <w:p w:rsidR="00A32281" w:rsidRPr="004C2EC0" w:rsidRDefault="00E749D7" w:rsidP="00D825DB">
      <w:pPr>
        <w:tabs>
          <w:tab w:val="left" w:pos="969"/>
        </w:tabs>
        <w:spacing w:line="360" w:lineRule="auto"/>
        <w:ind w:firstLine="709"/>
        <w:jc w:val="both"/>
        <w:rPr>
          <w:sz w:val="28"/>
          <w:szCs w:val="28"/>
        </w:rPr>
      </w:pPr>
      <w:r w:rsidRPr="004C2EC0">
        <w:rPr>
          <w:b/>
          <w:sz w:val="28"/>
          <w:szCs w:val="28"/>
        </w:rPr>
        <w:t xml:space="preserve">Владеть: </w:t>
      </w:r>
      <w:r w:rsidR="00A32281" w:rsidRPr="004C2EC0">
        <w:rPr>
          <w:sz w:val="28"/>
          <w:szCs w:val="28"/>
        </w:rPr>
        <w:t>навыками сравнительного анализа общего и специфического в развитии социальной работы на разных этапах истории России и зарубежных стран</w:t>
      </w:r>
    </w:p>
    <w:p w:rsidR="00E749D7" w:rsidRPr="004C2EC0" w:rsidRDefault="00E749D7" w:rsidP="00D825DB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C2EC0">
        <w:rPr>
          <w:sz w:val="28"/>
          <w:szCs w:val="28"/>
        </w:rPr>
        <w:lastRenderedPageBreak/>
        <w:t xml:space="preserve">Процесс изучения дисциплины направлен на </w:t>
      </w:r>
      <w:r w:rsidRPr="004C2EC0">
        <w:rPr>
          <w:b/>
          <w:sz w:val="28"/>
          <w:szCs w:val="28"/>
        </w:rPr>
        <w:t>формирование следующих компетенций:</w:t>
      </w:r>
    </w:p>
    <w:p w:rsidR="00E749D7" w:rsidRPr="004C2EC0" w:rsidRDefault="00E749D7" w:rsidP="00D825D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C0">
        <w:rPr>
          <w:rFonts w:ascii="Times New Roman" w:hAnsi="Times New Roman" w:cs="Times New Roman"/>
          <w:sz w:val="28"/>
          <w:szCs w:val="28"/>
        </w:rPr>
        <w:t>– владеть культурой мышления, способностью к обобщению, анализу, восприятию информации, постановке цели и выбору путей ее достижения (ОК-1);</w:t>
      </w:r>
    </w:p>
    <w:p w:rsidR="00E749D7" w:rsidRPr="004C2EC0" w:rsidRDefault="00E749D7" w:rsidP="00D825D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C0">
        <w:rPr>
          <w:rFonts w:ascii="Times New Roman" w:hAnsi="Times New Roman" w:cs="Times New Roman"/>
          <w:sz w:val="28"/>
          <w:szCs w:val="28"/>
        </w:rPr>
        <w:t>– уметь логически верно, аргументированно и ясно строить устную и письменную речь (ОК-2);</w:t>
      </w:r>
    </w:p>
    <w:p w:rsidR="00E749D7" w:rsidRPr="004C2EC0" w:rsidRDefault="00E749D7" w:rsidP="00D825D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C0">
        <w:rPr>
          <w:rFonts w:ascii="Times New Roman" w:hAnsi="Times New Roman" w:cs="Times New Roman"/>
          <w:sz w:val="28"/>
          <w:szCs w:val="28"/>
        </w:rPr>
        <w:t>– быть способным находить решения в нестандартных ситуациях (ОК-4);</w:t>
      </w:r>
    </w:p>
    <w:p w:rsidR="00A32281" w:rsidRPr="004C2EC0" w:rsidRDefault="00A32281" w:rsidP="00D825D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C0">
        <w:rPr>
          <w:rFonts w:ascii="Times New Roman" w:hAnsi="Times New Roman" w:cs="Times New Roman"/>
          <w:sz w:val="28"/>
          <w:szCs w:val="28"/>
        </w:rPr>
        <w:t>– осознавать социальную значимость своей будущей профессии, обладать высокой мотивацией к выполнению профессиональной деятельности на основе исторических примеров социальной деятельности (ОК-8);</w:t>
      </w:r>
    </w:p>
    <w:p w:rsidR="00A32281" w:rsidRPr="004C2EC0" w:rsidRDefault="00A32281" w:rsidP="00D825D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C0">
        <w:rPr>
          <w:rFonts w:ascii="Times New Roman" w:hAnsi="Times New Roman" w:cs="Times New Roman"/>
          <w:sz w:val="28"/>
          <w:szCs w:val="28"/>
        </w:rPr>
        <w:t>– использовать основные положения социальных наук и историко-социальные методы при решении социальных и профессиональных задач (ОК-9);</w:t>
      </w:r>
    </w:p>
    <w:p w:rsidR="00D274D1" w:rsidRPr="004C2EC0" w:rsidRDefault="00D274D1" w:rsidP="00D825D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C0">
        <w:rPr>
          <w:rFonts w:ascii="Times New Roman" w:hAnsi="Times New Roman" w:cs="Times New Roman"/>
          <w:sz w:val="28"/>
          <w:szCs w:val="28"/>
        </w:rPr>
        <w:t>– быть способным осуществлять оценку качества социальных услуг (ПК-10);</w:t>
      </w:r>
    </w:p>
    <w:p w:rsidR="00D274D1" w:rsidRPr="004C2EC0" w:rsidRDefault="00D274D1" w:rsidP="00D825D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C0">
        <w:rPr>
          <w:rFonts w:ascii="Times New Roman" w:hAnsi="Times New Roman" w:cs="Times New Roman"/>
          <w:sz w:val="28"/>
          <w:szCs w:val="28"/>
        </w:rPr>
        <w:t>– быть способным исследовать особенности культуры социальной жизни, благополучия, поведения в социальной сфере различных национально-этнических и половозрастных, а также социально-классовых групп (ПК-13);</w:t>
      </w:r>
    </w:p>
    <w:p w:rsidR="00D274D1" w:rsidRPr="004C2EC0" w:rsidRDefault="00D274D1" w:rsidP="00D825D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C0">
        <w:rPr>
          <w:rFonts w:ascii="Times New Roman" w:hAnsi="Times New Roman" w:cs="Times New Roman"/>
          <w:sz w:val="28"/>
          <w:szCs w:val="28"/>
        </w:rPr>
        <w:t>– владеть способностью анализа специфики социокультурного пространства, инфраструктуры обеспечения социального благополучия представителей различных общественных групп (ПК-14);</w:t>
      </w:r>
    </w:p>
    <w:p w:rsidR="00D274D1" w:rsidRPr="004C2EC0" w:rsidRDefault="00D274D1" w:rsidP="00D825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C0">
        <w:rPr>
          <w:rFonts w:ascii="Times New Roman" w:hAnsi="Times New Roman" w:cs="Times New Roman"/>
          <w:sz w:val="28"/>
          <w:szCs w:val="28"/>
        </w:rPr>
        <w:t>– быть готовым к систематическому использованию результатов исследований для обеспечения эффективности деятельности социальных работников, профессиональной поддержки благополучия различных слоев населения (ПК-17).</w:t>
      </w:r>
    </w:p>
    <w:p w:rsidR="00E749D7" w:rsidRPr="004C2EC0" w:rsidRDefault="00E749D7" w:rsidP="00D825DB">
      <w:pPr>
        <w:spacing w:line="360" w:lineRule="auto"/>
        <w:ind w:right="43" w:firstLine="709"/>
        <w:jc w:val="both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>Межпредметные связи дисциплины.</w:t>
      </w:r>
    </w:p>
    <w:p w:rsidR="00E749D7" w:rsidRDefault="00E749D7" w:rsidP="00D825DB">
      <w:pPr>
        <w:spacing w:line="360" w:lineRule="auto"/>
        <w:ind w:right="43" w:firstLine="709"/>
        <w:jc w:val="both"/>
        <w:rPr>
          <w:sz w:val="28"/>
          <w:szCs w:val="28"/>
        </w:rPr>
      </w:pPr>
      <w:r w:rsidRPr="004C2EC0">
        <w:rPr>
          <w:sz w:val="28"/>
          <w:szCs w:val="28"/>
        </w:rPr>
        <w:t>Проблемы данного курса рассматриваются в контексте ранее изученных вузовских дисциплин, таких как «История», «Социология», «Культурология», «Философия», «Экономика», «Основы права», «Введение в профессию»</w:t>
      </w:r>
      <w:r w:rsidR="005362EB" w:rsidRPr="004C2EC0">
        <w:rPr>
          <w:sz w:val="28"/>
          <w:szCs w:val="28"/>
        </w:rPr>
        <w:t xml:space="preserve">, </w:t>
      </w:r>
      <w:r w:rsidR="005362EB" w:rsidRPr="004C2EC0">
        <w:rPr>
          <w:sz w:val="28"/>
          <w:szCs w:val="28"/>
        </w:rPr>
        <w:lastRenderedPageBreak/>
        <w:t>«Основы социального государства и гражданского общества», параллельно с дисциплинами «Деонтология социальной работы», «Социальная политика», а также предваряет изучении дисциплин «Теория социальной работы» и «Современные теории социального благополучия»</w:t>
      </w:r>
      <w:r w:rsidRPr="004C2EC0">
        <w:rPr>
          <w:sz w:val="28"/>
          <w:szCs w:val="28"/>
        </w:rPr>
        <w:t xml:space="preserve">. Содержание курса в рамках междисциплинарных и межпредметных связей скоординировано с предметами, входящими в учебный план и являющимися базовыми компонентами государственного образовательного стандарта. </w:t>
      </w:r>
    </w:p>
    <w:p w:rsidR="00043375" w:rsidRDefault="00043375" w:rsidP="00D825DB">
      <w:pPr>
        <w:pStyle w:val="14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</w:p>
    <w:p w:rsidR="00043375" w:rsidRDefault="00043375" w:rsidP="00D825DB">
      <w:pPr>
        <w:pStyle w:val="14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</w:p>
    <w:p w:rsidR="00043375" w:rsidRDefault="00043375" w:rsidP="00D825DB">
      <w:pPr>
        <w:pStyle w:val="14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</w:p>
    <w:p w:rsidR="00043375" w:rsidRDefault="00043375" w:rsidP="00D825DB">
      <w:pPr>
        <w:pStyle w:val="14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</w:p>
    <w:p w:rsidR="00043375" w:rsidRDefault="00043375" w:rsidP="00D825DB">
      <w:pPr>
        <w:pStyle w:val="14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</w:p>
    <w:p w:rsidR="00043375" w:rsidRDefault="00043375" w:rsidP="00D825DB">
      <w:pPr>
        <w:pStyle w:val="14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</w:p>
    <w:p w:rsidR="00043375" w:rsidRDefault="00043375" w:rsidP="00D825DB">
      <w:pPr>
        <w:pStyle w:val="14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</w:p>
    <w:p w:rsidR="00043375" w:rsidRDefault="00043375" w:rsidP="00D825DB">
      <w:pPr>
        <w:pStyle w:val="14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</w:p>
    <w:p w:rsidR="00043375" w:rsidRDefault="00043375" w:rsidP="00D825DB">
      <w:pPr>
        <w:pStyle w:val="14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</w:p>
    <w:p w:rsidR="00043375" w:rsidRDefault="00043375" w:rsidP="00D825DB">
      <w:pPr>
        <w:pStyle w:val="14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</w:p>
    <w:p w:rsidR="00043375" w:rsidRDefault="00043375" w:rsidP="00D825DB">
      <w:pPr>
        <w:pStyle w:val="14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</w:p>
    <w:p w:rsidR="00043375" w:rsidRDefault="00043375" w:rsidP="00D825DB">
      <w:pPr>
        <w:pStyle w:val="14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</w:p>
    <w:p w:rsidR="00043375" w:rsidRDefault="00043375" w:rsidP="00D825DB">
      <w:pPr>
        <w:pStyle w:val="14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</w:p>
    <w:p w:rsidR="00043375" w:rsidRDefault="00043375" w:rsidP="00D825DB">
      <w:pPr>
        <w:pStyle w:val="14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</w:p>
    <w:p w:rsidR="00043375" w:rsidRDefault="00043375" w:rsidP="00D825DB">
      <w:pPr>
        <w:pStyle w:val="14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</w:p>
    <w:p w:rsidR="00043375" w:rsidRDefault="00043375" w:rsidP="00D825DB">
      <w:pPr>
        <w:pStyle w:val="14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</w:p>
    <w:p w:rsidR="00043375" w:rsidRDefault="00043375" w:rsidP="00D825DB">
      <w:pPr>
        <w:pStyle w:val="14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</w:p>
    <w:p w:rsidR="00043375" w:rsidRDefault="00043375" w:rsidP="00D825DB">
      <w:pPr>
        <w:pStyle w:val="14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</w:p>
    <w:p w:rsidR="00043375" w:rsidRDefault="00043375" w:rsidP="00D825DB">
      <w:pPr>
        <w:pStyle w:val="14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</w:p>
    <w:p w:rsidR="00043375" w:rsidRDefault="00043375" w:rsidP="00D825DB">
      <w:pPr>
        <w:pStyle w:val="14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</w:p>
    <w:p w:rsidR="00043375" w:rsidRDefault="00043375" w:rsidP="00D825DB">
      <w:pPr>
        <w:pStyle w:val="14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</w:p>
    <w:p w:rsidR="00043375" w:rsidRDefault="00043375" w:rsidP="00D825DB">
      <w:pPr>
        <w:pStyle w:val="14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</w:p>
    <w:p w:rsidR="00212D65" w:rsidRDefault="00212D65" w:rsidP="00D825DB">
      <w:pPr>
        <w:pStyle w:val="14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</w:p>
    <w:p w:rsidR="00E749D7" w:rsidRPr="004C2EC0" w:rsidRDefault="00E749D7" w:rsidP="00D825DB">
      <w:pPr>
        <w:pStyle w:val="14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  <w:r w:rsidRPr="004C2EC0">
        <w:rPr>
          <w:b/>
          <w:bCs/>
          <w:sz w:val="28"/>
          <w:szCs w:val="28"/>
        </w:rPr>
        <w:lastRenderedPageBreak/>
        <w:t xml:space="preserve">ПРОТОКОЛ СОГЛАСОВАНИЯ УЧЕБНОЙ ПРОГРАММЫ </w:t>
      </w:r>
    </w:p>
    <w:p w:rsidR="00E749D7" w:rsidRPr="004C2EC0" w:rsidRDefault="00E749D7" w:rsidP="00D825DB">
      <w:pPr>
        <w:pStyle w:val="14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  <w:r w:rsidRPr="004C2EC0">
        <w:rPr>
          <w:b/>
          <w:bCs/>
          <w:sz w:val="28"/>
          <w:szCs w:val="28"/>
        </w:rPr>
        <w:t xml:space="preserve">С ДРУГИМИ ДИСЦИПЛИНАМИ НАПРАВЛЕНИЯ </w:t>
      </w:r>
    </w:p>
    <w:p w:rsidR="00E749D7" w:rsidRPr="004C2EC0" w:rsidRDefault="00E749D7" w:rsidP="00D825DB">
      <w:pPr>
        <w:pStyle w:val="14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  <w:r w:rsidRPr="004C2EC0">
        <w:rPr>
          <w:b/>
          <w:bCs/>
          <w:sz w:val="28"/>
          <w:szCs w:val="28"/>
        </w:rPr>
        <w:t>И ПРОФИЛЯ НА 201__/ _______ УЧЕБНЫЙ ГОД</w:t>
      </w:r>
    </w:p>
    <w:tbl>
      <w:tblPr>
        <w:tblW w:w="10288" w:type="dxa"/>
        <w:tblInd w:w="-17" w:type="dxa"/>
        <w:tblLayout w:type="fixed"/>
        <w:tblLook w:val="0000"/>
      </w:tblPr>
      <w:tblGrid>
        <w:gridCol w:w="2945"/>
        <w:gridCol w:w="2120"/>
        <w:gridCol w:w="2380"/>
        <w:gridCol w:w="2843"/>
      </w:tblGrid>
      <w:tr w:rsidR="00E749D7" w:rsidRPr="004C2EC0" w:rsidTr="005362EB">
        <w:trPr>
          <w:cantSplit/>
          <w:trHeight w:val="483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Кафедра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9D7" w:rsidRPr="004C2EC0" w:rsidRDefault="00E749D7" w:rsidP="00D825DB">
            <w:pPr>
              <w:pStyle w:val="14"/>
              <w:tabs>
                <w:tab w:val="left" w:pos="2043"/>
              </w:tabs>
              <w:snapToGrid w:val="0"/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Принятое решение (протокол №, дата) кафедрой, разработавшей программу</w:t>
            </w:r>
          </w:p>
        </w:tc>
      </w:tr>
      <w:tr w:rsidR="00E749D7" w:rsidRPr="004C2EC0" w:rsidTr="005362EB">
        <w:trPr>
          <w:cantSplit/>
          <w:trHeight w:val="483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История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Отечественной истории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749D7" w:rsidRPr="004C2EC0" w:rsidTr="005362EB">
        <w:trPr>
          <w:cantSplit/>
          <w:trHeight w:val="483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 xml:space="preserve">Социология 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 xml:space="preserve">Философии </w:t>
            </w:r>
          </w:p>
          <w:p w:rsidR="00E749D7" w:rsidRPr="004C2EC0" w:rsidRDefault="00E749D7" w:rsidP="00D825DB">
            <w:pPr>
              <w:pStyle w:val="14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и социологии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749D7" w:rsidRPr="004C2EC0" w:rsidTr="005362EB">
        <w:trPr>
          <w:cantSplit/>
          <w:trHeight w:val="483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Культурология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 xml:space="preserve">Философии </w:t>
            </w:r>
          </w:p>
          <w:p w:rsidR="00E749D7" w:rsidRPr="004C2EC0" w:rsidRDefault="00E749D7" w:rsidP="00D825DB">
            <w:pPr>
              <w:pStyle w:val="14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и социологии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749D7" w:rsidRPr="004C2EC0" w:rsidTr="005362EB">
        <w:trPr>
          <w:cantSplit/>
          <w:trHeight w:val="483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 xml:space="preserve">Философия 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 xml:space="preserve">Философии </w:t>
            </w:r>
          </w:p>
          <w:p w:rsidR="00E749D7" w:rsidRPr="004C2EC0" w:rsidRDefault="00E749D7" w:rsidP="00D825DB">
            <w:pPr>
              <w:pStyle w:val="14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и социологии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749D7" w:rsidRPr="004C2EC0" w:rsidTr="005362EB">
        <w:trPr>
          <w:cantSplit/>
          <w:trHeight w:val="483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Экономика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 xml:space="preserve">Экономической теории 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749D7" w:rsidRPr="004C2EC0" w:rsidTr="005362EB">
        <w:trPr>
          <w:cantSplit/>
          <w:trHeight w:val="483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Основы права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Политологии</w:t>
            </w:r>
          </w:p>
          <w:p w:rsidR="00E749D7" w:rsidRPr="004C2EC0" w:rsidRDefault="00E749D7" w:rsidP="00D825DB">
            <w:pPr>
              <w:pStyle w:val="14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и права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749D7" w:rsidRPr="004C2EC0" w:rsidTr="005362EB">
        <w:trPr>
          <w:cantSplit/>
          <w:trHeight w:val="483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Введение в профессию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 xml:space="preserve">Социальной педагогики </w:t>
            </w:r>
          </w:p>
          <w:p w:rsidR="00E749D7" w:rsidRPr="004C2EC0" w:rsidRDefault="00E749D7" w:rsidP="00D825DB">
            <w:pPr>
              <w:pStyle w:val="14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и социальной работы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9D7" w:rsidRPr="004C2EC0" w:rsidRDefault="00E749D7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362EB" w:rsidRPr="004C2EC0" w:rsidTr="005362EB">
        <w:trPr>
          <w:cantSplit/>
          <w:trHeight w:val="483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2EB" w:rsidRPr="004C2EC0" w:rsidRDefault="005362EB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lastRenderedPageBreak/>
              <w:t>Основы социального государства и гражданского общества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2EB" w:rsidRPr="004C2EC0" w:rsidRDefault="005362EB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 xml:space="preserve">Социальной педагогики </w:t>
            </w:r>
          </w:p>
          <w:p w:rsidR="005362EB" w:rsidRPr="004C2EC0" w:rsidRDefault="005362EB" w:rsidP="00D825DB">
            <w:pPr>
              <w:pStyle w:val="14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и социальной работы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2EB" w:rsidRPr="004C2EC0" w:rsidRDefault="005362EB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EB" w:rsidRPr="004C2EC0" w:rsidRDefault="005362EB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362EB" w:rsidRPr="004C2EC0" w:rsidTr="005362EB">
        <w:trPr>
          <w:cantSplit/>
          <w:trHeight w:val="483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2EB" w:rsidRPr="004C2EC0" w:rsidRDefault="005362EB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Деонтология социальной работы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2EB" w:rsidRPr="004C2EC0" w:rsidRDefault="005362EB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 xml:space="preserve">Социальной педагогики </w:t>
            </w:r>
          </w:p>
          <w:p w:rsidR="005362EB" w:rsidRPr="004C2EC0" w:rsidRDefault="005362EB" w:rsidP="00D825DB">
            <w:pPr>
              <w:pStyle w:val="14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и социальной работы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2EB" w:rsidRPr="004C2EC0" w:rsidRDefault="005362EB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EB" w:rsidRPr="004C2EC0" w:rsidRDefault="005362EB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362EB" w:rsidRPr="004C2EC0" w:rsidTr="005362EB">
        <w:trPr>
          <w:cantSplit/>
          <w:trHeight w:val="483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2EB" w:rsidRPr="004C2EC0" w:rsidRDefault="005362EB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2EB" w:rsidRPr="004C2EC0" w:rsidRDefault="005362EB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 xml:space="preserve">Социальной педагогики </w:t>
            </w:r>
          </w:p>
          <w:p w:rsidR="005362EB" w:rsidRPr="004C2EC0" w:rsidRDefault="005362EB" w:rsidP="00D825DB">
            <w:pPr>
              <w:pStyle w:val="14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и социальной работы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2EB" w:rsidRPr="004C2EC0" w:rsidRDefault="005362EB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EB" w:rsidRPr="004C2EC0" w:rsidRDefault="005362EB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362EB" w:rsidRPr="004C2EC0" w:rsidTr="005362EB">
        <w:trPr>
          <w:cantSplit/>
          <w:trHeight w:val="483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2EB" w:rsidRPr="004C2EC0" w:rsidRDefault="005362EB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Теория социальной работы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2EB" w:rsidRPr="004C2EC0" w:rsidRDefault="005362EB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 xml:space="preserve">Социальной педагогики </w:t>
            </w:r>
          </w:p>
          <w:p w:rsidR="005362EB" w:rsidRPr="004C2EC0" w:rsidRDefault="005362EB" w:rsidP="00D825DB">
            <w:pPr>
              <w:pStyle w:val="14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и социальной работы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2EB" w:rsidRPr="004C2EC0" w:rsidRDefault="005362EB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EB" w:rsidRPr="004C2EC0" w:rsidRDefault="005362EB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362EB" w:rsidRPr="004C2EC0" w:rsidTr="005362EB">
        <w:trPr>
          <w:cantSplit/>
          <w:trHeight w:val="483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2EB" w:rsidRPr="004C2EC0" w:rsidRDefault="005362EB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Современные теории социального благополучия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2EB" w:rsidRPr="004C2EC0" w:rsidRDefault="005362EB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 xml:space="preserve">Социальной педагогики </w:t>
            </w:r>
          </w:p>
          <w:p w:rsidR="005362EB" w:rsidRPr="004C2EC0" w:rsidRDefault="005362EB" w:rsidP="00D825DB">
            <w:pPr>
              <w:pStyle w:val="14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и социальной работы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2EB" w:rsidRPr="004C2EC0" w:rsidRDefault="005362EB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EB" w:rsidRPr="004C2EC0" w:rsidRDefault="005362EB" w:rsidP="00D825DB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749D7" w:rsidRPr="004C2EC0" w:rsidRDefault="00E749D7" w:rsidP="00D825DB">
      <w:pPr>
        <w:pStyle w:val="14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 w:rsidRPr="004C2EC0">
        <w:rPr>
          <w:sz w:val="28"/>
          <w:szCs w:val="28"/>
        </w:rPr>
        <w:t xml:space="preserve">Заведующий кафедрой </w:t>
      </w:r>
      <w:r w:rsidRPr="004C2EC0">
        <w:rPr>
          <w:sz w:val="28"/>
          <w:szCs w:val="28"/>
        </w:rPr>
        <w:tab/>
      </w:r>
    </w:p>
    <w:p w:rsidR="00E749D7" w:rsidRPr="004C2EC0" w:rsidRDefault="00E749D7" w:rsidP="00D825DB">
      <w:pPr>
        <w:pStyle w:val="14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 w:rsidRPr="004C2EC0">
        <w:rPr>
          <w:sz w:val="28"/>
          <w:szCs w:val="28"/>
        </w:rPr>
        <w:t>Председатель НМС __________________________________</w:t>
      </w:r>
    </w:p>
    <w:p w:rsidR="00E749D7" w:rsidRPr="004C2EC0" w:rsidRDefault="00E749D7" w:rsidP="00D825DB">
      <w:pPr>
        <w:pStyle w:val="14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4C2EC0">
        <w:rPr>
          <w:sz w:val="28"/>
          <w:szCs w:val="28"/>
        </w:rPr>
        <w:t>"____" ___________201__ г.</w:t>
      </w:r>
    </w:p>
    <w:p w:rsidR="00E749D7" w:rsidRPr="004C2EC0" w:rsidRDefault="00E749D7" w:rsidP="00D825DB">
      <w:pPr>
        <w:pStyle w:val="14"/>
        <w:spacing w:line="360" w:lineRule="auto"/>
        <w:ind w:firstLine="851"/>
        <w:rPr>
          <w:sz w:val="28"/>
          <w:szCs w:val="28"/>
        </w:rPr>
      </w:pPr>
    </w:p>
    <w:p w:rsidR="005362EB" w:rsidRPr="004C2EC0" w:rsidRDefault="005362EB" w:rsidP="00D825DB">
      <w:pPr>
        <w:spacing w:line="360" w:lineRule="auto"/>
        <w:jc w:val="center"/>
        <w:rPr>
          <w:b/>
          <w:bCs/>
          <w:sz w:val="28"/>
          <w:szCs w:val="28"/>
        </w:rPr>
      </w:pPr>
    </w:p>
    <w:p w:rsidR="005362EB" w:rsidRPr="004C2EC0" w:rsidRDefault="005362EB" w:rsidP="00D825DB">
      <w:pPr>
        <w:spacing w:line="360" w:lineRule="auto"/>
        <w:jc w:val="center"/>
        <w:rPr>
          <w:b/>
          <w:bCs/>
          <w:sz w:val="28"/>
          <w:szCs w:val="28"/>
        </w:rPr>
      </w:pPr>
    </w:p>
    <w:p w:rsidR="005362EB" w:rsidRPr="004C2EC0" w:rsidRDefault="005362EB" w:rsidP="00D825DB">
      <w:pPr>
        <w:spacing w:line="360" w:lineRule="auto"/>
        <w:jc w:val="center"/>
        <w:rPr>
          <w:b/>
          <w:bCs/>
          <w:sz w:val="28"/>
          <w:szCs w:val="28"/>
        </w:rPr>
      </w:pPr>
    </w:p>
    <w:p w:rsidR="005362EB" w:rsidRPr="004C2EC0" w:rsidRDefault="005362EB" w:rsidP="00D825DB">
      <w:pPr>
        <w:spacing w:line="360" w:lineRule="auto"/>
        <w:jc w:val="center"/>
        <w:rPr>
          <w:b/>
          <w:bCs/>
          <w:sz w:val="28"/>
          <w:szCs w:val="28"/>
        </w:rPr>
      </w:pPr>
    </w:p>
    <w:p w:rsidR="005362EB" w:rsidRPr="004C2EC0" w:rsidRDefault="005362EB" w:rsidP="00D825DB">
      <w:pPr>
        <w:spacing w:line="360" w:lineRule="auto"/>
        <w:jc w:val="center"/>
        <w:rPr>
          <w:b/>
          <w:bCs/>
          <w:sz w:val="28"/>
          <w:szCs w:val="28"/>
        </w:rPr>
      </w:pPr>
    </w:p>
    <w:p w:rsidR="005362EB" w:rsidRPr="004C2EC0" w:rsidRDefault="005362EB" w:rsidP="00D825DB">
      <w:pPr>
        <w:spacing w:line="360" w:lineRule="auto"/>
        <w:jc w:val="center"/>
        <w:rPr>
          <w:b/>
          <w:bCs/>
          <w:sz w:val="28"/>
          <w:szCs w:val="28"/>
        </w:rPr>
      </w:pPr>
    </w:p>
    <w:p w:rsidR="00045BB2" w:rsidRPr="004056A5" w:rsidRDefault="00045BB2" w:rsidP="00045BB2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lastRenderedPageBreak/>
        <w:t>ТЕМАТИЧЕСКАЯ КАРТА ДИСЦИПЛИНЫ</w:t>
      </w:r>
    </w:p>
    <w:p w:rsidR="00045BB2" w:rsidRPr="004056A5" w:rsidRDefault="00045BB2" w:rsidP="00045BB2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История социальной работы</w:t>
      </w:r>
      <w:r w:rsidRPr="004056A5">
        <w:rPr>
          <w:b/>
          <w:sz w:val="28"/>
          <w:szCs w:val="28"/>
        </w:rPr>
        <w:t>»</w:t>
      </w:r>
    </w:p>
    <w:p w:rsidR="00045BB2" w:rsidRPr="004056A5" w:rsidRDefault="00045BB2" w:rsidP="00045BB2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(наименование)</w:t>
      </w:r>
    </w:p>
    <w:p w:rsidR="00045BB2" w:rsidRPr="004056A5" w:rsidRDefault="00045BB2" w:rsidP="00045BB2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студентов ООП</w:t>
      </w:r>
    </w:p>
    <w:p w:rsidR="00045BB2" w:rsidRPr="004056A5" w:rsidRDefault="00045BB2" w:rsidP="00045BB2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040400.62  Социальная работа </w:t>
      </w:r>
    </w:p>
    <w:p w:rsidR="00045BB2" w:rsidRPr="004056A5" w:rsidRDefault="00045BB2" w:rsidP="00045BB2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профиль «Социальная работа в системе социальных служб» </w:t>
      </w:r>
    </w:p>
    <w:p w:rsidR="00045BB2" w:rsidRPr="004056A5" w:rsidRDefault="00045BB2" w:rsidP="00045BB2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(бакалавриат) </w:t>
      </w:r>
    </w:p>
    <w:p w:rsidR="00045BB2" w:rsidRPr="004056A5" w:rsidRDefault="00045BB2" w:rsidP="00045BB2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(направление и уровень подготовки, шифр, профиль)</w:t>
      </w:r>
    </w:p>
    <w:p w:rsidR="00045BB2" w:rsidRPr="004056A5" w:rsidRDefault="00045BB2" w:rsidP="00045BB2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по очной форме обучения</w:t>
      </w:r>
    </w:p>
    <w:p w:rsidR="00045BB2" w:rsidRPr="004056A5" w:rsidRDefault="00045BB2" w:rsidP="00045BB2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(укажите форму обучения)</w:t>
      </w:r>
    </w:p>
    <w:p w:rsidR="00045BB2" w:rsidRPr="00417301" w:rsidRDefault="00045BB2" w:rsidP="00045BB2">
      <w:pPr>
        <w:jc w:val="center"/>
        <w:rPr>
          <w:bCs/>
          <w:sz w:val="28"/>
          <w:szCs w:val="28"/>
        </w:rPr>
      </w:pPr>
      <w:r w:rsidRPr="00417301">
        <w:rPr>
          <w:bCs/>
          <w:sz w:val="28"/>
          <w:szCs w:val="28"/>
        </w:rPr>
        <w:t>(общая трудоемкость _</w:t>
      </w:r>
      <w:r>
        <w:rPr>
          <w:bCs/>
          <w:sz w:val="28"/>
          <w:szCs w:val="28"/>
        </w:rPr>
        <w:t>4</w:t>
      </w:r>
      <w:r w:rsidRPr="00417301">
        <w:rPr>
          <w:bCs/>
          <w:sz w:val="28"/>
          <w:szCs w:val="28"/>
        </w:rPr>
        <w:t>___ з.е.)</w:t>
      </w:r>
    </w:p>
    <w:p w:rsidR="00045BB2" w:rsidRPr="004056A5" w:rsidRDefault="00045BB2" w:rsidP="00045BB2">
      <w:pPr>
        <w:jc w:val="center"/>
        <w:rPr>
          <w:sz w:val="28"/>
          <w:szCs w:val="28"/>
        </w:rPr>
      </w:pPr>
    </w:p>
    <w:tbl>
      <w:tblPr>
        <w:tblW w:w="10445" w:type="dxa"/>
        <w:tblInd w:w="-34" w:type="dxa"/>
        <w:tblLayout w:type="fixed"/>
        <w:tblLook w:val="0000"/>
      </w:tblPr>
      <w:tblGrid>
        <w:gridCol w:w="568"/>
        <w:gridCol w:w="5952"/>
        <w:gridCol w:w="852"/>
        <w:gridCol w:w="755"/>
        <w:gridCol w:w="946"/>
        <w:gridCol w:w="1372"/>
      </w:tblGrid>
      <w:tr w:rsidR="00212D65" w:rsidRPr="00045BB2" w:rsidTr="0079788B">
        <w:trPr>
          <w:trHeight w:val="65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65" w:rsidRPr="00A62F31" w:rsidRDefault="00212D65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2D65" w:rsidRPr="00A62F31" w:rsidRDefault="00212D65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3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65" w:rsidRPr="00A62F31" w:rsidRDefault="00212D65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2D65" w:rsidRPr="00A62F31" w:rsidRDefault="00212D65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31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D65" w:rsidRPr="00A62F31" w:rsidRDefault="00212D65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D65" w:rsidRPr="00A62F31" w:rsidRDefault="00212D65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31">
              <w:rPr>
                <w:rFonts w:ascii="Times New Roman" w:hAnsi="Times New Roman"/>
                <w:sz w:val="28"/>
                <w:szCs w:val="28"/>
              </w:rPr>
              <w:t>Аудиторная работа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12D65" w:rsidRPr="00A62F31" w:rsidRDefault="00212D65" w:rsidP="00A62F31">
            <w:pPr>
              <w:pStyle w:val="6"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A62F31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045BB2" w:rsidRPr="00045BB2" w:rsidTr="0079788B">
        <w:trPr>
          <w:trHeight w:val="65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BB2" w:rsidRPr="00A62F31" w:rsidRDefault="00045BB2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BB2" w:rsidRPr="00A62F31" w:rsidRDefault="00045BB2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5BB2" w:rsidRPr="00A62F31" w:rsidRDefault="00045BB2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31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5BB2" w:rsidRPr="00A62F31" w:rsidRDefault="00045BB2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31">
              <w:rPr>
                <w:rFonts w:ascii="Times New Roman" w:hAnsi="Times New Roman"/>
                <w:sz w:val="28"/>
                <w:szCs w:val="28"/>
              </w:rPr>
              <w:t>Лек</w:t>
            </w:r>
          </w:p>
          <w:p w:rsidR="00045BB2" w:rsidRPr="00A62F31" w:rsidRDefault="00045BB2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31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5BB2" w:rsidRPr="00A62F31" w:rsidRDefault="00045BB2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31">
              <w:rPr>
                <w:rFonts w:ascii="Times New Roman" w:hAnsi="Times New Roman"/>
                <w:sz w:val="28"/>
                <w:szCs w:val="28"/>
              </w:rPr>
              <w:t>Семинары</w:t>
            </w: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BB2" w:rsidRPr="00A62F31" w:rsidRDefault="00045BB2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8A6" w:rsidRPr="00045BB2" w:rsidTr="0079788B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A62F31" w:rsidRDefault="00FD38A6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045BB2" w:rsidRDefault="00FD38A6" w:rsidP="003428B6">
            <w:pPr>
              <w:pStyle w:val="af"/>
              <w:ind w:firstLine="0"/>
              <w:rPr>
                <w:b/>
                <w:szCs w:val="28"/>
                <w:lang w:eastAsia="ru-RU"/>
              </w:rPr>
            </w:pPr>
            <w:r w:rsidRPr="004C2EC0">
              <w:rPr>
                <w:b/>
                <w:bCs/>
                <w:szCs w:val="28"/>
              </w:rPr>
              <w:t xml:space="preserve">МОДУЛЬ </w:t>
            </w:r>
            <w:r w:rsidRPr="004C2EC0">
              <w:rPr>
                <w:b/>
                <w:bCs/>
                <w:szCs w:val="28"/>
                <w:lang w:val="en-US"/>
              </w:rPr>
              <w:t>I</w:t>
            </w:r>
            <w:r w:rsidRPr="004C2EC0">
              <w:rPr>
                <w:b/>
                <w:bCs/>
                <w:szCs w:val="28"/>
              </w:rPr>
              <w:t xml:space="preserve">. </w:t>
            </w:r>
            <w:r w:rsidRPr="004C2EC0">
              <w:rPr>
                <w:b/>
                <w:szCs w:val="28"/>
                <w:lang w:eastAsia="ru-RU"/>
              </w:rPr>
              <w:t>Теоретико-методологические проблемы истории социальной работы.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FD38A6" w:rsidRDefault="004633C4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FD38A6" w:rsidRDefault="004633C4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FD38A6" w:rsidRDefault="004633C4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A6" w:rsidRPr="00FD38A6" w:rsidRDefault="004633C4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FD38A6" w:rsidRPr="00045BB2" w:rsidTr="0079788B">
        <w:trPr>
          <w:trHeight w:val="62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A62F31" w:rsidRDefault="00FD38A6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A62F3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3428B6" w:rsidRDefault="00FD38A6" w:rsidP="003428B6">
            <w:pPr>
              <w:jc w:val="both"/>
              <w:rPr>
                <w:sz w:val="28"/>
                <w:szCs w:val="28"/>
              </w:rPr>
            </w:pPr>
            <w:r w:rsidRPr="003428B6">
              <w:rPr>
                <w:sz w:val="28"/>
                <w:szCs w:val="28"/>
              </w:rPr>
              <w:t>История социальной работы как учебная дисциплина.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D38A6" w:rsidRPr="00045BB2" w:rsidTr="0079788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A62F31" w:rsidRDefault="00FD38A6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A62F3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3428B6" w:rsidRDefault="00FD38A6" w:rsidP="003428B6">
            <w:pPr>
              <w:jc w:val="both"/>
              <w:rPr>
                <w:sz w:val="28"/>
                <w:szCs w:val="28"/>
              </w:rPr>
            </w:pPr>
            <w:r w:rsidRPr="003428B6">
              <w:rPr>
                <w:sz w:val="28"/>
                <w:szCs w:val="28"/>
              </w:rPr>
              <w:t>Проблемы идентификации и периодизации истории социальной работы.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D38A6" w:rsidRPr="00045BB2" w:rsidTr="0079788B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A62F31" w:rsidRDefault="00FD38A6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A62F3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3428B6" w:rsidRDefault="00FD38A6" w:rsidP="003428B6">
            <w:pPr>
              <w:jc w:val="both"/>
              <w:rPr>
                <w:sz w:val="28"/>
                <w:szCs w:val="28"/>
              </w:rPr>
            </w:pPr>
            <w:r w:rsidRPr="003428B6">
              <w:rPr>
                <w:sz w:val="28"/>
                <w:szCs w:val="28"/>
              </w:rPr>
              <w:t>Основные тенденции развития практики социальной работы за рубежом и в России в контексте исторического опыта.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D38A6" w:rsidRPr="00045BB2" w:rsidTr="0079788B">
        <w:trPr>
          <w:trHeight w:val="3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045BB2" w:rsidRDefault="00FD38A6" w:rsidP="00A62F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3428B6" w:rsidRDefault="00FD38A6" w:rsidP="003428B6">
            <w:pPr>
              <w:pStyle w:val="af"/>
              <w:ind w:firstLine="0"/>
              <w:rPr>
                <w:b/>
                <w:bCs/>
                <w:szCs w:val="28"/>
              </w:rPr>
            </w:pPr>
            <w:r w:rsidRPr="003428B6">
              <w:rPr>
                <w:b/>
                <w:bCs/>
                <w:szCs w:val="28"/>
              </w:rPr>
              <w:t xml:space="preserve">МОДУЛЬ </w:t>
            </w:r>
            <w:r w:rsidRPr="003428B6">
              <w:rPr>
                <w:b/>
                <w:bCs/>
                <w:szCs w:val="28"/>
                <w:lang w:val="en-US"/>
              </w:rPr>
              <w:t>II</w:t>
            </w:r>
            <w:r w:rsidRPr="003428B6">
              <w:rPr>
                <w:b/>
                <w:bCs/>
                <w:szCs w:val="28"/>
              </w:rPr>
              <w:t>. Исторический опыт социал</w:t>
            </w:r>
            <w:r w:rsidRPr="003428B6">
              <w:rPr>
                <w:b/>
                <w:bCs/>
                <w:szCs w:val="28"/>
              </w:rPr>
              <w:t>ь</w:t>
            </w:r>
            <w:r w:rsidRPr="003428B6">
              <w:rPr>
                <w:b/>
                <w:bCs/>
                <w:szCs w:val="28"/>
              </w:rPr>
              <w:t>ной работы с различными категориями н</w:t>
            </w:r>
            <w:r w:rsidRPr="003428B6">
              <w:rPr>
                <w:b/>
                <w:bCs/>
                <w:szCs w:val="28"/>
              </w:rPr>
              <w:t>а</w:t>
            </w:r>
            <w:r w:rsidRPr="003428B6">
              <w:rPr>
                <w:b/>
                <w:bCs/>
                <w:szCs w:val="28"/>
              </w:rPr>
              <w:t>селения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FD38A6" w:rsidRDefault="004633C4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FD38A6" w:rsidRDefault="004633C4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FD38A6" w:rsidRDefault="004633C4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A6" w:rsidRPr="00FD38A6" w:rsidRDefault="004633C4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FD38A6" w:rsidRPr="00045BB2" w:rsidTr="0079788B">
        <w:trPr>
          <w:trHeight w:val="60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045BB2" w:rsidRDefault="00FD38A6" w:rsidP="00A62F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3428B6" w:rsidRDefault="00FD38A6" w:rsidP="003428B6">
            <w:pPr>
              <w:jc w:val="both"/>
              <w:rPr>
                <w:sz w:val="28"/>
                <w:szCs w:val="28"/>
              </w:rPr>
            </w:pPr>
            <w:r w:rsidRPr="003428B6">
              <w:rPr>
                <w:sz w:val="28"/>
                <w:szCs w:val="28"/>
              </w:rPr>
              <w:t>Эволюция социальной помощи различным категориям детей и подростков в трудной жизненной ситуации.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39616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D38A6" w:rsidRPr="00045BB2" w:rsidTr="0079788B">
        <w:trPr>
          <w:trHeight w:val="60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045BB2" w:rsidRDefault="00FD38A6" w:rsidP="00A62F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3428B6" w:rsidRDefault="00FD38A6" w:rsidP="003428B6">
            <w:pPr>
              <w:jc w:val="both"/>
              <w:rPr>
                <w:sz w:val="28"/>
                <w:szCs w:val="28"/>
              </w:rPr>
            </w:pPr>
            <w:r w:rsidRPr="003428B6">
              <w:rPr>
                <w:sz w:val="28"/>
                <w:szCs w:val="28"/>
              </w:rPr>
              <w:t>Становление социальной помощи людям с инвалидностью за рубежом и в России.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39616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D38A6" w:rsidRPr="00045BB2" w:rsidTr="0079788B">
        <w:trPr>
          <w:trHeight w:val="48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Default="00FD38A6" w:rsidP="00A62F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3428B6" w:rsidRDefault="00FD38A6" w:rsidP="003428B6">
            <w:pPr>
              <w:jc w:val="both"/>
              <w:rPr>
                <w:sz w:val="28"/>
                <w:szCs w:val="28"/>
              </w:rPr>
            </w:pPr>
            <w:r w:rsidRPr="003428B6">
              <w:rPr>
                <w:sz w:val="28"/>
                <w:szCs w:val="28"/>
              </w:rPr>
              <w:t>Генезис социальной помощи пожилым людям.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39616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D38A6" w:rsidRPr="00045BB2" w:rsidTr="0079788B">
        <w:trPr>
          <w:trHeight w:val="60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Default="00FD38A6" w:rsidP="00A62F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3428B6" w:rsidRDefault="00FD38A6" w:rsidP="003428B6">
            <w:pPr>
              <w:jc w:val="both"/>
              <w:rPr>
                <w:sz w:val="28"/>
                <w:szCs w:val="28"/>
              </w:rPr>
            </w:pPr>
            <w:r w:rsidRPr="003428B6">
              <w:rPr>
                <w:sz w:val="28"/>
                <w:szCs w:val="28"/>
              </w:rPr>
              <w:t>Практика социальной помощи безработным гражданам и регулирования занятости населения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39616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D38A6" w:rsidRPr="00045BB2" w:rsidTr="0079788B">
        <w:trPr>
          <w:trHeight w:val="60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Default="00FD38A6" w:rsidP="00A62F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3428B6" w:rsidRDefault="00FD38A6" w:rsidP="003428B6">
            <w:pPr>
              <w:jc w:val="both"/>
              <w:rPr>
                <w:sz w:val="28"/>
                <w:szCs w:val="28"/>
              </w:rPr>
            </w:pPr>
            <w:r w:rsidRPr="003428B6">
              <w:rPr>
                <w:sz w:val="28"/>
                <w:szCs w:val="28"/>
              </w:rPr>
              <w:t xml:space="preserve">Исторический опыт социальной помощи людям с зависимостью. 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39616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D38A6" w:rsidRPr="00045BB2" w:rsidTr="0079788B">
        <w:trPr>
          <w:trHeight w:val="4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045BB2" w:rsidRDefault="00FD38A6" w:rsidP="00A62F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917EC" w:rsidRDefault="00FD38A6" w:rsidP="004917EC">
            <w:pPr>
              <w:pStyle w:val="af"/>
              <w:ind w:firstLine="0"/>
              <w:rPr>
                <w:b/>
                <w:bCs/>
                <w:szCs w:val="28"/>
              </w:rPr>
            </w:pPr>
            <w:r w:rsidRPr="004917EC">
              <w:rPr>
                <w:b/>
                <w:bCs/>
                <w:szCs w:val="28"/>
              </w:rPr>
              <w:t>МОДУЛЬ III.  История становления теор</w:t>
            </w:r>
            <w:r w:rsidRPr="004917EC">
              <w:rPr>
                <w:b/>
                <w:bCs/>
                <w:szCs w:val="28"/>
              </w:rPr>
              <w:t>е</w:t>
            </w:r>
            <w:r w:rsidRPr="004917EC">
              <w:rPr>
                <w:b/>
                <w:bCs/>
                <w:szCs w:val="28"/>
              </w:rPr>
              <w:t>тических представлений о  социальной р</w:t>
            </w:r>
            <w:r w:rsidRPr="004917EC">
              <w:rPr>
                <w:b/>
                <w:bCs/>
                <w:szCs w:val="28"/>
              </w:rPr>
              <w:t>а</w:t>
            </w:r>
            <w:r w:rsidRPr="004917EC">
              <w:rPr>
                <w:b/>
                <w:bCs/>
                <w:szCs w:val="28"/>
              </w:rPr>
              <w:t xml:space="preserve">боте </w:t>
            </w:r>
            <w:r w:rsidRPr="001651E8">
              <w:rPr>
                <w:b/>
                <w:szCs w:val="28"/>
              </w:rPr>
              <w:t xml:space="preserve">в </w:t>
            </w:r>
            <w:r>
              <w:rPr>
                <w:b/>
                <w:szCs w:val="28"/>
              </w:rPr>
              <w:t>Р</w:t>
            </w:r>
            <w:r w:rsidRPr="001651E8">
              <w:rPr>
                <w:b/>
                <w:szCs w:val="28"/>
              </w:rPr>
              <w:t>оссии и за рубежом.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FD38A6" w:rsidRDefault="004633C4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FD38A6" w:rsidRDefault="004633C4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FD38A6" w:rsidRDefault="004633C4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A6" w:rsidRPr="00FD38A6" w:rsidRDefault="004633C4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FD38A6" w:rsidRPr="00045BB2" w:rsidTr="0079788B">
        <w:trPr>
          <w:trHeight w:val="3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045BB2" w:rsidRDefault="00FD38A6" w:rsidP="00A62F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917EC" w:rsidRDefault="00FD38A6" w:rsidP="004633C4">
            <w:pPr>
              <w:jc w:val="both"/>
              <w:rPr>
                <w:sz w:val="28"/>
                <w:szCs w:val="28"/>
              </w:rPr>
            </w:pPr>
            <w:r w:rsidRPr="004917EC">
              <w:rPr>
                <w:sz w:val="28"/>
                <w:szCs w:val="28"/>
              </w:rPr>
              <w:t xml:space="preserve">Идеи взаимопомощи, филантропии, </w:t>
            </w:r>
            <w:r w:rsidRPr="004917EC">
              <w:rPr>
                <w:sz w:val="28"/>
                <w:szCs w:val="28"/>
              </w:rPr>
              <w:lastRenderedPageBreak/>
              <w:t>милосердия и их осмысление в общественной мысли.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D38A6" w:rsidRPr="00045BB2" w:rsidTr="0079788B">
        <w:trPr>
          <w:trHeight w:val="65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045BB2" w:rsidRDefault="00FD38A6" w:rsidP="00A62F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917EC" w:rsidRDefault="00FD38A6" w:rsidP="004917EC">
            <w:pPr>
              <w:jc w:val="both"/>
              <w:rPr>
                <w:sz w:val="28"/>
                <w:szCs w:val="28"/>
              </w:rPr>
            </w:pPr>
            <w:r w:rsidRPr="004917EC">
              <w:rPr>
                <w:sz w:val="28"/>
                <w:szCs w:val="28"/>
              </w:rPr>
              <w:t>Идеи солидарности и благотворительности в Западной Европе и США (XVIII-XIX вв.)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D38A6" w:rsidRPr="00045BB2" w:rsidTr="0079788B">
        <w:trPr>
          <w:trHeight w:val="65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Default="00FD38A6" w:rsidP="00A62F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917EC" w:rsidRDefault="00FD38A6" w:rsidP="004917EC">
            <w:pPr>
              <w:jc w:val="both"/>
              <w:rPr>
                <w:sz w:val="28"/>
                <w:szCs w:val="28"/>
              </w:rPr>
            </w:pPr>
            <w:r w:rsidRPr="004917EC">
              <w:rPr>
                <w:sz w:val="28"/>
                <w:szCs w:val="28"/>
              </w:rPr>
              <w:t>Общественное призрение в трудах российских мыслителей (XVIII – начало XX вв.)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D38A6" w:rsidRPr="00045BB2" w:rsidTr="0079788B">
        <w:trPr>
          <w:trHeight w:val="65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Default="00FD38A6" w:rsidP="00A62F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917EC" w:rsidRDefault="00FD38A6" w:rsidP="004917EC">
            <w:pPr>
              <w:jc w:val="both"/>
              <w:rPr>
                <w:sz w:val="28"/>
                <w:szCs w:val="28"/>
              </w:rPr>
            </w:pPr>
            <w:r w:rsidRPr="004917EC">
              <w:rPr>
                <w:sz w:val="28"/>
                <w:szCs w:val="28"/>
              </w:rPr>
              <w:t>Становление основных теоретических подходов к социальной работе за рубежом в ХХ в.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D38A6" w:rsidRPr="00045BB2" w:rsidTr="0079788B">
        <w:trPr>
          <w:trHeight w:val="65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Default="00FD38A6" w:rsidP="00A62F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917EC" w:rsidRDefault="000463CB" w:rsidP="004917EC">
            <w:pPr>
              <w:jc w:val="both"/>
              <w:rPr>
                <w:sz w:val="28"/>
                <w:szCs w:val="28"/>
              </w:rPr>
            </w:pPr>
            <w:r w:rsidRPr="004917EC">
              <w:rPr>
                <w:sz w:val="28"/>
                <w:szCs w:val="28"/>
              </w:rPr>
              <w:t xml:space="preserve">Теоретические представления о социальной практике </w:t>
            </w:r>
            <w:r w:rsidRPr="000463CB">
              <w:rPr>
                <w:sz w:val="28"/>
                <w:szCs w:val="28"/>
              </w:rPr>
              <w:t>в Советском государстве.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D38A6" w:rsidRPr="00045BB2" w:rsidTr="0079788B">
        <w:trPr>
          <w:trHeight w:val="65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045BB2" w:rsidRDefault="00FD38A6" w:rsidP="00A62F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917EC" w:rsidRDefault="00FD38A6" w:rsidP="004917EC">
            <w:pPr>
              <w:pStyle w:val="af"/>
              <w:ind w:firstLine="0"/>
              <w:rPr>
                <w:b/>
                <w:bCs/>
                <w:szCs w:val="28"/>
              </w:rPr>
            </w:pPr>
            <w:r w:rsidRPr="004917EC">
              <w:rPr>
                <w:b/>
                <w:bCs/>
                <w:szCs w:val="28"/>
              </w:rPr>
              <w:t>МОДУЛЬ IV. Историческое развитие пра</w:t>
            </w:r>
            <w:r w:rsidRPr="004917EC">
              <w:rPr>
                <w:b/>
                <w:bCs/>
                <w:szCs w:val="28"/>
              </w:rPr>
              <w:t>к</w:t>
            </w:r>
            <w:r w:rsidRPr="004917EC">
              <w:rPr>
                <w:b/>
                <w:bCs/>
                <w:szCs w:val="28"/>
              </w:rPr>
              <w:t xml:space="preserve">тики социальной работы в </w:t>
            </w:r>
            <w:r>
              <w:rPr>
                <w:b/>
                <w:bCs/>
                <w:szCs w:val="28"/>
              </w:rPr>
              <w:t>Р</w:t>
            </w:r>
            <w:r w:rsidRPr="004917EC">
              <w:rPr>
                <w:b/>
                <w:bCs/>
                <w:szCs w:val="28"/>
              </w:rPr>
              <w:t>оссии и за р</w:t>
            </w:r>
            <w:r w:rsidRPr="004917EC">
              <w:rPr>
                <w:b/>
                <w:bCs/>
                <w:szCs w:val="28"/>
              </w:rPr>
              <w:t>у</w:t>
            </w:r>
            <w:r w:rsidRPr="004917EC">
              <w:rPr>
                <w:b/>
                <w:bCs/>
                <w:szCs w:val="28"/>
              </w:rPr>
              <w:t>бежом.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FD38A6" w:rsidRDefault="0079788B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4633C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FD38A6" w:rsidRDefault="004633C4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FD38A6" w:rsidRDefault="0079788B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A6" w:rsidRPr="00FD38A6" w:rsidRDefault="004633C4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FD38A6" w:rsidRPr="00045BB2" w:rsidTr="0079788B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045BB2" w:rsidRDefault="00FD38A6" w:rsidP="00A62F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9D6A1C" w:rsidRDefault="00FD38A6" w:rsidP="009D6A1C">
            <w:pPr>
              <w:jc w:val="both"/>
              <w:rPr>
                <w:sz w:val="28"/>
                <w:szCs w:val="28"/>
              </w:rPr>
            </w:pPr>
            <w:r w:rsidRPr="009D6A1C">
              <w:rPr>
                <w:sz w:val="28"/>
                <w:szCs w:val="28"/>
              </w:rPr>
              <w:t>Архаический период помощи и поддержки.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D38A6" w:rsidRPr="00045BB2" w:rsidTr="0079788B">
        <w:trPr>
          <w:trHeight w:val="65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045BB2" w:rsidRDefault="00FD38A6" w:rsidP="00A62F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9D6A1C" w:rsidRDefault="00FD38A6" w:rsidP="009D6A1C">
            <w:pPr>
              <w:jc w:val="both"/>
              <w:rPr>
                <w:sz w:val="28"/>
                <w:szCs w:val="28"/>
              </w:rPr>
            </w:pPr>
            <w:r w:rsidRPr="009D6A1C">
              <w:rPr>
                <w:sz w:val="28"/>
                <w:szCs w:val="28"/>
              </w:rPr>
              <w:t>Особенности христианской практики помощи и поддержки.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D38A6" w:rsidRPr="00045BB2" w:rsidTr="0079788B">
        <w:trPr>
          <w:trHeight w:val="65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045BB2" w:rsidRDefault="00FD38A6" w:rsidP="00A62F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9D6A1C" w:rsidRDefault="00FD38A6" w:rsidP="009D6A1C">
            <w:pPr>
              <w:jc w:val="both"/>
              <w:rPr>
                <w:sz w:val="28"/>
                <w:szCs w:val="28"/>
              </w:rPr>
            </w:pPr>
            <w:r w:rsidRPr="009D6A1C">
              <w:rPr>
                <w:sz w:val="28"/>
                <w:szCs w:val="28"/>
              </w:rPr>
              <w:t>Светская практика социальной помощи и поддержки в Западной Европе в Средние века и период Нового времени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D38A6" w:rsidRPr="00045BB2" w:rsidTr="0079788B">
        <w:trPr>
          <w:trHeight w:val="65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045BB2" w:rsidRDefault="00FD38A6" w:rsidP="00A62F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9D6A1C" w:rsidRDefault="00FD38A6" w:rsidP="009D6A1C">
            <w:pPr>
              <w:jc w:val="both"/>
              <w:rPr>
                <w:sz w:val="28"/>
                <w:szCs w:val="28"/>
              </w:rPr>
            </w:pPr>
            <w:r w:rsidRPr="009D6A1C">
              <w:rPr>
                <w:sz w:val="28"/>
                <w:szCs w:val="28"/>
              </w:rPr>
              <w:t>Практика общественного призрения в России (XVI – начало ХХ в.)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D38A6" w:rsidRPr="00045BB2" w:rsidTr="0079788B">
        <w:trPr>
          <w:trHeight w:val="65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045BB2" w:rsidRDefault="00FD38A6" w:rsidP="00A62F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9D6A1C" w:rsidRDefault="00FD38A6" w:rsidP="009D6A1C">
            <w:pPr>
              <w:jc w:val="both"/>
              <w:rPr>
                <w:sz w:val="28"/>
                <w:szCs w:val="28"/>
              </w:rPr>
            </w:pPr>
            <w:r w:rsidRPr="009D6A1C">
              <w:rPr>
                <w:sz w:val="28"/>
                <w:szCs w:val="28"/>
              </w:rPr>
              <w:t>Оформление социальной работы в рамках государства всеобщего благоденствия за рубежом в ХХ в.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D38A6" w:rsidRPr="00045BB2" w:rsidTr="0079788B">
        <w:trPr>
          <w:trHeight w:val="65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045BB2" w:rsidRDefault="00FD38A6" w:rsidP="00A62F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9D6A1C" w:rsidRDefault="00FD38A6" w:rsidP="009D6A1C">
            <w:pPr>
              <w:jc w:val="both"/>
              <w:rPr>
                <w:sz w:val="28"/>
                <w:szCs w:val="28"/>
              </w:rPr>
            </w:pPr>
            <w:r w:rsidRPr="009D6A1C">
              <w:rPr>
                <w:sz w:val="28"/>
                <w:szCs w:val="28"/>
              </w:rPr>
              <w:t>Советская модель социальной работы в системе социального обеспечения в ХХ в.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D38A6" w:rsidRPr="00045BB2" w:rsidTr="0079788B">
        <w:trPr>
          <w:trHeight w:val="65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045BB2" w:rsidRDefault="00FD38A6" w:rsidP="00A62F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9D6A1C" w:rsidRDefault="00FD38A6" w:rsidP="009D6A1C">
            <w:pPr>
              <w:jc w:val="both"/>
              <w:rPr>
                <w:sz w:val="28"/>
                <w:szCs w:val="28"/>
              </w:rPr>
            </w:pPr>
            <w:r w:rsidRPr="009D6A1C">
              <w:rPr>
                <w:sz w:val="28"/>
                <w:szCs w:val="28"/>
              </w:rPr>
              <w:t>Российская практика социальной работы (1990-2000-е гг.)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8A6" w:rsidRPr="004E0514" w:rsidRDefault="0039616C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A6" w:rsidRPr="004E0514" w:rsidRDefault="004633C4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9788B" w:rsidRPr="00045BB2" w:rsidTr="0079788B">
        <w:trPr>
          <w:trHeight w:val="65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88B" w:rsidRPr="00045BB2" w:rsidRDefault="0079788B" w:rsidP="00A62F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88B" w:rsidRPr="00045BB2" w:rsidRDefault="000622BE" w:rsidP="00A62F3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39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88B" w:rsidRPr="00045BB2" w:rsidRDefault="0079788B" w:rsidP="00A62F31">
            <w:pPr>
              <w:snapToGrid w:val="0"/>
              <w:jc w:val="center"/>
              <w:rPr>
                <w:sz w:val="28"/>
                <w:szCs w:val="28"/>
              </w:rPr>
            </w:pPr>
            <w:r w:rsidRPr="00A62F31">
              <w:rPr>
                <w:bCs/>
                <w:sz w:val="28"/>
                <w:szCs w:val="28"/>
              </w:rPr>
              <w:t>36</w:t>
            </w:r>
          </w:p>
        </w:tc>
      </w:tr>
      <w:tr w:rsidR="00045BB2" w:rsidRPr="00045BB2" w:rsidTr="0079788B">
        <w:trPr>
          <w:trHeight w:val="65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BB2" w:rsidRPr="00045BB2" w:rsidRDefault="00045BB2" w:rsidP="00A62F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BB2" w:rsidRPr="00045BB2" w:rsidRDefault="00045BB2" w:rsidP="00A62F31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045BB2">
              <w:rPr>
                <w:b/>
                <w:bCs/>
                <w:sz w:val="28"/>
                <w:szCs w:val="28"/>
              </w:rPr>
              <w:t xml:space="preserve">                                                          ИТОГО: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BB2" w:rsidRPr="00A62F31" w:rsidRDefault="00045BB2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31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BB2" w:rsidRPr="00A62F31" w:rsidRDefault="0039616C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BB2" w:rsidRPr="00A62F31" w:rsidRDefault="0039616C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BB2" w:rsidRPr="00045BB2" w:rsidRDefault="0039616C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</w:t>
            </w:r>
          </w:p>
        </w:tc>
      </w:tr>
    </w:tbl>
    <w:p w:rsidR="00045BB2" w:rsidRDefault="00045BB2" w:rsidP="00D825DB">
      <w:pPr>
        <w:spacing w:line="360" w:lineRule="auto"/>
        <w:jc w:val="center"/>
        <w:rPr>
          <w:b/>
          <w:bCs/>
          <w:sz w:val="28"/>
          <w:szCs w:val="28"/>
        </w:rPr>
      </w:pPr>
    </w:p>
    <w:p w:rsidR="00D96E08" w:rsidRDefault="00D96E08" w:rsidP="00D96E08">
      <w:pPr>
        <w:jc w:val="center"/>
        <w:rPr>
          <w:b/>
          <w:sz w:val="28"/>
          <w:szCs w:val="28"/>
        </w:rPr>
      </w:pPr>
    </w:p>
    <w:p w:rsidR="00D96E08" w:rsidRDefault="00D96E08" w:rsidP="00D96E08">
      <w:pPr>
        <w:jc w:val="center"/>
        <w:rPr>
          <w:b/>
          <w:sz w:val="28"/>
          <w:szCs w:val="28"/>
        </w:rPr>
      </w:pPr>
    </w:p>
    <w:p w:rsidR="00D96E08" w:rsidRDefault="00D96E08" w:rsidP="00D96E08">
      <w:pPr>
        <w:jc w:val="center"/>
        <w:rPr>
          <w:b/>
          <w:sz w:val="28"/>
          <w:szCs w:val="28"/>
        </w:rPr>
      </w:pPr>
    </w:p>
    <w:p w:rsidR="00D96E08" w:rsidRDefault="00D96E08" w:rsidP="00D96E08">
      <w:pPr>
        <w:jc w:val="center"/>
        <w:rPr>
          <w:b/>
          <w:sz w:val="28"/>
          <w:szCs w:val="28"/>
        </w:rPr>
      </w:pPr>
    </w:p>
    <w:p w:rsidR="00D96E08" w:rsidRDefault="00D96E08" w:rsidP="00D96E08">
      <w:pPr>
        <w:jc w:val="center"/>
        <w:rPr>
          <w:b/>
          <w:sz w:val="28"/>
          <w:szCs w:val="28"/>
        </w:rPr>
      </w:pPr>
    </w:p>
    <w:p w:rsidR="00D96E08" w:rsidRDefault="00D96E08" w:rsidP="00D96E08">
      <w:pPr>
        <w:jc w:val="center"/>
        <w:rPr>
          <w:b/>
          <w:sz w:val="28"/>
          <w:szCs w:val="28"/>
        </w:rPr>
      </w:pPr>
    </w:p>
    <w:p w:rsidR="00D96E08" w:rsidRDefault="00D96E08" w:rsidP="00D96E08">
      <w:pPr>
        <w:jc w:val="center"/>
        <w:rPr>
          <w:b/>
          <w:sz w:val="28"/>
          <w:szCs w:val="28"/>
        </w:rPr>
      </w:pPr>
    </w:p>
    <w:p w:rsidR="00D96E08" w:rsidRDefault="00D96E08" w:rsidP="00D96E08">
      <w:pPr>
        <w:jc w:val="center"/>
        <w:rPr>
          <w:b/>
          <w:sz w:val="28"/>
          <w:szCs w:val="28"/>
        </w:rPr>
      </w:pPr>
    </w:p>
    <w:p w:rsidR="00D96E08" w:rsidRDefault="00D96E08" w:rsidP="00D96E08">
      <w:pPr>
        <w:jc w:val="center"/>
        <w:rPr>
          <w:b/>
          <w:sz w:val="28"/>
          <w:szCs w:val="28"/>
        </w:rPr>
      </w:pPr>
    </w:p>
    <w:p w:rsidR="00D96E08" w:rsidRPr="004056A5" w:rsidRDefault="00D96E08" w:rsidP="00D96E08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lastRenderedPageBreak/>
        <w:t>ТЕМАТИЧЕСКАЯ КАРТА ДИСЦИПЛИНЫ</w:t>
      </w:r>
    </w:p>
    <w:p w:rsidR="00D96E08" w:rsidRPr="004056A5" w:rsidRDefault="00D96E08" w:rsidP="00D96E08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История социальной работы</w:t>
      </w:r>
      <w:r w:rsidRPr="004056A5">
        <w:rPr>
          <w:b/>
          <w:sz w:val="28"/>
          <w:szCs w:val="28"/>
        </w:rPr>
        <w:t>»</w:t>
      </w:r>
    </w:p>
    <w:p w:rsidR="00D96E08" w:rsidRPr="004056A5" w:rsidRDefault="00D96E08" w:rsidP="00D96E08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(наименование)</w:t>
      </w:r>
    </w:p>
    <w:p w:rsidR="00D96E08" w:rsidRPr="004056A5" w:rsidRDefault="00D96E08" w:rsidP="00D96E08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студентов ООП</w:t>
      </w:r>
    </w:p>
    <w:p w:rsidR="00D96E08" w:rsidRPr="004056A5" w:rsidRDefault="00D96E08" w:rsidP="00D96E08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040400.62  Социальная работа </w:t>
      </w:r>
    </w:p>
    <w:p w:rsidR="00D96E08" w:rsidRPr="004056A5" w:rsidRDefault="00D96E08" w:rsidP="00D96E08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профиль «Социальная работа в системе социальных служб» </w:t>
      </w:r>
    </w:p>
    <w:p w:rsidR="00D96E08" w:rsidRPr="004056A5" w:rsidRDefault="00D96E08" w:rsidP="00D96E08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(бакалавриат) </w:t>
      </w:r>
    </w:p>
    <w:p w:rsidR="00D96E08" w:rsidRPr="004056A5" w:rsidRDefault="00D96E08" w:rsidP="00D96E08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(направление и уровень подготовки, шифр, профиль)</w:t>
      </w:r>
    </w:p>
    <w:p w:rsidR="00D96E08" w:rsidRPr="004056A5" w:rsidRDefault="00D96E08" w:rsidP="00D96E08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за</w:t>
      </w:r>
      <w:r w:rsidRPr="004056A5">
        <w:rPr>
          <w:b/>
          <w:sz w:val="28"/>
          <w:szCs w:val="28"/>
        </w:rPr>
        <w:t>очной форме обучения</w:t>
      </w:r>
    </w:p>
    <w:p w:rsidR="00D96E08" w:rsidRPr="004056A5" w:rsidRDefault="00D96E08" w:rsidP="00D96E08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(укажите форму обучения)</w:t>
      </w:r>
    </w:p>
    <w:p w:rsidR="00D96E08" w:rsidRPr="00417301" w:rsidRDefault="00D96E08" w:rsidP="00D96E08">
      <w:pPr>
        <w:jc w:val="center"/>
        <w:rPr>
          <w:bCs/>
          <w:sz w:val="28"/>
          <w:szCs w:val="28"/>
        </w:rPr>
      </w:pPr>
      <w:r w:rsidRPr="00417301">
        <w:rPr>
          <w:bCs/>
          <w:sz w:val="28"/>
          <w:szCs w:val="28"/>
        </w:rPr>
        <w:t>(общая трудоемкость _</w:t>
      </w:r>
      <w:r>
        <w:rPr>
          <w:bCs/>
          <w:sz w:val="28"/>
          <w:szCs w:val="28"/>
        </w:rPr>
        <w:t>4</w:t>
      </w:r>
      <w:r w:rsidRPr="00417301">
        <w:rPr>
          <w:bCs/>
          <w:sz w:val="28"/>
          <w:szCs w:val="28"/>
        </w:rPr>
        <w:t>___ з.е.)</w:t>
      </w:r>
    </w:p>
    <w:p w:rsidR="00D96E08" w:rsidRPr="004056A5" w:rsidRDefault="00D96E08" w:rsidP="00D96E08">
      <w:pPr>
        <w:jc w:val="center"/>
        <w:rPr>
          <w:sz w:val="28"/>
          <w:szCs w:val="28"/>
        </w:rPr>
      </w:pPr>
    </w:p>
    <w:tbl>
      <w:tblPr>
        <w:tblW w:w="10445" w:type="dxa"/>
        <w:tblInd w:w="-34" w:type="dxa"/>
        <w:tblLayout w:type="fixed"/>
        <w:tblLook w:val="0000"/>
      </w:tblPr>
      <w:tblGrid>
        <w:gridCol w:w="568"/>
        <w:gridCol w:w="5953"/>
        <w:gridCol w:w="851"/>
        <w:gridCol w:w="755"/>
        <w:gridCol w:w="946"/>
        <w:gridCol w:w="1372"/>
      </w:tblGrid>
      <w:tr w:rsidR="00D96E08" w:rsidRPr="00045BB2" w:rsidTr="00A62F31">
        <w:trPr>
          <w:trHeight w:val="65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E08" w:rsidRPr="00A62F31" w:rsidRDefault="00D96E08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6E08" w:rsidRPr="00A62F31" w:rsidRDefault="00D96E08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3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E08" w:rsidRPr="00A62F31" w:rsidRDefault="00D96E08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6E08" w:rsidRPr="00A62F31" w:rsidRDefault="00D96E08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31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E08" w:rsidRPr="00A62F31" w:rsidRDefault="00D96E08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31">
              <w:rPr>
                <w:rFonts w:ascii="Times New Roman" w:hAnsi="Times New Roman"/>
                <w:sz w:val="28"/>
                <w:szCs w:val="28"/>
              </w:rPr>
              <w:t xml:space="preserve">Аудиторная работа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6E08" w:rsidRPr="00A62F31" w:rsidRDefault="00D96E08" w:rsidP="00A62F31">
            <w:pPr>
              <w:pStyle w:val="6"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A62F31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D96E08" w:rsidRPr="00045BB2" w:rsidTr="00A62F31">
        <w:trPr>
          <w:trHeight w:val="65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E08" w:rsidRPr="00A62F31" w:rsidRDefault="00D96E08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E08" w:rsidRPr="00A62F31" w:rsidRDefault="00D96E08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E08" w:rsidRPr="00A62F31" w:rsidRDefault="00D96E08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31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E08" w:rsidRPr="00A62F31" w:rsidRDefault="00D96E08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31">
              <w:rPr>
                <w:rFonts w:ascii="Times New Roman" w:hAnsi="Times New Roman"/>
                <w:sz w:val="28"/>
                <w:szCs w:val="28"/>
              </w:rPr>
              <w:t>Лек</w:t>
            </w:r>
          </w:p>
          <w:p w:rsidR="00D96E08" w:rsidRPr="00A62F31" w:rsidRDefault="00D96E08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31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E08" w:rsidRPr="00A62F31" w:rsidRDefault="00D96E08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31">
              <w:rPr>
                <w:rFonts w:ascii="Times New Roman" w:hAnsi="Times New Roman"/>
                <w:sz w:val="28"/>
                <w:szCs w:val="28"/>
              </w:rPr>
              <w:t>Семинары</w:t>
            </w:r>
          </w:p>
        </w:tc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E08" w:rsidRPr="00A62F31" w:rsidRDefault="00D96E08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E08" w:rsidRPr="00045BB2" w:rsidTr="00A62F31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E08" w:rsidRPr="00A62F31" w:rsidRDefault="00D96E08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E08" w:rsidRPr="00045BB2" w:rsidRDefault="00D96E08" w:rsidP="00A62F31">
            <w:pPr>
              <w:pStyle w:val="af"/>
              <w:ind w:firstLine="0"/>
              <w:rPr>
                <w:b/>
                <w:szCs w:val="28"/>
                <w:lang w:eastAsia="ru-RU"/>
              </w:rPr>
            </w:pPr>
            <w:r w:rsidRPr="004C2EC0">
              <w:rPr>
                <w:b/>
                <w:bCs/>
                <w:szCs w:val="28"/>
              </w:rPr>
              <w:t xml:space="preserve">МОДУЛЬ </w:t>
            </w:r>
            <w:r w:rsidRPr="004C2EC0">
              <w:rPr>
                <w:b/>
                <w:bCs/>
                <w:szCs w:val="28"/>
                <w:lang w:val="en-US"/>
              </w:rPr>
              <w:t>I</w:t>
            </w:r>
            <w:r w:rsidRPr="004C2EC0">
              <w:rPr>
                <w:b/>
                <w:bCs/>
                <w:szCs w:val="28"/>
              </w:rPr>
              <w:t xml:space="preserve">. </w:t>
            </w:r>
            <w:r w:rsidRPr="004C2EC0">
              <w:rPr>
                <w:b/>
                <w:szCs w:val="28"/>
                <w:lang w:eastAsia="ru-RU"/>
              </w:rPr>
              <w:t>Теоретико-методологические проблемы истории социальной работы.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E08" w:rsidRPr="00FD38A6" w:rsidRDefault="001B2EE3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E08" w:rsidRPr="00FD38A6" w:rsidRDefault="001B2EE3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E08" w:rsidRPr="00FD38A6" w:rsidRDefault="001B2EE3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E08" w:rsidRPr="00FD38A6" w:rsidRDefault="001B2EE3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D96E08" w:rsidRPr="00045BB2" w:rsidTr="00A62F31">
        <w:trPr>
          <w:trHeight w:val="62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E08" w:rsidRPr="00A62F31" w:rsidRDefault="00D96E08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A62F3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E08" w:rsidRPr="003428B6" w:rsidRDefault="00D96E08" w:rsidP="00A62F31">
            <w:pPr>
              <w:jc w:val="both"/>
              <w:rPr>
                <w:sz w:val="28"/>
                <w:szCs w:val="28"/>
              </w:rPr>
            </w:pPr>
            <w:r w:rsidRPr="003428B6">
              <w:rPr>
                <w:sz w:val="28"/>
                <w:szCs w:val="28"/>
              </w:rPr>
              <w:t>История социальной работы как учебная дисциплина.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E08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E08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E08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E08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D420E" w:rsidRPr="00045BB2" w:rsidTr="00A62F31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A62F31" w:rsidRDefault="000D420E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A62F3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3428B6" w:rsidRDefault="000D420E" w:rsidP="00A62F31">
            <w:pPr>
              <w:jc w:val="both"/>
              <w:rPr>
                <w:sz w:val="28"/>
                <w:szCs w:val="28"/>
              </w:rPr>
            </w:pPr>
            <w:r w:rsidRPr="003428B6">
              <w:rPr>
                <w:sz w:val="28"/>
                <w:szCs w:val="28"/>
              </w:rPr>
              <w:t>Проблемы идентификации и периодизации истории социальной работы.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D420E" w:rsidRPr="00045BB2" w:rsidTr="00A62F31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A62F31" w:rsidRDefault="000D420E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A62F3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3428B6" w:rsidRDefault="000D420E" w:rsidP="00A62F31">
            <w:pPr>
              <w:jc w:val="both"/>
              <w:rPr>
                <w:sz w:val="28"/>
                <w:szCs w:val="28"/>
              </w:rPr>
            </w:pPr>
            <w:r w:rsidRPr="003428B6">
              <w:rPr>
                <w:sz w:val="28"/>
                <w:szCs w:val="28"/>
              </w:rPr>
              <w:t>Основные тенденции развития практики социальной работы за рубежом и в России в контексте исторического опыта.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D420E" w:rsidRPr="00045BB2" w:rsidTr="00A62F31">
        <w:trPr>
          <w:trHeight w:val="3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045BB2" w:rsidRDefault="000D420E" w:rsidP="00A62F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3428B6" w:rsidRDefault="000D420E" w:rsidP="00A62F31">
            <w:pPr>
              <w:pStyle w:val="af"/>
              <w:ind w:firstLine="0"/>
              <w:rPr>
                <w:b/>
                <w:bCs/>
                <w:szCs w:val="28"/>
              </w:rPr>
            </w:pPr>
            <w:r w:rsidRPr="003428B6">
              <w:rPr>
                <w:b/>
                <w:bCs/>
                <w:szCs w:val="28"/>
              </w:rPr>
              <w:t xml:space="preserve">МОДУЛЬ </w:t>
            </w:r>
            <w:r w:rsidRPr="003428B6">
              <w:rPr>
                <w:b/>
                <w:bCs/>
                <w:szCs w:val="28"/>
                <w:lang w:val="en-US"/>
              </w:rPr>
              <w:t>II</w:t>
            </w:r>
            <w:r w:rsidRPr="003428B6">
              <w:rPr>
                <w:b/>
                <w:bCs/>
                <w:szCs w:val="28"/>
              </w:rPr>
              <w:t>. Исторический опыт социал</w:t>
            </w:r>
            <w:r w:rsidRPr="003428B6">
              <w:rPr>
                <w:b/>
                <w:bCs/>
                <w:szCs w:val="28"/>
              </w:rPr>
              <w:t>ь</w:t>
            </w:r>
            <w:r w:rsidRPr="003428B6">
              <w:rPr>
                <w:b/>
                <w:bCs/>
                <w:szCs w:val="28"/>
              </w:rPr>
              <w:t>ной работы с различными категориями н</w:t>
            </w:r>
            <w:r w:rsidRPr="003428B6">
              <w:rPr>
                <w:b/>
                <w:bCs/>
                <w:szCs w:val="28"/>
              </w:rPr>
              <w:t>а</w:t>
            </w:r>
            <w:r w:rsidRPr="003428B6">
              <w:rPr>
                <w:b/>
                <w:bCs/>
                <w:szCs w:val="28"/>
              </w:rPr>
              <w:t>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FD38A6" w:rsidRDefault="001B2EE3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FD38A6" w:rsidRDefault="001B2EE3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FD38A6" w:rsidRDefault="001B2EE3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0E" w:rsidRPr="00FD38A6" w:rsidRDefault="001B2EE3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0D420E" w:rsidRPr="00045BB2" w:rsidTr="00A62F31">
        <w:trPr>
          <w:trHeight w:val="60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045BB2" w:rsidRDefault="000D420E" w:rsidP="00A62F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3428B6" w:rsidRDefault="000D420E" w:rsidP="00A62F31">
            <w:pPr>
              <w:jc w:val="both"/>
              <w:rPr>
                <w:sz w:val="28"/>
                <w:szCs w:val="28"/>
              </w:rPr>
            </w:pPr>
            <w:r w:rsidRPr="003428B6">
              <w:rPr>
                <w:sz w:val="28"/>
                <w:szCs w:val="28"/>
              </w:rPr>
              <w:t>Эволюция социальной помощи различным категориям детей и подростков в трудной жизненной ситуации.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D420E" w:rsidRPr="00045BB2" w:rsidTr="00A62F31">
        <w:trPr>
          <w:trHeight w:val="60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045BB2" w:rsidRDefault="000D420E" w:rsidP="00A62F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3428B6" w:rsidRDefault="000D420E" w:rsidP="00A62F31">
            <w:pPr>
              <w:jc w:val="both"/>
              <w:rPr>
                <w:sz w:val="28"/>
                <w:szCs w:val="28"/>
              </w:rPr>
            </w:pPr>
            <w:r w:rsidRPr="003428B6">
              <w:rPr>
                <w:sz w:val="28"/>
                <w:szCs w:val="28"/>
              </w:rPr>
              <w:t>Становление социальной помощи людям с инвалидностью за рубежом и в России.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D420E" w:rsidRPr="00045BB2" w:rsidTr="00A62F31">
        <w:trPr>
          <w:trHeight w:val="48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Default="000D420E" w:rsidP="00A62F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3428B6" w:rsidRDefault="000D420E" w:rsidP="00A62F31">
            <w:pPr>
              <w:jc w:val="both"/>
              <w:rPr>
                <w:sz w:val="28"/>
                <w:szCs w:val="28"/>
              </w:rPr>
            </w:pPr>
            <w:r w:rsidRPr="003428B6">
              <w:rPr>
                <w:sz w:val="28"/>
                <w:szCs w:val="28"/>
              </w:rPr>
              <w:t>Генезис социальной помощи пожилым людям.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D420E" w:rsidRPr="00045BB2" w:rsidTr="00A62F31">
        <w:trPr>
          <w:trHeight w:val="60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Default="000D420E" w:rsidP="00A62F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3428B6" w:rsidRDefault="000D420E" w:rsidP="00A62F31">
            <w:pPr>
              <w:jc w:val="both"/>
              <w:rPr>
                <w:sz w:val="28"/>
                <w:szCs w:val="28"/>
              </w:rPr>
            </w:pPr>
            <w:r w:rsidRPr="003428B6">
              <w:rPr>
                <w:sz w:val="28"/>
                <w:szCs w:val="28"/>
              </w:rPr>
              <w:t>Практика социальной помощи безработным гражданам и регулирования занятости населения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D420E" w:rsidRPr="00045BB2" w:rsidTr="00A62F31">
        <w:trPr>
          <w:trHeight w:val="60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Default="000D420E" w:rsidP="00A62F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3428B6" w:rsidRDefault="000D420E" w:rsidP="00A62F31">
            <w:pPr>
              <w:jc w:val="both"/>
              <w:rPr>
                <w:sz w:val="28"/>
                <w:szCs w:val="28"/>
              </w:rPr>
            </w:pPr>
            <w:r w:rsidRPr="003428B6">
              <w:rPr>
                <w:sz w:val="28"/>
                <w:szCs w:val="28"/>
              </w:rPr>
              <w:t xml:space="preserve">Исторический опыт социальной помощи людям с зависимостью.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D420E" w:rsidRPr="00045BB2" w:rsidTr="00A62F31">
        <w:trPr>
          <w:trHeight w:val="4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045BB2" w:rsidRDefault="000D420E" w:rsidP="00A62F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4917EC" w:rsidRDefault="000D420E" w:rsidP="00A62F31">
            <w:pPr>
              <w:pStyle w:val="af"/>
              <w:ind w:firstLine="0"/>
              <w:rPr>
                <w:b/>
                <w:bCs/>
                <w:szCs w:val="28"/>
              </w:rPr>
            </w:pPr>
            <w:r w:rsidRPr="004917EC">
              <w:rPr>
                <w:b/>
                <w:bCs/>
                <w:szCs w:val="28"/>
              </w:rPr>
              <w:t>МОДУЛЬ III.  История становления теор</w:t>
            </w:r>
            <w:r w:rsidRPr="004917EC">
              <w:rPr>
                <w:b/>
                <w:bCs/>
                <w:szCs w:val="28"/>
              </w:rPr>
              <w:t>е</w:t>
            </w:r>
            <w:r w:rsidRPr="004917EC">
              <w:rPr>
                <w:b/>
                <w:bCs/>
                <w:szCs w:val="28"/>
              </w:rPr>
              <w:t>тических представлений о  социальной р</w:t>
            </w:r>
            <w:r w:rsidRPr="004917EC">
              <w:rPr>
                <w:b/>
                <w:bCs/>
                <w:szCs w:val="28"/>
              </w:rPr>
              <w:t>а</w:t>
            </w:r>
            <w:r w:rsidRPr="004917EC">
              <w:rPr>
                <w:b/>
                <w:bCs/>
                <w:szCs w:val="28"/>
              </w:rPr>
              <w:t xml:space="preserve">боте </w:t>
            </w:r>
            <w:r w:rsidRPr="001651E8">
              <w:rPr>
                <w:b/>
                <w:szCs w:val="28"/>
              </w:rPr>
              <w:t xml:space="preserve">в </w:t>
            </w:r>
            <w:r>
              <w:rPr>
                <w:b/>
                <w:szCs w:val="28"/>
              </w:rPr>
              <w:t>Р</w:t>
            </w:r>
            <w:r w:rsidRPr="001651E8">
              <w:rPr>
                <w:b/>
                <w:szCs w:val="28"/>
              </w:rPr>
              <w:t>оссии и за рубежом.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FD38A6" w:rsidRDefault="001B2EE3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FD38A6" w:rsidRDefault="001B2EE3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FD38A6" w:rsidRDefault="001B2EE3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0E" w:rsidRPr="00FD38A6" w:rsidRDefault="001B2EE3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</w:tr>
      <w:tr w:rsidR="000D420E" w:rsidRPr="00045BB2" w:rsidTr="00A62F31">
        <w:trPr>
          <w:trHeight w:val="3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045BB2" w:rsidRDefault="000D420E" w:rsidP="00A62F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4917EC" w:rsidRDefault="000D420E" w:rsidP="00A62F31">
            <w:pPr>
              <w:jc w:val="both"/>
              <w:rPr>
                <w:sz w:val="28"/>
                <w:szCs w:val="28"/>
              </w:rPr>
            </w:pPr>
            <w:r w:rsidRPr="004917EC">
              <w:rPr>
                <w:sz w:val="28"/>
                <w:szCs w:val="28"/>
              </w:rPr>
              <w:t xml:space="preserve">Идеи взаимопомощи,  филантропии, </w:t>
            </w:r>
            <w:r w:rsidRPr="004917EC">
              <w:rPr>
                <w:sz w:val="28"/>
                <w:szCs w:val="28"/>
              </w:rPr>
              <w:lastRenderedPageBreak/>
              <w:t>милосердия и их осмысление в общественной мысли.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4E0514" w:rsidRDefault="00095635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0E" w:rsidRPr="004E0514" w:rsidRDefault="001B2EE3" w:rsidP="00A62F3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1B2EE3" w:rsidRPr="00045BB2" w:rsidTr="00A62F31">
        <w:trPr>
          <w:trHeight w:val="65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045BB2" w:rsidRDefault="001B2EE3" w:rsidP="001B2EE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917EC" w:rsidRDefault="001B2EE3" w:rsidP="001B2EE3">
            <w:pPr>
              <w:jc w:val="both"/>
              <w:rPr>
                <w:sz w:val="28"/>
                <w:szCs w:val="28"/>
              </w:rPr>
            </w:pPr>
            <w:r w:rsidRPr="004917EC">
              <w:rPr>
                <w:sz w:val="28"/>
                <w:szCs w:val="28"/>
              </w:rPr>
              <w:t>Идеи солидарности и благотворительности в Западной Европе и США (XVIII-XIX вв.)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095635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1B2EE3" w:rsidRPr="00045BB2" w:rsidTr="00A62F31">
        <w:trPr>
          <w:trHeight w:val="65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Default="001B2EE3" w:rsidP="001B2EE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917EC" w:rsidRDefault="001B2EE3" w:rsidP="001B2EE3">
            <w:pPr>
              <w:jc w:val="both"/>
              <w:rPr>
                <w:sz w:val="28"/>
                <w:szCs w:val="28"/>
              </w:rPr>
            </w:pPr>
            <w:r w:rsidRPr="004917EC">
              <w:rPr>
                <w:sz w:val="28"/>
                <w:szCs w:val="28"/>
              </w:rPr>
              <w:t>Общественное призрение в трудах российских мыслителей (XVIII – начало XX вв.)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095635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1B2EE3" w:rsidRPr="00045BB2" w:rsidTr="00A62F31">
        <w:trPr>
          <w:trHeight w:val="65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Default="001B2EE3" w:rsidP="001B2EE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917EC" w:rsidRDefault="001B2EE3" w:rsidP="001B2EE3">
            <w:pPr>
              <w:jc w:val="both"/>
              <w:rPr>
                <w:sz w:val="28"/>
                <w:szCs w:val="28"/>
              </w:rPr>
            </w:pPr>
            <w:r w:rsidRPr="004917EC">
              <w:rPr>
                <w:sz w:val="28"/>
                <w:szCs w:val="28"/>
              </w:rPr>
              <w:t>Становление основных теоретических подходов к социальной работе за рубежом в ХХ в.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095635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1B2EE3" w:rsidRPr="00045BB2" w:rsidTr="00A62F31">
        <w:trPr>
          <w:trHeight w:val="65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Default="001B2EE3" w:rsidP="001B2EE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917EC" w:rsidRDefault="001B2EE3" w:rsidP="001B2EE3">
            <w:pPr>
              <w:jc w:val="both"/>
              <w:rPr>
                <w:sz w:val="28"/>
                <w:szCs w:val="28"/>
              </w:rPr>
            </w:pPr>
            <w:r w:rsidRPr="004917EC">
              <w:rPr>
                <w:sz w:val="28"/>
                <w:szCs w:val="28"/>
              </w:rPr>
              <w:t xml:space="preserve">Теоретические представления о социальной практике </w:t>
            </w:r>
            <w:r w:rsidRPr="000463CB">
              <w:rPr>
                <w:sz w:val="28"/>
                <w:szCs w:val="28"/>
              </w:rPr>
              <w:t>в Советском государстве.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095635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0D420E" w:rsidRPr="00045BB2" w:rsidTr="00A62F31">
        <w:trPr>
          <w:trHeight w:val="65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045BB2" w:rsidRDefault="000D420E" w:rsidP="00A62F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4917EC" w:rsidRDefault="000D420E" w:rsidP="00A62F31">
            <w:pPr>
              <w:pStyle w:val="af"/>
              <w:ind w:firstLine="0"/>
              <w:rPr>
                <w:b/>
                <w:bCs/>
                <w:szCs w:val="28"/>
              </w:rPr>
            </w:pPr>
            <w:r w:rsidRPr="004917EC">
              <w:rPr>
                <w:b/>
                <w:bCs/>
                <w:szCs w:val="28"/>
              </w:rPr>
              <w:t>МОДУЛЬ IV. Историческое развитие пра</w:t>
            </w:r>
            <w:r w:rsidRPr="004917EC">
              <w:rPr>
                <w:b/>
                <w:bCs/>
                <w:szCs w:val="28"/>
              </w:rPr>
              <w:t>к</w:t>
            </w:r>
            <w:r w:rsidRPr="004917EC">
              <w:rPr>
                <w:b/>
                <w:bCs/>
                <w:szCs w:val="28"/>
              </w:rPr>
              <w:t xml:space="preserve">тики социальной работы в </w:t>
            </w:r>
            <w:r>
              <w:rPr>
                <w:b/>
                <w:bCs/>
                <w:szCs w:val="28"/>
              </w:rPr>
              <w:t>Р</w:t>
            </w:r>
            <w:r w:rsidRPr="004917EC">
              <w:rPr>
                <w:b/>
                <w:bCs/>
                <w:szCs w:val="28"/>
              </w:rPr>
              <w:t>оссии и за р</w:t>
            </w:r>
            <w:r w:rsidRPr="004917EC">
              <w:rPr>
                <w:b/>
                <w:bCs/>
                <w:szCs w:val="28"/>
              </w:rPr>
              <w:t>у</w:t>
            </w:r>
            <w:r w:rsidRPr="004917EC">
              <w:rPr>
                <w:b/>
                <w:bCs/>
                <w:szCs w:val="28"/>
              </w:rPr>
              <w:t>бежом.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FD38A6" w:rsidRDefault="00095635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FD38A6" w:rsidRDefault="00095635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FD38A6" w:rsidRDefault="00095635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0E" w:rsidRPr="00FD38A6" w:rsidRDefault="00095635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</w:t>
            </w:r>
          </w:p>
        </w:tc>
      </w:tr>
      <w:tr w:rsidR="001B2EE3" w:rsidRPr="00045BB2" w:rsidTr="00A62F31">
        <w:trPr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045BB2" w:rsidRDefault="001B2EE3" w:rsidP="001B2EE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9D6A1C" w:rsidRDefault="001B2EE3" w:rsidP="001B2EE3">
            <w:pPr>
              <w:jc w:val="both"/>
              <w:rPr>
                <w:sz w:val="28"/>
                <w:szCs w:val="28"/>
              </w:rPr>
            </w:pPr>
            <w:r w:rsidRPr="009D6A1C">
              <w:rPr>
                <w:sz w:val="28"/>
                <w:szCs w:val="28"/>
              </w:rPr>
              <w:t>Архаический период помощи и поддержки.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095635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1B2EE3" w:rsidRPr="00045BB2" w:rsidTr="00A62F31">
        <w:trPr>
          <w:trHeight w:val="65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045BB2" w:rsidRDefault="001B2EE3" w:rsidP="001B2EE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9D6A1C" w:rsidRDefault="001B2EE3" w:rsidP="001B2EE3">
            <w:pPr>
              <w:jc w:val="both"/>
              <w:rPr>
                <w:sz w:val="28"/>
                <w:szCs w:val="28"/>
              </w:rPr>
            </w:pPr>
            <w:r w:rsidRPr="009D6A1C">
              <w:rPr>
                <w:sz w:val="28"/>
                <w:szCs w:val="28"/>
              </w:rPr>
              <w:t>Особенности христианской практики помощи и поддержки.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095635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1B2EE3" w:rsidRPr="00045BB2" w:rsidTr="00A62F31">
        <w:trPr>
          <w:trHeight w:val="65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045BB2" w:rsidRDefault="001B2EE3" w:rsidP="001B2EE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9D6A1C" w:rsidRDefault="001B2EE3" w:rsidP="001B2EE3">
            <w:pPr>
              <w:jc w:val="both"/>
              <w:rPr>
                <w:sz w:val="28"/>
                <w:szCs w:val="28"/>
              </w:rPr>
            </w:pPr>
            <w:r w:rsidRPr="009D6A1C">
              <w:rPr>
                <w:sz w:val="28"/>
                <w:szCs w:val="28"/>
              </w:rPr>
              <w:t>Светская практика социальной помощи и поддержки в Западной Европе в Средние века и период Нового времени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095635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1B2EE3" w:rsidRPr="00045BB2" w:rsidTr="00A62F31">
        <w:trPr>
          <w:trHeight w:val="65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045BB2" w:rsidRDefault="001B2EE3" w:rsidP="001B2EE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9D6A1C" w:rsidRDefault="001B2EE3" w:rsidP="001B2EE3">
            <w:pPr>
              <w:jc w:val="both"/>
              <w:rPr>
                <w:sz w:val="28"/>
                <w:szCs w:val="28"/>
              </w:rPr>
            </w:pPr>
            <w:r w:rsidRPr="009D6A1C">
              <w:rPr>
                <w:sz w:val="28"/>
                <w:szCs w:val="28"/>
              </w:rPr>
              <w:t>Практика общественного призрения в России (XVI – начало ХХ в.)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095635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1B2EE3" w:rsidRPr="00045BB2" w:rsidTr="00A62F31">
        <w:trPr>
          <w:trHeight w:val="65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045BB2" w:rsidRDefault="001B2EE3" w:rsidP="001B2EE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9D6A1C" w:rsidRDefault="001B2EE3" w:rsidP="001B2EE3">
            <w:pPr>
              <w:jc w:val="both"/>
              <w:rPr>
                <w:sz w:val="28"/>
                <w:szCs w:val="28"/>
              </w:rPr>
            </w:pPr>
            <w:r w:rsidRPr="009D6A1C">
              <w:rPr>
                <w:sz w:val="28"/>
                <w:szCs w:val="28"/>
              </w:rPr>
              <w:t>Оформление социальной работы в рамках государства всеобщего благоденствия за рубежом в ХХ в.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095635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1B2EE3" w:rsidRPr="00045BB2" w:rsidTr="00A62F31">
        <w:trPr>
          <w:trHeight w:val="65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045BB2" w:rsidRDefault="001B2EE3" w:rsidP="001B2EE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9D6A1C" w:rsidRDefault="001B2EE3" w:rsidP="001B2EE3">
            <w:pPr>
              <w:jc w:val="both"/>
              <w:rPr>
                <w:sz w:val="28"/>
                <w:szCs w:val="28"/>
              </w:rPr>
            </w:pPr>
            <w:r w:rsidRPr="009D6A1C">
              <w:rPr>
                <w:sz w:val="28"/>
                <w:szCs w:val="28"/>
              </w:rPr>
              <w:t>Советская модель социальной работы в системе социального обеспечения в ХХ в.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095635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1B2EE3" w:rsidRPr="00045BB2" w:rsidTr="00A62F31">
        <w:trPr>
          <w:trHeight w:val="65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045BB2" w:rsidRDefault="001B2EE3" w:rsidP="001B2EE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9D6A1C" w:rsidRDefault="001B2EE3" w:rsidP="001B2EE3">
            <w:pPr>
              <w:jc w:val="both"/>
              <w:rPr>
                <w:sz w:val="28"/>
                <w:szCs w:val="28"/>
              </w:rPr>
            </w:pPr>
            <w:r w:rsidRPr="009D6A1C">
              <w:rPr>
                <w:sz w:val="28"/>
                <w:szCs w:val="28"/>
              </w:rPr>
              <w:t>Российская практика социальной работы (1990-2000-е гг.)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095635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EE3" w:rsidRPr="004E0514" w:rsidRDefault="001B2EE3" w:rsidP="001B2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0622BE" w:rsidRPr="00045BB2" w:rsidTr="000622BE">
        <w:trPr>
          <w:trHeight w:val="65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BE" w:rsidRPr="00045BB2" w:rsidRDefault="000622BE" w:rsidP="00A62F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BE" w:rsidRPr="00045BB2" w:rsidRDefault="000622BE" w:rsidP="00A62F3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39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2BE" w:rsidRPr="00045BB2" w:rsidRDefault="000622BE" w:rsidP="00A62F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D420E" w:rsidRPr="00045BB2" w:rsidTr="00A62F31">
        <w:trPr>
          <w:trHeight w:val="65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045BB2" w:rsidRDefault="000D420E" w:rsidP="00A62F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045BB2" w:rsidRDefault="000D420E" w:rsidP="00A62F31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045BB2">
              <w:rPr>
                <w:b/>
                <w:bCs/>
                <w:sz w:val="28"/>
                <w:szCs w:val="28"/>
              </w:rPr>
              <w:t xml:space="preserve">                                                          ИТОГО: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A62F31" w:rsidRDefault="000D420E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F31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A62F31" w:rsidRDefault="000622BE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20E" w:rsidRPr="00A62F31" w:rsidRDefault="000622BE" w:rsidP="00A62F3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20E" w:rsidRPr="00045BB2" w:rsidRDefault="000622BE" w:rsidP="00A62F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119</w:t>
            </w:r>
          </w:p>
        </w:tc>
      </w:tr>
    </w:tbl>
    <w:p w:rsidR="00045BB2" w:rsidRDefault="00045BB2" w:rsidP="00045BB2">
      <w:pPr>
        <w:spacing w:line="360" w:lineRule="auto"/>
        <w:ind w:firstLine="720"/>
        <w:jc w:val="both"/>
        <w:rPr>
          <w:sz w:val="28"/>
          <w:szCs w:val="28"/>
        </w:rPr>
      </w:pPr>
    </w:p>
    <w:p w:rsidR="00FD38A6" w:rsidRPr="004C2EC0" w:rsidRDefault="00FD38A6" w:rsidP="00045BB2">
      <w:pPr>
        <w:spacing w:line="360" w:lineRule="auto"/>
        <w:ind w:firstLine="720"/>
        <w:jc w:val="both"/>
        <w:rPr>
          <w:sz w:val="28"/>
          <w:szCs w:val="28"/>
        </w:rPr>
      </w:pPr>
    </w:p>
    <w:p w:rsidR="00045BB2" w:rsidRDefault="00045BB2" w:rsidP="00D825DB">
      <w:pPr>
        <w:spacing w:line="360" w:lineRule="auto"/>
        <w:jc w:val="center"/>
        <w:rPr>
          <w:b/>
          <w:bCs/>
          <w:sz w:val="28"/>
          <w:szCs w:val="28"/>
        </w:rPr>
      </w:pPr>
    </w:p>
    <w:p w:rsidR="00045BB2" w:rsidRDefault="00045BB2" w:rsidP="00D825DB">
      <w:pPr>
        <w:spacing w:line="360" w:lineRule="auto"/>
        <w:jc w:val="center"/>
        <w:rPr>
          <w:b/>
          <w:bCs/>
          <w:sz w:val="28"/>
          <w:szCs w:val="28"/>
        </w:rPr>
      </w:pPr>
    </w:p>
    <w:p w:rsidR="00045BB2" w:rsidRDefault="00045BB2" w:rsidP="00D825DB">
      <w:pPr>
        <w:spacing w:line="360" w:lineRule="auto"/>
        <w:jc w:val="center"/>
        <w:rPr>
          <w:b/>
          <w:bCs/>
          <w:sz w:val="28"/>
          <w:szCs w:val="28"/>
        </w:rPr>
      </w:pPr>
    </w:p>
    <w:p w:rsidR="000622BE" w:rsidRDefault="000622BE" w:rsidP="00D825DB">
      <w:pPr>
        <w:spacing w:line="360" w:lineRule="auto"/>
        <w:jc w:val="center"/>
        <w:rPr>
          <w:b/>
          <w:bCs/>
          <w:sz w:val="28"/>
          <w:szCs w:val="28"/>
        </w:rPr>
      </w:pPr>
    </w:p>
    <w:p w:rsidR="00045BB2" w:rsidRDefault="00045BB2" w:rsidP="00D825DB">
      <w:pPr>
        <w:spacing w:line="360" w:lineRule="auto"/>
        <w:jc w:val="center"/>
        <w:rPr>
          <w:b/>
          <w:bCs/>
          <w:sz w:val="28"/>
          <w:szCs w:val="28"/>
        </w:rPr>
      </w:pPr>
    </w:p>
    <w:p w:rsidR="00E749D7" w:rsidRPr="004C2EC0" w:rsidRDefault="00E749D7" w:rsidP="00D825DB">
      <w:pPr>
        <w:spacing w:line="360" w:lineRule="auto"/>
        <w:jc w:val="center"/>
        <w:rPr>
          <w:b/>
          <w:bCs/>
          <w:sz w:val="28"/>
          <w:szCs w:val="28"/>
        </w:rPr>
      </w:pPr>
      <w:r w:rsidRPr="004C2EC0">
        <w:rPr>
          <w:b/>
          <w:bCs/>
          <w:sz w:val="28"/>
          <w:szCs w:val="28"/>
        </w:rPr>
        <w:lastRenderedPageBreak/>
        <w:t>СОДЕРЖАНИЕ ТЕОРЕТИЧЕСКОГО КУРСА</w:t>
      </w:r>
    </w:p>
    <w:p w:rsidR="00E749D7" w:rsidRPr="004C2EC0" w:rsidRDefault="00E749D7" w:rsidP="00D825DB">
      <w:pPr>
        <w:spacing w:line="360" w:lineRule="auto"/>
        <w:rPr>
          <w:b/>
          <w:bCs/>
          <w:sz w:val="28"/>
          <w:szCs w:val="28"/>
        </w:rPr>
      </w:pPr>
    </w:p>
    <w:p w:rsidR="00D51338" w:rsidRPr="004C2EC0" w:rsidRDefault="00E749D7" w:rsidP="00D825DB">
      <w:pPr>
        <w:pStyle w:val="af"/>
        <w:spacing w:line="360" w:lineRule="auto"/>
        <w:jc w:val="center"/>
        <w:rPr>
          <w:b/>
          <w:szCs w:val="28"/>
          <w:lang w:eastAsia="ru-RU"/>
        </w:rPr>
      </w:pPr>
      <w:r w:rsidRPr="004C2EC0">
        <w:rPr>
          <w:b/>
          <w:bCs/>
          <w:szCs w:val="28"/>
        </w:rPr>
        <w:t xml:space="preserve">МОДУЛЬ </w:t>
      </w:r>
      <w:r w:rsidRPr="004C2EC0">
        <w:rPr>
          <w:b/>
          <w:bCs/>
          <w:szCs w:val="28"/>
          <w:lang w:val="en-US"/>
        </w:rPr>
        <w:t>I</w:t>
      </w:r>
      <w:r w:rsidRPr="004C2EC0">
        <w:rPr>
          <w:b/>
          <w:bCs/>
          <w:szCs w:val="28"/>
        </w:rPr>
        <w:t xml:space="preserve">. </w:t>
      </w:r>
      <w:r w:rsidR="00D51338" w:rsidRPr="004C2EC0">
        <w:rPr>
          <w:b/>
          <w:szCs w:val="28"/>
          <w:lang w:eastAsia="ru-RU"/>
        </w:rPr>
        <w:t xml:space="preserve">Теоретико-методологические проблемы </w:t>
      </w:r>
    </w:p>
    <w:p w:rsidR="00D51338" w:rsidRPr="004C2EC0" w:rsidRDefault="00D51338" w:rsidP="00D825DB">
      <w:pPr>
        <w:widowControl w:val="0"/>
        <w:suppressAutoHyphens w:val="0"/>
        <w:spacing w:line="360" w:lineRule="auto"/>
        <w:ind w:firstLine="851"/>
        <w:jc w:val="center"/>
        <w:rPr>
          <w:b/>
          <w:sz w:val="28"/>
          <w:szCs w:val="28"/>
          <w:lang w:eastAsia="ru-RU"/>
        </w:rPr>
      </w:pPr>
      <w:r w:rsidRPr="004C2EC0">
        <w:rPr>
          <w:b/>
          <w:sz w:val="28"/>
          <w:szCs w:val="28"/>
          <w:lang w:eastAsia="ru-RU"/>
        </w:rPr>
        <w:t>истории социальной работы.</w:t>
      </w:r>
    </w:p>
    <w:p w:rsidR="00D51338" w:rsidRPr="004C2EC0" w:rsidRDefault="00D51338" w:rsidP="00D825DB">
      <w:pPr>
        <w:widowControl w:val="0"/>
        <w:suppressAutoHyphens w:val="0"/>
        <w:spacing w:line="360" w:lineRule="auto"/>
        <w:ind w:firstLine="851"/>
        <w:jc w:val="center"/>
        <w:rPr>
          <w:b/>
          <w:sz w:val="28"/>
          <w:szCs w:val="28"/>
          <w:lang w:eastAsia="ru-RU"/>
        </w:rPr>
      </w:pPr>
    </w:p>
    <w:p w:rsidR="00D51338" w:rsidRPr="004C2EC0" w:rsidRDefault="00D51338" w:rsidP="00D825DB">
      <w:pPr>
        <w:widowControl w:val="0"/>
        <w:suppressAutoHyphens w:val="0"/>
        <w:spacing w:line="360" w:lineRule="auto"/>
        <w:ind w:firstLine="851"/>
        <w:jc w:val="both"/>
        <w:rPr>
          <w:b/>
          <w:sz w:val="28"/>
          <w:szCs w:val="28"/>
          <w:lang w:eastAsia="ru-RU"/>
        </w:rPr>
      </w:pPr>
      <w:r w:rsidRPr="004C2EC0">
        <w:rPr>
          <w:b/>
          <w:sz w:val="28"/>
          <w:szCs w:val="28"/>
          <w:lang w:eastAsia="ru-RU"/>
        </w:rPr>
        <w:t>Тема 1. История социальной работы как учебная дисциплина.</w:t>
      </w:r>
    </w:p>
    <w:p w:rsidR="00D51338" w:rsidRPr="004C2EC0" w:rsidRDefault="00D51338" w:rsidP="00D825DB">
      <w:pPr>
        <w:widowControl w:val="0"/>
        <w:suppressAutoHyphens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</w:p>
    <w:p w:rsidR="00D51338" w:rsidRPr="004C2EC0" w:rsidRDefault="00D51338" w:rsidP="00D825DB">
      <w:pPr>
        <w:widowControl w:val="0"/>
        <w:suppressAutoHyphens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История социальной работы – новая тема в российском историческом познании. Цели, задачи и особенности курса истории социальной работы. Ме</w:t>
      </w:r>
      <w:r w:rsidRPr="004C2EC0">
        <w:rPr>
          <w:sz w:val="28"/>
          <w:szCs w:val="28"/>
          <w:lang w:eastAsia="ru-RU"/>
        </w:rPr>
        <w:t>ж</w:t>
      </w:r>
      <w:r w:rsidRPr="004C2EC0">
        <w:rPr>
          <w:sz w:val="28"/>
          <w:szCs w:val="28"/>
          <w:lang w:eastAsia="ru-RU"/>
        </w:rPr>
        <w:t>дународный исторический опыт практики помощи и поддержки как основа с</w:t>
      </w:r>
      <w:r w:rsidRPr="004C2EC0">
        <w:rPr>
          <w:sz w:val="28"/>
          <w:szCs w:val="28"/>
          <w:lang w:eastAsia="ru-RU"/>
        </w:rPr>
        <w:t>о</w:t>
      </w:r>
      <w:r w:rsidRPr="004C2EC0">
        <w:rPr>
          <w:sz w:val="28"/>
          <w:szCs w:val="28"/>
          <w:lang w:eastAsia="ru-RU"/>
        </w:rPr>
        <w:t>держания курса. Назначение и место дисциплины в системе теоретической по</w:t>
      </w:r>
      <w:r w:rsidRPr="004C2EC0">
        <w:rPr>
          <w:sz w:val="28"/>
          <w:szCs w:val="28"/>
          <w:lang w:eastAsia="ru-RU"/>
        </w:rPr>
        <w:t>д</w:t>
      </w:r>
      <w:r w:rsidRPr="004C2EC0">
        <w:rPr>
          <w:sz w:val="28"/>
          <w:szCs w:val="28"/>
          <w:lang w:eastAsia="ru-RU"/>
        </w:rPr>
        <w:t>готовки специалиста. Требования Государственного образовательного станда</w:t>
      </w:r>
      <w:r w:rsidRPr="004C2EC0">
        <w:rPr>
          <w:sz w:val="28"/>
          <w:szCs w:val="28"/>
          <w:lang w:eastAsia="ru-RU"/>
        </w:rPr>
        <w:t>р</w:t>
      </w:r>
      <w:r w:rsidRPr="004C2EC0">
        <w:rPr>
          <w:sz w:val="28"/>
          <w:szCs w:val="28"/>
          <w:lang w:eastAsia="ru-RU"/>
        </w:rPr>
        <w:t xml:space="preserve">та высшего профессионального образования к знаниям по данной дисциплине. </w:t>
      </w:r>
    </w:p>
    <w:p w:rsidR="00D51338" w:rsidRPr="004C2EC0" w:rsidRDefault="00D51338" w:rsidP="00D825DB">
      <w:pPr>
        <w:suppressAutoHyphens w:val="0"/>
        <w:spacing w:line="360" w:lineRule="auto"/>
        <w:ind w:firstLine="851"/>
        <w:rPr>
          <w:sz w:val="28"/>
          <w:szCs w:val="28"/>
          <w:lang w:eastAsia="ru-RU"/>
        </w:rPr>
      </w:pPr>
    </w:p>
    <w:p w:rsidR="00D51338" w:rsidRPr="004C2EC0" w:rsidRDefault="00D51338" w:rsidP="00D825DB">
      <w:pPr>
        <w:widowControl w:val="0"/>
        <w:suppressAutoHyphens w:val="0"/>
        <w:spacing w:line="360" w:lineRule="auto"/>
        <w:ind w:firstLine="851"/>
        <w:jc w:val="both"/>
        <w:rPr>
          <w:b/>
          <w:sz w:val="28"/>
          <w:szCs w:val="28"/>
          <w:lang w:eastAsia="ru-RU"/>
        </w:rPr>
      </w:pPr>
      <w:r w:rsidRPr="004C2EC0">
        <w:rPr>
          <w:b/>
          <w:sz w:val="28"/>
          <w:szCs w:val="28"/>
          <w:lang w:eastAsia="ru-RU"/>
        </w:rPr>
        <w:t>Тема 2. Проблемы идентификации и периодизации истории соц</w:t>
      </w:r>
      <w:r w:rsidRPr="004C2EC0">
        <w:rPr>
          <w:b/>
          <w:sz w:val="28"/>
          <w:szCs w:val="28"/>
          <w:lang w:eastAsia="ru-RU"/>
        </w:rPr>
        <w:t>и</w:t>
      </w:r>
      <w:r w:rsidRPr="004C2EC0">
        <w:rPr>
          <w:b/>
          <w:sz w:val="28"/>
          <w:szCs w:val="28"/>
          <w:lang w:eastAsia="ru-RU"/>
        </w:rPr>
        <w:t>альной работы.</w:t>
      </w:r>
    </w:p>
    <w:p w:rsidR="00D51338" w:rsidRPr="004C2EC0" w:rsidRDefault="00D51338" w:rsidP="00D825DB">
      <w:pPr>
        <w:widowControl w:val="0"/>
        <w:suppressAutoHyphens w:val="0"/>
        <w:spacing w:line="360" w:lineRule="auto"/>
        <w:ind w:firstLine="851"/>
        <w:jc w:val="both"/>
        <w:rPr>
          <w:i/>
          <w:sz w:val="28"/>
          <w:szCs w:val="28"/>
          <w:lang w:eastAsia="ru-RU"/>
        </w:rPr>
      </w:pPr>
    </w:p>
    <w:p w:rsidR="00D51338" w:rsidRPr="004C2EC0" w:rsidRDefault="00D51338" w:rsidP="00D825DB">
      <w:pPr>
        <w:suppressAutoHyphens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Проблемы понятийных исторических интерпретаций практики помощи нуждающимся: филантропия, благотворительность, общественное призрение, социальное содействие, социальная помощь и социальная работа. Идентифик</w:t>
      </w:r>
      <w:r w:rsidRPr="004C2EC0">
        <w:rPr>
          <w:sz w:val="28"/>
          <w:szCs w:val="28"/>
          <w:lang w:eastAsia="ru-RU"/>
        </w:rPr>
        <w:t>а</w:t>
      </w:r>
      <w:r w:rsidRPr="004C2EC0">
        <w:rPr>
          <w:sz w:val="28"/>
          <w:szCs w:val="28"/>
          <w:lang w:eastAsia="ru-RU"/>
        </w:rPr>
        <w:t>ция социальной работы.</w:t>
      </w:r>
    </w:p>
    <w:p w:rsidR="00D51338" w:rsidRPr="004C2EC0" w:rsidRDefault="00D51338" w:rsidP="00D825DB">
      <w:pPr>
        <w:suppressAutoHyphens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Проблемы периодизации социальной работы. Диахронический подход к истории социальной работы за рубежом (Дж. Хендел, В. Треттнер, М. Банкет). Диахронический подход к отечественной практике социальной работы в иссл</w:t>
      </w:r>
      <w:r w:rsidRPr="004C2EC0">
        <w:rPr>
          <w:sz w:val="28"/>
          <w:szCs w:val="28"/>
          <w:lang w:eastAsia="ru-RU"/>
        </w:rPr>
        <w:t>е</w:t>
      </w:r>
      <w:r w:rsidRPr="004C2EC0">
        <w:rPr>
          <w:sz w:val="28"/>
          <w:szCs w:val="28"/>
          <w:lang w:eastAsia="ru-RU"/>
        </w:rPr>
        <w:t>дованиях историков XIX в. (А. Стог, Е. Максимов). Синхронический подход в историографии отечественной практики помощи и поддержки (В. Герье, А. Якоби, В. Бензин, С. Рункевич, С. Юшков). Изучение истории социальной р</w:t>
      </w:r>
      <w:r w:rsidRPr="004C2EC0">
        <w:rPr>
          <w:sz w:val="28"/>
          <w:szCs w:val="28"/>
          <w:lang w:eastAsia="ru-RU"/>
        </w:rPr>
        <w:t>а</w:t>
      </w:r>
      <w:r w:rsidRPr="004C2EC0">
        <w:rPr>
          <w:sz w:val="28"/>
          <w:szCs w:val="28"/>
          <w:lang w:eastAsia="ru-RU"/>
        </w:rPr>
        <w:t xml:space="preserve">боты в России и за рубежом на рубеже </w:t>
      </w:r>
      <w:r w:rsidRPr="004C2EC0">
        <w:rPr>
          <w:sz w:val="28"/>
          <w:szCs w:val="28"/>
          <w:lang w:val="en-US" w:eastAsia="ru-RU"/>
        </w:rPr>
        <w:t>XX</w:t>
      </w:r>
      <w:r w:rsidRPr="004C2EC0">
        <w:rPr>
          <w:sz w:val="28"/>
          <w:szCs w:val="28"/>
          <w:lang w:eastAsia="ru-RU"/>
        </w:rPr>
        <w:t>-</w:t>
      </w:r>
      <w:r w:rsidRPr="004C2EC0">
        <w:rPr>
          <w:sz w:val="28"/>
          <w:szCs w:val="28"/>
          <w:lang w:val="en-US" w:eastAsia="ru-RU"/>
        </w:rPr>
        <w:t>XXI</w:t>
      </w:r>
      <w:r w:rsidRPr="004C2EC0">
        <w:rPr>
          <w:sz w:val="28"/>
          <w:szCs w:val="28"/>
          <w:lang w:eastAsia="ru-RU"/>
        </w:rPr>
        <w:t xml:space="preserve"> вв. (К.В. Кузьмин и Б.А. Сут</w:t>
      </w:r>
      <w:r w:rsidRPr="004C2EC0">
        <w:rPr>
          <w:sz w:val="28"/>
          <w:szCs w:val="28"/>
          <w:lang w:eastAsia="ru-RU"/>
        </w:rPr>
        <w:t>ы</w:t>
      </w:r>
      <w:r w:rsidRPr="004C2EC0">
        <w:rPr>
          <w:sz w:val="28"/>
          <w:szCs w:val="28"/>
          <w:lang w:eastAsia="ru-RU"/>
        </w:rPr>
        <w:t xml:space="preserve">рин, В.П. Мельников и Е.И. Холостова, М.В. Фирсов). </w:t>
      </w:r>
    </w:p>
    <w:p w:rsidR="00D51338" w:rsidRPr="004C2EC0" w:rsidRDefault="00D51338" w:rsidP="00D825DB">
      <w:pPr>
        <w:suppressAutoHyphens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</w:p>
    <w:p w:rsidR="00D51338" w:rsidRPr="004C2EC0" w:rsidRDefault="00D51338" w:rsidP="00D825DB">
      <w:pPr>
        <w:widowControl w:val="0"/>
        <w:suppressAutoHyphens w:val="0"/>
        <w:spacing w:line="360" w:lineRule="auto"/>
        <w:ind w:firstLine="851"/>
        <w:jc w:val="both"/>
        <w:rPr>
          <w:bCs/>
          <w:sz w:val="28"/>
          <w:szCs w:val="28"/>
          <w:lang w:eastAsia="ru-RU"/>
        </w:rPr>
      </w:pPr>
      <w:r w:rsidRPr="004C2EC0">
        <w:rPr>
          <w:b/>
          <w:sz w:val="28"/>
          <w:szCs w:val="28"/>
          <w:lang w:eastAsia="ru-RU"/>
        </w:rPr>
        <w:lastRenderedPageBreak/>
        <w:t>Тема 3. Основные тенденции развития практики социальной раб</w:t>
      </w:r>
      <w:r w:rsidRPr="004C2EC0">
        <w:rPr>
          <w:b/>
          <w:sz w:val="28"/>
          <w:szCs w:val="28"/>
          <w:lang w:eastAsia="ru-RU"/>
        </w:rPr>
        <w:t>о</w:t>
      </w:r>
      <w:r w:rsidRPr="004C2EC0">
        <w:rPr>
          <w:b/>
          <w:sz w:val="28"/>
          <w:szCs w:val="28"/>
          <w:lang w:eastAsia="ru-RU"/>
        </w:rPr>
        <w:t>ты за рубежом и в России в контексте исторического опыта.</w:t>
      </w:r>
    </w:p>
    <w:p w:rsidR="00D51338" w:rsidRPr="004C2EC0" w:rsidRDefault="00D51338" w:rsidP="00D825DB">
      <w:pPr>
        <w:widowControl w:val="0"/>
        <w:suppressAutoHyphens w:val="0"/>
        <w:spacing w:line="36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D51338" w:rsidRPr="004C2EC0" w:rsidRDefault="00D51338" w:rsidP="00D825DB">
      <w:pPr>
        <w:widowControl w:val="0"/>
        <w:suppressAutoHyphens w:val="0"/>
        <w:spacing w:line="360" w:lineRule="auto"/>
        <w:ind w:firstLine="851"/>
        <w:jc w:val="both"/>
        <w:rPr>
          <w:bCs/>
          <w:sz w:val="28"/>
          <w:szCs w:val="28"/>
          <w:lang w:eastAsia="ru-RU"/>
        </w:rPr>
      </w:pPr>
      <w:r w:rsidRPr="004C2EC0">
        <w:rPr>
          <w:bCs/>
          <w:sz w:val="28"/>
          <w:szCs w:val="28"/>
          <w:lang w:eastAsia="ru-RU"/>
        </w:rPr>
        <w:t>Особенности и специфика развития практики социальной работы. Су</w:t>
      </w:r>
      <w:r w:rsidRPr="004C2EC0">
        <w:rPr>
          <w:bCs/>
          <w:sz w:val="28"/>
          <w:szCs w:val="28"/>
          <w:lang w:eastAsia="ru-RU"/>
        </w:rPr>
        <w:t>щ</w:t>
      </w:r>
      <w:r w:rsidRPr="004C2EC0">
        <w:rPr>
          <w:bCs/>
          <w:sz w:val="28"/>
          <w:szCs w:val="28"/>
          <w:lang w:eastAsia="ru-RU"/>
        </w:rPr>
        <w:t>ность и отличия западноевропейской и отечественной парадигмы помощи: ф</w:t>
      </w:r>
      <w:r w:rsidRPr="004C2EC0">
        <w:rPr>
          <w:bCs/>
          <w:sz w:val="28"/>
          <w:szCs w:val="28"/>
          <w:lang w:eastAsia="ru-RU"/>
        </w:rPr>
        <w:t>и</w:t>
      </w:r>
      <w:r w:rsidRPr="004C2EC0">
        <w:rPr>
          <w:bCs/>
          <w:sz w:val="28"/>
          <w:szCs w:val="28"/>
          <w:lang w:eastAsia="ru-RU"/>
        </w:rPr>
        <w:t>лософия помощи, социальная работа как профессия, понятийное поле помощи и поддержки.</w:t>
      </w:r>
    </w:p>
    <w:p w:rsidR="00D51338" w:rsidRPr="004C2EC0" w:rsidRDefault="00D51338" w:rsidP="00D825DB">
      <w:pPr>
        <w:widowControl w:val="0"/>
        <w:suppressAutoHyphens w:val="0"/>
        <w:spacing w:line="360" w:lineRule="auto"/>
        <w:ind w:firstLine="851"/>
        <w:jc w:val="both"/>
        <w:rPr>
          <w:bCs/>
          <w:sz w:val="28"/>
          <w:szCs w:val="28"/>
          <w:lang w:eastAsia="ru-RU"/>
        </w:rPr>
      </w:pPr>
      <w:r w:rsidRPr="004C2EC0">
        <w:rPr>
          <w:bCs/>
          <w:sz w:val="28"/>
          <w:szCs w:val="28"/>
          <w:lang w:eastAsia="ru-RU"/>
        </w:rPr>
        <w:t>Зарубежные модели практики социальной работы: филантропическая помощь, общественная благотворительность, социальное обеспечение, соц</w:t>
      </w:r>
      <w:r w:rsidRPr="004C2EC0">
        <w:rPr>
          <w:bCs/>
          <w:sz w:val="28"/>
          <w:szCs w:val="28"/>
          <w:lang w:eastAsia="ru-RU"/>
        </w:rPr>
        <w:t>и</w:t>
      </w:r>
      <w:r w:rsidRPr="004C2EC0">
        <w:rPr>
          <w:bCs/>
          <w:sz w:val="28"/>
          <w:szCs w:val="28"/>
          <w:lang w:eastAsia="ru-RU"/>
        </w:rPr>
        <w:t xml:space="preserve">альные службы. </w:t>
      </w:r>
    </w:p>
    <w:p w:rsidR="00D51338" w:rsidRPr="004C2EC0" w:rsidRDefault="00D51338" w:rsidP="00D825DB">
      <w:pPr>
        <w:widowControl w:val="0"/>
        <w:suppressAutoHyphens w:val="0"/>
        <w:spacing w:line="360" w:lineRule="auto"/>
        <w:ind w:firstLine="851"/>
        <w:jc w:val="both"/>
        <w:rPr>
          <w:bCs/>
          <w:sz w:val="28"/>
          <w:szCs w:val="28"/>
          <w:lang w:eastAsia="ru-RU"/>
        </w:rPr>
      </w:pPr>
      <w:r w:rsidRPr="004C2EC0">
        <w:rPr>
          <w:bCs/>
          <w:sz w:val="28"/>
          <w:szCs w:val="28"/>
          <w:lang w:eastAsia="ru-RU"/>
        </w:rPr>
        <w:t>Отечественные модели практики социальной работы: княжеское и це</w:t>
      </w:r>
      <w:r w:rsidRPr="004C2EC0">
        <w:rPr>
          <w:bCs/>
          <w:sz w:val="28"/>
          <w:szCs w:val="28"/>
          <w:lang w:eastAsia="ru-RU"/>
        </w:rPr>
        <w:t>р</w:t>
      </w:r>
      <w:r w:rsidRPr="004C2EC0">
        <w:rPr>
          <w:bCs/>
          <w:sz w:val="28"/>
          <w:szCs w:val="28"/>
          <w:lang w:eastAsia="ru-RU"/>
        </w:rPr>
        <w:t>ковно-монастырское попечение, государственно-законодательное регламент</w:t>
      </w:r>
      <w:r w:rsidRPr="004C2EC0">
        <w:rPr>
          <w:bCs/>
          <w:sz w:val="28"/>
          <w:szCs w:val="28"/>
          <w:lang w:eastAsia="ru-RU"/>
        </w:rPr>
        <w:t>и</w:t>
      </w:r>
      <w:r w:rsidRPr="004C2EC0">
        <w:rPr>
          <w:bCs/>
          <w:sz w:val="28"/>
          <w:szCs w:val="28"/>
          <w:lang w:eastAsia="ru-RU"/>
        </w:rPr>
        <w:t>рование, общественное призрение, общественно-территориальное распредел</w:t>
      </w:r>
      <w:r w:rsidRPr="004C2EC0">
        <w:rPr>
          <w:bCs/>
          <w:sz w:val="28"/>
          <w:szCs w:val="28"/>
          <w:lang w:eastAsia="ru-RU"/>
        </w:rPr>
        <w:t>е</w:t>
      </w:r>
      <w:r w:rsidRPr="004C2EC0">
        <w:rPr>
          <w:bCs/>
          <w:sz w:val="28"/>
          <w:szCs w:val="28"/>
          <w:lang w:eastAsia="ru-RU"/>
        </w:rPr>
        <w:t>ние, государственное социальное обеспечение, социальная работа в перехо</w:t>
      </w:r>
      <w:r w:rsidRPr="004C2EC0">
        <w:rPr>
          <w:bCs/>
          <w:sz w:val="28"/>
          <w:szCs w:val="28"/>
          <w:lang w:eastAsia="ru-RU"/>
        </w:rPr>
        <w:t>д</w:t>
      </w:r>
      <w:r w:rsidRPr="004C2EC0">
        <w:rPr>
          <w:bCs/>
          <w:sz w:val="28"/>
          <w:szCs w:val="28"/>
          <w:lang w:eastAsia="ru-RU"/>
        </w:rPr>
        <w:t>ный период.</w:t>
      </w:r>
    </w:p>
    <w:p w:rsidR="00D51338" w:rsidRPr="004C2EC0" w:rsidRDefault="00D51338" w:rsidP="00D825DB">
      <w:pPr>
        <w:widowControl w:val="0"/>
        <w:suppressAutoHyphens w:val="0"/>
        <w:spacing w:line="36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D51338" w:rsidRPr="004C2EC0" w:rsidRDefault="00D51338" w:rsidP="00D825DB">
      <w:pPr>
        <w:spacing w:line="360" w:lineRule="auto"/>
        <w:jc w:val="center"/>
        <w:rPr>
          <w:b/>
          <w:bCs/>
          <w:sz w:val="28"/>
          <w:szCs w:val="28"/>
        </w:rPr>
      </w:pPr>
    </w:p>
    <w:p w:rsidR="00872F7A" w:rsidRPr="004C2EC0" w:rsidRDefault="005E7C57" w:rsidP="00D825DB">
      <w:pPr>
        <w:spacing w:line="360" w:lineRule="auto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>МОДУЛЬ II. ИСТОРИЧЕСКИЙ ОПЫТ СОЦИАЛЬНОЙ РАБОТЫ С РАЗЛИЧНЫМИ КАТЕГОРИЯМИ НАСЕЛЕНИЯ.</w:t>
      </w:r>
    </w:p>
    <w:p w:rsidR="005E7C57" w:rsidRPr="004C2EC0" w:rsidRDefault="005E7C57" w:rsidP="00D825DB">
      <w:pPr>
        <w:spacing w:line="360" w:lineRule="auto"/>
        <w:jc w:val="center"/>
        <w:rPr>
          <w:b/>
          <w:sz w:val="28"/>
          <w:szCs w:val="28"/>
        </w:rPr>
      </w:pPr>
    </w:p>
    <w:p w:rsidR="00E749D7" w:rsidRPr="004C2EC0" w:rsidRDefault="00D51338" w:rsidP="00D825DB">
      <w:pPr>
        <w:spacing w:line="360" w:lineRule="auto"/>
        <w:ind w:left="720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 xml:space="preserve">Тема 4. </w:t>
      </w:r>
      <w:r w:rsidR="005E7C57" w:rsidRPr="004C2EC0">
        <w:rPr>
          <w:b/>
          <w:sz w:val="28"/>
          <w:szCs w:val="28"/>
        </w:rPr>
        <w:t>Эволюция социальной помощи различным категориям детей и подростков в трудной жизненной ситуации.</w:t>
      </w:r>
    </w:p>
    <w:p w:rsidR="00E749D7" w:rsidRPr="004C2EC0" w:rsidRDefault="00E749D7" w:rsidP="00D825DB">
      <w:pPr>
        <w:spacing w:line="360" w:lineRule="auto"/>
        <w:rPr>
          <w:sz w:val="28"/>
          <w:szCs w:val="28"/>
        </w:rPr>
      </w:pPr>
    </w:p>
    <w:p w:rsidR="00043375" w:rsidRDefault="009F006A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 xml:space="preserve">История защиты детства как особого периода в жизни человека. </w:t>
      </w:r>
      <w:r w:rsidR="00043375">
        <w:rPr>
          <w:sz w:val="28"/>
          <w:szCs w:val="28"/>
        </w:rPr>
        <w:t>Концепция психоистории Л. Де Мосса. Борьба за признание прав детей. Попытки защиты детей от насилия. Становление международного законодательства о детях.</w:t>
      </w:r>
    </w:p>
    <w:p w:rsidR="00043375" w:rsidRDefault="009F006A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>Генезис социальной защиты детей-сирот за рубежом</w:t>
      </w:r>
      <w:r w:rsidR="00043375">
        <w:rPr>
          <w:sz w:val="28"/>
          <w:szCs w:val="28"/>
        </w:rPr>
        <w:t xml:space="preserve">: архаические формы заботы, христианские принципы помощи. Воспитательные и детские дома. </w:t>
      </w:r>
      <w:r w:rsidR="00043375">
        <w:rPr>
          <w:sz w:val="28"/>
          <w:szCs w:val="28"/>
        </w:rPr>
        <w:lastRenderedPageBreak/>
        <w:t>Отказ от интернатных форм социальной заботы в ХХ в. Становление замещающей семейно заботы.</w:t>
      </w:r>
    </w:p>
    <w:p w:rsidR="005A061B" w:rsidRPr="005A061B" w:rsidRDefault="009F006A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>Российская практика при</w:t>
      </w:r>
      <w:r w:rsidR="005A061B">
        <w:rPr>
          <w:sz w:val="28"/>
          <w:szCs w:val="28"/>
        </w:rPr>
        <w:t xml:space="preserve">зрения и попечения детей-сирот: эволюция общингных принципов, княжеское попечение, политика Петра </w:t>
      </w:r>
      <w:r w:rsidR="005A061B">
        <w:rPr>
          <w:sz w:val="28"/>
          <w:szCs w:val="28"/>
          <w:lang w:val="en-US"/>
        </w:rPr>
        <w:t>I</w:t>
      </w:r>
      <w:r w:rsidR="005A061B">
        <w:rPr>
          <w:sz w:val="28"/>
          <w:szCs w:val="28"/>
        </w:rPr>
        <w:t xml:space="preserve">. Общественное призрение сирот в </w:t>
      </w:r>
      <w:r w:rsidR="005A061B">
        <w:rPr>
          <w:sz w:val="28"/>
          <w:szCs w:val="28"/>
          <w:lang w:val="en-US"/>
        </w:rPr>
        <w:t>XVIII</w:t>
      </w:r>
      <w:r w:rsidR="005A061B">
        <w:rPr>
          <w:sz w:val="28"/>
          <w:szCs w:val="28"/>
        </w:rPr>
        <w:t xml:space="preserve"> – </w:t>
      </w:r>
      <w:r w:rsidR="005A061B">
        <w:rPr>
          <w:sz w:val="28"/>
          <w:szCs w:val="28"/>
          <w:lang w:val="en-US"/>
        </w:rPr>
        <w:t>XIX</w:t>
      </w:r>
      <w:r w:rsidR="005A061B">
        <w:rPr>
          <w:sz w:val="28"/>
          <w:szCs w:val="28"/>
        </w:rPr>
        <w:t xml:space="preserve">вв. Советская практика работы с сиротами. Детские дома как унифицированный тип социальной защиты. </w:t>
      </w:r>
    </w:p>
    <w:p w:rsidR="009F006A" w:rsidRPr="004C2EC0" w:rsidRDefault="009F006A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>Зарубежный опыт социальной практики в отношении беспризорных и безнадзорных детей.</w:t>
      </w:r>
      <w:r w:rsidR="005A061B">
        <w:rPr>
          <w:sz w:val="28"/>
          <w:szCs w:val="28"/>
        </w:rPr>
        <w:t xml:space="preserve">Опыт Англии и США в создании фермерской заботы о несовершеннолетних. </w:t>
      </w:r>
      <w:r w:rsidRPr="004C2EC0">
        <w:rPr>
          <w:sz w:val="28"/>
          <w:szCs w:val="28"/>
        </w:rPr>
        <w:t xml:space="preserve">Государственные и общественные традиции помощи беспризорным и безнадзорным детям в </w:t>
      </w:r>
      <w:r w:rsidR="004C2EC0">
        <w:rPr>
          <w:sz w:val="28"/>
          <w:szCs w:val="28"/>
        </w:rPr>
        <w:t xml:space="preserve">России. </w:t>
      </w:r>
      <w:r w:rsidR="005A061B">
        <w:rPr>
          <w:sz w:val="28"/>
          <w:szCs w:val="28"/>
        </w:rPr>
        <w:t xml:space="preserve">Роль А.С. Макаренко, С.Т. шацкого и В.Н. Сороко-Росинского. </w:t>
      </w:r>
      <w:r w:rsidRPr="004C2EC0">
        <w:rPr>
          <w:sz w:val="28"/>
          <w:szCs w:val="28"/>
        </w:rPr>
        <w:t>Развитие социальной помощи детям с делинквентным поведением.</w:t>
      </w:r>
      <w:r w:rsidR="005A061B">
        <w:rPr>
          <w:sz w:val="28"/>
          <w:szCs w:val="28"/>
        </w:rPr>
        <w:t xml:space="preserve"> Немецкие практики работы с несовршеннолетними преступниками. </w:t>
      </w:r>
      <w:r w:rsidRPr="004C2EC0">
        <w:rPr>
          <w:sz w:val="28"/>
          <w:szCs w:val="28"/>
        </w:rPr>
        <w:t>Несовершеннолетние преступники как объект государственной и социальной заботы в странах Западной Европы и США</w:t>
      </w:r>
      <w:r w:rsidR="005A061B">
        <w:rPr>
          <w:sz w:val="28"/>
          <w:szCs w:val="28"/>
        </w:rPr>
        <w:t xml:space="preserve"> в ХХ в. Развитие системы ювенальной юстиции</w:t>
      </w:r>
      <w:r w:rsidRPr="004C2EC0">
        <w:rPr>
          <w:sz w:val="28"/>
          <w:szCs w:val="28"/>
        </w:rPr>
        <w:t>.Российский исторический опыт социально-педаго</w:t>
      </w:r>
      <w:r w:rsidR="005A061B">
        <w:rPr>
          <w:sz w:val="28"/>
          <w:szCs w:val="28"/>
        </w:rPr>
        <w:t>гической помощи «трудным детям»:  Рукавишниковский приют – детские суды – борьба с хулиганством – клубная работа.</w:t>
      </w:r>
    </w:p>
    <w:p w:rsidR="00E749D7" w:rsidRPr="004C2EC0" w:rsidRDefault="00E749D7" w:rsidP="00D825DB">
      <w:pPr>
        <w:spacing w:line="360" w:lineRule="auto"/>
        <w:rPr>
          <w:sz w:val="28"/>
          <w:szCs w:val="28"/>
        </w:rPr>
      </w:pPr>
    </w:p>
    <w:p w:rsidR="005E7C57" w:rsidRPr="004C2EC0" w:rsidRDefault="005E7C57" w:rsidP="00D825DB">
      <w:pPr>
        <w:spacing w:line="360" w:lineRule="auto"/>
        <w:ind w:left="720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 xml:space="preserve">Тема 5. Становление социальной помощи людям с инвалидностью </w:t>
      </w:r>
    </w:p>
    <w:p w:rsidR="00E749D7" w:rsidRPr="004C2EC0" w:rsidRDefault="005E7C57" w:rsidP="00D825DB">
      <w:pPr>
        <w:spacing w:line="360" w:lineRule="auto"/>
        <w:ind w:left="720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>за рубежом и в России.</w:t>
      </w:r>
    </w:p>
    <w:p w:rsidR="005A061B" w:rsidRDefault="005A061B" w:rsidP="00D825DB">
      <w:pPr>
        <w:spacing w:line="360" w:lineRule="auto"/>
        <w:rPr>
          <w:sz w:val="28"/>
          <w:szCs w:val="28"/>
        </w:rPr>
      </w:pPr>
    </w:p>
    <w:p w:rsidR="00E749D7" w:rsidRDefault="005A061B" w:rsidP="005A061B">
      <w:pPr>
        <w:spacing w:line="360" w:lineRule="auto"/>
        <w:ind w:firstLine="708"/>
        <w:jc w:val="both"/>
        <w:rPr>
          <w:sz w:val="28"/>
          <w:szCs w:val="28"/>
        </w:rPr>
      </w:pPr>
      <w:r w:rsidRPr="004C2EC0">
        <w:rPr>
          <w:sz w:val="28"/>
          <w:szCs w:val="28"/>
        </w:rPr>
        <w:t xml:space="preserve">Эволюция отношения общества и государства </w:t>
      </w:r>
      <w:r>
        <w:rPr>
          <w:sz w:val="28"/>
          <w:szCs w:val="28"/>
        </w:rPr>
        <w:t xml:space="preserve">к инвалидам: от изоляции к интеграции. Три модели работы с инвалидами в Западной Европе. Медицинские, педагогические и социальные поиски. Признание прав инвалидов и трансформация социальной работы в ХХ в. </w:t>
      </w:r>
      <w:r w:rsidR="00E0023C">
        <w:rPr>
          <w:sz w:val="28"/>
          <w:szCs w:val="28"/>
        </w:rPr>
        <w:t>Становление антидискриминационного законодательства об инвалидах. Проблемы интегрированного обучения во второй половине ХХ в.</w:t>
      </w:r>
    </w:p>
    <w:p w:rsidR="00E0023C" w:rsidRPr="00E0023C" w:rsidRDefault="00E0023C" w:rsidP="005A06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Российские традиции заботы об инвалидах. Православная модель социальной помощи людям с отклонениями. Становление государственной </w:t>
      </w:r>
      <w:r>
        <w:rPr>
          <w:sz w:val="28"/>
          <w:szCs w:val="28"/>
        </w:rPr>
        <w:lastRenderedPageBreak/>
        <w:t xml:space="preserve">практики помощи инвалидам: принцип полезности и его реализация. Общественное призрение инвалидов в условиях земской и городской помощи в России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>в. Участие России в военных конфликтах и изменение представлений об инвалидности в начале ХХ в. Советская модель политики инвалидности. Зарождение и развитие медико-социальной и трудовой экспертизы. Инвалидные дома и их роль в социальном обеспечении инвалидов. Основные принципы классификации инвалидности. Изменение отношения к инвалидности после Великой отечественной войны. Проблемы и достижения послевоенной практики работы с инвалидами в СССР.</w:t>
      </w:r>
    </w:p>
    <w:p w:rsidR="00E749D7" w:rsidRPr="004C2EC0" w:rsidRDefault="00E749D7" w:rsidP="00D825DB">
      <w:pPr>
        <w:spacing w:line="360" w:lineRule="auto"/>
        <w:rPr>
          <w:sz w:val="28"/>
          <w:szCs w:val="28"/>
        </w:rPr>
      </w:pPr>
    </w:p>
    <w:p w:rsidR="005E7C57" w:rsidRPr="004C2EC0" w:rsidRDefault="005E7C57" w:rsidP="00D825DB">
      <w:pPr>
        <w:spacing w:line="360" w:lineRule="auto"/>
        <w:ind w:left="720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>Тема 6. Генезис социальной помощи пожилым людям.</w:t>
      </w:r>
    </w:p>
    <w:p w:rsidR="00E0023C" w:rsidRDefault="00E0023C" w:rsidP="00D825DB">
      <w:pPr>
        <w:spacing w:line="360" w:lineRule="auto"/>
        <w:ind w:firstLine="720"/>
        <w:jc w:val="both"/>
        <w:rPr>
          <w:sz w:val="28"/>
          <w:szCs w:val="28"/>
        </w:rPr>
      </w:pPr>
    </w:p>
    <w:p w:rsidR="009F006A" w:rsidRPr="004C2EC0" w:rsidRDefault="009F006A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>Эволюция отношения общества и государства к людям пожилого возраста</w:t>
      </w:r>
      <w:r w:rsidR="005A061B">
        <w:rPr>
          <w:sz w:val="28"/>
          <w:szCs w:val="28"/>
        </w:rPr>
        <w:t xml:space="preserve">. </w:t>
      </w:r>
      <w:r w:rsidRPr="004C2EC0">
        <w:rPr>
          <w:sz w:val="28"/>
          <w:szCs w:val="28"/>
        </w:rPr>
        <w:t>Ранние формы с</w:t>
      </w:r>
      <w:r w:rsidR="005A061B">
        <w:rPr>
          <w:sz w:val="28"/>
          <w:szCs w:val="28"/>
        </w:rPr>
        <w:t xml:space="preserve">оциальной заботы о пожилых людях. </w:t>
      </w:r>
      <w:r w:rsidRPr="004C2EC0">
        <w:rPr>
          <w:sz w:val="28"/>
          <w:szCs w:val="28"/>
        </w:rPr>
        <w:t>Зарубежные традиции благотворительности в отношении пожилых людей</w:t>
      </w:r>
      <w:r w:rsidR="005A061B">
        <w:rPr>
          <w:sz w:val="28"/>
          <w:szCs w:val="28"/>
        </w:rPr>
        <w:t xml:space="preserve">. </w:t>
      </w:r>
      <w:r w:rsidRPr="004C2EC0">
        <w:rPr>
          <w:sz w:val="28"/>
          <w:szCs w:val="28"/>
        </w:rPr>
        <w:t>Общественное п</w:t>
      </w:r>
      <w:r w:rsidR="005A061B">
        <w:rPr>
          <w:sz w:val="28"/>
          <w:szCs w:val="28"/>
        </w:rPr>
        <w:t xml:space="preserve">ризрение пожилых людей в России. </w:t>
      </w:r>
      <w:r w:rsidRPr="004C2EC0">
        <w:rPr>
          <w:sz w:val="28"/>
          <w:szCs w:val="28"/>
        </w:rPr>
        <w:t>Развитие пенсионного обеспечения по старости</w:t>
      </w:r>
      <w:r w:rsidR="005A061B">
        <w:rPr>
          <w:sz w:val="28"/>
          <w:szCs w:val="28"/>
        </w:rPr>
        <w:t xml:space="preserve">. </w:t>
      </w:r>
      <w:r w:rsidRPr="004C2EC0">
        <w:rPr>
          <w:sz w:val="28"/>
          <w:szCs w:val="28"/>
        </w:rPr>
        <w:t xml:space="preserve">Историческая </w:t>
      </w:r>
      <w:r w:rsidR="005A061B">
        <w:rPr>
          <w:sz w:val="28"/>
          <w:szCs w:val="28"/>
        </w:rPr>
        <w:t xml:space="preserve">природа пенсионного обеспечения. </w:t>
      </w:r>
      <w:r w:rsidRPr="004C2EC0">
        <w:rPr>
          <w:sz w:val="28"/>
          <w:szCs w:val="28"/>
        </w:rPr>
        <w:t>Основные модели пенсионного обеспечения за рубежом</w:t>
      </w:r>
      <w:r w:rsidR="005A061B">
        <w:rPr>
          <w:sz w:val="28"/>
          <w:szCs w:val="28"/>
        </w:rPr>
        <w:t>. Р</w:t>
      </w:r>
      <w:r w:rsidRPr="004C2EC0">
        <w:rPr>
          <w:sz w:val="28"/>
          <w:szCs w:val="28"/>
        </w:rPr>
        <w:t xml:space="preserve">азвитие пенсионного обеспечения пожилых людей в </w:t>
      </w:r>
      <w:r w:rsidR="005A061B">
        <w:rPr>
          <w:sz w:val="28"/>
          <w:szCs w:val="28"/>
        </w:rPr>
        <w:t>России. О</w:t>
      </w:r>
      <w:r w:rsidRPr="004C2EC0">
        <w:rPr>
          <w:sz w:val="28"/>
          <w:szCs w:val="28"/>
        </w:rPr>
        <w:t xml:space="preserve">собенности социальной помощи гражданам пожилого возраста в XX в. </w:t>
      </w:r>
      <w:r w:rsidR="005A061B">
        <w:rPr>
          <w:sz w:val="28"/>
          <w:szCs w:val="28"/>
        </w:rPr>
        <w:t>з</w:t>
      </w:r>
      <w:r w:rsidRPr="004C2EC0">
        <w:rPr>
          <w:sz w:val="28"/>
          <w:szCs w:val="28"/>
        </w:rPr>
        <w:t>арубеж</w:t>
      </w:r>
      <w:r w:rsidR="005A061B">
        <w:rPr>
          <w:sz w:val="28"/>
          <w:szCs w:val="28"/>
        </w:rPr>
        <w:t xml:space="preserve">ом. </w:t>
      </w:r>
      <w:r w:rsidRPr="004C2EC0">
        <w:rPr>
          <w:sz w:val="28"/>
          <w:szCs w:val="28"/>
        </w:rPr>
        <w:t>Советская модель социального обеспечения и социального обслуживания</w:t>
      </w:r>
      <w:r w:rsidR="005A061B">
        <w:rPr>
          <w:sz w:val="28"/>
          <w:szCs w:val="28"/>
        </w:rPr>
        <w:t xml:space="preserve"> пожилых людей.</w:t>
      </w:r>
    </w:p>
    <w:p w:rsidR="005E7C57" w:rsidRPr="004C2EC0" w:rsidRDefault="005E7C57" w:rsidP="00D825DB">
      <w:pPr>
        <w:spacing w:line="360" w:lineRule="auto"/>
        <w:rPr>
          <w:sz w:val="28"/>
          <w:szCs w:val="28"/>
        </w:rPr>
      </w:pPr>
    </w:p>
    <w:p w:rsidR="005E7C57" w:rsidRPr="004C2EC0" w:rsidRDefault="005E7C57" w:rsidP="00D825DB">
      <w:pPr>
        <w:spacing w:line="360" w:lineRule="auto"/>
        <w:ind w:left="720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>Тема 7. Практика социальной помощи безработным гражданам и регулирования занятости населения</w:t>
      </w:r>
    </w:p>
    <w:p w:rsidR="00E0023C" w:rsidRDefault="00E0023C" w:rsidP="00E0023C">
      <w:pPr>
        <w:spacing w:line="360" w:lineRule="auto"/>
        <w:ind w:firstLine="720"/>
        <w:jc w:val="both"/>
        <w:rPr>
          <w:sz w:val="28"/>
          <w:szCs w:val="28"/>
        </w:rPr>
      </w:pPr>
    </w:p>
    <w:p w:rsidR="005E7C57" w:rsidRDefault="00E0023C" w:rsidP="00E002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Историческая природа безработицы. </w:t>
      </w:r>
      <w:r w:rsidR="00C85E45">
        <w:rPr>
          <w:sz w:val="28"/>
          <w:szCs w:val="28"/>
        </w:rPr>
        <w:t xml:space="preserve">Труд и занятость как этические нормы христианства. Капитализм и появление «свободной рабочей силы». «Резервная армия рабочих» и способы борьбы с безработицей в Западной Европе. Английский, немецкий, французский и американский способы борьбы с безработицей. Опыт Ф.Д. Рузвельта как образец политики занятости. </w:t>
      </w:r>
    </w:p>
    <w:p w:rsidR="004E35B2" w:rsidRPr="00C85E45" w:rsidRDefault="004E35B2" w:rsidP="00E002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Отечественный опыт политики </w:t>
      </w:r>
      <w:r w:rsidR="0067277A">
        <w:rPr>
          <w:sz w:val="28"/>
          <w:szCs w:val="28"/>
        </w:rPr>
        <w:t>регулирования</w:t>
      </w:r>
      <w:r>
        <w:rPr>
          <w:sz w:val="28"/>
          <w:szCs w:val="28"/>
        </w:rPr>
        <w:t xml:space="preserve"> занятости. Деятельность бирж труда и </w:t>
      </w:r>
      <w:r w:rsidR="0067277A">
        <w:rPr>
          <w:sz w:val="28"/>
          <w:szCs w:val="28"/>
        </w:rPr>
        <w:t>посреднических</w:t>
      </w:r>
      <w:r>
        <w:rPr>
          <w:sz w:val="28"/>
          <w:szCs w:val="28"/>
        </w:rPr>
        <w:t xml:space="preserve"> бюро. </w:t>
      </w:r>
      <w:r w:rsidR="0067277A">
        <w:rPr>
          <w:sz w:val="28"/>
          <w:szCs w:val="28"/>
        </w:rPr>
        <w:t xml:space="preserve">Борьба с безработицей в годы Нэпа. Индустриализация в СССР и «исчезновение» безработицы. Борьба с тунеядством в СССР и политика полной занятости. </w:t>
      </w:r>
    </w:p>
    <w:p w:rsidR="00E0023C" w:rsidRPr="004C2EC0" w:rsidRDefault="00E0023C" w:rsidP="00D825DB">
      <w:pPr>
        <w:spacing w:line="360" w:lineRule="auto"/>
        <w:rPr>
          <w:sz w:val="28"/>
          <w:szCs w:val="28"/>
        </w:rPr>
      </w:pPr>
    </w:p>
    <w:p w:rsidR="00CB1F8D" w:rsidRDefault="005E7C57" w:rsidP="00D825DB">
      <w:pPr>
        <w:spacing w:line="360" w:lineRule="auto"/>
        <w:ind w:left="720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 xml:space="preserve">Тема 8. Исторический опыт социальной помощи людям </w:t>
      </w:r>
    </w:p>
    <w:p w:rsidR="005E7C57" w:rsidRPr="004C2EC0" w:rsidRDefault="005E7C57" w:rsidP="00D825DB">
      <w:pPr>
        <w:spacing w:line="360" w:lineRule="auto"/>
        <w:ind w:left="720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 xml:space="preserve">с зависимостью. </w:t>
      </w:r>
    </w:p>
    <w:p w:rsidR="005E7C57" w:rsidRDefault="005E7C57" w:rsidP="0067277A">
      <w:pPr>
        <w:spacing w:line="360" w:lineRule="auto"/>
        <w:ind w:left="720"/>
        <w:rPr>
          <w:b/>
          <w:sz w:val="28"/>
          <w:szCs w:val="28"/>
        </w:rPr>
      </w:pPr>
    </w:p>
    <w:p w:rsidR="0067277A" w:rsidRDefault="00CB1F8D" w:rsidP="0067277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Историческая феноменология зависимости. </w:t>
      </w:r>
      <w:r w:rsidR="000A08DA">
        <w:rPr>
          <w:sz w:val="28"/>
          <w:szCs w:val="28"/>
        </w:rPr>
        <w:t>Способы борьбы с алкоголизмом: проблемы и достижения. Ранние формы борьбы с алкоголизацией. Научные исследования алкоголизации в Западной Европе. Капитализм и алкоголизм. Эволюция различных типов пьянства и формы борьбы с алкоголизмом. Готтенбургский опыт. Деятельность национальной Лиги Трезвости в Англии. Немецкий и швейцарский опыт борьбы с производственным алкоголизмом. Основные подходы к алкогольной политике в США. Программа 12 шагов.</w:t>
      </w:r>
    </w:p>
    <w:p w:rsidR="000A08DA" w:rsidRPr="006137C9" w:rsidRDefault="000A08DA" w:rsidP="0067277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Отечественная </w:t>
      </w:r>
      <w:r w:rsidR="006137C9">
        <w:rPr>
          <w:sz w:val="28"/>
          <w:szCs w:val="28"/>
        </w:rPr>
        <w:t xml:space="preserve">алкогольная и антиалкогольная политика и ее эволюция. Проблема борьбы с пьянством и обеспечения государственного бюджета. Общества народной трезвости и их историческое значение. Проблемы трезвенного движения в СССР. Алкоголизация населения во второй половине </w:t>
      </w:r>
      <w:r w:rsidR="006137C9">
        <w:rPr>
          <w:sz w:val="28"/>
          <w:szCs w:val="28"/>
          <w:lang w:val="en-US"/>
        </w:rPr>
        <w:t>XX</w:t>
      </w:r>
      <w:r w:rsidR="006137C9">
        <w:rPr>
          <w:sz w:val="28"/>
          <w:szCs w:val="28"/>
        </w:rPr>
        <w:t>в. Меры борьбы с алкоголизмом при Н.С. Хрущеве и Л.И. Брежневе. Антиалкогольная к</w:t>
      </w:r>
      <w:r w:rsidR="00922CD3">
        <w:rPr>
          <w:sz w:val="28"/>
          <w:szCs w:val="28"/>
        </w:rPr>
        <w:t>а</w:t>
      </w:r>
      <w:r w:rsidR="006137C9">
        <w:rPr>
          <w:sz w:val="28"/>
          <w:szCs w:val="28"/>
        </w:rPr>
        <w:t>мпания М.С. Горбачева и ее результаты.</w:t>
      </w:r>
    </w:p>
    <w:p w:rsidR="0067277A" w:rsidRPr="004C2EC0" w:rsidRDefault="0067277A" w:rsidP="0067277A">
      <w:pPr>
        <w:spacing w:line="360" w:lineRule="auto"/>
        <w:ind w:left="720"/>
        <w:rPr>
          <w:b/>
          <w:sz w:val="28"/>
          <w:szCs w:val="28"/>
        </w:rPr>
      </w:pPr>
    </w:p>
    <w:p w:rsidR="005E7C57" w:rsidRPr="004C2EC0" w:rsidRDefault="005E7C57" w:rsidP="00D825DB">
      <w:pPr>
        <w:spacing w:line="360" w:lineRule="auto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 xml:space="preserve">МОДУЛЬ III.  ИСТОРИЯ СТАНОВЛЕНИЯ ТЕОРЕТИЧЕСКИХ ПРЕДСТАВЛЕНИЙ О  СОЦИАЛЬНОЙ РАБОТЕ </w:t>
      </w:r>
    </w:p>
    <w:p w:rsidR="00E749D7" w:rsidRPr="004C2EC0" w:rsidRDefault="005E7C57" w:rsidP="00D825DB">
      <w:pPr>
        <w:spacing w:line="360" w:lineRule="auto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>В РОССИИ И ЗА РУБЕЖОМ.</w:t>
      </w:r>
    </w:p>
    <w:p w:rsidR="00E749D7" w:rsidRPr="004C2EC0" w:rsidRDefault="00E749D7" w:rsidP="00D825DB">
      <w:pPr>
        <w:spacing w:line="360" w:lineRule="auto"/>
        <w:rPr>
          <w:sz w:val="28"/>
          <w:szCs w:val="28"/>
        </w:rPr>
      </w:pPr>
    </w:p>
    <w:p w:rsidR="00062DAF" w:rsidRPr="004C2EC0" w:rsidRDefault="005E7C57" w:rsidP="00D825DB">
      <w:pPr>
        <w:spacing w:line="360" w:lineRule="auto"/>
        <w:ind w:left="720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 xml:space="preserve">Тема 9. </w:t>
      </w:r>
      <w:r w:rsidR="00062DAF" w:rsidRPr="004C2EC0">
        <w:rPr>
          <w:b/>
          <w:sz w:val="28"/>
          <w:szCs w:val="28"/>
        </w:rPr>
        <w:t xml:space="preserve">Идеи взаимопомощи,  филантропии, милосердия </w:t>
      </w:r>
    </w:p>
    <w:p w:rsidR="00E749D7" w:rsidRPr="004C2EC0" w:rsidRDefault="00062DAF" w:rsidP="00D825DB">
      <w:pPr>
        <w:spacing w:line="360" w:lineRule="auto"/>
        <w:ind w:left="720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>и их осмысление в общественной мысли</w:t>
      </w:r>
      <w:r w:rsidR="00E749D7" w:rsidRPr="004C2EC0">
        <w:rPr>
          <w:b/>
          <w:sz w:val="28"/>
          <w:szCs w:val="28"/>
        </w:rPr>
        <w:t>.</w:t>
      </w:r>
    </w:p>
    <w:p w:rsidR="00E749D7" w:rsidRPr="004C2EC0" w:rsidRDefault="00E749D7" w:rsidP="00D825DB">
      <w:pPr>
        <w:spacing w:line="360" w:lineRule="auto"/>
        <w:ind w:left="720"/>
        <w:jc w:val="both"/>
        <w:rPr>
          <w:sz w:val="28"/>
          <w:szCs w:val="28"/>
        </w:rPr>
      </w:pPr>
    </w:p>
    <w:p w:rsidR="009F006A" w:rsidRPr="004C2EC0" w:rsidRDefault="00E749D7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lastRenderedPageBreak/>
        <w:t>П</w:t>
      </w:r>
      <w:r w:rsidR="009F006A" w:rsidRPr="004C2EC0">
        <w:rPr>
          <w:sz w:val="28"/>
          <w:szCs w:val="28"/>
        </w:rPr>
        <w:t>редставления о помощи и поддержке в первобытном обществе, оформление механизмов реципрокации и редистрибуции.</w:t>
      </w:r>
    </w:p>
    <w:p w:rsidR="009F006A" w:rsidRPr="004C2EC0" w:rsidRDefault="009F006A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>Зарождение теории филантропии в Древней Греции и Древнем Риме. Понятие дружественности в социальном взаимодействии человека. Представления Демокрита</w:t>
      </w:r>
      <w:r w:rsidR="00062DAF" w:rsidRPr="004C2EC0">
        <w:rPr>
          <w:sz w:val="28"/>
          <w:szCs w:val="28"/>
        </w:rPr>
        <w:t xml:space="preserve">, </w:t>
      </w:r>
      <w:r w:rsidRPr="004C2EC0">
        <w:rPr>
          <w:sz w:val="28"/>
          <w:szCs w:val="28"/>
        </w:rPr>
        <w:t>Платона</w:t>
      </w:r>
      <w:r w:rsidR="00062DAF" w:rsidRPr="004C2EC0">
        <w:rPr>
          <w:sz w:val="28"/>
          <w:szCs w:val="28"/>
        </w:rPr>
        <w:t xml:space="preserve">, </w:t>
      </w:r>
      <w:r w:rsidRPr="004C2EC0">
        <w:rPr>
          <w:sz w:val="28"/>
          <w:szCs w:val="28"/>
        </w:rPr>
        <w:t>Аристотеля</w:t>
      </w:r>
      <w:r w:rsidR="00062DAF" w:rsidRPr="004C2EC0">
        <w:rPr>
          <w:sz w:val="28"/>
          <w:szCs w:val="28"/>
        </w:rPr>
        <w:t xml:space="preserve">, </w:t>
      </w:r>
      <w:r w:rsidRPr="004C2EC0">
        <w:rPr>
          <w:sz w:val="28"/>
          <w:szCs w:val="28"/>
        </w:rPr>
        <w:t>Цицерона.</w:t>
      </w:r>
    </w:p>
    <w:p w:rsidR="00062DAF" w:rsidRPr="004C2EC0" w:rsidRDefault="009F006A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 xml:space="preserve">Становление христианских представлений о помощи и поддержке. Любовь к ближнему </w:t>
      </w:r>
      <w:r w:rsidR="00062DAF" w:rsidRPr="004C2EC0">
        <w:rPr>
          <w:sz w:val="28"/>
          <w:szCs w:val="28"/>
        </w:rPr>
        <w:t>как</w:t>
      </w:r>
      <w:r w:rsidRPr="004C2EC0">
        <w:rPr>
          <w:sz w:val="28"/>
          <w:szCs w:val="28"/>
        </w:rPr>
        <w:t xml:space="preserve"> основа милосердия. Принцип «даяние-воздаяние». Каппадокийская школа богословия</w:t>
      </w:r>
      <w:r w:rsidR="00062DAF" w:rsidRPr="004C2EC0">
        <w:rPr>
          <w:sz w:val="28"/>
          <w:szCs w:val="28"/>
        </w:rPr>
        <w:t xml:space="preserve"> (</w:t>
      </w:r>
      <w:r w:rsidRPr="004C2EC0">
        <w:rPr>
          <w:sz w:val="28"/>
          <w:szCs w:val="28"/>
        </w:rPr>
        <w:t>Васили</w:t>
      </w:r>
      <w:r w:rsidR="00062DAF" w:rsidRPr="004C2EC0">
        <w:rPr>
          <w:sz w:val="28"/>
          <w:szCs w:val="28"/>
        </w:rPr>
        <w:t>й</w:t>
      </w:r>
      <w:r w:rsidRPr="004C2EC0">
        <w:rPr>
          <w:sz w:val="28"/>
          <w:szCs w:val="28"/>
        </w:rPr>
        <w:t xml:space="preserve"> Велик</w:t>
      </w:r>
      <w:r w:rsidR="00062DAF" w:rsidRPr="004C2EC0">
        <w:rPr>
          <w:sz w:val="28"/>
          <w:szCs w:val="28"/>
        </w:rPr>
        <w:t xml:space="preserve">ий, </w:t>
      </w:r>
      <w:r w:rsidRPr="004C2EC0">
        <w:rPr>
          <w:sz w:val="28"/>
          <w:szCs w:val="28"/>
        </w:rPr>
        <w:t>Григори</w:t>
      </w:r>
      <w:r w:rsidR="00062DAF" w:rsidRPr="004C2EC0">
        <w:rPr>
          <w:sz w:val="28"/>
          <w:szCs w:val="28"/>
        </w:rPr>
        <w:t>й</w:t>
      </w:r>
      <w:r w:rsidRPr="004C2EC0">
        <w:rPr>
          <w:sz w:val="28"/>
          <w:szCs w:val="28"/>
        </w:rPr>
        <w:t xml:space="preserve"> Нисск</w:t>
      </w:r>
      <w:r w:rsidR="00062DAF" w:rsidRPr="004C2EC0">
        <w:rPr>
          <w:sz w:val="28"/>
          <w:szCs w:val="28"/>
        </w:rPr>
        <w:t xml:space="preserve">ий, </w:t>
      </w:r>
      <w:r w:rsidRPr="004C2EC0">
        <w:rPr>
          <w:sz w:val="28"/>
          <w:szCs w:val="28"/>
        </w:rPr>
        <w:t>Григорий Богослов</w:t>
      </w:r>
      <w:r w:rsidR="00062DAF" w:rsidRPr="004C2EC0">
        <w:rPr>
          <w:sz w:val="28"/>
          <w:szCs w:val="28"/>
        </w:rPr>
        <w:t xml:space="preserve">). </w:t>
      </w:r>
      <w:r w:rsidRPr="004C2EC0">
        <w:rPr>
          <w:sz w:val="28"/>
          <w:szCs w:val="28"/>
        </w:rPr>
        <w:t xml:space="preserve">Осмысление христианской благотворительности в трудах Иоанна Златоуста. Природная обусловленность милосердия. </w:t>
      </w:r>
    </w:p>
    <w:p w:rsidR="00062DAF" w:rsidRPr="004C2EC0" w:rsidRDefault="00062DAF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 xml:space="preserve">Католическая модель. </w:t>
      </w:r>
      <w:r w:rsidR="009F006A" w:rsidRPr="004C2EC0">
        <w:rPr>
          <w:sz w:val="28"/>
          <w:szCs w:val="28"/>
        </w:rPr>
        <w:t xml:space="preserve">Развитие теории и практики благотворительности под руководством римской католической церкви. Христианские авторы VIII-IX вв. о роли церковной и светской власти в деле помощи незащищенным слоям населения (Алкуин, Смарагд, Хинкмар Реймсский). Социальное учение церкви в период раннего средневековья. Проблемы нищенства («чванство бедняков») и нищелюбия (правила подаяния). </w:t>
      </w:r>
      <w:r w:rsidRPr="004C2EC0">
        <w:rPr>
          <w:sz w:val="28"/>
          <w:szCs w:val="28"/>
        </w:rPr>
        <w:t>Новая концепция помощи в трудах ведущих теологов Римской католической церкви: сочинения Хуана Луиса Вивеса.</w:t>
      </w:r>
    </w:p>
    <w:p w:rsidR="00062DAF" w:rsidRPr="004C2EC0" w:rsidRDefault="00062DAF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 xml:space="preserve">Протестантсткая модель. Идеология реформации, критика христианских подходов к милосердию. </w:t>
      </w:r>
      <w:r w:rsidR="009F006A" w:rsidRPr="004C2EC0">
        <w:rPr>
          <w:sz w:val="28"/>
          <w:szCs w:val="28"/>
        </w:rPr>
        <w:t xml:space="preserve">Идеи городского призрения бедных в произведениях М. Лютера «Воззвание к христианскому дворянству немецкой нации» и «Устав общественной кружки». </w:t>
      </w:r>
    </w:p>
    <w:p w:rsidR="00062DAF" w:rsidRPr="004C2EC0" w:rsidRDefault="00062DAF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 xml:space="preserve">Православная модель. Осмысление милосердия в контексте христианской этики (Изборник </w:t>
      </w:r>
      <w:smartTag w:uri="urn:schemas-microsoft-com:office:smarttags" w:element="metricconverter">
        <w:smartTagPr>
          <w:attr w:name="ProductID" w:val="1076 г"/>
        </w:smartTagPr>
        <w:r w:rsidRPr="004C2EC0">
          <w:rPr>
            <w:sz w:val="28"/>
            <w:szCs w:val="28"/>
          </w:rPr>
          <w:t>1076 г</w:t>
        </w:r>
      </w:smartTag>
      <w:r w:rsidRPr="004C2EC0">
        <w:rPr>
          <w:sz w:val="28"/>
          <w:szCs w:val="28"/>
        </w:rPr>
        <w:t xml:space="preserve">., Ф. Печерский, К. Туровский, Илларион, Владимир Мономах, Даниил Заточник). </w:t>
      </w:r>
    </w:p>
    <w:p w:rsidR="00062DAF" w:rsidRPr="004C2EC0" w:rsidRDefault="00062DAF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 xml:space="preserve">Светские представления о социальной справедливости в эпоху развитого средневековья на Руси. Трансформация «теории милосердия» в «теорию призрения» (Филофей, М. Грек, И. Волоцкий, Ермолай-Еразм). Государственные подходы к милосердию Ф.И. Карпова, И.С. Пересветова, И. Тимофеева. </w:t>
      </w:r>
    </w:p>
    <w:p w:rsidR="00E749D7" w:rsidRPr="004C2EC0" w:rsidRDefault="00E749D7" w:rsidP="00D825DB">
      <w:pPr>
        <w:spacing w:line="360" w:lineRule="auto"/>
        <w:ind w:left="720"/>
        <w:rPr>
          <w:sz w:val="28"/>
          <w:szCs w:val="28"/>
        </w:rPr>
      </w:pPr>
    </w:p>
    <w:p w:rsidR="00E749D7" w:rsidRPr="004C2EC0" w:rsidRDefault="009F006A" w:rsidP="00D825DB">
      <w:pPr>
        <w:spacing w:line="360" w:lineRule="auto"/>
        <w:ind w:left="720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lastRenderedPageBreak/>
        <w:t>Тема 10.</w:t>
      </w:r>
      <w:r w:rsidR="00062DAF" w:rsidRPr="004C2EC0">
        <w:rPr>
          <w:b/>
          <w:sz w:val="28"/>
          <w:szCs w:val="28"/>
        </w:rPr>
        <w:t xml:space="preserve"> Идеи солидарности и благотворительности в </w:t>
      </w:r>
      <w:r w:rsidR="00ED2C60" w:rsidRPr="004C2EC0">
        <w:rPr>
          <w:b/>
          <w:sz w:val="28"/>
          <w:szCs w:val="28"/>
        </w:rPr>
        <w:t>З</w:t>
      </w:r>
      <w:r w:rsidR="00062DAF" w:rsidRPr="004C2EC0">
        <w:rPr>
          <w:b/>
          <w:sz w:val="28"/>
          <w:szCs w:val="28"/>
        </w:rPr>
        <w:t>ападной Европе и США (</w:t>
      </w:r>
      <w:r w:rsidR="00062DAF" w:rsidRPr="004C2EC0">
        <w:rPr>
          <w:b/>
          <w:sz w:val="28"/>
          <w:szCs w:val="28"/>
          <w:lang w:val="en-US"/>
        </w:rPr>
        <w:t>XVIII</w:t>
      </w:r>
      <w:r w:rsidR="00062DAF" w:rsidRPr="004C2EC0">
        <w:rPr>
          <w:b/>
          <w:sz w:val="28"/>
          <w:szCs w:val="28"/>
        </w:rPr>
        <w:t>-</w:t>
      </w:r>
      <w:r w:rsidR="00062DAF" w:rsidRPr="004C2EC0">
        <w:rPr>
          <w:b/>
          <w:sz w:val="28"/>
          <w:szCs w:val="28"/>
          <w:lang w:val="en-US"/>
        </w:rPr>
        <w:t>XIX</w:t>
      </w:r>
      <w:r w:rsidR="00062DAF" w:rsidRPr="004C2EC0">
        <w:rPr>
          <w:b/>
          <w:sz w:val="28"/>
          <w:szCs w:val="28"/>
        </w:rPr>
        <w:t xml:space="preserve"> вв.)</w:t>
      </w:r>
    </w:p>
    <w:p w:rsidR="00E749D7" w:rsidRPr="004C2EC0" w:rsidRDefault="00E749D7" w:rsidP="00D825DB">
      <w:pPr>
        <w:spacing w:line="360" w:lineRule="auto"/>
        <w:rPr>
          <w:sz w:val="28"/>
          <w:szCs w:val="28"/>
        </w:rPr>
      </w:pPr>
    </w:p>
    <w:p w:rsidR="008D1618" w:rsidRPr="004C2EC0" w:rsidRDefault="008D1618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 xml:space="preserve">Идеология государственной социальной помощи в эпоху Просвещения.  Переход от христианской благотворительности к государственной. Формирование светского осмысления проблем помощи и поддержки нуждающихся. Теория естественного права и зарождение идеологии солидарности. Отношение к милостыне Ш-Л. Монтескье и И. Канта. Идеи государственного обеспечения в эпоху Великой Французской революции: взгляды Ж.П. Марата, М. Робеспьера, Г. Бабефа. Изучение благотворительности в исследованиях К.-П. Коко. Теория Д. де Немура и возникновение принципов новой благотворительности. </w:t>
      </w:r>
    </w:p>
    <w:p w:rsidR="00062DAF" w:rsidRPr="004C2EC0" w:rsidRDefault="008D1618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 xml:space="preserve">Развитие идей солидарности и социальной благотворительности в XIX вв. Проблема морального долга государства перед обществом. Критика бюрократизации и формализации благотворительности в подходах Леруа-Болье, Тьера, Чалмерса, Вебера. Идеи социально активной государственной политики в отношении нуждающихся в исследованиях Моля, Борона и Блана. Причины пауперизма и способы его преодоления в трудах д’ Оссонвиля. Проблемы социального иждивенчества и трудовой мотивации в трудах В. Гумбольдта, Лефевра, Дж. Николса и Дж. Льюиса. Идеи Р. Оуэна об общественном согласии. Изучение общественной благотворительности с точки зрения классового подхода в трудах К. Маркса. Государственная защита как привилегия власти в работах М. Штринера. Изучение представителей девиантных групп населения (Ч. Ломбразо, Д. Ферреро). Морально-этические проблемы общественной благотворительности в XIX в. в трудах Г. Гегеля, Г. Спенсера и Э. Дюркгейма. </w:t>
      </w:r>
    </w:p>
    <w:p w:rsidR="008D1618" w:rsidRPr="004C2EC0" w:rsidRDefault="008D1618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 xml:space="preserve">Основные тенденции развития теоретических подходов к практике поддержки и помощи в США. Оформление концепции прав человека и ее значение для становления практики социальной благотворительности (Т. Пейн, Т. Джефферсон, Дж. Аддамс и Дж. Калхун). Становление феминистских </w:t>
      </w:r>
      <w:r w:rsidRPr="004C2EC0">
        <w:rPr>
          <w:sz w:val="28"/>
          <w:szCs w:val="28"/>
        </w:rPr>
        <w:lastRenderedPageBreak/>
        <w:t xml:space="preserve">представлений о социальной помощи. Исследования резидентов сеттльментов (Дж. Рейнолдс). </w:t>
      </w:r>
    </w:p>
    <w:p w:rsidR="008D1618" w:rsidRPr="004C2EC0" w:rsidRDefault="008D1618" w:rsidP="00D825DB">
      <w:pPr>
        <w:spacing w:line="360" w:lineRule="auto"/>
        <w:ind w:firstLine="720"/>
        <w:jc w:val="both"/>
        <w:rPr>
          <w:sz w:val="28"/>
          <w:szCs w:val="28"/>
        </w:rPr>
      </w:pPr>
    </w:p>
    <w:p w:rsidR="00062DAF" w:rsidRPr="004C2EC0" w:rsidRDefault="00062DAF" w:rsidP="00D825DB">
      <w:pPr>
        <w:spacing w:line="360" w:lineRule="auto"/>
        <w:ind w:left="720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>Тема 11.  Общественное призрение в трудах российских мыслителей (</w:t>
      </w:r>
      <w:r w:rsidRPr="004C2EC0">
        <w:rPr>
          <w:b/>
          <w:sz w:val="28"/>
          <w:szCs w:val="28"/>
          <w:lang w:val="en-US"/>
        </w:rPr>
        <w:t>XVIII</w:t>
      </w:r>
      <w:r w:rsidRPr="004C2EC0">
        <w:rPr>
          <w:b/>
          <w:sz w:val="28"/>
          <w:szCs w:val="28"/>
        </w:rPr>
        <w:t xml:space="preserve"> – начало </w:t>
      </w:r>
      <w:r w:rsidRPr="004C2EC0">
        <w:rPr>
          <w:b/>
          <w:sz w:val="28"/>
          <w:szCs w:val="28"/>
          <w:lang w:val="en-US"/>
        </w:rPr>
        <w:t>XX</w:t>
      </w:r>
      <w:r w:rsidRPr="004C2EC0">
        <w:rPr>
          <w:b/>
          <w:sz w:val="28"/>
          <w:szCs w:val="28"/>
        </w:rPr>
        <w:t xml:space="preserve"> вв.)</w:t>
      </w:r>
    </w:p>
    <w:p w:rsidR="00062DAF" w:rsidRPr="004C2EC0" w:rsidRDefault="00062DAF" w:rsidP="00D825DB">
      <w:pPr>
        <w:spacing w:line="360" w:lineRule="auto"/>
        <w:ind w:firstLine="720"/>
        <w:jc w:val="both"/>
        <w:rPr>
          <w:sz w:val="28"/>
          <w:szCs w:val="28"/>
        </w:rPr>
      </w:pPr>
    </w:p>
    <w:p w:rsidR="008D1618" w:rsidRPr="004C2EC0" w:rsidRDefault="008D1618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 xml:space="preserve">Становление теории общественного призрения во второй половине XVII в. «Политика» Ю. Крижанича и принцип полезности. Е. Славинецкий и его «Слово о милости...»: три уровня общественного призрения. </w:t>
      </w:r>
    </w:p>
    <w:p w:rsidR="008D1618" w:rsidRPr="004C2EC0" w:rsidRDefault="008D1618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 xml:space="preserve">Идеология общественного призрения в первой половине XVIII в. – начале XIX вв. Вопросы организации помощи и поддержки и государственного контроля, мероприятия по содержанию нищих и сирот,  «трудовой помощи» в проектах Ф.С. Салтыкова. Организация попечения в проекте о кабинет-коллегиуме А.А. Курбатова. Идея реформирования монастырской системы помощи И.С. Посошкова. Взгляды Петра I на проблемы общественного призрения. Представления Петра I о полезности. </w:t>
      </w:r>
    </w:p>
    <w:p w:rsidR="008D1618" w:rsidRPr="004C2EC0" w:rsidRDefault="008D1618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 xml:space="preserve">Теоретические подходы к общественному призрению во второй половине XVIII – начале XIX вв. </w:t>
      </w:r>
    </w:p>
    <w:p w:rsidR="008D1618" w:rsidRPr="004C2EC0" w:rsidRDefault="008D1618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 xml:space="preserve">Идеи государственного благосостояния в российском законодательстве в период правления Екатерины II. Идеи И.И. Бецкого о совершенствования системы государственного призрения. Социально-философское осмысление вопросов призрения в трудах А.Н. Радищева, Я.П. Козельского. Общественно-политическая мысль в начале XIX в. Вопросы благоденствия в «Русской Правде» П.И. Пестеля. </w:t>
      </w:r>
    </w:p>
    <w:p w:rsidR="005A67DA" w:rsidRPr="004C2EC0" w:rsidRDefault="005A67DA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 xml:space="preserve">Становление теоретических подходов к общественному призрению во второй половине XIX в. – начале XX в. Основные направления общественной и научной мысли об общественной помощи. </w:t>
      </w:r>
    </w:p>
    <w:p w:rsidR="005A67DA" w:rsidRPr="004C2EC0" w:rsidRDefault="005A67DA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 xml:space="preserve">Оформление идей социального благосостояния. Социально-политические идеи славянофилов, концепция К.П. Победоносцева, реформаторский консерватизм Вл. Соловьева, социальная справедливость в подходах </w:t>
      </w:r>
      <w:r w:rsidRPr="004C2EC0">
        <w:rPr>
          <w:sz w:val="28"/>
          <w:szCs w:val="28"/>
        </w:rPr>
        <w:lastRenderedPageBreak/>
        <w:t>анархистов (М.А. Бакунин, П.Л. Лавров, П.А. Кропоткин), вопросы государства и справедливости в трудах Г.В. Плеханова.</w:t>
      </w:r>
    </w:p>
    <w:p w:rsidR="00E749D7" w:rsidRPr="004C2EC0" w:rsidRDefault="005A67DA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>Развитие идей общественной благотворительности в теории полицейского права</w:t>
      </w:r>
      <w:r w:rsidR="00E749D7" w:rsidRPr="004C2EC0">
        <w:rPr>
          <w:sz w:val="28"/>
          <w:szCs w:val="28"/>
        </w:rPr>
        <w:t xml:space="preserve"> (</w:t>
      </w:r>
      <w:r w:rsidRPr="004C2EC0">
        <w:rPr>
          <w:sz w:val="28"/>
          <w:szCs w:val="28"/>
        </w:rPr>
        <w:t>исследования Н. Рождественского</w:t>
      </w:r>
      <w:r w:rsidR="00E749D7" w:rsidRPr="004C2EC0">
        <w:rPr>
          <w:sz w:val="28"/>
          <w:szCs w:val="28"/>
        </w:rPr>
        <w:t xml:space="preserve">, </w:t>
      </w:r>
      <w:r w:rsidRPr="004C2EC0">
        <w:rPr>
          <w:sz w:val="28"/>
          <w:szCs w:val="28"/>
        </w:rPr>
        <w:t>Н.Х. Бунге</w:t>
      </w:r>
      <w:r w:rsidR="00E749D7" w:rsidRPr="004C2EC0">
        <w:rPr>
          <w:sz w:val="28"/>
          <w:szCs w:val="28"/>
        </w:rPr>
        <w:t xml:space="preserve">, </w:t>
      </w:r>
      <w:r w:rsidRPr="004C2EC0">
        <w:rPr>
          <w:sz w:val="28"/>
          <w:szCs w:val="28"/>
        </w:rPr>
        <w:t>И.Т. Тарасова</w:t>
      </w:r>
      <w:r w:rsidR="00E749D7" w:rsidRPr="004C2EC0">
        <w:rPr>
          <w:sz w:val="28"/>
          <w:szCs w:val="28"/>
        </w:rPr>
        <w:t>).</w:t>
      </w:r>
    </w:p>
    <w:p w:rsidR="00E749D7" w:rsidRPr="004C2EC0" w:rsidRDefault="005A67DA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>Историко-эволюционное направление в теории общественного призрения</w:t>
      </w:r>
      <w:r w:rsidR="00E749D7" w:rsidRPr="004C2EC0">
        <w:rPr>
          <w:sz w:val="28"/>
          <w:szCs w:val="28"/>
        </w:rPr>
        <w:t xml:space="preserve"> (</w:t>
      </w:r>
      <w:r w:rsidRPr="004C2EC0">
        <w:rPr>
          <w:sz w:val="28"/>
          <w:szCs w:val="28"/>
        </w:rPr>
        <w:t>Н. Исаков</w:t>
      </w:r>
      <w:r w:rsidR="00E749D7" w:rsidRPr="004C2EC0">
        <w:rPr>
          <w:sz w:val="28"/>
          <w:szCs w:val="28"/>
        </w:rPr>
        <w:t xml:space="preserve">, </w:t>
      </w:r>
      <w:r w:rsidRPr="004C2EC0">
        <w:rPr>
          <w:sz w:val="28"/>
          <w:szCs w:val="28"/>
        </w:rPr>
        <w:t>П.И. Георгиевский</w:t>
      </w:r>
      <w:r w:rsidR="00E749D7" w:rsidRPr="004C2EC0">
        <w:rPr>
          <w:sz w:val="28"/>
          <w:szCs w:val="28"/>
        </w:rPr>
        <w:t xml:space="preserve">, </w:t>
      </w:r>
      <w:r w:rsidRPr="004C2EC0">
        <w:rPr>
          <w:sz w:val="28"/>
          <w:szCs w:val="28"/>
        </w:rPr>
        <w:t>В.И. Герье</w:t>
      </w:r>
      <w:r w:rsidR="00E749D7" w:rsidRPr="004C2EC0">
        <w:rPr>
          <w:sz w:val="28"/>
          <w:szCs w:val="28"/>
        </w:rPr>
        <w:t xml:space="preserve">, </w:t>
      </w:r>
      <w:r w:rsidRPr="004C2EC0">
        <w:rPr>
          <w:sz w:val="28"/>
          <w:szCs w:val="28"/>
        </w:rPr>
        <w:t>С. Гогел</w:t>
      </w:r>
      <w:r w:rsidR="00E749D7" w:rsidRPr="004C2EC0">
        <w:rPr>
          <w:sz w:val="28"/>
          <w:szCs w:val="28"/>
        </w:rPr>
        <w:t>ь)</w:t>
      </w:r>
      <w:r w:rsidRPr="004C2EC0">
        <w:rPr>
          <w:sz w:val="28"/>
          <w:szCs w:val="28"/>
        </w:rPr>
        <w:t>.</w:t>
      </w:r>
    </w:p>
    <w:p w:rsidR="00B36DA2" w:rsidRPr="004C2EC0" w:rsidRDefault="005A67DA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 xml:space="preserve">Становление теории трудовой помощи и социального страхования на рубеже XIX-XX вв. </w:t>
      </w:r>
      <w:r w:rsidR="00E749D7" w:rsidRPr="004C2EC0">
        <w:rPr>
          <w:sz w:val="28"/>
          <w:szCs w:val="28"/>
        </w:rPr>
        <w:t>(</w:t>
      </w:r>
      <w:r w:rsidRPr="004C2EC0">
        <w:rPr>
          <w:sz w:val="28"/>
          <w:szCs w:val="28"/>
        </w:rPr>
        <w:t>А. Горовцев</w:t>
      </w:r>
      <w:r w:rsidR="00E749D7" w:rsidRPr="004C2EC0">
        <w:rPr>
          <w:sz w:val="28"/>
          <w:szCs w:val="28"/>
        </w:rPr>
        <w:t xml:space="preserve">, </w:t>
      </w:r>
      <w:r w:rsidRPr="004C2EC0">
        <w:rPr>
          <w:sz w:val="28"/>
          <w:szCs w:val="28"/>
        </w:rPr>
        <w:t>А.А. Раевский</w:t>
      </w:r>
      <w:r w:rsidR="00E749D7" w:rsidRPr="004C2EC0">
        <w:rPr>
          <w:sz w:val="28"/>
          <w:szCs w:val="28"/>
        </w:rPr>
        <w:t xml:space="preserve">, </w:t>
      </w:r>
      <w:r w:rsidRPr="004C2EC0">
        <w:rPr>
          <w:sz w:val="28"/>
          <w:szCs w:val="28"/>
        </w:rPr>
        <w:t>Г.Г. Швиттау</w:t>
      </w:r>
      <w:r w:rsidR="00E749D7" w:rsidRPr="004C2EC0">
        <w:rPr>
          <w:sz w:val="28"/>
          <w:szCs w:val="28"/>
        </w:rPr>
        <w:t>)</w:t>
      </w:r>
      <w:r w:rsidRPr="004C2EC0">
        <w:rPr>
          <w:sz w:val="28"/>
          <w:szCs w:val="28"/>
        </w:rPr>
        <w:t xml:space="preserve">. </w:t>
      </w:r>
    </w:p>
    <w:p w:rsidR="00B36DA2" w:rsidRPr="004C2EC0" w:rsidRDefault="005A67DA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 xml:space="preserve">Исследования социального страхования </w:t>
      </w:r>
      <w:r w:rsidR="00B36DA2" w:rsidRPr="004C2EC0">
        <w:rPr>
          <w:sz w:val="28"/>
          <w:szCs w:val="28"/>
        </w:rPr>
        <w:t>(</w:t>
      </w:r>
      <w:r w:rsidRPr="004C2EC0">
        <w:rPr>
          <w:sz w:val="28"/>
          <w:szCs w:val="28"/>
        </w:rPr>
        <w:t>М. Оленов</w:t>
      </w:r>
      <w:r w:rsidR="00B36DA2" w:rsidRPr="004C2EC0">
        <w:rPr>
          <w:sz w:val="28"/>
          <w:szCs w:val="28"/>
        </w:rPr>
        <w:t xml:space="preserve">, </w:t>
      </w:r>
      <w:r w:rsidRPr="004C2EC0">
        <w:rPr>
          <w:sz w:val="28"/>
          <w:szCs w:val="28"/>
        </w:rPr>
        <w:t>Н. Вигдорчик</w:t>
      </w:r>
      <w:r w:rsidR="00B36DA2" w:rsidRPr="004C2EC0">
        <w:rPr>
          <w:sz w:val="28"/>
          <w:szCs w:val="28"/>
        </w:rPr>
        <w:t xml:space="preserve">, </w:t>
      </w:r>
      <w:r w:rsidRPr="004C2EC0">
        <w:rPr>
          <w:sz w:val="28"/>
          <w:szCs w:val="28"/>
        </w:rPr>
        <w:t>Б. Кистяковск</w:t>
      </w:r>
      <w:r w:rsidR="00B36DA2" w:rsidRPr="004C2EC0">
        <w:rPr>
          <w:sz w:val="28"/>
          <w:szCs w:val="28"/>
        </w:rPr>
        <w:t>ий).</w:t>
      </w:r>
    </w:p>
    <w:p w:rsidR="008D1618" w:rsidRPr="004C2EC0" w:rsidRDefault="008D1618" w:rsidP="00D825DB">
      <w:pPr>
        <w:spacing w:line="360" w:lineRule="auto"/>
        <w:ind w:firstLine="720"/>
        <w:jc w:val="both"/>
        <w:rPr>
          <w:sz w:val="28"/>
          <w:szCs w:val="28"/>
        </w:rPr>
      </w:pPr>
    </w:p>
    <w:p w:rsidR="00062DAF" w:rsidRPr="004C2EC0" w:rsidRDefault="00062DAF" w:rsidP="00D825DB">
      <w:pPr>
        <w:spacing w:line="360" w:lineRule="auto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 xml:space="preserve">Тема 12. </w:t>
      </w:r>
      <w:r w:rsidR="008D1618" w:rsidRPr="004C2EC0">
        <w:rPr>
          <w:b/>
          <w:sz w:val="28"/>
          <w:szCs w:val="28"/>
        </w:rPr>
        <w:t>Становление основных теоретических подходов к социальной работе за рубежом в ХХ в.</w:t>
      </w:r>
    </w:p>
    <w:p w:rsidR="00062DAF" w:rsidRPr="004C2EC0" w:rsidRDefault="00062DAF" w:rsidP="00D825DB">
      <w:pPr>
        <w:spacing w:line="360" w:lineRule="auto"/>
        <w:jc w:val="center"/>
        <w:rPr>
          <w:b/>
          <w:sz w:val="28"/>
          <w:szCs w:val="28"/>
        </w:rPr>
      </w:pPr>
    </w:p>
    <w:p w:rsidR="00B36DA2" w:rsidRPr="004C2EC0" w:rsidRDefault="00B36DA2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 xml:space="preserve">Европейские теоретические модели социальной работы в ХХ в. Феминистское движение в Европе и теоретическое осмысление социальной работы (А. Соломон, М. Гахери, Е. Фрай). Развитие функциональной школы социальной работы в Европе. Психологическая теория взаимодействия с клиентом. «Активная терапия» Ш. Ференци. Концепция о «травме рождения» О. Ранка. Отношения клиента и терапевта. </w:t>
      </w:r>
    </w:p>
    <w:p w:rsidR="00B36DA2" w:rsidRPr="004C2EC0" w:rsidRDefault="00B36DA2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 xml:space="preserve">Теория социальной работы в 1945-1960 гг. Дискуссии между диагностической и функциональной школами. Основные принципы взаимодействия между клиентом и социальным работником в исследованиях Ф. Бистека. </w:t>
      </w:r>
    </w:p>
    <w:p w:rsidR="00B36DA2" w:rsidRPr="004C2EC0" w:rsidRDefault="00B36DA2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 xml:space="preserve">Теория социальной работы в 1960-1970-х гг. и ее развитие в рамках единого информационного и профессионального идеологического пространства. Понятие социальной работы в широком и узком смысле в Германии. Социальное государство и социальная реальность. Дискуссия о «новой предметности» социальной работы. </w:t>
      </w:r>
    </w:p>
    <w:p w:rsidR="00B36DA2" w:rsidRPr="004C2EC0" w:rsidRDefault="00B36DA2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lastRenderedPageBreak/>
        <w:t xml:space="preserve">Теория социальной работы в 1970-1990-х гг. Формирование национальных доктрин социальной работы. Концепция сопричастности. Теория «ведения диалога» (М. Хеге). «Теория социального обеспечения как попечительства» (Латтке, Вебер, Шерпер): цели социальной работы, причины и сущность социальной помощи. </w:t>
      </w:r>
    </w:p>
    <w:p w:rsidR="00B36DA2" w:rsidRPr="004C2EC0" w:rsidRDefault="00B36DA2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 xml:space="preserve">Развитие теории социальной работы в США в ХХ в. Теоретические подходы к социальной работе в исследованиях М. Ричмонд. Использование медицинских подходов в практике социальной работы. Проблема индивидуальной работы с клиентом и принципы «индивидуальной социальной работы». </w:t>
      </w:r>
    </w:p>
    <w:p w:rsidR="00B36DA2" w:rsidRPr="004C2EC0" w:rsidRDefault="00B36DA2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 xml:space="preserve">Обоснование функционального подхода в США в 1920-1940-х гг. Изучение социальной истории клиента. Исследования В. Робинсона и Дж. Тафт. </w:t>
      </w:r>
    </w:p>
    <w:p w:rsidR="00B36DA2" w:rsidRPr="004C2EC0" w:rsidRDefault="00B36DA2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 xml:space="preserve">Синтез идей диагностической и функциональной школ. «Метод решения проблем» Х. Перлман: процесс помощи и ресурсы индивида. </w:t>
      </w:r>
    </w:p>
    <w:p w:rsidR="00B36DA2" w:rsidRPr="004C2EC0" w:rsidRDefault="00B36DA2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 xml:space="preserve">Теория социальной работы в работах американских исследователей в 60-90-х гг. ХХ в. Развитие психосоциального метода социальной работы. Внутренняя психическая жизнь человека и межсистемные отношения. Психосоциальные подходы на основе идей диагностической школы в исследованиях Ф. Холлис. </w:t>
      </w:r>
    </w:p>
    <w:p w:rsidR="00B36DA2" w:rsidRPr="004C2EC0" w:rsidRDefault="00B36DA2" w:rsidP="00D825DB">
      <w:pPr>
        <w:spacing w:line="360" w:lineRule="auto"/>
        <w:jc w:val="center"/>
        <w:rPr>
          <w:b/>
          <w:sz w:val="28"/>
          <w:szCs w:val="28"/>
        </w:rPr>
      </w:pPr>
    </w:p>
    <w:p w:rsidR="00FC4438" w:rsidRPr="004C2EC0" w:rsidRDefault="00062DAF" w:rsidP="00D825DB">
      <w:pPr>
        <w:spacing w:line="360" w:lineRule="auto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 xml:space="preserve">Тема 13. </w:t>
      </w:r>
      <w:r w:rsidR="008D1618" w:rsidRPr="004C2EC0">
        <w:rPr>
          <w:b/>
          <w:sz w:val="28"/>
          <w:szCs w:val="28"/>
        </w:rPr>
        <w:t xml:space="preserve">Теоретические представления о социальной практике </w:t>
      </w:r>
    </w:p>
    <w:p w:rsidR="00062DAF" w:rsidRPr="004C2EC0" w:rsidRDefault="008D1618" w:rsidP="00D825DB">
      <w:pPr>
        <w:spacing w:line="360" w:lineRule="auto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>в Советском государстве.</w:t>
      </w:r>
    </w:p>
    <w:p w:rsidR="00062DAF" w:rsidRPr="004C2EC0" w:rsidRDefault="00062DAF" w:rsidP="00D825DB">
      <w:pPr>
        <w:spacing w:line="360" w:lineRule="auto"/>
        <w:jc w:val="center"/>
        <w:rPr>
          <w:b/>
          <w:sz w:val="28"/>
          <w:szCs w:val="28"/>
        </w:rPr>
      </w:pPr>
    </w:p>
    <w:p w:rsidR="00B36DA2" w:rsidRPr="004C2EC0" w:rsidRDefault="00B36DA2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 xml:space="preserve">Развитие советской концепции благосостояния. Идеи социального равенства и социальной справедливости в произведениях В.И. Ленина и Н.И. Бухарина. Государственное управление социально-экономической сферой как условие социального равенства в работах И.В. Сталина. </w:t>
      </w:r>
    </w:p>
    <w:p w:rsidR="00B36DA2" w:rsidRPr="004C2EC0" w:rsidRDefault="00B36DA2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lastRenderedPageBreak/>
        <w:t xml:space="preserve">Исследования в области теории социального обеспечения и социального страхования в 1920-1940-х гг. Идеи Н.А. Милютина, А. Забелина, В. Яроцкого, З. Теттенборн. </w:t>
      </w:r>
    </w:p>
    <w:p w:rsidR="00B36DA2" w:rsidRPr="004C2EC0" w:rsidRDefault="00B36DA2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>Переосмысление идеологии социальной политики после Великой Отечественной войны. Обоснование целей и стратегии социального развития в III программе КПСС (</w:t>
      </w:r>
      <w:smartTag w:uri="urn:schemas-microsoft-com:office:smarttags" w:element="metricconverter">
        <w:smartTagPr>
          <w:attr w:name="ProductID" w:val="1961 г"/>
        </w:smartTagPr>
        <w:r w:rsidRPr="004C2EC0">
          <w:rPr>
            <w:sz w:val="28"/>
            <w:szCs w:val="28"/>
          </w:rPr>
          <w:t>1961 г</w:t>
        </w:r>
      </w:smartTag>
      <w:r w:rsidRPr="004C2EC0">
        <w:rPr>
          <w:sz w:val="28"/>
          <w:szCs w:val="28"/>
        </w:rPr>
        <w:t xml:space="preserve">.). Теоретическое обоснование социальной политики в период «развитого социализма» (1965-1985 гг.) </w:t>
      </w:r>
    </w:p>
    <w:p w:rsidR="00B36DA2" w:rsidRPr="004C2EC0" w:rsidRDefault="00B36DA2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 xml:space="preserve">Социально-педагогическое направление теории социальной работы. Идеи социального воспитания в трудах П.П. Блонского, С.Т. Шацкого, А.С. Макаренко </w:t>
      </w:r>
    </w:p>
    <w:p w:rsidR="00B36DA2" w:rsidRPr="004C2EC0" w:rsidRDefault="00B36DA2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 xml:space="preserve">Социально-реабилитационное (дефектологическое) направление: сравнительный анализ подходов В.П. Кащенко и Л.С. Выготского. </w:t>
      </w:r>
    </w:p>
    <w:p w:rsidR="00B36DA2" w:rsidRPr="004C2EC0" w:rsidRDefault="00B36DA2" w:rsidP="00D825DB">
      <w:pPr>
        <w:spacing w:line="360" w:lineRule="auto"/>
        <w:ind w:firstLine="720"/>
        <w:jc w:val="both"/>
        <w:rPr>
          <w:sz w:val="28"/>
          <w:szCs w:val="28"/>
        </w:rPr>
      </w:pPr>
      <w:r w:rsidRPr="004C2EC0">
        <w:rPr>
          <w:sz w:val="28"/>
          <w:szCs w:val="28"/>
        </w:rPr>
        <w:t xml:space="preserve">Социально-медицинское направление: изучение инвалидности Центральным научно-исследовательским институтом организации труда инвалидов. Классификация инвалидности в разработках отечественных ученых 1920-1930-х гг. Врачебно-трудовая экспертиза как объект научного исследования. Идеи повторной социализации и реабилитации человека с ограниченными возможностями (М.М. Кабанов, В.П. Белов). </w:t>
      </w:r>
    </w:p>
    <w:p w:rsidR="00B36DA2" w:rsidRPr="004C2EC0" w:rsidRDefault="00B36DA2" w:rsidP="00D825DB">
      <w:pPr>
        <w:spacing w:line="360" w:lineRule="auto"/>
        <w:jc w:val="center"/>
        <w:rPr>
          <w:b/>
          <w:sz w:val="28"/>
          <w:szCs w:val="28"/>
        </w:rPr>
      </w:pPr>
    </w:p>
    <w:p w:rsidR="00E749D7" w:rsidRPr="004C2EC0" w:rsidRDefault="005E7C57" w:rsidP="00D825DB">
      <w:pPr>
        <w:spacing w:line="360" w:lineRule="auto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>МОДУЛЬ IV. ИСТОРИЧЕСКОЕ РАЗВИТИЕ ПРАКТИКИ СОЦИАЛЬНОЙ РАБОТЫ В РОССИИ И ЗА РУБЕЖОМ.</w:t>
      </w:r>
    </w:p>
    <w:p w:rsidR="00E749D7" w:rsidRPr="004C2EC0" w:rsidRDefault="00E749D7" w:rsidP="00D825DB">
      <w:pPr>
        <w:spacing w:line="360" w:lineRule="auto"/>
        <w:jc w:val="center"/>
        <w:rPr>
          <w:b/>
          <w:sz w:val="28"/>
          <w:szCs w:val="28"/>
        </w:rPr>
      </w:pPr>
    </w:p>
    <w:p w:rsidR="00E749D7" w:rsidRPr="004C2EC0" w:rsidRDefault="00CA3A18" w:rsidP="00D825DB">
      <w:pPr>
        <w:spacing w:line="360" w:lineRule="auto"/>
        <w:ind w:left="720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>Тема 14.</w:t>
      </w:r>
      <w:r w:rsidR="00766BC9" w:rsidRPr="004C2EC0">
        <w:rPr>
          <w:b/>
          <w:sz w:val="28"/>
          <w:szCs w:val="28"/>
        </w:rPr>
        <w:t xml:space="preserve"> Архаический период помощи и поддержки.</w:t>
      </w:r>
    </w:p>
    <w:p w:rsidR="00D825DB" w:rsidRPr="004C2EC0" w:rsidRDefault="00D825DB" w:rsidP="00D825DB">
      <w:pPr>
        <w:pStyle w:val="af"/>
        <w:spacing w:line="360" w:lineRule="auto"/>
        <w:rPr>
          <w:szCs w:val="28"/>
        </w:rPr>
      </w:pPr>
    </w:p>
    <w:p w:rsidR="00D825DB" w:rsidRPr="004C2EC0" w:rsidRDefault="00766BC9" w:rsidP="00D825DB">
      <w:pPr>
        <w:pStyle w:val="af"/>
        <w:spacing w:line="360" w:lineRule="auto"/>
        <w:rPr>
          <w:szCs w:val="28"/>
        </w:rPr>
      </w:pPr>
      <w:r w:rsidRPr="004C2EC0">
        <w:rPr>
          <w:szCs w:val="28"/>
        </w:rPr>
        <w:t>Родовые формы помощи и поддержки на примере славянских общин. Культовые формы помощи и защиты</w:t>
      </w:r>
      <w:r w:rsidR="00D825DB" w:rsidRPr="004C2EC0">
        <w:rPr>
          <w:szCs w:val="28"/>
        </w:rPr>
        <w:t xml:space="preserve">, </w:t>
      </w:r>
      <w:r w:rsidRPr="004C2EC0">
        <w:rPr>
          <w:szCs w:val="28"/>
        </w:rPr>
        <w:t xml:space="preserve">связанные с религиозно-мифологическими представлениями древних славян. </w:t>
      </w:r>
    </w:p>
    <w:p w:rsidR="00D825DB" w:rsidRPr="004C2EC0" w:rsidRDefault="00766BC9" w:rsidP="00D825DB">
      <w:pPr>
        <w:pStyle w:val="af"/>
        <w:spacing w:line="360" w:lineRule="auto"/>
        <w:rPr>
          <w:szCs w:val="28"/>
        </w:rPr>
      </w:pPr>
      <w:r w:rsidRPr="004C2EC0">
        <w:rPr>
          <w:szCs w:val="28"/>
        </w:rPr>
        <w:t>Общинно-родовые формы помощи и защиты. Дифференциация общины по социально-возрастному принципу. Организация общинной помощи сиротам</w:t>
      </w:r>
      <w:r w:rsidR="00D825DB" w:rsidRPr="004C2EC0">
        <w:rPr>
          <w:szCs w:val="28"/>
        </w:rPr>
        <w:t xml:space="preserve"> и пожилым людям.</w:t>
      </w:r>
    </w:p>
    <w:p w:rsidR="00766BC9" w:rsidRPr="004C2EC0" w:rsidRDefault="00766BC9" w:rsidP="00D825DB">
      <w:pPr>
        <w:pStyle w:val="af"/>
        <w:spacing w:line="360" w:lineRule="auto"/>
        <w:rPr>
          <w:szCs w:val="28"/>
        </w:rPr>
      </w:pPr>
      <w:r w:rsidRPr="004C2EC0">
        <w:rPr>
          <w:szCs w:val="28"/>
        </w:rPr>
        <w:lastRenderedPageBreak/>
        <w:t>Хозяйственные виды помощи. Взаимопомощь и взаимовыручка как ос</w:t>
      </w:r>
      <w:r w:rsidRPr="004C2EC0">
        <w:rPr>
          <w:szCs w:val="28"/>
        </w:rPr>
        <w:t>о</w:t>
      </w:r>
      <w:r w:rsidRPr="004C2EC0">
        <w:rPr>
          <w:szCs w:val="28"/>
        </w:rPr>
        <w:t>бые формы обмена в первобытной славянской общине. Сезонные и внесезо</w:t>
      </w:r>
      <w:r w:rsidRPr="004C2EC0">
        <w:rPr>
          <w:szCs w:val="28"/>
        </w:rPr>
        <w:t>н</w:t>
      </w:r>
      <w:r w:rsidRPr="004C2EC0">
        <w:rPr>
          <w:szCs w:val="28"/>
        </w:rPr>
        <w:t xml:space="preserve">ные помочи. </w:t>
      </w:r>
      <w:r w:rsidR="00D825DB" w:rsidRPr="004C2EC0">
        <w:rPr>
          <w:szCs w:val="28"/>
        </w:rPr>
        <w:t>П</w:t>
      </w:r>
      <w:r w:rsidRPr="004C2EC0">
        <w:rPr>
          <w:szCs w:val="28"/>
        </w:rPr>
        <w:t>омощь в экстремальных ситуациях</w:t>
      </w:r>
      <w:r w:rsidR="00D825DB" w:rsidRPr="004C2EC0">
        <w:rPr>
          <w:szCs w:val="28"/>
        </w:rPr>
        <w:t xml:space="preserve"> и </w:t>
      </w:r>
      <w:r w:rsidRPr="004C2EC0">
        <w:rPr>
          <w:szCs w:val="28"/>
        </w:rPr>
        <w:t>другие формы совместной хозяйственной деятельности.</w:t>
      </w:r>
    </w:p>
    <w:p w:rsidR="00766BC9" w:rsidRPr="004C2EC0" w:rsidRDefault="00766BC9" w:rsidP="00D825DB">
      <w:pPr>
        <w:pStyle w:val="af"/>
        <w:spacing w:line="360" w:lineRule="auto"/>
        <w:rPr>
          <w:bCs/>
          <w:szCs w:val="28"/>
        </w:rPr>
      </w:pPr>
      <w:r w:rsidRPr="004C2EC0">
        <w:rPr>
          <w:szCs w:val="28"/>
        </w:rPr>
        <w:t xml:space="preserve">Благотворительность и общественное призрение в Древней Греции. </w:t>
      </w:r>
      <w:r w:rsidRPr="004C2EC0">
        <w:rPr>
          <w:bCs/>
          <w:szCs w:val="28"/>
        </w:rPr>
        <w:t>Внутренняя организация полиса и ее влияние на развитие помощи и поддер</w:t>
      </w:r>
      <w:r w:rsidRPr="004C2EC0">
        <w:rPr>
          <w:bCs/>
          <w:szCs w:val="28"/>
        </w:rPr>
        <w:t>ж</w:t>
      </w:r>
      <w:r w:rsidRPr="004C2EC0">
        <w:rPr>
          <w:bCs/>
          <w:szCs w:val="28"/>
        </w:rPr>
        <w:t>ки.Система прав и обязанностей. Литургия как общественная повинность. Г</w:t>
      </w:r>
      <w:r w:rsidRPr="004C2EC0">
        <w:rPr>
          <w:bCs/>
          <w:szCs w:val="28"/>
        </w:rPr>
        <w:t>о</w:t>
      </w:r>
      <w:r w:rsidRPr="004C2EC0">
        <w:rPr>
          <w:bCs/>
          <w:szCs w:val="28"/>
        </w:rPr>
        <w:t xml:space="preserve">сударственная благотворительная помощь. </w:t>
      </w:r>
    </w:p>
    <w:p w:rsidR="00766BC9" w:rsidRPr="004C2EC0" w:rsidRDefault="00766BC9" w:rsidP="00D825DB">
      <w:pPr>
        <w:pStyle w:val="af"/>
        <w:spacing w:line="360" w:lineRule="auto"/>
        <w:rPr>
          <w:szCs w:val="28"/>
        </w:rPr>
      </w:pPr>
      <w:r w:rsidRPr="004C2EC0">
        <w:rPr>
          <w:bCs/>
          <w:szCs w:val="28"/>
        </w:rPr>
        <w:t>Особенности практики помощи и поддержки в Древнем Р</w:t>
      </w:r>
      <w:r w:rsidRPr="004C2EC0">
        <w:rPr>
          <w:bCs/>
          <w:szCs w:val="28"/>
        </w:rPr>
        <w:t>и</w:t>
      </w:r>
      <w:r w:rsidRPr="004C2EC0">
        <w:rPr>
          <w:bCs/>
          <w:szCs w:val="28"/>
        </w:rPr>
        <w:t>ме.</w:t>
      </w:r>
      <w:r w:rsidRPr="004C2EC0">
        <w:rPr>
          <w:szCs w:val="28"/>
        </w:rPr>
        <w:t>Праздничная филантропия</w:t>
      </w:r>
      <w:r w:rsidR="00D825DB" w:rsidRPr="004C2EC0">
        <w:rPr>
          <w:szCs w:val="28"/>
        </w:rPr>
        <w:t>, м</w:t>
      </w:r>
      <w:r w:rsidRPr="004C2EC0">
        <w:rPr>
          <w:szCs w:val="28"/>
        </w:rPr>
        <w:t>ероприятия в области защиты детства</w:t>
      </w:r>
      <w:r w:rsidR="00D825DB" w:rsidRPr="004C2EC0">
        <w:rPr>
          <w:szCs w:val="28"/>
        </w:rPr>
        <w:t>, с</w:t>
      </w:r>
      <w:r w:rsidRPr="004C2EC0">
        <w:rPr>
          <w:szCs w:val="28"/>
        </w:rPr>
        <w:t>оц</w:t>
      </w:r>
      <w:r w:rsidRPr="004C2EC0">
        <w:rPr>
          <w:szCs w:val="28"/>
        </w:rPr>
        <w:t>и</w:t>
      </w:r>
      <w:r w:rsidRPr="004C2EC0">
        <w:rPr>
          <w:szCs w:val="28"/>
        </w:rPr>
        <w:t>альное законодательство об опеке и попечительстве</w:t>
      </w:r>
      <w:r w:rsidR="00D825DB" w:rsidRPr="004C2EC0">
        <w:rPr>
          <w:szCs w:val="28"/>
        </w:rPr>
        <w:t>, м</w:t>
      </w:r>
      <w:r w:rsidRPr="004C2EC0">
        <w:rPr>
          <w:szCs w:val="28"/>
        </w:rPr>
        <w:t>еры по ограничению н</w:t>
      </w:r>
      <w:r w:rsidRPr="004C2EC0">
        <w:rPr>
          <w:szCs w:val="28"/>
        </w:rPr>
        <w:t>и</w:t>
      </w:r>
      <w:r w:rsidRPr="004C2EC0">
        <w:rPr>
          <w:szCs w:val="28"/>
        </w:rPr>
        <w:t xml:space="preserve">щенства. </w:t>
      </w:r>
    </w:p>
    <w:p w:rsidR="00766BC9" w:rsidRPr="004C2EC0" w:rsidRDefault="006223F0" w:rsidP="00D825DB">
      <w:pPr>
        <w:pStyle w:val="af"/>
        <w:spacing w:line="360" w:lineRule="auto"/>
        <w:rPr>
          <w:szCs w:val="28"/>
        </w:rPr>
      </w:pPr>
      <w:r w:rsidRPr="004C2EC0">
        <w:rPr>
          <w:szCs w:val="28"/>
        </w:rPr>
        <w:t>Основные тенденции княжеского попечительства</w:t>
      </w:r>
      <w:r w:rsidR="00D825DB" w:rsidRPr="004C2EC0">
        <w:rPr>
          <w:szCs w:val="28"/>
        </w:rPr>
        <w:t xml:space="preserve"> в Древней и Среднев</w:t>
      </w:r>
      <w:r w:rsidR="00D825DB" w:rsidRPr="004C2EC0">
        <w:rPr>
          <w:szCs w:val="28"/>
        </w:rPr>
        <w:t>е</w:t>
      </w:r>
      <w:r w:rsidR="00D825DB" w:rsidRPr="004C2EC0">
        <w:rPr>
          <w:szCs w:val="28"/>
        </w:rPr>
        <w:t>ковой Руси</w:t>
      </w:r>
      <w:r w:rsidRPr="004C2EC0">
        <w:rPr>
          <w:szCs w:val="28"/>
        </w:rPr>
        <w:t xml:space="preserve">. </w:t>
      </w:r>
      <w:r w:rsidR="00D825DB" w:rsidRPr="004C2EC0">
        <w:rPr>
          <w:szCs w:val="28"/>
        </w:rPr>
        <w:t xml:space="preserve">Три формы княжеской благотворительности. </w:t>
      </w:r>
      <w:r w:rsidRPr="004C2EC0">
        <w:rPr>
          <w:szCs w:val="28"/>
        </w:rPr>
        <w:t>Социально-охранные функции княжеской власти. Трансформация языческих форм поддержки на о</w:t>
      </w:r>
      <w:r w:rsidRPr="004C2EC0">
        <w:rPr>
          <w:szCs w:val="28"/>
        </w:rPr>
        <w:t>с</w:t>
      </w:r>
      <w:r w:rsidRPr="004C2EC0">
        <w:rPr>
          <w:szCs w:val="28"/>
        </w:rPr>
        <w:t>нове христианской идеологии и морали. Влияние феодальной раздробленности и татаро-монгольского нашествия на развитие княжеского попечения. Упадок княжеской благотворительности и его причины.Личностное нищелюбие: по</w:t>
      </w:r>
      <w:r w:rsidRPr="004C2EC0">
        <w:rPr>
          <w:szCs w:val="28"/>
        </w:rPr>
        <w:t>д</w:t>
      </w:r>
      <w:r w:rsidRPr="004C2EC0">
        <w:rPr>
          <w:szCs w:val="28"/>
        </w:rPr>
        <w:t xml:space="preserve">вижничество и нищенство. </w:t>
      </w:r>
    </w:p>
    <w:p w:rsidR="00766BC9" w:rsidRPr="004C2EC0" w:rsidRDefault="00766BC9" w:rsidP="00D825DB">
      <w:pPr>
        <w:spacing w:line="360" w:lineRule="auto"/>
        <w:rPr>
          <w:sz w:val="28"/>
          <w:szCs w:val="28"/>
        </w:rPr>
      </w:pPr>
    </w:p>
    <w:p w:rsidR="00766BC9" w:rsidRPr="004C2EC0" w:rsidRDefault="00766BC9" w:rsidP="00D825DB">
      <w:pPr>
        <w:spacing w:line="360" w:lineRule="auto"/>
        <w:ind w:left="720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 xml:space="preserve">Тема 15. </w:t>
      </w:r>
      <w:r w:rsidR="006223F0" w:rsidRPr="004C2EC0">
        <w:rPr>
          <w:b/>
          <w:sz w:val="28"/>
          <w:szCs w:val="28"/>
        </w:rPr>
        <w:t>Особенности х</w:t>
      </w:r>
      <w:r w:rsidRPr="004C2EC0">
        <w:rPr>
          <w:b/>
          <w:sz w:val="28"/>
          <w:szCs w:val="28"/>
        </w:rPr>
        <w:t>ристианск</w:t>
      </w:r>
      <w:r w:rsidR="006223F0" w:rsidRPr="004C2EC0">
        <w:rPr>
          <w:b/>
          <w:sz w:val="28"/>
          <w:szCs w:val="28"/>
        </w:rPr>
        <w:t xml:space="preserve">ой практики </w:t>
      </w:r>
      <w:r w:rsidRPr="004C2EC0">
        <w:rPr>
          <w:b/>
          <w:sz w:val="28"/>
          <w:szCs w:val="28"/>
        </w:rPr>
        <w:t>помощи и поддержки.</w:t>
      </w:r>
    </w:p>
    <w:p w:rsidR="00D825DB" w:rsidRPr="004C2EC0" w:rsidRDefault="00D825DB" w:rsidP="00D825DB">
      <w:pPr>
        <w:pStyle w:val="af"/>
        <w:spacing w:line="360" w:lineRule="auto"/>
        <w:rPr>
          <w:b/>
          <w:bCs/>
          <w:szCs w:val="28"/>
        </w:rPr>
      </w:pPr>
    </w:p>
    <w:p w:rsidR="00EC7D53" w:rsidRPr="004C2EC0" w:rsidRDefault="006223F0" w:rsidP="00D825DB">
      <w:pPr>
        <w:pStyle w:val="af"/>
        <w:spacing w:line="360" w:lineRule="auto"/>
        <w:rPr>
          <w:szCs w:val="28"/>
        </w:rPr>
      </w:pPr>
      <w:r w:rsidRPr="004C2EC0">
        <w:rPr>
          <w:szCs w:val="28"/>
        </w:rPr>
        <w:t>Благотворительная деятельность католической церкви и монашеских орденов в X-XIII вв.Роль католической церкви в поддержании социального м</w:t>
      </w:r>
      <w:r w:rsidRPr="004C2EC0">
        <w:rPr>
          <w:szCs w:val="28"/>
        </w:rPr>
        <w:t>и</w:t>
      </w:r>
      <w:r w:rsidRPr="004C2EC0">
        <w:rPr>
          <w:szCs w:val="28"/>
        </w:rPr>
        <w:t>ра в европейских странах. Организация благотворительных церковных завед</w:t>
      </w:r>
      <w:r w:rsidRPr="004C2EC0">
        <w:rPr>
          <w:szCs w:val="28"/>
        </w:rPr>
        <w:t>е</w:t>
      </w:r>
      <w:r w:rsidRPr="004C2EC0">
        <w:rPr>
          <w:szCs w:val="28"/>
        </w:rPr>
        <w:t>ний. Деятельность и специализация благотворительных монашеских орденов</w:t>
      </w:r>
      <w:r w:rsidR="00EC7D53" w:rsidRPr="004C2EC0">
        <w:rPr>
          <w:szCs w:val="28"/>
        </w:rPr>
        <w:t xml:space="preserve">. </w:t>
      </w:r>
      <w:r w:rsidRPr="004C2EC0">
        <w:rPr>
          <w:szCs w:val="28"/>
        </w:rPr>
        <w:t>Массовый голод и эпидемии в период развитого средневековья</w:t>
      </w:r>
      <w:r w:rsidR="00EC7D53" w:rsidRPr="004C2EC0">
        <w:rPr>
          <w:szCs w:val="28"/>
        </w:rPr>
        <w:t xml:space="preserve"> и роль церкви в их локализации.</w:t>
      </w:r>
    </w:p>
    <w:p w:rsidR="00EC7D53" w:rsidRPr="004C2EC0" w:rsidRDefault="006223F0" w:rsidP="00D825DB">
      <w:pPr>
        <w:pStyle w:val="af"/>
        <w:spacing w:line="360" w:lineRule="auto"/>
        <w:rPr>
          <w:szCs w:val="28"/>
        </w:rPr>
      </w:pPr>
      <w:r w:rsidRPr="004C2EC0">
        <w:rPr>
          <w:bCs/>
          <w:szCs w:val="28"/>
        </w:rPr>
        <w:t xml:space="preserve">Церковно-монастырская благотворительность </w:t>
      </w:r>
      <w:r w:rsidR="00EC7D53" w:rsidRPr="004C2EC0">
        <w:rPr>
          <w:bCs/>
          <w:szCs w:val="28"/>
        </w:rPr>
        <w:t xml:space="preserve">в России в </w:t>
      </w:r>
      <w:r w:rsidR="00EC7D53" w:rsidRPr="004C2EC0">
        <w:rPr>
          <w:bCs/>
          <w:szCs w:val="28"/>
          <w:lang w:val="en-US"/>
        </w:rPr>
        <w:t>X</w:t>
      </w:r>
      <w:r w:rsidR="00EC7D53" w:rsidRPr="004C2EC0">
        <w:rPr>
          <w:bCs/>
          <w:szCs w:val="28"/>
        </w:rPr>
        <w:t xml:space="preserve"> – первой п</w:t>
      </w:r>
      <w:r w:rsidR="00EC7D53" w:rsidRPr="004C2EC0">
        <w:rPr>
          <w:bCs/>
          <w:szCs w:val="28"/>
        </w:rPr>
        <w:t>о</w:t>
      </w:r>
      <w:r w:rsidR="00EC7D53" w:rsidRPr="004C2EC0">
        <w:rPr>
          <w:bCs/>
          <w:szCs w:val="28"/>
        </w:rPr>
        <w:t xml:space="preserve">ловине </w:t>
      </w:r>
      <w:r w:rsidR="00EC7D53" w:rsidRPr="004C2EC0">
        <w:rPr>
          <w:bCs/>
          <w:szCs w:val="28"/>
          <w:lang w:val="en-US"/>
        </w:rPr>
        <w:t>XVII</w:t>
      </w:r>
      <w:r w:rsidR="00EC7D53" w:rsidRPr="004C2EC0">
        <w:rPr>
          <w:bCs/>
          <w:szCs w:val="28"/>
        </w:rPr>
        <w:t xml:space="preserve"> вв.</w:t>
      </w:r>
      <w:r w:rsidRPr="004C2EC0">
        <w:rPr>
          <w:szCs w:val="28"/>
        </w:rPr>
        <w:t>Роль и место церкви в системе общественных отношений Кие</w:t>
      </w:r>
      <w:r w:rsidRPr="004C2EC0">
        <w:rPr>
          <w:szCs w:val="28"/>
        </w:rPr>
        <w:t>в</w:t>
      </w:r>
      <w:r w:rsidRPr="004C2EC0">
        <w:rPr>
          <w:szCs w:val="28"/>
        </w:rPr>
        <w:lastRenderedPageBreak/>
        <w:t>ской Руси. Факторы роста конфессиональной помощи и поддержки. Монасты</w:t>
      </w:r>
      <w:r w:rsidRPr="004C2EC0">
        <w:rPr>
          <w:szCs w:val="28"/>
        </w:rPr>
        <w:t>р</w:t>
      </w:r>
      <w:r w:rsidRPr="004C2EC0">
        <w:rPr>
          <w:szCs w:val="28"/>
        </w:rPr>
        <w:t>ская</w:t>
      </w:r>
      <w:r w:rsidR="00EC7D53" w:rsidRPr="004C2EC0">
        <w:rPr>
          <w:szCs w:val="28"/>
        </w:rPr>
        <w:t>, ктиторская и п</w:t>
      </w:r>
      <w:r w:rsidRPr="004C2EC0">
        <w:rPr>
          <w:szCs w:val="28"/>
        </w:rPr>
        <w:t>риходская систем</w:t>
      </w:r>
      <w:r w:rsidR="00EC7D53" w:rsidRPr="004C2EC0">
        <w:rPr>
          <w:szCs w:val="28"/>
        </w:rPr>
        <w:t>ы</w:t>
      </w:r>
      <w:r w:rsidRPr="004C2EC0">
        <w:rPr>
          <w:szCs w:val="28"/>
        </w:rPr>
        <w:t xml:space="preserve"> помощи</w:t>
      </w:r>
      <w:r w:rsidR="00EC7D53" w:rsidRPr="004C2EC0">
        <w:rPr>
          <w:szCs w:val="28"/>
        </w:rPr>
        <w:t>. Келья как «институт» церко</w:t>
      </w:r>
      <w:r w:rsidR="00EC7D53" w:rsidRPr="004C2EC0">
        <w:rPr>
          <w:szCs w:val="28"/>
        </w:rPr>
        <w:t>в</w:t>
      </w:r>
      <w:r w:rsidR="00EC7D53" w:rsidRPr="004C2EC0">
        <w:rPr>
          <w:szCs w:val="28"/>
        </w:rPr>
        <w:t>но-монастырской помощи. Мироп</w:t>
      </w:r>
      <w:r w:rsidRPr="004C2EC0">
        <w:rPr>
          <w:szCs w:val="28"/>
        </w:rPr>
        <w:t xml:space="preserve">риход как </w:t>
      </w:r>
      <w:r w:rsidR="00EC7D53" w:rsidRPr="004C2EC0">
        <w:rPr>
          <w:szCs w:val="28"/>
        </w:rPr>
        <w:t xml:space="preserve">основная земская единица и </w:t>
      </w:r>
      <w:r w:rsidRPr="004C2EC0">
        <w:rPr>
          <w:szCs w:val="28"/>
        </w:rPr>
        <w:t>эл</w:t>
      </w:r>
      <w:r w:rsidRPr="004C2EC0">
        <w:rPr>
          <w:szCs w:val="28"/>
        </w:rPr>
        <w:t>е</w:t>
      </w:r>
      <w:r w:rsidRPr="004C2EC0">
        <w:rPr>
          <w:szCs w:val="28"/>
        </w:rPr>
        <w:t xml:space="preserve">мент коллективной помощи. </w:t>
      </w:r>
    </w:p>
    <w:p w:rsidR="00E749D7" w:rsidRPr="004C2EC0" w:rsidRDefault="00E749D7" w:rsidP="00D825DB">
      <w:pPr>
        <w:spacing w:line="360" w:lineRule="auto"/>
        <w:ind w:firstLine="720"/>
        <w:jc w:val="both"/>
        <w:rPr>
          <w:sz w:val="28"/>
          <w:szCs w:val="28"/>
        </w:rPr>
      </w:pPr>
    </w:p>
    <w:p w:rsidR="006223F0" w:rsidRPr="004C2EC0" w:rsidRDefault="00766BC9" w:rsidP="00D825DB">
      <w:pPr>
        <w:spacing w:line="360" w:lineRule="auto"/>
        <w:ind w:left="720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 xml:space="preserve">Тема 16. </w:t>
      </w:r>
      <w:r w:rsidR="006223F0" w:rsidRPr="004C2EC0">
        <w:rPr>
          <w:b/>
          <w:sz w:val="28"/>
          <w:szCs w:val="28"/>
        </w:rPr>
        <w:t xml:space="preserve">Светская практика социальной помощи и поддержки </w:t>
      </w:r>
    </w:p>
    <w:p w:rsidR="00766BC9" w:rsidRPr="004C2EC0" w:rsidRDefault="006223F0" w:rsidP="00D825DB">
      <w:pPr>
        <w:spacing w:line="360" w:lineRule="auto"/>
        <w:ind w:left="720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>в Западной Европе в Средние века и период Нового времени.</w:t>
      </w:r>
    </w:p>
    <w:p w:rsidR="00EC7D53" w:rsidRPr="004C2EC0" w:rsidRDefault="00EC7D53" w:rsidP="00D825DB">
      <w:pPr>
        <w:pStyle w:val="af"/>
        <w:spacing w:line="360" w:lineRule="auto"/>
        <w:rPr>
          <w:b/>
          <w:bCs/>
          <w:szCs w:val="28"/>
        </w:rPr>
      </w:pPr>
    </w:p>
    <w:p w:rsidR="00EC7D53" w:rsidRPr="004C2EC0" w:rsidRDefault="006223F0" w:rsidP="00D825DB">
      <w:pPr>
        <w:pStyle w:val="af"/>
        <w:spacing w:line="360" w:lineRule="auto"/>
        <w:rPr>
          <w:szCs w:val="28"/>
        </w:rPr>
      </w:pPr>
      <w:r w:rsidRPr="004C2EC0">
        <w:rPr>
          <w:szCs w:val="28"/>
        </w:rPr>
        <w:t xml:space="preserve">Средневековая европейская парадигма помощи и поддержки. Институты помощи и поддержки в период раннего средневековья. Средневековая система страхования. Каролингская система попечения. </w:t>
      </w:r>
    </w:p>
    <w:p w:rsidR="006223F0" w:rsidRPr="004C2EC0" w:rsidRDefault="006223F0" w:rsidP="00D825DB">
      <w:pPr>
        <w:pStyle w:val="af"/>
        <w:spacing w:line="360" w:lineRule="auto"/>
        <w:rPr>
          <w:szCs w:val="28"/>
        </w:rPr>
      </w:pPr>
      <w:r w:rsidRPr="004C2EC0">
        <w:rPr>
          <w:szCs w:val="28"/>
        </w:rPr>
        <w:t>Развитие в Европе городского самоуправления. Цеховые формы взаим</w:t>
      </w:r>
      <w:r w:rsidRPr="004C2EC0">
        <w:rPr>
          <w:szCs w:val="28"/>
        </w:rPr>
        <w:t>о</w:t>
      </w:r>
      <w:r w:rsidRPr="004C2EC0">
        <w:rPr>
          <w:szCs w:val="28"/>
        </w:rPr>
        <w:t>помощи и взаимоподдержки. Рост помощи и поддержки в условиях города. Деятельность городских попечений о бедных</w:t>
      </w:r>
      <w:r w:rsidR="00EC7D53" w:rsidRPr="004C2EC0">
        <w:rPr>
          <w:szCs w:val="28"/>
        </w:rPr>
        <w:t xml:space="preserve"> в Германии. </w:t>
      </w:r>
      <w:r w:rsidRPr="004C2EC0">
        <w:rPr>
          <w:szCs w:val="28"/>
        </w:rPr>
        <w:t>Взаимодействие м</w:t>
      </w:r>
      <w:r w:rsidRPr="004C2EC0">
        <w:rPr>
          <w:szCs w:val="28"/>
        </w:rPr>
        <w:t>о</w:t>
      </w:r>
      <w:r w:rsidRPr="004C2EC0">
        <w:rPr>
          <w:szCs w:val="28"/>
        </w:rPr>
        <w:t>настырской и светской благотворительности</w:t>
      </w:r>
      <w:r w:rsidR="00EC7D53" w:rsidRPr="004C2EC0">
        <w:rPr>
          <w:szCs w:val="28"/>
        </w:rPr>
        <w:t xml:space="preserve"> во Франции. </w:t>
      </w:r>
      <w:r w:rsidRPr="004C2EC0">
        <w:rPr>
          <w:szCs w:val="28"/>
        </w:rPr>
        <w:t>Три основных этапа становления светской системы социальной помощи в Англии</w:t>
      </w:r>
      <w:r w:rsidR="00EC7D53" w:rsidRPr="004C2EC0">
        <w:rPr>
          <w:szCs w:val="28"/>
        </w:rPr>
        <w:t xml:space="preserve">. </w:t>
      </w:r>
      <w:r w:rsidRPr="004C2EC0">
        <w:rPr>
          <w:szCs w:val="28"/>
        </w:rPr>
        <w:t xml:space="preserve">«Настоящие и ненастоящие несчастные». </w:t>
      </w:r>
      <w:r w:rsidR="00EC7D53" w:rsidRPr="004C2EC0">
        <w:rPr>
          <w:szCs w:val="28"/>
        </w:rPr>
        <w:t>О</w:t>
      </w:r>
      <w:r w:rsidRPr="004C2EC0">
        <w:rPr>
          <w:szCs w:val="28"/>
        </w:rPr>
        <w:t>рганизация работных домов</w:t>
      </w:r>
      <w:r w:rsidR="00EC7D53" w:rsidRPr="004C2EC0">
        <w:rPr>
          <w:szCs w:val="28"/>
        </w:rPr>
        <w:t xml:space="preserve"> и п</w:t>
      </w:r>
      <w:r w:rsidRPr="004C2EC0">
        <w:rPr>
          <w:szCs w:val="28"/>
        </w:rPr>
        <w:t xml:space="preserve">роблемы </w:t>
      </w:r>
      <w:r w:rsidR="00EC7D53" w:rsidRPr="004C2EC0">
        <w:rPr>
          <w:szCs w:val="28"/>
        </w:rPr>
        <w:t xml:space="preserve">их </w:t>
      </w:r>
      <w:r w:rsidRPr="004C2EC0">
        <w:rPr>
          <w:szCs w:val="28"/>
        </w:rPr>
        <w:t>фун</w:t>
      </w:r>
      <w:r w:rsidRPr="004C2EC0">
        <w:rPr>
          <w:szCs w:val="28"/>
        </w:rPr>
        <w:t>к</w:t>
      </w:r>
      <w:r w:rsidRPr="004C2EC0">
        <w:rPr>
          <w:szCs w:val="28"/>
        </w:rPr>
        <w:t>циони</w:t>
      </w:r>
      <w:r w:rsidR="00EC7D53" w:rsidRPr="004C2EC0">
        <w:rPr>
          <w:szCs w:val="28"/>
        </w:rPr>
        <w:t>рования.</w:t>
      </w:r>
    </w:p>
    <w:p w:rsidR="00EB1149" w:rsidRPr="004C2EC0" w:rsidRDefault="006223F0" w:rsidP="00D825DB">
      <w:pPr>
        <w:suppressAutoHyphens w:val="0"/>
        <w:spacing w:line="360" w:lineRule="auto"/>
        <w:ind w:firstLine="851"/>
        <w:jc w:val="both"/>
        <w:rPr>
          <w:bCs/>
          <w:sz w:val="28"/>
          <w:szCs w:val="28"/>
          <w:lang w:eastAsia="ru-RU"/>
        </w:rPr>
      </w:pPr>
      <w:r w:rsidRPr="004C2EC0">
        <w:rPr>
          <w:bCs/>
          <w:sz w:val="28"/>
          <w:szCs w:val="28"/>
          <w:lang w:eastAsia="ru-RU"/>
        </w:rPr>
        <w:t xml:space="preserve">Становление общественных и государственных подходов к поддержке нуждающихся в </w:t>
      </w:r>
      <w:r w:rsidR="00EB1149" w:rsidRPr="004C2EC0">
        <w:rPr>
          <w:bCs/>
          <w:sz w:val="28"/>
          <w:szCs w:val="28"/>
          <w:lang w:eastAsia="ru-RU"/>
        </w:rPr>
        <w:t xml:space="preserve">Европе в Новое время. </w:t>
      </w:r>
    </w:p>
    <w:p w:rsidR="001F3AA8" w:rsidRPr="004C2EC0" w:rsidRDefault="006223F0" w:rsidP="00D825DB">
      <w:pPr>
        <w:suppressAutoHyphens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 xml:space="preserve">Развитие </w:t>
      </w:r>
      <w:r w:rsidR="00EB1149" w:rsidRPr="004C2EC0">
        <w:rPr>
          <w:sz w:val="28"/>
          <w:szCs w:val="28"/>
          <w:lang w:eastAsia="ru-RU"/>
        </w:rPr>
        <w:t xml:space="preserve">социального </w:t>
      </w:r>
      <w:r w:rsidRPr="004C2EC0">
        <w:rPr>
          <w:sz w:val="28"/>
          <w:szCs w:val="28"/>
          <w:lang w:eastAsia="ru-RU"/>
        </w:rPr>
        <w:t xml:space="preserve">законодательства в </w:t>
      </w:r>
      <w:r w:rsidR="00EB1149" w:rsidRPr="004C2EC0">
        <w:rPr>
          <w:sz w:val="28"/>
          <w:szCs w:val="28"/>
          <w:lang w:eastAsia="ru-RU"/>
        </w:rPr>
        <w:t>Германии: з</w:t>
      </w:r>
      <w:r w:rsidRPr="004C2EC0">
        <w:rPr>
          <w:sz w:val="28"/>
          <w:szCs w:val="28"/>
          <w:lang w:eastAsia="ru-RU"/>
        </w:rPr>
        <w:t>акон</w:t>
      </w:r>
      <w:r w:rsidR="00EB1149" w:rsidRPr="004C2EC0">
        <w:rPr>
          <w:sz w:val="28"/>
          <w:szCs w:val="28"/>
          <w:lang w:eastAsia="ru-RU"/>
        </w:rPr>
        <w:t xml:space="preserve">ы </w:t>
      </w:r>
      <w:r w:rsidRPr="004C2EC0">
        <w:rPr>
          <w:sz w:val="28"/>
          <w:szCs w:val="28"/>
          <w:lang w:eastAsia="ru-RU"/>
        </w:rPr>
        <w:t>О. Бисма</w:t>
      </w:r>
      <w:r w:rsidRPr="004C2EC0">
        <w:rPr>
          <w:sz w:val="28"/>
          <w:szCs w:val="28"/>
          <w:lang w:eastAsia="ru-RU"/>
        </w:rPr>
        <w:t>р</w:t>
      </w:r>
      <w:r w:rsidRPr="004C2EC0">
        <w:rPr>
          <w:sz w:val="28"/>
          <w:szCs w:val="28"/>
          <w:lang w:eastAsia="ru-RU"/>
        </w:rPr>
        <w:t>ка. Опыт работы с социально уязвимыми слоями населения в условиях горо</w:t>
      </w:r>
      <w:r w:rsidRPr="004C2EC0">
        <w:rPr>
          <w:sz w:val="28"/>
          <w:szCs w:val="28"/>
          <w:lang w:eastAsia="ru-RU"/>
        </w:rPr>
        <w:t>д</w:t>
      </w:r>
      <w:r w:rsidRPr="004C2EC0">
        <w:rPr>
          <w:sz w:val="28"/>
          <w:szCs w:val="28"/>
          <w:lang w:eastAsia="ru-RU"/>
        </w:rPr>
        <w:t>ской среды</w:t>
      </w:r>
      <w:r w:rsidR="001F3AA8" w:rsidRPr="004C2EC0">
        <w:rPr>
          <w:sz w:val="28"/>
          <w:szCs w:val="28"/>
          <w:lang w:eastAsia="ru-RU"/>
        </w:rPr>
        <w:t>: м</w:t>
      </w:r>
      <w:r w:rsidRPr="004C2EC0">
        <w:rPr>
          <w:sz w:val="28"/>
          <w:szCs w:val="28"/>
          <w:lang w:eastAsia="ru-RU"/>
        </w:rPr>
        <w:t>юнхен</w:t>
      </w:r>
      <w:r w:rsidR="001F3AA8" w:rsidRPr="004C2EC0">
        <w:rPr>
          <w:sz w:val="28"/>
          <w:szCs w:val="28"/>
          <w:lang w:eastAsia="ru-RU"/>
        </w:rPr>
        <w:t>ская, г</w:t>
      </w:r>
      <w:r w:rsidRPr="004C2EC0">
        <w:rPr>
          <w:sz w:val="28"/>
          <w:szCs w:val="28"/>
          <w:lang w:eastAsia="ru-RU"/>
        </w:rPr>
        <w:t>амбург</w:t>
      </w:r>
      <w:r w:rsidR="001F3AA8" w:rsidRPr="004C2EC0">
        <w:rPr>
          <w:sz w:val="28"/>
          <w:szCs w:val="28"/>
          <w:lang w:eastAsia="ru-RU"/>
        </w:rPr>
        <w:t>ская и э</w:t>
      </w:r>
      <w:r w:rsidRPr="004C2EC0">
        <w:rPr>
          <w:sz w:val="28"/>
          <w:szCs w:val="28"/>
          <w:lang w:eastAsia="ru-RU"/>
        </w:rPr>
        <w:t>льбе</w:t>
      </w:r>
      <w:r w:rsidR="001674FD">
        <w:rPr>
          <w:sz w:val="28"/>
          <w:szCs w:val="28"/>
          <w:lang w:eastAsia="ru-RU"/>
        </w:rPr>
        <w:t>РОССИЙСКОЙ ФЕДЕРАЦИ</w:t>
      </w:r>
      <w:r w:rsidR="001674FD">
        <w:rPr>
          <w:sz w:val="28"/>
          <w:szCs w:val="28"/>
          <w:lang w:eastAsia="ru-RU"/>
        </w:rPr>
        <w:t>И</w:t>
      </w:r>
      <w:r w:rsidRPr="004C2EC0">
        <w:rPr>
          <w:sz w:val="28"/>
          <w:szCs w:val="28"/>
          <w:lang w:eastAsia="ru-RU"/>
        </w:rPr>
        <w:t>ельдск</w:t>
      </w:r>
      <w:r w:rsidR="001F3AA8" w:rsidRPr="004C2EC0">
        <w:rPr>
          <w:sz w:val="28"/>
          <w:szCs w:val="28"/>
          <w:lang w:eastAsia="ru-RU"/>
        </w:rPr>
        <w:t>ая сиситемы.</w:t>
      </w:r>
    </w:p>
    <w:p w:rsidR="001F3AA8" w:rsidRPr="004C2EC0" w:rsidRDefault="006223F0" w:rsidP="00D825DB">
      <w:pPr>
        <w:suppressAutoHyphens w:val="0"/>
        <w:spacing w:line="360" w:lineRule="auto"/>
        <w:ind w:firstLine="851"/>
        <w:jc w:val="both"/>
        <w:rPr>
          <w:bCs/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 xml:space="preserve">Государственный подход к ликвидации бедности и нищенства в период Великой Французской революции. Мероприятия Наполеона </w:t>
      </w:r>
      <w:r w:rsidRPr="004C2EC0">
        <w:rPr>
          <w:sz w:val="28"/>
          <w:szCs w:val="28"/>
          <w:lang w:val="en-US" w:eastAsia="ru-RU"/>
        </w:rPr>
        <w:t>I</w:t>
      </w:r>
      <w:r w:rsidRPr="004C2EC0">
        <w:rPr>
          <w:sz w:val="28"/>
          <w:szCs w:val="28"/>
          <w:lang w:eastAsia="ru-RU"/>
        </w:rPr>
        <w:t xml:space="preserve"> в области гос</w:t>
      </w:r>
      <w:r w:rsidRPr="004C2EC0">
        <w:rPr>
          <w:sz w:val="28"/>
          <w:szCs w:val="28"/>
          <w:lang w:eastAsia="ru-RU"/>
        </w:rPr>
        <w:t>у</w:t>
      </w:r>
      <w:r w:rsidRPr="004C2EC0">
        <w:rPr>
          <w:sz w:val="28"/>
          <w:szCs w:val="28"/>
          <w:lang w:eastAsia="ru-RU"/>
        </w:rPr>
        <w:t>дарственной социальной помощи. Территориальная система помощи и по</w:t>
      </w:r>
      <w:r w:rsidRPr="004C2EC0">
        <w:rPr>
          <w:sz w:val="28"/>
          <w:szCs w:val="28"/>
          <w:lang w:eastAsia="ru-RU"/>
        </w:rPr>
        <w:t>д</w:t>
      </w:r>
      <w:r w:rsidRPr="004C2EC0">
        <w:rPr>
          <w:sz w:val="28"/>
          <w:szCs w:val="28"/>
          <w:lang w:eastAsia="ru-RU"/>
        </w:rPr>
        <w:t xml:space="preserve">держки во Франции </w:t>
      </w:r>
      <w:r w:rsidR="001F3AA8" w:rsidRPr="004C2EC0">
        <w:rPr>
          <w:sz w:val="28"/>
          <w:szCs w:val="28"/>
          <w:lang w:eastAsia="ru-RU"/>
        </w:rPr>
        <w:t xml:space="preserve">в период правления </w:t>
      </w:r>
      <w:r w:rsidRPr="004C2EC0">
        <w:rPr>
          <w:sz w:val="28"/>
          <w:szCs w:val="28"/>
          <w:lang w:eastAsia="ru-RU"/>
        </w:rPr>
        <w:t xml:space="preserve">Наполеона III. </w:t>
      </w:r>
    </w:p>
    <w:p w:rsidR="006223F0" w:rsidRPr="004C2EC0" w:rsidRDefault="006223F0" w:rsidP="001F3AA8">
      <w:pPr>
        <w:suppressAutoHyphens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4C2EC0">
        <w:rPr>
          <w:bCs/>
          <w:sz w:val="28"/>
          <w:szCs w:val="28"/>
          <w:lang w:eastAsia="ru-RU"/>
        </w:rPr>
        <w:t>Развитие системы государственной помощи в Англии</w:t>
      </w:r>
      <w:r w:rsidR="001F3AA8" w:rsidRPr="004C2EC0">
        <w:rPr>
          <w:bCs/>
          <w:sz w:val="28"/>
          <w:szCs w:val="28"/>
          <w:lang w:eastAsia="ru-RU"/>
        </w:rPr>
        <w:t>:</w:t>
      </w:r>
      <w:r w:rsidRPr="004C2EC0">
        <w:rPr>
          <w:sz w:val="28"/>
          <w:szCs w:val="28"/>
          <w:lang w:eastAsia="ru-RU"/>
        </w:rPr>
        <w:t>Елизаветинские законы о бедных</w:t>
      </w:r>
      <w:r w:rsidR="001F3AA8" w:rsidRPr="004C2EC0">
        <w:rPr>
          <w:sz w:val="28"/>
          <w:szCs w:val="28"/>
          <w:lang w:eastAsia="ru-RU"/>
        </w:rPr>
        <w:t xml:space="preserve"> и их дополнения (</w:t>
      </w:r>
      <w:r w:rsidRPr="004C2EC0">
        <w:rPr>
          <w:sz w:val="28"/>
          <w:szCs w:val="28"/>
          <w:lang w:eastAsia="ru-RU"/>
        </w:rPr>
        <w:t>1597-1601</w:t>
      </w:r>
      <w:r w:rsidR="001F3AA8" w:rsidRPr="004C2EC0">
        <w:rPr>
          <w:sz w:val="28"/>
          <w:szCs w:val="28"/>
          <w:lang w:eastAsia="ru-RU"/>
        </w:rPr>
        <w:t xml:space="preserve">, 1662-1669 </w:t>
      </w:r>
      <w:r w:rsidRPr="004C2EC0">
        <w:rPr>
          <w:sz w:val="28"/>
          <w:szCs w:val="28"/>
          <w:lang w:eastAsia="ru-RU"/>
        </w:rPr>
        <w:t>гг.</w:t>
      </w:r>
      <w:r w:rsidR="001F3AA8" w:rsidRPr="004C2EC0">
        <w:rPr>
          <w:sz w:val="28"/>
          <w:szCs w:val="28"/>
          <w:lang w:eastAsia="ru-RU"/>
        </w:rPr>
        <w:t>), з</w:t>
      </w:r>
      <w:r w:rsidRPr="004C2EC0">
        <w:rPr>
          <w:sz w:val="28"/>
          <w:szCs w:val="28"/>
          <w:lang w:eastAsia="ru-RU"/>
        </w:rPr>
        <w:t>аконы Джил</w:t>
      </w:r>
      <w:r w:rsidRPr="004C2EC0">
        <w:rPr>
          <w:sz w:val="28"/>
          <w:szCs w:val="28"/>
          <w:lang w:eastAsia="ru-RU"/>
        </w:rPr>
        <w:t>ь</w:t>
      </w:r>
      <w:r w:rsidRPr="004C2EC0">
        <w:rPr>
          <w:sz w:val="28"/>
          <w:szCs w:val="28"/>
          <w:lang w:eastAsia="ru-RU"/>
        </w:rPr>
        <w:lastRenderedPageBreak/>
        <w:t xml:space="preserve">берта </w:t>
      </w:r>
      <w:smartTag w:uri="urn:schemas-microsoft-com:office:smarttags" w:element="metricconverter">
        <w:smartTagPr>
          <w:attr w:name="ProductID" w:val="1772 г"/>
        </w:smartTagPr>
        <w:r w:rsidRPr="004C2EC0">
          <w:rPr>
            <w:sz w:val="28"/>
            <w:szCs w:val="28"/>
            <w:lang w:eastAsia="ru-RU"/>
          </w:rPr>
          <w:t>1772 г</w:t>
        </w:r>
      </w:smartTag>
      <w:r w:rsidRPr="004C2EC0">
        <w:rPr>
          <w:sz w:val="28"/>
          <w:szCs w:val="28"/>
          <w:lang w:eastAsia="ru-RU"/>
        </w:rPr>
        <w:t>.</w:t>
      </w:r>
      <w:r w:rsidR="001F3AA8" w:rsidRPr="004C2EC0">
        <w:rPr>
          <w:sz w:val="28"/>
          <w:szCs w:val="28"/>
          <w:lang w:eastAsia="ru-RU"/>
        </w:rPr>
        <w:t>, закон 1834 г. и р</w:t>
      </w:r>
      <w:r w:rsidRPr="004C2EC0">
        <w:rPr>
          <w:sz w:val="28"/>
          <w:szCs w:val="28"/>
          <w:lang w:eastAsia="ru-RU"/>
        </w:rPr>
        <w:t xml:space="preserve">еформирование системы социальной помощи и попечительства. </w:t>
      </w:r>
    </w:p>
    <w:p w:rsidR="006223F0" w:rsidRPr="004C2EC0" w:rsidRDefault="006223F0" w:rsidP="001F3AA8">
      <w:pPr>
        <w:suppressAutoHyphens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Война за независимость и ее последствия</w:t>
      </w:r>
      <w:r w:rsidR="001F3AA8" w:rsidRPr="004C2EC0">
        <w:rPr>
          <w:sz w:val="28"/>
          <w:szCs w:val="28"/>
          <w:lang w:eastAsia="ru-RU"/>
        </w:rPr>
        <w:t xml:space="preserve"> для становления социальной помощи в США</w:t>
      </w:r>
      <w:r w:rsidRPr="004C2EC0">
        <w:rPr>
          <w:sz w:val="28"/>
          <w:szCs w:val="28"/>
          <w:lang w:eastAsia="ru-RU"/>
        </w:rPr>
        <w:t xml:space="preserve">. </w:t>
      </w:r>
      <w:r w:rsidR="001F3AA8" w:rsidRPr="004C2EC0">
        <w:rPr>
          <w:sz w:val="28"/>
          <w:szCs w:val="28"/>
          <w:lang w:eastAsia="ru-RU"/>
        </w:rPr>
        <w:t>Государственные аген</w:t>
      </w:r>
      <w:r w:rsidR="001F3AA8" w:rsidRPr="004C2EC0">
        <w:rPr>
          <w:sz w:val="28"/>
          <w:szCs w:val="28"/>
          <w:lang w:eastAsia="ru-RU"/>
        </w:rPr>
        <w:softHyphen/>
        <w:t xml:space="preserve">тства как </w:t>
      </w:r>
      <w:r w:rsidRPr="004C2EC0">
        <w:rPr>
          <w:sz w:val="28"/>
          <w:szCs w:val="28"/>
          <w:lang w:eastAsia="ru-RU"/>
        </w:rPr>
        <w:t>основа системы социального обеспечения в США. Практическая деятельность бла</w:t>
      </w:r>
      <w:r w:rsidRPr="004C2EC0">
        <w:rPr>
          <w:sz w:val="28"/>
          <w:szCs w:val="28"/>
          <w:lang w:eastAsia="ru-RU"/>
        </w:rPr>
        <w:softHyphen/>
        <w:t>готворительной общес</w:t>
      </w:r>
      <w:r w:rsidRPr="004C2EC0">
        <w:rPr>
          <w:sz w:val="28"/>
          <w:szCs w:val="28"/>
          <w:lang w:eastAsia="ru-RU"/>
        </w:rPr>
        <w:t>т</w:t>
      </w:r>
      <w:r w:rsidRPr="004C2EC0">
        <w:rPr>
          <w:sz w:val="28"/>
          <w:szCs w:val="28"/>
          <w:lang w:eastAsia="ru-RU"/>
        </w:rPr>
        <w:t>венной организации «дружески</w:t>
      </w:r>
      <w:r w:rsidR="001F3AA8" w:rsidRPr="004C2EC0">
        <w:rPr>
          <w:sz w:val="28"/>
          <w:szCs w:val="28"/>
          <w:lang w:eastAsia="ru-RU"/>
        </w:rPr>
        <w:t>е</w:t>
      </w:r>
      <w:r w:rsidRPr="004C2EC0">
        <w:rPr>
          <w:sz w:val="28"/>
          <w:szCs w:val="28"/>
          <w:lang w:eastAsia="ru-RU"/>
        </w:rPr>
        <w:t xml:space="preserve"> визитер</w:t>
      </w:r>
      <w:r w:rsidR="001F3AA8" w:rsidRPr="004C2EC0">
        <w:rPr>
          <w:sz w:val="28"/>
          <w:szCs w:val="28"/>
          <w:lang w:eastAsia="ru-RU"/>
        </w:rPr>
        <w:t>ы</w:t>
      </w:r>
      <w:r w:rsidRPr="004C2EC0">
        <w:rPr>
          <w:sz w:val="28"/>
          <w:szCs w:val="28"/>
          <w:lang w:eastAsia="ru-RU"/>
        </w:rPr>
        <w:t>»</w:t>
      </w:r>
      <w:r w:rsidR="001F3AA8" w:rsidRPr="004C2EC0">
        <w:rPr>
          <w:sz w:val="28"/>
          <w:szCs w:val="28"/>
          <w:lang w:eastAsia="ru-RU"/>
        </w:rPr>
        <w:t xml:space="preserve"> и работа в </w:t>
      </w:r>
      <w:r w:rsidRPr="004C2EC0">
        <w:rPr>
          <w:sz w:val="28"/>
          <w:szCs w:val="28"/>
          <w:lang w:eastAsia="ru-RU"/>
        </w:rPr>
        <w:t xml:space="preserve">сеттльментах. </w:t>
      </w:r>
    </w:p>
    <w:p w:rsidR="006223F0" w:rsidRPr="004C2EC0" w:rsidRDefault="006223F0" w:rsidP="00D825DB">
      <w:pPr>
        <w:spacing w:line="360" w:lineRule="auto"/>
        <w:ind w:left="720"/>
        <w:rPr>
          <w:b/>
          <w:sz w:val="28"/>
          <w:szCs w:val="28"/>
        </w:rPr>
      </w:pPr>
    </w:p>
    <w:p w:rsidR="006223F0" w:rsidRPr="004C2EC0" w:rsidRDefault="00766BC9" w:rsidP="00D825DB">
      <w:pPr>
        <w:spacing w:line="360" w:lineRule="auto"/>
        <w:ind w:left="720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 xml:space="preserve">Тема 17. </w:t>
      </w:r>
      <w:r w:rsidR="006223F0" w:rsidRPr="004C2EC0">
        <w:rPr>
          <w:b/>
          <w:sz w:val="28"/>
          <w:szCs w:val="28"/>
        </w:rPr>
        <w:t>Практика о</w:t>
      </w:r>
      <w:r w:rsidRPr="004C2EC0">
        <w:rPr>
          <w:b/>
          <w:sz w:val="28"/>
          <w:szCs w:val="28"/>
        </w:rPr>
        <w:t>бщ</w:t>
      </w:r>
      <w:r w:rsidR="006223F0" w:rsidRPr="004C2EC0">
        <w:rPr>
          <w:b/>
          <w:sz w:val="28"/>
          <w:szCs w:val="28"/>
        </w:rPr>
        <w:t xml:space="preserve">ественного </w:t>
      </w:r>
      <w:r w:rsidRPr="004C2EC0">
        <w:rPr>
          <w:b/>
          <w:sz w:val="28"/>
          <w:szCs w:val="28"/>
        </w:rPr>
        <w:t>призрени</w:t>
      </w:r>
      <w:r w:rsidR="006223F0" w:rsidRPr="004C2EC0">
        <w:rPr>
          <w:b/>
          <w:sz w:val="28"/>
          <w:szCs w:val="28"/>
        </w:rPr>
        <w:t>я</w:t>
      </w:r>
      <w:r w:rsidRPr="004C2EC0">
        <w:rPr>
          <w:b/>
          <w:sz w:val="28"/>
          <w:szCs w:val="28"/>
        </w:rPr>
        <w:t xml:space="preserve"> в России</w:t>
      </w:r>
    </w:p>
    <w:p w:rsidR="00766BC9" w:rsidRPr="004C2EC0" w:rsidRDefault="006223F0" w:rsidP="00D825DB">
      <w:pPr>
        <w:spacing w:line="360" w:lineRule="auto"/>
        <w:ind w:left="720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>(</w:t>
      </w:r>
      <w:r w:rsidRPr="004C2EC0">
        <w:rPr>
          <w:b/>
          <w:sz w:val="28"/>
          <w:szCs w:val="28"/>
          <w:lang w:val="en-US"/>
        </w:rPr>
        <w:t>XVI</w:t>
      </w:r>
      <w:r w:rsidRPr="004C2EC0">
        <w:rPr>
          <w:b/>
          <w:sz w:val="28"/>
          <w:szCs w:val="28"/>
        </w:rPr>
        <w:t xml:space="preserve"> – начало ХХ в.)</w:t>
      </w:r>
    </w:p>
    <w:p w:rsidR="00FA09BC" w:rsidRPr="004C2EC0" w:rsidRDefault="00FA09BC" w:rsidP="00D825DB">
      <w:pPr>
        <w:suppressAutoHyphens w:val="0"/>
        <w:spacing w:line="360" w:lineRule="auto"/>
        <w:ind w:firstLine="851"/>
        <w:jc w:val="both"/>
        <w:rPr>
          <w:b/>
          <w:bCs/>
          <w:sz w:val="28"/>
          <w:szCs w:val="28"/>
          <w:lang w:eastAsia="ru-RU"/>
        </w:rPr>
      </w:pPr>
    </w:p>
    <w:p w:rsidR="00FA09BC" w:rsidRPr="004C2EC0" w:rsidRDefault="006223F0" w:rsidP="00D825DB">
      <w:pPr>
        <w:suppressAutoHyphens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 xml:space="preserve">Становление светского призрения нуждающихся в </w:t>
      </w:r>
      <w:r w:rsidR="00FA09BC" w:rsidRPr="004C2EC0">
        <w:rPr>
          <w:sz w:val="28"/>
          <w:szCs w:val="28"/>
          <w:lang w:eastAsia="ru-RU"/>
        </w:rPr>
        <w:t xml:space="preserve">период абсолютизма. </w:t>
      </w:r>
      <w:r w:rsidRPr="004C2EC0">
        <w:rPr>
          <w:sz w:val="28"/>
          <w:szCs w:val="28"/>
          <w:lang w:eastAsia="ru-RU"/>
        </w:rPr>
        <w:t>Регламентация социальных отношений в периоды пандемических явленийв п</w:t>
      </w:r>
      <w:r w:rsidRPr="004C2EC0">
        <w:rPr>
          <w:sz w:val="28"/>
          <w:szCs w:val="28"/>
          <w:lang w:eastAsia="ru-RU"/>
        </w:rPr>
        <w:t>е</w:t>
      </w:r>
      <w:r w:rsidRPr="004C2EC0">
        <w:rPr>
          <w:sz w:val="28"/>
          <w:szCs w:val="28"/>
          <w:lang w:eastAsia="ru-RU"/>
        </w:rPr>
        <w:t>риод правления Ивана III, Ивана Грозного. Социальные законы Бориса Годун</w:t>
      </w:r>
      <w:r w:rsidRPr="004C2EC0">
        <w:rPr>
          <w:sz w:val="28"/>
          <w:szCs w:val="28"/>
          <w:lang w:eastAsia="ru-RU"/>
        </w:rPr>
        <w:t>о</w:t>
      </w:r>
      <w:r w:rsidRPr="004C2EC0">
        <w:rPr>
          <w:sz w:val="28"/>
          <w:szCs w:val="28"/>
          <w:lang w:eastAsia="ru-RU"/>
        </w:rPr>
        <w:t xml:space="preserve">ва (1601-1603 гг.). Мероприятия по локализации нищенства, проституции и других социальных патологий. </w:t>
      </w:r>
    </w:p>
    <w:p w:rsidR="00FA09BC" w:rsidRPr="004C2EC0" w:rsidRDefault="006223F0" w:rsidP="00D825DB">
      <w:pPr>
        <w:suppressAutoHyphens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 xml:space="preserve">Развитие частной благотворительности </w:t>
      </w:r>
      <w:r w:rsidR="00FA09BC" w:rsidRPr="004C2EC0">
        <w:rPr>
          <w:sz w:val="28"/>
          <w:szCs w:val="28"/>
          <w:lang w:eastAsia="ru-RU"/>
        </w:rPr>
        <w:t xml:space="preserve">в </w:t>
      </w:r>
      <w:r w:rsidR="00FA09BC" w:rsidRPr="004C2EC0">
        <w:rPr>
          <w:sz w:val="28"/>
          <w:szCs w:val="28"/>
          <w:lang w:val="en-US" w:eastAsia="ru-RU"/>
        </w:rPr>
        <w:t>XVII</w:t>
      </w:r>
      <w:r w:rsidR="00FA09BC" w:rsidRPr="004C2EC0">
        <w:rPr>
          <w:sz w:val="28"/>
          <w:szCs w:val="28"/>
          <w:lang w:eastAsia="ru-RU"/>
        </w:rPr>
        <w:t xml:space="preserve"> в. (</w:t>
      </w:r>
      <w:r w:rsidRPr="004C2EC0">
        <w:rPr>
          <w:sz w:val="28"/>
          <w:szCs w:val="28"/>
          <w:lang w:eastAsia="ru-RU"/>
        </w:rPr>
        <w:t>А. Ордин-Нащокин, патриарх Никон</w:t>
      </w:r>
      <w:r w:rsidR="00FA09BC" w:rsidRPr="004C2EC0">
        <w:rPr>
          <w:sz w:val="28"/>
          <w:szCs w:val="28"/>
          <w:lang w:eastAsia="ru-RU"/>
        </w:rPr>
        <w:t xml:space="preserve">, </w:t>
      </w:r>
      <w:r w:rsidRPr="004C2EC0">
        <w:rPr>
          <w:sz w:val="28"/>
          <w:szCs w:val="28"/>
          <w:lang w:eastAsia="ru-RU"/>
        </w:rPr>
        <w:t>Ф. Ртищев</w:t>
      </w:r>
      <w:r w:rsidR="00FA09BC" w:rsidRPr="004C2EC0">
        <w:rPr>
          <w:sz w:val="28"/>
          <w:szCs w:val="28"/>
          <w:lang w:eastAsia="ru-RU"/>
        </w:rPr>
        <w:t xml:space="preserve">, </w:t>
      </w:r>
      <w:r w:rsidRPr="004C2EC0">
        <w:rPr>
          <w:sz w:val="28"/>
          <w:szCs w:val="28"/>
          <w:lang w:eastAsia="ru-RU"/>
        </w:rPr>
        <w:t>У.У. Осорьин</w:t>
      </w:r>
      <w:r w:rsidR="00FA09BC" w:rsidRPr="004C2EC0">
        <w:rPr>
          <w:sz w:val="28"/>
          <w:szCs w:val="28"/>
          <w:lang w:eastAsia="ru-RU"/>
        </w:rPr>
        <w:t xml:space="preserve">а). </w:t>
      </w:r>
    </w:p>
    <w:p w:rsidR="006223F0" w:rsidRPr="004C2EC0" w:rsidRDefault="006223F0" w:rsidP="00FA09BC">
      <w:pPr>
        <w:suppressAutoHyphens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Общественное призрение в правление Петра I. Три этапа петровских преобразований в области призрения: приказная, губернская и коллежская си</w:t>
      </w:r>
      <w:r w:rsidRPr="004C2EC0">
        <w:rPr>
          <w:sz w:val="28"/>
          <w:szCs w:val="28"/>
          <w:lang w:eastAsia="ru-RU"/>
        </w:rPr>
        <w:t>с</w:t>
      </w:r>
      <w:r w:rsidRPr="004C2EC0">
        <w:rPr>
          <w:sz w:val="28"/>
          <w:szCs w:val="28"/>
          <w:lang w:eastAsia="ru-RU"/>
        </w:rPr>
        <w:t>темы. Преобразование конфессиональной системы помощи. Борьба с профе</w:t>
      </w:r>
      <w:r w:rsidRPr="004C2EC0">
        <w:rPr>
          <w:sz w:val="28"/>
          <w:szCs w:val="28"/>
          <w:lang w:eastAsia="ru-RU"/>
        </w:rPr>
        <w:t>с</w:t>
      </w:r>
      <w:r w:rsidRPr="004C2EC0">
        <w:rPr>
          <w:sz w:val="28"/>
          <w:szCs w:val="28"/>
          <w:lang w:eastAsia="ru-RU"/>
        </w:rPr>
        <w:t>сиональным нищенством. Призрение нетрудоспособного населения: бедных, престарелых и больных граждан</w:t>
      </w:r>
      <w:r w:rsidR="00FA09BC" w:rsidRPr="004C2EC0">
        <w:rPr>
          <w:sz w:val="28"/>
          <w:szCs w:val="28"/>
          <w:lang w:eastAsia="ru-RU"/>
        </w:rPr>
        <w:t xml:space="preserve">. </w:t>
      </w:r>
      <w:r w:rsidRPr="004C2EC0">
        <w:rPr>
          <w:sz w:val="28"/>
          <w:szCs w:val="28"/>
          <w:lang w:eastAsia="ru-RU"/>
        </w:rPr>
        <w:t xml:space="preserve">Призрение </w:t>
      </w:r>
      <w:r w:rsidR="00FA09BC" w:rsidRPr="004C2EC0">
        <w:rPr>
          <w:sz w:val="28"/>
          <w:szCs w:val="28"/>
          <w:lang w:eastAsia="ru-RU"/>
        </w:rPr>
        <w:t xml:space="preserve">и воспитание </w:t>
      </w:r>
      <w:r w:rsidRPr="004C2EC0">
        <w:rPr>
          <w:sz w:val="28"/>
          <w:szCs w:val="28"/>
          <w:lang w:eastAsia="ru-RU"/>
        </w:rPr>
        <w:t xml:space="preserve">детей-сирот. </w:t>
      </w:r>
    </w:p>
    <w:p w:rsidR="001F4D89" w:rsidRPr="004C2EC0" w:rsidRDefault="006223F0" w:rsidP="00D825DB">
      <w:pPr>
        <w:suppressAutoHyphens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 xml:space="preserve">Становление территориальной модели помощи во второй половине XVIII в. Учреждение об управлении губерниями </w:t>
      </w:r>
      <w:smartTag w:uri="urn:schemas-microsoft-com:office:smarttags" w:element="metricconverter">
        <w:smartTagPr>
          <w:attr w:name="ProductID" w:val="1775 г"/>
        </w:smartTagPr>
        <w:r w:rsidRPr="004C2EC0">
          <w:rPr>
            <w:sz w:val="28"/>
            <w:szCs w:val="28"/>
            <w:lang w:eastAsia="ru-RU"/>
          </w:rPr>
          <w:t>1775 г</w:t>
        </w:r>
      </w:smartTag>
      <w:r w:rsidRPr="004C2EC0">
        <w:rPr>
          <w:sz w:val="28"/>
          <w:szCs w:val="28"/>
          <w:lang w:eastAsia="ru-RU"/>
        </w:rPr>
        <w:t>. и создание приказов общественного призрения: структура, финансирование и управление. Система социального призрения в правление Екатерины II</w:t>
      </w:r>
      <w:r w:rsidR="001F4D89" w:rsidRPr="004C2EC0">
        <w:rPr>
          <w:sz w:val="28"/>
          <w:szCs w:val="28"/>
          <w:lang w:eastAsia="ru-RU"/>
        </w:rPr>
        <w:t>.</w:t>
      </w:r>
    </w:p>
    <w:p w:rsidR="006223F0" w:rsidRPr="004C2EC0" w:rsidRDefault="006223F0" w:rsidP="00D825DB">
      <w:pPr>
        <w:suppressAutoHyphens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4C2EC0">
        <w:rPr>
          <w:bCs/>
          <w:sz w:val="28"/>
          <w:szCs w:val="28"/>
          <w:lang w:eastAsia="ru-RU"/>
        </w:rPr>
        <w:t xml:space="preserve">Земская и городская системы попечения во второй половине </w:t>
      </w:r>
      <w:r w:rsidRPr="004C2EC0">
        <w:rPr>
          <w:bCs/>
          <w:sz w:val="28"/>
          <w:szCs w:val="28"/>
          <w:lang w:val="en-US" w:eastAsia="ru-RU"/>
        </w:rPr>
        <w:t>XIX</w:t>
      </w:r>
      <w:r w:rsidRPr="004C2EC0">
        <w:rPr>
          <w:bCs/>
          <w:sz w:val="28"/>
          <w:szCs w:val="28"/>
          <w:lang w:eastAsia="ru-RU"/>
        </w:rPr>
        <w:t xml:space="preserve"> в.</w:t>
      </w:r>
      <w:r w:rsidRPr="004C2EC0">
        <w:rPr>
          <w:sz w:val="28"/>
          <w:szCs w:val="28"/>
          <w:lang w:eastAsia="ru-RU"/>
        </w:rPr>
        <w:t>Двойная система управления общественным призрением. Основные функции земства</w:t>
      </w:r>
      <w:r w:rsidR="001F4D89" w:rsidRPr="004C2EC0">
        <w:rPr>
          <w:sz w:val="28"/>
          <w:szCs w:val="28"/>
          <w:lang w:eastAsia="ru-RU"/>
        </w:rPr>
        <w:t xml:space="preserve"> и о</w:t>
      </w:r>
      <w:r w:rsidRPr="004C2EC0">
        <w:rPr>
          <w:sz w:val="28"/>
          <w:szCs w:val="28"/>
          <w:lang w:eastAsia="ru-RU"/>
        </w:rPr>
        <w:t>собенности земской системы помощи</w:t>
      </w:r>
      <w:r w:rsidR="001F4D89" w:rsidRPr="004C2EC0">
        <w:rPr>
          <w:sz w:val="28"/>
          <w:szCs w:val="28"/>
          <w:lang w:eastAsia="ru-RU"/>
        </w:rPr>
        <w:t xml:space="preserve">. </w:t>
      </w:r>
      <w:r w:rsidRPr="004C2EC0">
        <w:rPr>
          <w:sz w:val="28"/>
          <w:szCs w:val="28"/>
          <w:lang w:eastAsia="ru-RU"/>
        </w:rPr>
        <w:t xml:space="preserve">«Городовое положение» </w:t>
      </w:r>
      <w:smartTag w:uri="urn:schemas-microsoft-com:office:smarttags" w:element="metricconverter">
        <w:smartTagPr>
          <w:attr w:name="ProductID" w:val="1870 г"/>
        </w:smartTagPr>
        <w:r w:rsidRPr="004C2EC0">
          <w:rPr>
            <w:sz w:val="28"/>
            <w:szCs w:val="28"/>
            <w:lang w:eastAsia="ru-RU"/>
          </w:rPr>
          <w:t xml:space="preserve">1870 </w:t>
        </w:r>
        <w:r w:rsidRPr="004C2EC0">
          <w:rPr>
            <w:sz w:val="28"/>
            <w:szCs w:val="28"/>
            <w:lang w:eastAsia="ru-RU"/>
          </w:rPr>
          <w:lastRenderedPageBreak/>
          <w:t>г</w:t>
        </w:r>
      </w:smartTag>
      <w:r w:rsidRPr="004C2EC0">
        <w:rPr>
          <w:sz w:val="28"/>
          <w:szCs w:val="28"/>
          <w:lang w:eastAsia="ru-RU"/>
        </w:rPr>
        <w:t>. и организация городской системы попечения. Особенности городской сист</w:t>
      </w:r>
      <w:r w:rsidRPr="004C2EC0">
        <w:rPr>
          <w:sz w:val="28"/>
          <w:szCs w:val="28"/>
          <w:lang w:eastAsia="ru-RU"/>
        </w:rPr>
        <w:t>е</w:t>
      </w:r>
      <w:r w:rsidRPr="004C2EC0">
        <w:rPr>
          <w:sz w:val="28"/>
          <w:szCs w:val="28"/>
          <w:lang w:eastAsia="ru-RU"/>
        </w:rPr>
        <w:t>мы призрения. Городские общественные работы.</w:t>
      </w:r>
    </w:p>
    <w:p w:rsidR="006223F0" w:rsidRPr="004C2EC0" w:rsidRDefault="006223F0" w:rsidP="00D825DB">
      <w:pPr>
        <w:suppressAutoHyphens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4C2EC0">
        <w:rPr>
          <w:bCs/>
          <w:sz w:val="28"/>
          <w:szCs w:val="28"/>
          <w:lang w:eastAsia="ru-RU"/>
        </w:rPr>
        <w:t>Состояние общественного призрения в начале ХХ в.</w:t>
      </w:r>
      <w:r w:rsidRPr="004C2EC0">
        <w:rPr>
          <w:sz w:val="28"/>
          <w:szCs w:val="28"/>
          <w:lang w:eastAsia="ru-RU"/>
        </w:rPr>
        <w:t>Принципы создания общенациональной системы социальной помощи. Введение системы льгот л</w:t>
      </w:r>
      <w:r w:rsidRPr="004C2EC0">
        <w:rPr>
          <w:sz w:val="28"/>
          <w:szCs w:val="28"/>
          <w:lang w:eastAsia="ru-RU"/>
        </w:rPr>
        <w:t>и</w:t>
      </w:r>
      <w:r w:rsidRPr="004C2EC0">
        <w:rPr>
          <w:sz w:val="28"/>
          <w:szCs w:val="28"/>
          <w:lang w:eastAsia="ru-RU"/>
        </w:rPr>
        <w:t>цам, пострадавшим от войны. Социальное страхование рабочих</w:t>
      </w:r>
      <w:r w:rsidR="001F4D89" w:rsidRPr="004C2EC0">
        <w:rPr>
          <w:sz w:val="28"/>
          <w:szCs w:val="28"/>
          <w:lang w:eastAsia="ru-RU"/>
        </w:rPr>
        <w:t xml:space="preserve"> и э</w:t>
      </w:r>
      <w:r w:rsidRPr="004C2EC0">
        <w:rPr>
          <w:sz w:val="28"/>
          <w:szCs w:val="28"/>
          <w:lang w:eastAsia="ru-RU"/>
        </w:rPr>
        <w:t>волюция р</w:t>
      </w:r>
      <w:r w:rsidRPr="004C2EC0">
        <w:rPr>
          <w:sz w:val="28"/>
          <w:szCs w:val="28"/>
          <w:lang w:eastAsia="ru-RU"/>
        </w:rPr>
        <w:t>а</w:t>
      </w:r>
      <w:r w:rsidRPr="004C2EC0">
        <w:rPr>
          <w:sz w:val="28"/>
          <w:szCs w:val="28"/>
          <w:lang w:eastAsia="ru-RU"/>
        </w:rPr>
        <w:t xml:space="preserve">бочего социального законодательства. Значение «зубатовского социализма» для развития системы рабочего законодательства. Трудовая помощьи ее основные элементы. Дома трудолюбия и их классификация Г.Г. Швиттау. </w:t>
      </w:r>
    </w:p>
    <w:p w:rsidR="00585B63" w:rsidRPr="004C2EC0" w:rsidRDefault="006223F0" w:rsidP="00D825DB">
      <w:pPr>
        <w:suppressAutoHyphens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4C2EC0">
        <w:rPr>
          <w:bCs/>
          <w:sz w:val="28"/>
          <w:szCs w:val="28"/>
          <w:lang w:eastAsia="ru-RU"/>
        </w:rPr>
        <w:t xml:space="preserve">Частная и общественная благотворительность. </w:t>
      </w:r>
      <w:r w:rsidRPr="004C2EC0">
        <w:rPr>
          <w:sz w:val="28"/>
          <w:szCs w:val="28"/>
          <w:lang w:eastAsia="ru-RU"/>
        </w:rPr>
        <w:t>Специфика частной и общественной благотворительности во второй половине XIX в. – начале XX в. Основные этапы развития благотворительной помощи. Виды благотворител</w:t>
      </w:r>
      <w:r w:rsidRPr="004C2EC0">
        <w:rPr>
          <w:sz w:val="28"/>
          <w:szCs w:val="28"/>
          <w:lang w:eastAsia="ru-RU"/>
        </w:rPr>
        <w:t>ь</w:t>
      </w:r>
      <w:r w:rsidRPr="004C2EC0">
        <w:rPr>
          <w:sz w:val="28"/>
          <w:szCs w:val="28"/>
          <w:lang w:eastAsia="ru-RU"/>
        </w:rPr>
        <w:t>ности</w:t>
      </w:r>
      <w:r w:rsidR="001F4D89" w:rsidRPr="004C2EC0">
        <w:rPr>
          <w:sz w:val="28"/>
          <w:szCs w:val="28"/>
          <w:lang w:eastAsia="ru-RU"/>
        </w:rPr>
        <w:t>: б</w:t>
      </w:r>
      <w:r w:rsidRPr="004C2EC0">
        <w:rPr>
          <w:sz w:val="28"/>
          <w:szCs w:val="28"/>
          <w:lang w:eastAsia="ru-RU"/>
        </w:rPr>
        <w:t>лаготворительность императорской семьи и императорского дома</w:t>
      </w:r>
      <w:r w:rsidR="001F4D89" w:rsidRPr="004C2EC0">
        <w:rPr>
          <w:sz w:val="28"/>
          <w:szCs w:val="28"/>
          <w:lang w:eastAsia="ru-RU"/>
        </w:rPr>
        <w:t xml:space="preserve">; </w:t>
      </w:r>
      <w:r w:rsidR="00585B63" w:rsidRPr="004C2EC0">
        <w:rPr>
          <w:sz w:val="28"/>
          <w:szCs w:val="28"/>
          <w:lang w:eastAsia="ru-RU"/>
        </w:rPr>
        <w:t>о</w:t>
      </w:r>
      <w:r w:rsidR="00585B63" w:rsidRPr="004C2EC0">
        <w:rPr>
          <w:sz w:val="28"/>
          <w:szCs w:val="28"/>
          <w:lang w:eastAsia="ru-RU"/>
        </w:rPr>
        <w:t>б</w:t>
      </w:r>
      <w:r w:rsidR="00585B63" w:rsidRPr="004C2EC0">
        <w:rPr>
          <w:sz w:val="28"/>
          <w:szCs w:val="28"/>
          <w:lang w:eastAsia="ru-RU"/>
        </w:rPr>
        <w:t xml:space="preserve">щественная </w:t>
      </w:r>
      <w:r w:rsidRPr="004C2EC0">
        <w:rPr>
          <w:sz w:val="28"/>
          <w:szCs w:val="28"/>
          <w:lang w:eastAsia="ru-RU"/>
        </w:rPr>
        <w:t>благотворительност</w:t>
      </w:r>
      <w:r w:rsidR="00585B63" w:rsidRPr="004C2EC0">
        <w:rPr>
          <w:sz w:val="28"/>
          <w:szCs w:val="28"/>
          <w:lang w:eastAsia="ru-RU"/>
        </w:rPr>
        <w:t>ь, ч</w:t>
      </w:r>
      <w:r w:rsidRPr="004C2EC0">
        <w:rPr>
          <w:sz w:val="28"/>
          <w:szCs w:val="28"/>
          <w:lang w:eastAsia="ru-RU"/>
        </w:rPr>
        <w:t>астная благотворительность предприним</w:t>
      </w:r>
      <w:r w:rsidRPr="004C2EC0">
        <w:rPr>
          <w:sz w:val="28"/>
          <w:szCs w:val="28"/>
          <w:lang w:eastAsia="ru-RU"/>
        </w:rPr>
        <w:t>а</w:t>
      </w:r>
      <w:r w:rsidRPr="004C2EC0">
        <w:rPr>
          <w:sz w:val="28"/>
          <w:szCs w:val="28"/>
          <w:lang w:eastAsia="ru-RU"/>
        </w:rPr>
        <w:t>телей и купечества</w:t>
      </w:r>
      <w:r w:rsidR="00585B63" w:rsidRPr="004C2EC0">
        <w:rPr>
          <w:sz w:val="28"/>
          <w:szCs w:val="28"/>
          <w:lang w:eastAsia="ru-RU"/>
        </w:rPr>
        <w:t>, це</w:t>
      </w:r>
      <w:r w:rsidRPr="004C2EC0">
        <w:rPr>
          <w:sz w:val="28"/>
          <w:szCs w:val="28"/>
          <w:lang w:eastAsia="ru-RU"/>
        </w:rPr>
        <w:t xml:space="preserve">рковная и церковно-приходская благотворительность. </w:t>
      </w:r>
    </w:p>
    <w:p w:rsidR="00766BC9" w:rsidRPr="004C2EC0" w:rsidRDefault="00766BC9" w:rsidP="00D825DB">
      <w:pPr>
        <w:spacing w:line="360" w:lineRule="auto"/>
        <w:ind w:left="720"/>
        <w:rPr>
          <w:b/>
          <w:sz w:val="28"/>
          <w:szCs w:val="28"/>
        </w:rPr>
      </w:pPr>
    </w:p>
    <w:p w:rsidR="006223F0" w:rsidRPr="004C2EC0" w:rsidRDefault="00766BC9" w:rsidP="00D825DB">
      <w:pPr>
        <w:pStyle w:val="af"/>
        <w:tabs>
          <w:tab w:val="left" w:pos="851"/>
          <w:tab w:val="left" w:pos="1276"/>
        </w:tabs>
        <w:spacing w:line="360" w:lineRule="auto"/>
        <w:jc w:val="center"/>
        <w:rPr>
          <w:b/>
          <w:szCs w:val="28"/>
        </w:rPr>
      </w:pPr>
      <w:r w:rsidRPr="004C2EC0">
        <w:rPr>
          <w:b/>
          <w:szCs w:val="28"/>
        </w:rPr>
        <w:t xml:space="preserve">Тема 18. </w:t>
      </w:r>
      <w:r w:rsidR="006223F0" w:rsidRPr="004C2EC0">
        <w:rPr>
          <w:b/>
          <w:szCs w:val="28"/>
        </w:rPr>
        <w:t>Оформление социальной работы в рамках государства вс</w:t>
      </w:r>
      <w:r w:rsidR="006223F0" w:rsidRPr="004C2EC0">
        <w:rPr>
          <w:b/>
          <w:szCs w:val="28"/>
        </w:rPr>
        <w:t>е</w:t>
      </w:r>
      <w:r w:rsidR="006223F0" w:rsidRPr="004C2EC0">
        <w:rPr>
          <w:b/>
          <w:szCs w:val="28"/>
        </w:rPr>
        <w:t>общего благоденствия за рубежом в ХХ в.</w:t>
      </w:r>
    </w:p>
    <w:p w:rsidR="00766BC9" w:rsidRPr="004C2EC0" w:rsidRDefault="00766BC9" w:rsidP="00D825DB">
      <w:pPr>
        <w:spacing w:line="360" w:lineRule="auto"/>
        <w:ind w:left="720"/>
        <w:rPr>
          <w:b/>
          <w:sz w:val="28"/>
          <w:szCs w:val="28"/>
        </w:rPr>
      </w:pPr>
    </w:p>
    <w:p w:rsidR="006223F0" w:rsidRPr="004C2EC0" w:rsidRDefault="006223F0" w:rsidP="00335EA3">
      <w:pPr>
        <w:suppressAutoHyphens w:val="0"/>
        <w:spacing w:line="360" w:lineRule="auto"/>
        <w:ind w:firstLine="851"/>
        <w:jc w:val="both"/>
        <w:rPr>
          <w:sz w:val="28"/>
          <w:szCs w:val="28"/>
        </w:rPr>
      </w:pPr>
      <w:r w:rsidRPr="004C2EC0">
        <w:rPr>
          <w:sz w:val="28"/>
          <w:szCs w:val="28"/>
          <w:lang w:eastAsia="ru-RU"/>
        </w:rPr>
        <w:t>Германская система социальной работы и социального обеспеч</w:t>
      </w:r>
      <w:r w:rsidRPr="004C2EC0">
        <w:rPr>
          <w:sz w:val="28"/>
          <w:szCs w:val="28"/>
          <w:lang w:eastAsia="ru-RU"/>
        </w:rPr>
        <w:t>е</w:t>
      </w:r>
      <w:r w:rsidRPr="004C2EC0">
        <w:rPr>
          <w:sz w:val="28"/>
          <w:szCs w:val="28"/>
          <w:lang w:eastAsia="ru-RU"/>
        </w:rPr>
        <w:t>ния.</w:t>
      </w:r>
      <w:r w:rsidRPr="004C2EC0">
        <w:rPr>
          <w:sz w:val="28"/>
          <w:szCs w:val="28"/>
        </w:rPr>
        <w:t xml:space="preserve">Закон о благотворительности </w:t>
      </w:r>
      <w:smartTag w:uri="urn:schemas-microsoft-com:office:smarttags" w:element="metricconverter">
        <w:smartTagPr>
          <w:attr w:name="ProductID" w:val="1923 г"/>
        </w:smartTagPr>
        <w:r w:rsidRPr="004C2EC0">
          <w:rPr>
            <w:sz w:val="28"/>
            <w:szCs w:val="28"/>
          </w:rPr>
          <w:t>1923 г</w:t>
        </w:r>
      </w:smartTag>
      <w:r w:rsidRPr="004C2EC0">
        <w:rPr>
          <w:sz w:val="28"/>
          <w:szCs w:val="28"/>
        </w:rPr>
        <w:t>. и его значение для развития герма</w:t>
      </w:r>
      <w:r w:rsidRPr="004C2EC0">
        <w:rPr>
          <w:sz w:val="28"/>
          <w:szCs w:val="28"/>
        </w:rPr>
        <w:t>н</w:t>
      </w:r>
      <w:r w:rsidRPr="004C2EC0">
        <w:rPr>
          <w:sz w:val="28"/>
          <w:szCs w:val="28"/>
        </w:rPr>
        <w:t xml:space="preserve">ских социальных служб. Принцип субсидиарного права и его развитие в русле либеральных и католических идей. </w:t>
      </w:r>
      <w:r w:rsidR="00335EA3" w:rsidRPr="004C2EC0">
        <w:rPr>
          <w:sz w:val="28"/>
          <w:szCs w:val="28"/>
        </w:rPr>
        <w:t>Н</w:t>
      </w:r>
      <w:r w:rsidRPr="004C2EC0">
        <w:rPr>
          <w:sz w:val="28"/>
          <w:szCs w:val="28"/>
        </w:rPr>
        <w:t>емецкий благотворительный союз «Charitas»</w:t>
      </w:r>
      <w:r w:rsidR="00335EA3" w:rsidRPr="004C2EC0">
        <w:rPr>
          <w:sz w:val="28"/>
          <w:szCs w:val="28"/>
        </w:rPr>
        <w:t xml:space="preserve"> и его роль в социальной работе. </w:t>
      </w:r>
      <w:r w:rsidRPr="004C2EC0">
        <w:rPr>
          <w:sz w:val="28"/>
          <w:szCs w:val="28"/>
        </w:rPr>
        <w:t>Фашистская система социального обеспечения. Социальное страхование, социальное попечение и социальное обеспечение после Второй мировой войны</w:t>
      </w:r>
      <w:r w:rsidR="00335EA3" w:rsidRPr="004C2EC0">
        <w:rPr>
          <w:sz w:val="28"/>
          <w:szCs w:val="28"/>
        </w:rPr>
        <w:t>: з</w:t>
      </w:r>
      <w:r w:rsidRPr="004C2EC0">
        <w:rPr>
          <w:sz w:val="28"/>
          <w:szCs w:val="28"/>
        </w:rPr>
        <w:t xml:space="preserve">акон </w:t>
      </w:r>
      <w:smartTag w:uri="urn:schemas-microsoft-com:office:smarttags" w:element="metricconverter">
        <w:smartTagPr>
          <w:attr w:name="ProductID" w:val="1961 г"/>
        </w:smartTagPr>
        <w:r w:rsidRPr="004C2EC0">
          <w:rPr>
            <w:sz w:val="28"/>
            <w:szCs w:val="28"/>
          </w:rPr>
          <w:t>1961 г</w:t>
        </w:r>
      </w:smartTag>
      <w:r w:rsidRPr="004C2EC0">
        <w:rPr>
          <w:sz w:val="28"/>
          <w:szCs w:val="28"/>
        </w:rPr>
        <w:t>. о федеральной пом</w:t>
      </w:r>
      <w:r w:rsidRPr="004C2EC0">
        <w:rPr>
          <w:sz w:val="28"/>
          <w:szCs w:val="28"/>
        </w:rPr>
        <w:t>о</w:t>
      </w:r>
      <w:r w:rsidRPr="004C2EC0">
        <w:rPr>
          <w:sz w:val="28"/>
          <w:szCs w:val="28"/>
        </w:rPr>
        <w:t>щи</w:t>
      </w:r>
      <w:r w:rsidR="00335EA3" w:rsidRPr="004C2EC0">
        <w:rPr>
          <w:sz w:val="28"/>
          <w:szCs w:val="28"/>
        </w:rPr>
        <w:t>, е</w:t>
      </w:r>
      <w:r w:rsidRPr="004C2EC0">
        <w:rPr>
          <w:sz w:val="28"/>
          <w:szCs w:val="28"/>
        </w:rPr>
        <w:t>диный подход к работе с клиент</w:t>
      </w:r>
      <w:r w:rsidR="00335EA3" w:rsidRPr="004C2EC0">
        <w:rPr>
          <w:sz w:val="28"/>
          <w:szCs w:val="28"/>
        </w:rPr>
        <w:t>ами, р</w:t>
      </w:r>
      <w:r w:rsidRPr="004C2EC0">
        <w:rPr>
          <w:sz w:val="28"/>
          <w:szCs w:val="28"/>
        </w:rPr>
        <w:t>азвитие помощи и самопомощи</w:t>
      </w:r>
      <w:r w:rsidR="00335EA3" w:rsidRPr="004C2EC0">
        <w:rPr>
          <w:sz w:val="28"/>
          <w:szCs w:val="28"/>
        </w:rPr>
        <w:t xml:space="preserve">, специализация </w:t>
      </w:r>
      <w:r w:rsidRPr="004C2EC0">
        <w:rPr>
          <w:sz w:val="28"/>
          <w:szCs w:val="28"/>
        </w:rPr>
        <w:t xml:space="preserve">профессий работников социальной сферы. </w:t>
      </w:r>
    </w:p>
    <w:p w:rsidR="006223F0" w:rsidRPr="004C2EC0" w:rsidRDefault="006223F0" w:rsidP="00335EA3">
      <w:pPr>
        <w:suppressAutoHyphens w:val="0"/>
        <w:spacing w:line="360" w:lineRule="auto"/>
        <w:ind w:firstLine="851"/>
        <w:jc w:val="both"/>
        <w:rPr>
          <w:sz w:val="28"/>
          <w:szCs w:val="28"/>
        </w:rPr>
      </w:pPr>
      <w:r w:rsidRPr="004C2EC0">
        <w:rPr>
          <w:sz w:val="28"/>
          <w:szCs w:val="28"/>
        </w:rPr>
        <w:t>Социальная работа и систе</w:t>
      </w:r>
      <w:r w:rsidR="00335EA3" w:rsidRPr="004C2EC0">
        <w:rPr>
          <w:sz w:val="28"/>
          <w:szCs w:val="28"/>
        </w:rPr>
        <w:t xml:space="preserve">ма социальной защиты во Франции: </w:t>
      </w:r>
      <w:r w:rsidRPr="004C2EC0">
        <w:rPr>
          <w:sz w:val="28"/>
          <w:szCs w:val="28"/>
        </w:rPr>
        <w:t>Францу</w:t>
      </w:r>
      <w:r w:rsidRPr="004C2EC0">
        <w:rPr>
          <w:sz w:val="28"/>
          <w:szCs w:val="28"/>
        </w:rPr>
        <w:t>з</w:t>
      </w:r>
      <w:r w:rsidRPr="004C2EC0">
        <w:rPr>
          <w:sz w:val="28"/>
          <w:szCs w:val="28"/>
        </w:rPr>
        <w:t>ский союз защиты детей</w:t>
      </w:r>
      <w:r w:rsidR="00335EA3" w:rsidRPr="004C2EC0">
        <w:rPr>
          <w:sz w:val="28"/>
          <w:szCs w:val="28"/>
        </w:rPr>
        <w:t>, д</w:t>
      </w:r>
      <w:r w:rsidRPr="004C2EC0">
        <w:rPr>
          <w:sz w:val="28"/>
          <w:szCs w:val="28"/>
        </w:rPr>
        <w:t>вижение обучения актив</w:t>
      </w:r>
      <w:r w:rsidR="00335EA3" w:rsidRPr="004C2EC0">
        <w:rPr>
          <w:sz w:val="28"/>
          <w:szCs w:val="28"/>
        </w:rPr>
        <w:t>ным методам воспитания (CEMEA), п</w:t>
      </w:r>
      <w:r w:rsidRPr="004C2EC0">
        <w:rPr>
          <w:sz w:val="28"/>
          <w:szCs w:val="28"/>
        </w:rPr>
        <w:t xml:space="preserve">рограмма социального обеспечения </w:t>
      </w:r>
      <w:smartTag w:uri="urn:schemas-microsoft-com:office:smarttags" w:element="metricconverter">
        <w:smartTagPr>
          <w:attr w:name="ProductID" w:val="1945 г"/>
        </w:smartTagPr>
        <w:r w:rsidRPr="004C2EC0">
          <w:rPr>
            <w:sz w:val="28"/>
            <w:szCs w:val="28"/>
          </w:rPr>
          <w:t>1945 г</w:t>
        </w:r>
      </w:smartTag>
      <w:r w:rsidRPr="004C2EC0">
        <w:rPr>
          <w:sz w:val="28"/>
          <w:szCs w:val="28"/>
        </w:rPr>
        <w:t xml:space="preserve">. Кодекс о социальной </w:t>
      </w:r>
      <w:r w:rsidRPr="004C2EC0">
        <w:rPr>
          <w:sz w:val="28"/>
          <w:szCs w:val="28"/>
        </w:rPr>
        <w:lastRenderedPageBreak/>
        <w:t xml:space="preserve">защите </w:t>
      </w:r>
      <w:smartTag w:uri="urn:schemas-microsoft-com:office:smarttags" w:element="metricconverter">
        <w:smartTagPr>
          <w:attr w:name="ProductID" w:val="1956 г"/>
        </w:smartTagPr>
        <w:r w:rsidRPr="004C2EC0">
          <w:rPr>
            <w:sz w:val="28"/>
            <w:szCs w:val="28"/>
          </w:rPr>
          <w:t>1956 г</w:t>
        </w:r>
      </w:smartTag>
      <w:r w:rsidRPr="004C2EC0">
        <w:rPr>
          <w:sz w:val="28"/>
          <w:szCs w:val="28"/>
        </w:rPr>
        <w:t>. Социальные работники различных социальных служб: социал</w:t>
      </w:r>
      <w:r w:rsidRPr="004C2EC0">
        <w:rPr>
          <w:sz w:val="28"/>
          <w:szCs w:val="28"/>
        </w:rPr>
        <w:t>ь</w:t>
      </w:r>
      <w:r w:rsidRPr="004C2EC0">
        <w:rPr>
          <w:sz w:val="28"/>
          <w:szCs w:val="28"/>
        </w:rPr>
        <w:t xml:space="preserve">ные ассистенты, семейные работники, социокультурные аниматоры. </w:t>
      </w:r>
    </w:p>
    <w:p w:rsidR="006223F0" w:rsidRPr="004C2EC0" w:rsidRDefault="006223F0" w:rsidP="00D825DB">
      <w:pPr>
        <w:pStyle w:val="af"/>
        <w:spacing w:line="360" w:lineRule="auto"/>
        <w:rPr>
          <w:szCs w:val="28"/>
        </w:rPr>
      </w:pPr>
      <w:r w:rsidRPr="004C2EC0">
        <w:rPr>
          <w:bCs/>
          <w:szCs w:val="28"/>
        </w:rPr>
        <w:t>Модель социальной работы и социального обеспечения в Великобрит</w:t>
      </w:r>
      <w:r w:rsidRPr="004C2EC0">
        <w:rPr>
          <w:bCs/>
          <w:szCs w:val="28"/>
        </w:rPr>
        <w:t>а</w:t>
      </w:r>
      <w:r w:rsidRPr="004C2EC0">
        <w:rPr>
          <w:bCs/>
          <w:szCs w:val="28"/>
        </w:rPr>
        <w:t>нии</w:t>
      </w:r>
      <w:r w:rsidR="00335EA3" w:rsidRPr="004C2EC0">
        <w:rPr>
          <w:bCs/>
          <w:szCs w:val="28"/>
        </w:rPr>
        <w:t>.</w:t>
      </w:r>
      <w:r w:rsidRPr="004C2EC0">
        <w:rPr>
          <w:szCs w:val="28"/>
        </w:rPr>
        <w:t>Д. Ллойд-Джордж и создание национальной системы страхования от б</w:t>
      </w:r>
      <w:r w:rsidRPr="004C2EC0">
        <w:rPr>
          <w:szCs w:val="28"/>
        </w:rPr>
        <w:t>о</w:t>
      </w:r>
      <w:r w:rsidRPr="004C2EC0">
        <w:rPr>
          <w:szCs w:val="28"/>
        </w:rPr>
        <w:t>лезней и безработицы</w:t>
      </w:r>
      <w:r w:rsidR="00335EA3" w:rsidRPr="004C2EC0">
        <w:rPr>
          <w:szCs w:val="28"/>
        </w:rPr>
        <w:t xml:space="preserve">. </w:t>
      </w:r>
      <w:r w:rsidRPr="004C2EC0">
        <w:rPr>
          <w:szCs w:val="28"/>
        </w:rPr>
        <w:t xml:space="preserve">Доклад Бевериджа в </w:t>
      </w:r>
      <w:smartTag w:uri="urn:schemas-microsoft-com:office:smarttags" w:element="metricconverter">
        <w:smartTagPr>
          <w:attr w:name="ProductID" w:val="1942 г"/>
        </w:smartTagPr>
        <w:r w:rsidRPr="004C2EC0">
          <w:rPr>
            <w:szCs w:val="28"/>
          </w:rPr>
          <w:t>1942 г</w:t>
        </w:r>
      </w:smartTag>
      <w:r w:rsidRPr="004C2EC0">
        <w:rPr>
          <w:szCs w:val="28"/>
        </w:rPr>
        <w:t>. и оформление нового по</w:t>
      </w:r>
      <w:r w:rsidRPr="004C2EC0">
        <w:rPr>
          <w:szCs w:val="28"/>
        </w:rPr>
        <w:t>д</w:t>
      </w:r>
      <w:r w:rsidRPr="004C2EC0">
        <w:rPr>
          <w:szCs w:val="28"/>
        </w:rPr>
        <w:t>хода к практике социального обеспечения и социальной работы в Великобрит</w:t>
      </w:r>
      <w:r w:rsidRPr="004C2EC0">
        <w:rPr>
          <w:szCs w:val="28"/>
        </w:rPr>
        <w:t>а</w:t>
      </w:r>
      <w:r w:rsidRPr="004C2EC0">
        <w:rPr>
          <w:szCs w:val="28"/>
        </w:rPr>
        <w:t>нии. Оформление социальной работы как профессиональной деятельности</w:t>
      </w:r>
      <w:r w:rsidR="00335EA3" w:rsidRPr="004C2EC0">
        <w:rPr>
          <w:szCs w:val="28"/>
        </w:rPr>
        <w:t xml:space="preserve">. </w:t>
      </w:r>
      <w:r w:rsidRPr="004C2EC0">
        <w:rPr>
          <w:szCs w:val="28"/>
        </w:rPr>
        <w:t>З</w:t>
      </w:r>
      <w:r w:rsidRPr="004C2EC0">
        <w:rPr>
          <w:szCs w:val="28"/>
        </w:rPr>
        <w:t>а</w:t>
      </w:r>
      <w:r w:rsidRPr="004C2EC0">
        <w:rPr>
          <w:szCs w:val="28"/>
        </w:rPr>
        <w:t xml:space="preserve">кон о социальных службах при местных органах власти </w:t>
      </w:r>
      <w:r w:rsidR="00335EA3" w:rsidRPr="004C2EC0">
        <w:rPr>
          <w:szCs w:val="28"/>
        </w:rPr>
        <w:t>(</w:t>
      </w:r>
      <w:smartTag w:uri="urn:schemas-microsoft-com:office:smarttags" w:element="metricconverter">
        <w:smartTagPr>
          <w:attr w:name="ProductID" w:val="1971 г"/>
        </w:smartTagPr>
        <w:r w:rsidRPr="004C2EC0">
          <w:rPr>
            <w:szCs w:val="28"/>
          </w:rPr>
          <w:t>1971 г</w:t>
        </w:r>
      </w:smartTag>
      <w:r w:rsidRPr="004C2EC0">
        <w:rPr>
          <w:szCs w:val="28"/>
        </w:rPr>
        <w:t>.</w:t>
      </w:r>
      <w:r w:rsidR="00335EA3" w:rsidRPr="004C2EC0">
        <w:rPr>
          <w:szCs w:val="28"/>
        </w:rPr>
        <w:t>). Межведомс</w:t>
      </w:r>
      <w:r w:rsidR="00335EA3" w:rsidRPr="004C2EC0">
        <w:rPr>
          <w:szCs w:val="28"/>
        </w:rPr>
        <w:t>т</w:t>
      </w:r>
      <w:r w:rsidR="00335EA3" w:rsidRPr="004C2EC0">
        <w:rPr>
          <w:szCs w:val="28"/>
        </w:rPr>
        <w:t xml:space="preserve">венное </w:t>
      </w:r>
      <w:r w:rsidRPr="004C2EC0">
        <w:rPr>
          <w:szCs w:val="28"/>
        </w:rPr>
        <w:t>управлени</w:t>
      </w:r>
      <w:r w:rsidR="00335EA3" w:rsidRPr="004C2EC0">
        <w:rPr>
          <w:szCs w:val="28"/>
        </w:rPr>
        <w:t>е</w:t>
      </w:r>
      <w:r w:rsidRPr="004C2EC0">
        <w:rPr>
          <w:szCs w:val="28"/>
        </w:rPr>
        <w:t xml:space="preserve"> социальной работой</w:t>
      </w:r>
      <w:r w:rsidR="00335EA3" w:rsidRPr="004C2EC0">
        <w:rPr>
          <w:szCs w:val="28"/>
        </w:rPr>
        <w:t xml:space="preserve">. </w:t>
      </w:r>
      <w:r w:rsidRPr="004C2EC0">
        <w:rPr>
          <w:szCs w:val="28"/>
        </w:rPr>
        <w:t>Кризис английской системы социал</w:t>
      </w:r>
      <w:r w:rsidRPr="004C2EC0">
        <w:rPr>
          <w:szCs w:val="28"/>
        </w:rPr>
        <w:t>ь</w:t>
      </w:r>
      <w:r w:rsidRPr="004C2EC0">
        <w:rPr>
          <w:szCs w:val="28"/>
        </w:rPr>
        <w:t xml:space="preserve">ной работы. </w:t>
      </w:r>
    </w:p>
    <w:p w:rsidR="006223F0" w:rsidRPr="004C2EC0" w:rsidRDefault="006223F0" w:rsidP="00D825DB">
      <w:pPr>
        <w:pStyle w:val="af"/>
        <w:spacing w:line="360" w:lineRule="auto"/>
        <w:rPr>
          <w:szCs w:val="28"/>
        </w:rPr>
      </w:pPr>
    </w:p>
    <w:p w:rsidR="0068652C" w:rsidRPr="004C2EC0" w:rsidRDefault="006223F0" w:rsidP="00D825DB">
      <w:pPr>
        <w:pStyle w:val="af"/>
        <w:spacing w:line="360" w:lineRule="auto"/>
        <w:rPr>
          <w:szCs w:val="28"/>
        </w:rPr>
      </w:pPr>
      <w:r w:rsidRPr="004C2EC0">
        <w:rPr>
          <w:szCs w:val="28"/>
        </w:rPr>
        <w:t>Опыт социальной работы и социальной защиты населения в скандина</w:t>
      </w:r>
      <w:r w:rsidRPr="004C2EC0">
        <w:rPr>
          <w:szCs w:val="28"/>
        </w:rPr>
        <w:t>в</w:t>
      </w:r>
      <w:r w:rsidRPr="004C2EC0">
        <w:rPr>
          <w:szCs w:val="28"/>
        </w:rPr>
        <w:t>ских странах</w:t>
      </w:r>
      <w:r w:rsidR="00335EA3" w:rsidRPr="004C2EC0">
        <w:rPr>
          <w:szCs w:val="28"/>
        </w:rPr>
        <w:t xml:space="preserve"> (</w:t>
      </w:r>
      <w:r w:rsidRPr="004C2EC0">
        <w:rPr>
          <w:szCs w:val="28"/>
        </w:rPr>
        <w:t>Норвегия</w:t>
      </w:r>
      <w:r w:rsidR="00335EA3" w:rsidRPr="004C2EC0">
        <w:rPr>
          <w:szCs w:val="28"/>
        </w:rPr>
        <w:t xml:space="preserve">, Исландия, Швеция): </w:t>
      </w:r>
      <w:r w:rsidR="0068652C" w:rsidRPr="004C2EC0">
        <w:rPr>
          <w:szCs w:val="28"/>
        </w:rPr>
        <w:t>с</w:t>
      </w:r>
      <w:r w:rsidRPr="004C2EC0">
        <w:rPr>
          <w:szCs w:val="28"/>
        </w:rPr>
        <w:t>оциальная работа на муниц</w:t>
      </w:r>
      <w:r w:rsidRPr="004C2EC0">
        <w:rPr>
          <w:szCs w:val="28"/>
        </w:rPr>
        <w:t>и</w:t>
      </w:r>
      <w:r w:rsidRPr="004C2EC0">
        <w:rPr>
          <w:szCs w:val="28"/>
        </w:rPr>
        <w:t>пальном уровне</w:t>
      </w:r>
      <w:r w:rsidR="0068652C" w:rsidRPr="004C2EC0">
        <w:rPr>
          <w:szCs w:val="28"/>
        </w:rPr>
        <w:t>, к</w:t>
      </w:r>
      <w:r w:rsidRPr="004C2EC0">
        <w:rPr>
          <w:szCs w:val="28"/>
        </w:rPr>
        <w:t>онфессиональное и профессиональное обучение социальной работе</w:t>
      </w:r>
      <w:r w:rsidR="0068652C" w:rsidRPr="004C2EC0">
        <w:rPr>
          <w:szCs w:val="28"/>
        </w:rPr>
        <w:t>, п</w:t>
      </w:r>
      <w:r w:rsidRPr="004C2EC0">
        <w:rPr>
          <w:szCs w:val="28"/>
        </w:rPr>
        <w:t xml:space="preserve">ринятие законов о всеобщих народных пенсиях. </w:t>
      </w:r>
    </w:p>
    <w:p w:rsidR="006223F0" w:rsidRPr="004C2EC0" w:rsidRDefault="006223F0" w:rsidP="0068652C">
      <w:pPr>
        <w:pStyle w:val="af"/>
        <w:spacing w:line="360" w:lineRule="auto"/>
        <w:rPr>
          <w:szCs w:val="28"/>
        </w:rPr>
      </w:pPr>
      <w:r w:rsidRPr="004C2EC0">
        <w:rPr>
          <w:szCs w:val="28"/>
        </w:rPr>
        <w:t>Практика социальной работы и социального обеспечения в США</w:t>
      </w:r>
      <w:r w:rsidR="0068652C" w:rsidRPr="004C2EC0">
        <w:rPr>
          <w:szCs w:val="28"/>
        </w:rPr>
        <w:t>.</w:t>
      </w:r>
      <w:r w:rsidRPr="004C2EC0">
        <w:rPr>
          <w:szCs w:val="28"/>
        </w:rPr>
        <w:t>Милфордская конференция социальных работников (</w:t>
      </w:r>
      <w:smartTag w:uri="urn:schemas-microsoft-com:office:smarttags" w:element="metricconverter">
        <w:smartTagPr>
          <w:attr w:name="ProductID" w:val="1928 г"/>
        </w:smartTagPr>
        <w:r w:rsidRPr="004C2EC0">
          <w:rPr>
            <w:szCs w:val="28"/>
          </w:rPr>
          <w:t>1928 г</w:t>
        </w:r>
      </w:smartTag>
      <w:r w:rsidRPr="004C2EC0">
        <w:rPr>
          <w:szCs w:val="28"/>
        </w:rPr>
        <w:t>.) и основные аспекты индивидуальной работы с клиентом. Великая депрессия и кризис соц</w:t>
      </w:r>
      <w:r w:rsidRPr="004C2EC0">
        <w:rPr>
          <w:szCs w:val="28"/>
        </w:rPr>
        <w:t>и</w:t>
      </w:r>
      <w:r w:rsidRPr="004C2EC0">
        <w:rPr>
          <w:szCs w:val="28"/>
        </w:rPr>
        <w:t xml:space="preserve">альной сферы.Экстренные меры по обеспечению занятости населения в период президентства Ф.Д. Рузвельта. Закон о социальном обеспечении и социальной безопасности </w:t>
      </w:r>
      <w:r w:rsidR="0068652C" w:rsidRPr="004C2EC0">
        <w:rPr>
          <w:szCs w:val="28"/>
        </w:rPr>
        <w:t>(</w:t>
      </w:r>
      <w:smartTag w:uri="urn:schemas-microsoft-com:office:smarttags" w:element="metricconverter">
        <w:smartTagPr>
          <w:attr w:name="ProductID" w:val="1935 г"/>
        </w:smartTagPr>
        <w:r w:rsidRPr="004C2EC0">
          <w:rPr>
            <w:szCs w:val="28"/>
          </w:rPr>
          <w:t>1935 г</w:t>
        </w:r>
      </w:smartTag>
      <w:r w:rsidRPr="004C2EC0">
        <w:rPr>
          <w:szCs w:val="28"/>
        </w:rPr>
        <w:t>.</w:t>
      </w:r>
      <w:r w:rsidR="0068652C" w:rsidRPr="004C2EC0">
        <w:rPr>
          <w:szCs w:val="28"/>
        </w:rPr>
        <w:t xml:space="preserve">). </w:t>
      </w:r>
      <w:r w:rsidRPr="004C2EC0">
        <w:rPr>
          <w:szCs w:val="28"/>
        </w:rPr>
        <w:t>Реализация концепции государства всеобщего благ</w:t>
      </w:r>
      <w:r w:rsidRPr="004C2EC0">
        <w:rPr>
          <w:szCs w:val="28"/>
        </w:rPr>
        <w:t>о</w:t>
      </w:r>
      <w:r w:rsidRPr="004C2EC0">
        <w:rPr>
          <w:szCs w:val="28"/>
        </w:rPr>
        <w:t>денствия и социальная защита населения</w:t>
      </w:r>
      <w:r w:rsidR="0068652C" w:rsidRPr="004C2EC0">
        <w:rPr>
          <w:szCs w:val="28"/>
        </w:rPr>
        <w:t xml:space="preserve"> после </w:t>
      </w:r>
      <w:r w:rsidR="0068652C" w:rsidRPr="004C2EC0">
        <w:rPr>
          <w:szCs w:val="28"/>
          <w:lang w:val="en-US"/>
        </w:rPr>
        <w:t>II</w:t>
      </w:r>
      <w:r w:rsidR="0068652C" w:rsidRPr="004C2EC0">
        <w:rPr>
          <w:szCs w:val="28"/>
        </w:rPr>
        <w:t xml:space="preserve"> Мировой войны</w:t>
      </w:r>
      <w:r w:rsidRPr="004C2EC0">
        <w:rPr>
          <w:szCs w:val="28"/>
        </w:rPr>
        <w:t>. Реформы Дж. Ф. Кеннеди по борьбе с бедностью. Акт социального обеспечения (</w:t>
      </w:r>
      <w:smartTag w:uri="urn:schemas-microsoft-com:office:smarttags" w:element="metricconverter">
        <w:smartTagPr>
          <w:attr w:name="ProductID" w:val="1962 г"/>
        </w:smartTagPr>
        <w:r w:rsidRPr="004C2EC0">
          <w:rPr>
            <w:szCs w:val="28"/>
          </w:rPr>
          <w:t>1962 г</w:t>
        </w:r>
      </w:smartTag>
      <w:r w:rsidRPr="004C2EC0">
        <w:rPr>
          <w:szCs w:val="28"/>
        </w:rPr>
        <w:t xml:space="preserve">.). «Бедность по-американски» и право на получение помощи. </w:t>
      </w:r>
    </w:p>
    <w:p w:rsidR="006223F0" w:rsidRPr="004C2EC0" w:rsidRDefault="006223F0" w:rsidP="00D825DB">
      <w:pPr>
        <w:spacing w:line="360" w:lineRule="auto"/>
        <w:ind w:left="720"/>
        <w:rPr>
          <w:b/>
          <w:sz w:val="28"/>
          <w:szCs w:val="28"/>
        </w:rPr>
      </w:pPr>
    </w:p>
    <w:p w:rsidR="0012190F" w:rsidRPr="004C2EC0" w:rsidRDefault="00766BC9" w:rsidP="00D825DB">
      <w:pPr>
        <w:spacing w:line="360" w:lineRule="auto"/>
        <w:ind w:left="720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>Тема 19. Советская модель</w:t>
      </w:r>
      <w:r w:rsidR="0012190F" w:rsidRPr="004C2EC0">
        <w:rPr>
          <w:b/>
          <w:sz w:val="28"/>
          <w:szCs w:val="28"/>
        </w:rPr>
        <w:t xml:space="preserve"> социальной работы</w:t>
      </w:r>
    </w:p>
    <w:p w:rsidR="0012190F" w:rsidRPr="004C2EC0" w:rsidRDefault="0012190F" w:rsidP="00D825DB">
      <w:pPr>
        <w:spacing w:line="360" w:lineRule="auto"/>
        <w:ind w:left="720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>в системе социального обеспечения в ХХ в.</w:t>
      </w:r>
    </w:p>
    <w:p w:rsidR="00766BC9" w:rsidRPr="004C2EC0" w:rsidRDefault="00766BC9" w:rsidP="00D825DB">
      <w:pPr>
        <w:spacing w:line="360" w:lineRule="auto"/>
        <w:ind w:left="720"/>
        <w:rPr>
          <w:b/>
          <w:sz w:val="28"/>
          <w:szCs w:val="28"/>
        </w:rPr>
      </w:pPr>
    </w:p>
    <w:p w:rsidR="00653C75" w:rsidRPr="004C2EC0" w:rsidRDefault="0012190F" w:rsidP="00653C75">
      <w:pPr>
        <w:pStyle w:val="af"/>
        <w:spacing w:line="360" w:lineRule="auto"/>
        <w:rPr>
          <w:spacing w:val="4"/>
          <w:szCs w:val="28"/>
        </w:rPr>
      </w:pPr>
      <w:r w:rsidRPr="004C2EC0">
        <w:rPr>
          <w:spacing w:val="4"/>
          <w:szCs w:val="28"/>
        </w:rPr>
        <w:t>Установление советской власти</w:t>
      </w:r>
      <w:r w:rsidR="00394E02" w:rsidRPr="004C2EC0">
        <w:rPr>
          <w:spacing w:val="4"/>
          <w:szCs w:val="28"/>
        </w:rPr>
        <w:t xml:space="preserve"> и п</w:t>
      </w:r>
      <w:r w:rsidRPr="004C2EC0">
        <w:rPr>
          <w:spacing w:val="4"/>
          <w:szCs w:val="28"/>
        </w:rPr>
        <w:t xml:space="preserve">ервые мероприятия советского правительства по созданию новой системы социальной помощи. Основные </w:t>
      </w:r>
      <w:r w:rsidRPr="004C2EC0">
        <w:rPr>
          <w:spacing w:val="4"/>
          <w:szCs w:val="28"/>
        </w:rPr>
        <w:lastRenderedPageBreak/>
        <w:t xml:space="preserve">направления государственной социальной политики в 1917-1918 гг. </w:t>
      </w:r>
      <w:r w:rsidR="00394E02" w:rsidRPr="004C2EC0">
        <w:rPr>
          <w:spacing w:val="4"/>
          <w:szCs w:val="28"/>
        </w:rPr>
        <w:t xml:space="preserve">Отказ от социального страхования </w:t>
      </w:r>
      <w:r w:rsidRPr="004C2EC0">
        <w:rPr>
          <w:spacing w:val="4"/>
          <w:szCs w:val="28"/>
        </w:rPr>
        <w:t>в условиях политики «военного коммунизма».. П</w:t>
      </w:r>
      <w:r w:rsidRPr="004C2EC0">
        <w:rPr>
          <w:spacing w:val="4"/>
          <w:szCs w:val="28"/>
        </w:rPr>
        <w:t>о</w:t>
      </w:r>
      <w:r w:rsidRPr="004C2EC0">
        <w:rPr>
          <w:spacing w:val="4"/>
          <w:szCs w:val="28"/>
        </w:rPr>
        <w:t>ложение о социальном обеспечении (1918 г.): право на получение обеспеч</w:t>
      </w:r>
      <w:r w:rsidRPr="004C2EC0">
        <w:rPr>
          <w:spacing w:val="4"/>
          <w:szCs w:val="28"/>
        </w:rPr>
        <w:t>е</w:t>
      </w:r>
      <w:r w:rsidRPr="004C2EC0">
        <w:rPr>
          <w:spacing w:val="4"/>
          <w:szCs w:val="28"/>
        </w:rPr>
        <w:t xml:space="preserve">ния и его основные виды. Особенности социальной поддержки в условиях нэпа. Возрождение социального страхования. </w:t>
      </w:r>
      <w:r w:rsidR="00653C75" w:rsidRPr="004C2EC0">
        <w:rPr>
          <w:spacing w:val="4"/>
          <w:szCs w:val="28"/>
        </w:rPr>
        <w:t xml:space="preserve">Постановления </w:t>
      </w:r>
      <w:r w:rsidRPr="004C2EC0">
        <w:rPr>
          <w:spacing w:val="4"/>
          <w:szCs w:val="28"/>
        </w:rPr>
        <w:t xml:space="preserve">о социальном страховании наемных рабочих </w:t>
      </w:r>
      <w:r w:rsidR="00653C75" w:rsidRPr="004C2EC0">
        <w:rPr>
          <w:spacing w:val="4"/>
          <w:szCs w:val="28"/>
        </w:rPr>
        <w:t xml:space="preserve">и </w:t>
      </w:r>
      <w:r w:rsidRPr="004C2EC0">
        <w:rPr>
          <w:spacing w:val="4"/>
          <w:szCs w:val="28"/>
        </w:rPr>
        <w:t xml:space="preserve">социальном обеспечении инвалидов (1921 г.). Деятельность крестьянских комитетов общественной взаимопомощи. </w:t>
      </w:r>
    </w:p>
    <w:p w:rsidR="0012190F" w:rsidRPr="004C2EC0" w:rsidRDefault="0012190F" w:rsidP="00D825DB">
      <w:pPr>
        <w:pStyle w:val="af"/>
        <w:spacing w:line="360" w:lineRule="auto"/>
        <w:rPr>
          <w:spacing w:val="4"/>
          <w:szCs w:val="28"/>
        </w:rPr>
      </w:pPr>
      <w:r w:rsidRPr="004C2EC0">
        <w:rPr>
          <w:spacing w:val="4"/>
          <w:szCs w:val="28"/>
        </w:rPr>
        <w:t xml:space="preserve">Переориентация социальной политики государства в 30-х гг. XX в. Переобучение и трудоустройство инвалидов. Социальные права советских граждан в Конституции ССР </w:t>
      </w:r>
      <w:smartTag w:uri="urn:schemas-microsoft-com:office:smarttags" w:element="metricconverter">
        <w:smartTagPr>
          <w:attr w:name="ProductID" w:val="1936 г"/>
        </w:smartTagPr>
        <w:r w:rsidRPr="004C2EC0">
          <w:rPr>
            <w:spacing w:val="4"/>
            <w:szCs w:val="28"/>
          </w:rPr>
          <w:t>1936 г</w:t>
        </w:r>
      </w:smartTag>
      <w:r w:rsidRPr="004C2EC0">
        <w:rPr>
          <w:spacing w:val="4"/>
          <w:szCs w:val="28"/>
        </w:rPr>
        <w:t>. Положение о Народном комиссариате социального обеспечения РСФСР (</w:t>
      </w:r>
      <w:smartTag w:uri="urn:schemas-microsoft-com:office:smarttags" w:element="metricconverter">
        <w:smartTagPr>
          <w:attr w:name="ProductID" w:val="1937 г"/>
        </w:smartTagPr>
        <w:r w:rsidRPr="004C2EC0">
          <w:rPr>
            <w:spacing w:val="4"/>
            <w:szCs w:val="28"/>
          </w:rPr>
          <w:t>1937 г</w:t>
        </w:r>
      </w:smartTag>
      <w:r w:rsidR="00653C75" w:rsidRPr="004C2EC0">
        <w:rPr>
          <w:spacing w:val="4"/>
          <w:szCs w:val="28"/>
        </w:rPr>
        <w:t>.) и его о</w:t>
      </w:r>
      <w:r w:rsidRPr="004C2EC0">
        <w:rPr>
          <w:spacing w:val="4"/>
          <w:szCs w:val="28"/>
        </w:rPr>
        <w:t xml:space="preserve">сновные задачи. </w:t>
      </w:r>
    </w:p>
    <w:p w:rsidR="00653C75" w:rsidRPr="004C2EC0" w:rsidRDefault="0012190F" w:rsidP="00653C75">
      <w:pPr>
        <w:pStyle w:val="af"/>
        <w:spacing w:line="360" w:lineRule="auto"/>
        <w:rPr>
          <w:spacing w:val="4"/>
          <w:szCs w:val="28"/>
        </w:rPr>
      </w:pPr>
      <w:r w:rsidRPr="004C2EC0">
        <w:rPr>
          <w:spacing w:val="4"/>
          <w:szCs w:val="28"/>
        </w:rPr>
        <w:t>Социальная помощь и защита населения в период Великой Отечес</w:t>
      </w:r>
      <w:r w:rsidRPr="004C2EC0">
        <w:rPr>
          <w:spacing w:val="4"/>
          <w:szCs w:val="28"/>
        </w:rPr>
        <w:t>т</w:t>
      </w:r>
      <w:r w:rsidRPr="004C2EC0">
        <w:rPr>
          <w:spacing w:val="4"/>
          <w:szCs w:val="28"/>
        </w:rPr>
        <w:t xml:space="preserve">венной войны. </w:t>
      </w:r>
    </w:p>
    <w:p w:rsidR="0012190F" w:rsidRPr="004C2EC0" w:rsidRDefault="00653C75" w:rsidP="00D825DB">
      <w:pPr>
        <w:pStyle w:val="af"/>
        <w:spacing w:line="360" w:lineRule="auto"/>
        <w:rPr>
          <w:spacing w:val="4"/>
          <w:szCs w:val="28"/>
        </w:rPr>
      </w:pPr>
      <w:r w:rsidRPr="004C2EC0">
        <w:rPr>
          <w:spacing w:val="4"/>
          <w:szCs w:val="28"/>
        </w:rPr>
        <w:t>Всеобщее пенсионное обеспечение: з</w:t>
      </w:r>
      <w:r w:rsidR="0012190F" w:rsidRPr="004C2EC0">
        <w:rPr>
          <w:spacing w:val="4"/>
          <w:szCs w:val="28"/>
        </w:rPr>
        <w:t>акон</w:t>
      </w:r>
      <w:r w:rsidRPr="004C2EC0">
        <w:rPr>
          <w:spacing w:val="4"/>
          <w:szCs w:val="28"/>
        </w:rPr>
        <w:t>ы</w:t>
      </w:r>
      <w:r w:rsidR="0012190F" w:rsidRPr="004C2EC0">
        <w:rPr>
          <w:spacing w:val="4"/>
          <w:szCs w:val="28"/>
        </w:rPr>
        <w:t xml:space="preserve"> 1956 </w:t>
      </w:r>
      <w:r w:rsidRPr="004C2EC0">
        <w:rPr>
          <w:spacing w:val="4"/>
          <w:szCs w:val="28"/>
        </w:rPr>
        <w:t xml:space="preserve">и 1964 гг. </w:t>
      </w:r>
      <w:r w:rsidR="0012190F" w:rsidRPr="004C2EC0">
        <w:rPr>
          <w:spacing w:val="4"/>
          <w:szCs w:val="28"/>
        </w:rPr>
        <w:t>Основные формы материального обслуживания населения в 1960-1970-х гг. Системный кризис 1980-х гг. и изменение подходов к социальной защите и социальному страхованию населения.Позитивные стороны системы социального обесп</w:t>
      </w:r>
      <w:r w:rsidR="0012190F" w:rsidRPr="004C2EC0">
        <w:rPr>
          <w:spacing w:val="4"/>
          <w:szCs w:val="28"/>
        </w:rPr>
        <w:t>е</w:t>
      </w:r>
      <w:r w:rsidR="0012190F" w:rsidRPr="004C2EC0">
        <w:rPr>
          <w:spacing w:val="4"/>
          <w:szCs w:val="28"/>
        </w:rPr>
        <w:t xml:space="preserve">чения в СССР и ее недостатки. </w:t>
      </w:r>
    </w:p>
    <w:p w:rsidR="0012190F" w:rsidRPr="004C2EC0" w:rsidRDefault="0012190F" w:rsidP="00D825DB">
      <w:pPr>
        <w:spacing w:line="360" w:lineRule="auto"/>
        <w:ind w:left="720"/>
        <w:rPr>
          <w:b/>
          <w:sz w:val="28"/>
          <w:szCs w:val="28"/>
        </w:rPr>
      </w:pPr>
    </w:p>
    <w:p w:rsidR="00766BC9" w:rsidRPr="004C2EC0" w:rsidRDefault="00766BC9" w:rsidP="00D825DB">
      <w:pPr>
        <w:spacing w:line="360" w:lineRule="auto"/>
        <w:ind w:left="720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>Тема 20. Российская практика социальной работы (1990-2000-е гг.)</w:t>
      </w:r>
    </w:p>
    <w:p w:rsidR="00766BC9" w:rsidRPr="004C2EC0" w:rsidRDefault="00766BC9" w:rsidP="00D825DB">
      <w:pPr>
        <w:spacing w:line="360" w:lineRule="auto"/>
        <w:ind w:firstLine="720"/>
        <w:jc w:val="both"/>
        <w:rPr>
          <w:sz w:val="28"/>
          <w:szCs w:val="28"/>
        </w:rPr>
      </w:pPr>
    </w:p>
    <w:p w:rsidR="0012190F" w:rsidRPr="004C2EC0" w:rsidRDefault="0012190F" w:rsidP="00D825DB">
      <w:pPr>
        <w:pStyle w:val="af"/>
        <w:spacing w:line="360" w:lineRule="auto"/>
        <w:rPr>
          <w:spacing w:val="4"/>
          <w:szCs w:val="28"/>
        </w:rPr>
      </w:pPr>
      <w:r w:rsidRPr="004C2EC0">
        <w:rPr>
          <w:spacing w:val="4"/>
          <w:szCs w:val="28"/>
        </w:rPr>
        <w:t>Изменение социально-экономической ситуации в стране и перестро</w:t>
      </w:r>
      <w:r w:rsidRPr="004C2EC0">
        <w:rPr>
          <w:spacing w:val="4"/>
          <w:szCs w:val="28"/>
        </w:rPr>
        <w:t>й</w:t>
      </w:r>
      <w:r w:rsidRPr="004C2EC0">
        <w:rPr>
          <w:spacing w:val="4"/>
          <w:szCs w:val="28"/>
        </w:rPr>
        <w:t>ка системы помощи и поддержки. Последствия «шоковой терапии» и нара</w:t>
      </w:r>
      <w:r w:rsidRPr="004C2EC0">
        <w:rPr>
          <w:spacing w:val="4"/>
          <w:szCs w:val="28"/>
        </w:rPr>
        <w:t>с</w:t>
      </w:r>
      <w:r w:rsidRPr="004C2EC0">
        <w:rPr>
          <w:spacing w:val="4"/>
          <w:szCs w:val="28"/>
        </w:rPr>
        <w:t xml:space="preserve">тание социальной напряженности. Замена системы социального обеспечения системой социальной защиты и ее развитие. </w:t>
      </w:r>
    </w:p>
    <w:p w:rsidR="0012190F" w:rsidRPr="004C2EC0" w:rsidRDefault="0012190F" w:rsidP="00D825DB">
      <w:pPr>
        <w:pStyle w:val="af"/>
        <w:spacing w:line="360" w:lineRule="auto"/>
        <w:rPr>
          <w:spacing w:val="4"/>
          <w:szCs w:val="28"/>
        </w:rPr>
      </w:pPr>
      <w:r w:rsidRPr="004C2EC0">
        <w:rPr>
          <w:spacing w:val="4"/>
          <w:szCs w:val="28"/>
        </w:rPr>
        <w:t>Социальная работа как вид деятельности. Развитие новых учреждений социального обслуживания населения: центры психологической помощи, реабилитационные центры, геронтологические центры, специализированные медицинские учреждения и др. Социальное и социально-медицинское о</w:t>
      </w:r>
      <w:r w:rsidRPr="004C2EC0">
        <w:rPr>
          <w:spacing w:val="4"/>
          <w:szCs w:val="28"/>
        </w:rPr>
        <w:t>б</w:t>
      </w:r>
      <w:r w:rsidRPr="004C2EC0">
        <w:rPr>
          <w:spacing w:val="4"/>
          <w:szCs w:val="28"/>
        </w:rPr>
        <w:t>служивание на дому. Социальное обслуживание семьи. Учреждения соц</w:t>
      </w:r>
      <w:r w:rsidRPr="004C2EC0">
        <w:rPr>
          <w:spacing w:val="4"/>
          <w:szCs w:val="28"/>
        </w:rPr>
        <w:t>и</w:t>
      </w:r>
      <w:r w:rsidRPr="004C2EC0">
        <w:rPr>
          <w:spacing w:val="4"/>
          <w:szCs w:val="28"/>
        </w:rPr>
        <w:lastRenderedPageBreak/>
        <w:t>ального обслуживания молодежи. Социальное обеспечение военнослужащих и ветеранов. Проблемы инвалидности в современной России и пути их реш</w:t>
      </w:r>
      <w:r w:rsidRPr="004C2EC0">
        <w:rPr>
          <w:spacing w:val="4"/>
          <w:szCs w:val="28"/>
        </w:rPr>
        <w:t>е</w:t>
      </w:r>
      <w:r w:rsidRPr="004C2EC0">
        <w:rPr>
          <w:spacing w:val="4"/>
          <w:szCs w:val="28"/>
        </w:rPr>
        <w:t xml:space="preserve">ния. Возрождение отечественных традиций благотворительности и ее новые тенденции в 90-х гг. XX в. </w:t>
      </w:r>
    </w:p>
    <w:p w:rsidR="0012190F" w:rsidRPr="004C2EC0" w:rsidRDefault="0012190F" w:rsidP="00D825DB">
      <w:pPr>
        <w:spacing w:line="360" w:lineRule="auto"/>
        <w:ind w:firstLine="720"/>
        <w:jc w:val="both"/>
        <w:rPr>
          <w:sz w:val="28"/>
          <w:szCs w:val="28"/>
        </w:rPr>
      </w:pPr>
    </w:p>
    <w:p w:rsidR="0012190F" w:rsidRPr="004C2EC0" w:rsidRDefault="0012190F" w:rsidP="00D825DB">
      <w:pPr>
        <w:spacing w:line="360" w:lineRule="auto"/>
        <w:ind w:firstLine="720"/>
        <w:jc w:val="both"/>
        <w:rPr>
          <w:sz w:val="28"/>
          <w:szCs w:val="28"/>
        </w:rPr>
      </w:pPr>
    </w:p>
    <w:p w:rsidR="00DE0FDD" w:rsidRPr="004C2EC0" w:rsidRDefault="00DE0FDD" w:rsidP="00D825DB">
      <w:pPr>
        <w:spacing w:line="360" w:lineRule="auto"/>
        <w:rPr>
          <w:sz w:val="28"/>
          <w:szCs w:val="28"/>
        </w:rPr>
        <w:sectPr w:rsidR="00DE0FDD" w:rsidRPr="004C2EC0" w:rsidSect="00DE0FDD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p w:rsidR="00E749D7" w:rsidRPr="004C2EC0" w:rsidRDefault="00E749D7" w:rsidP="00D825DB">
      <w:pPr>
        <w:spacing w:line="360" w:lineRule="auto"/>
        <w:jc w:val="center"/>
        <w:rPr>
          <w:b/>
          <w:bCs/>
          <w:sz w:val="28"/>
          <w:szCs w:val="28"/>
        </w:rPr>
      </w:pPr>
      <w:r w:rsidRPr="004C2EC0">
        <w:rPr>
          <w:b/>
          <w:bCs/>
          <w:sz w:val="28"/>
          <w:szCs w:val="28"/>
        </w:rPr>
        <w:lastRenderedPageBreak/>
        <w:t>Технологическая карта обучения дисциплине</w:t>
      </w:r>
    </w:p>
    <w:p w:rsidR="00E749D7" w:rsidRPr="004C2EC0" w:rsidRDefault="0012190F" w:rsidP="00095635">
      <w:pPr>
        <w:pStyle w:val="14"/>
        <w:spacing w:line="360" w:lineRule="auto"/>
        <w:ind w:right="-1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>История социальной работы</w:t>
      </w:r>
    </w:p>
    <w:p w:rsidR="00E749D7" w:rsidRPr="004C2EC0" w:rsidRDefault="00E749D7" w:rsidP="00D825DB">
      <w:pPr>
        <w:spacing w:line="360" w:lineRule="auto"/>
        <w:jc w:val="center"/>
        <w:rPr>
          <w:bCs/>
          <w:sz w:val="28"/>
          <w:szCs w:val="28"/>
        </w:rPr>
      </w:pPr>
      <w:r w:rsidRPr="004C2EC0">
        <w:rPr>
          <w:bCs/>
          <w:sz w:val="28"/>
          <w:szCs w:val="28"/>
        </w:rPr>
        <w:t>(наименование)</w:t>
      </w:r>
    </w:p>
    <w:p w:rsidR="00E749D7" w:rsidRPr="004C2EC0" w:rsidRDefault="00E749D7" w:rsidP="00D825DB">
      <w:pPr>
        <w:pBdr>
          <w:bottom w:val="single" w:sz="8" w:space="1" w:color="000000"/>
        </w:pBdr>
        <w:spacing w:line="360" w:lineRule="auto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>студентов ООП</w:t>
      </w:r>
    </w:p>
    <w:p w:rsidR="00095635" w:rsidRDefault="00E749D7" w:rsidP="00D825DB">
      <w:pPr>
        <w:spacing w:line="360" w:lineRule="auto"/>
        <w:jc w:val="center"/>
        <w:rPr>
          <w:i/>
          <w:sz w:val="28"/>
          <w:szCs w:val="28"/>
        </w:rPr>
      </w:pPr>
      <w:r w:rsidRPr="004C2EC0">
        <w:rPr>
          <w:i/>
          <w:sz w:val="28"/>
          <w:szCs w:val="28"/>
        </w:rPr>
        <w:t xml:space="preserve">040400.62 «Социальная работа в системе социальных служб» </w:t>
      </w:r>
    </w:p>
    <w:p w:rsidR="00E749D7" w:rsidRPr="004C2EC0" w:rsidRDefault="00E749D7" w:rsidP="00D825DB">
      <w:pPr>
        <w:spacing w:line="360" w:lineRule="auto"/>
        <w:jc w:val="center"/>
        <w:rPr>
          <w:i/>
          <w:sz w:val="28"/>
          <w:szCs w:val="28"/>
        </w:rPr>
      </w:pPr>
      <w:r w:rsidRPr="004C2EC0">
        <w:rPr>
          <w:i/>
          <w:sz w:val="28"/>
          <w:szCs w:val="28"/>
        </w:rPr>
        <w:t xml:space="preserve">(бакалавриат) </w:t>
      </w:r>
    </w:p>
    <w:p w:rsidR="00E749D7" w:rsidRPr="004C2EC0" w:rsidRDefault="00E749D7" w:rsidP="00D825DB">
      <w:pPr>
        <w:spacing w:line="360" w:lineRule="auto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>по очной форме обучения</w:t>
      </w:r>
    </w:p>
    <w:p w:rsidR="00E749D7" w:rsidRPr="004C2EC0" w:rsidRDefault="00E749D7" w:rsidP="00D825DB">
      <w:pPr>
        <w:spacing w:line="360" w:lineRule="auto"/>
        <w:jc w:val="center"/>
        <w:rPr>
          <w:bCs/>
          <w:sz w:val="28"/>
          <w:szCs w:val="28"/>
        </w:rPr>
      </w:pPr>
      <w:r w:rsidRPr="004C2EC0">
        <w:rPr>
          <w:bCs/>
          <w:sz w:val="28"/>
          <w:szCs w:val="28"/>
        </w:rPr>
        <w:t xml:space="preserve">(общая трудоемкость </w:t>
      </w:r>
      <w:r w:rsidR="00653C75" w:rsidRPr="004C2EC0">
        <w:rPr>
          <w:bCs/>
          <w:sz w:val="28"/>
          <w:szCs w:val="28"/>
        </w:rPr>
        <w:t>4</w:t>
      </w:r>
      <w:r w:rsidRPr="004C2EC0">
        <w:rPr>
          <w:bCs/>
          <w:sz w:val="28"/>
          <w:szCs w:val="28"/>
        </w:rPr>
        <w:t xml:space="preserve"> з.е.)</w:t>
      </w:r>
    </w:p>
    <w:p w:rsidR="00E749D7" w:rsidRPr="004C2EC0" w:rsidRDefault="00E749D7" w:rsidP="00D825DB">
      <w:pPr>
        <w:spacing w:line="360" w:lineRule="auto"/>
        <w:jc w:val="center"/>
        <w:rPr>
          <w:bCs/>
          <w:sz w:val="28"/>
          <w:szCs w:val="28"/>
        </w:rPr>
      </w:pPr>
    </w:p>
    <w:tbl>
      <w:tblPr>
        <w:tblW w:w="16009" w:type="dxa"/>
        <w:tblInd w:w="-733" w:type="dxa"/>
        <w:tblLayout w:type="fixed"/>
        <w:tblLook w:val="0000"/>
      </w:tblPr>
      <w:tblGrid>
        <w:gridCol w:w="2741"/>
        <w:gridCol w:w="1219"/>
        <w:gridCol w:w="992"/>
        <w:gridCol w:w="851"/>
        <w:gridCol w:w="1275"/>
        <w:gridCol w:w="1418"/>
        <w:gridCol w:w="2835"/>
        <w:gridCol w:w="2693"/>
        <w:gridCol w:w="1985"/>
      </w:tblGrid>
      <w:tr w:rsidR="004E0514" w:rsidRPr="004E0514" w:rsidTr="00043375">
        <w:trPr>
          <w:trHeight w:val="253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514" w:rsidRPr="004E0514" w:rsidRDefault="004E0514" w:rsidP="004E051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Модули. Наименование разделов и тем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514" w:rsidRPr="004E0514" w:rsidRDefault="004E0514" w:rsidP="004E051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Всего часов</w:t>
            </w:r>
          </w:p>
          <w:p w:rsidR="004E0514" w:rsidRPr="004E0514" w:rsidRDefault="004E0514" w:rsidP="004E05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514" w:rsidRPr="004E0514" w:rsidRDefault="004E0514" w:rsidP="004E051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Аудиторных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514" w:rsidRPr="004E0514" w:rsidRDefault="004E0514" w:rsidP="004E051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Внеауди-</w:t>
            </w:r>
          </w:p>
          <w:p w:rsidR="004E0514" w:rsidRPr="004E0514" w:rsidRDefault="004E0514" w:rsidP="004E0514">
            <w:pPr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торных</w:t>
            </w:r>
          </w:p>
          <w:p w:rsidR="004E0514" w:rsidRPr="004E0514" w:rsidRDefault="004E0514" w:rsidP="004E0514">
            <w:pPr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часов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514" w:rsidRPr="004E0514" w:rsidRDefault="004E0514" w:rsidP="004E051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Результаты обучения и воспитания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14" w:rsidRPr="004E0514" w:rsidRDefault="004E0514" w:rsidP="004E051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 xml:space="preserve">Формы </w:t>
            </w:r>
          </w:p>
          <w:p w:rsidR="004E0514" w:rsidRPr="004E0514" w:rsidRDefault="004E0514" w:rsidP="004E051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 xml:space="preserve">и методы </w:t>
            </w:r>
          </w:p>
          <w:p w:rsidR="004E0514" w:rsidRPr="004E0514" w:rsidRDefault="004E0514" w:rsidP="004E051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контроля</w:t>
            </w:r>
          </w:p>
        </w:tc>
      </w:tr>
      <w:tr w:rsidR="004E0514" w:rsidRPr="004E0514" w:rsidTr="00043375">
        <w:trPr>
          <w:trHeight w:val="253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514" w:rsidRPr="004E0514" w:rsidRDefault="004E0514" w:rsidP="004E051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514" w:rsidRPr="004E0514" w:rsidRDefault="004E0514" w:rsidP="004E051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514" w:rsidRPr="004E0514" w:rsidRDefault="004E0514" w:rsidP="004E051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514" w:rsidRPr="004E0514" w:rsidRDefault="004E0514" w:rsidP="004E051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лекций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514" w:rsidRPr="004E0514" w:rsidRDefault="004E0514" w:rsidP="004E051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семинаров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514" w:rsidRPr="004E0514" w:rsidRDefault="004E0514" w:rsidP="004E051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514" w:rsidRPr="004E0514" w:rsidRDefault="004E0514" w:rsidP="004E051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Знания, умения, навыки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514" w:rsidRPr="004E0514" w:rsidRDefault="004E0514" w:rsidP="004E051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14" w:rsidRPr="004E0514" w:rsidRDefault="004E0514" w:rsidP="004E051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095635" w:rsidRPr="004E0514" w:rsidTr="00043375">
        <w:trPr>
          <w:trHeight w:val="483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 xml:space="preserve">МОДУЛЬ I. ТЕОРЕТИКО-МЕТОДОЛОГИЧЕСКИЕ ПРОБЛЕМЫ </w:t>
            </w:r>
          </w:p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ИСТОРИИ СОЦИАЛЬНОЙ РАБОТЫ.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FD38A6" w:rsidRDefault="00095635" w:rsidP="0009563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FD38A6" w:rsidRDefault="00095635" w:rsidP="0009563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FD38A6" w:rsidRDefault="00095635" w:rsidP="0009563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FD38A6" w:rsidRDefault="00095635" w:rsidP="0009563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FD38A6" w:rsidRDefault="00095635" w:rsidP="0009563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Знание основных методологических проблем, умение разбираться в периодизации и идентификации процессов социальной работы на разных исторических этапов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 xml:space="preserve">осознавать социальную значимость своей будущей профессии, обладать высокой мотивацией к выполнению профессиональной деятельности на основе исторических примеров </w:t>
            </w:r>
            <w:r w:rsidRPr="004E0514">
              <w:rPr>
                <w:sz w:val="28"/>
                <w:szCs w:val="28"/>
              </w:rPr>
              <w:lastRenderedPageBreak/>
              <w:t>социальной деятельности (ОК-8);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635" w:rsidRPr="004E0514" w:rsidRDefault="00095635" w:rsidP="0009563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lastRenderedPageBreak/>
              <w:t>Промежуто</w:t>
            </w:r>
            <w:r w:rsidRPr="004E0514">
              <w:rPr>
                <w:sz w:val="28"/>
                <w:szCs w:val="28"/>
                <w:lang w:eastAsia="ru-RU"/>
              </w:rPr>
              <w:t>ч</w:t>
            </w:r>
            <w:r w:rsidRPr="004E0514">
              <w:rPr>
                <w:sz w:val="28"/>
                <w:szCs w:val="28"/>
                <w:lang w:eastAsia="ru-RU"/>
              </w:rPr>
              <w:t>ное тестир</w:t>
            </w:r>
            <w:r w:rsidRPr="004E0514">
              <w:rPr>
                <w:sz w:val="28"/>
                <w:szCs w:val="28"/>
                <w:lang w:eastAsia="ru-RU"/>
              </w:rPr>
              <w:t>о</w:t>
            </w:r>
            <w:r w:rsidRPr="004E0514">
              <w:rPr>
                <w:sz w:val="28"/>
                <w:szCs w:val="28"/>
                <w:lang w:eastAsia="ru-RU"/>
              </w:rPr>
              <w:t>вание</w:t>
            </w:r>
          </w:p>
        </w:tc>
      </w:tr>
      <w:tr w:rsidR="00095635" w:rsidRPr="004E0514" w:rsidTr="00043375">
        <w:trPr>
          <w:trHeight w:val="483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lastRenderedPageBreak/>
              <w:t>Тема 1. История социальной работы как учебная дисциплина.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Знание основных направлений изучения проблем истории социальной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уметь логически верно, аргументированно и ясно строить устную и письменную речь (ОК-2);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635" w:rsidRPr="004E0514" w:rsidRDefault="00095635" w:rsidP="0009563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 xml:space="preserve">Историческое сочинение </w:t>
            </w:r>
          </w:p>
        </w:tc>
      </w:tr>
      <w:tr w:rsidR="00095635" w:rsidRPr="004E0514" w:rsidTr="00043375">
        <w:trPr>
          <w:trHeight w:val="483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Тема 2. Проблемы идентификации и периодизации истории социальной работы.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Знание основных подходов к периодизации истории социальной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быть готовым к систематическому использованию результатов исследований для обеспечения эффективности деятельности социальных работников, профессиональной поддержки благополучия различных слоев населения (ПК-17).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5635" w:rsidRPr="004E0514" w:rsidRDefault="00095635" w:rsidP="0009563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Составление таблицы</w:t>
            </w:r>
          </w:p>
        </w:tc>
      </w:tr>
      <w:tr w:rsidR="00095635" w:rsidRPr="004E0514" w:rsidTr="00043375">
        <w:trPr>
          <w:trHeight w:val="483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Тема 3. Основные тенденции развития практики социальной работы за рубежом и в России в контексте исторического опыта.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Знание основных исторических моделей социальной  работы, умение сравнивать их между собой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владеть культурой мышления, способностью к обобщению, анализу, восприятию информации, постановке цели и выбору путей ее достижения (ОК-1);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635" w:rsidRPr="004E0514" w:rsidRDefault="00095635" w:rsidP="0009563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 xml:space="preserve">Словарь по основным понятиям </w:t>
            </w:r>
          </w:p>
          <w:p w:rsidR="00095635" w:rsidRPr="004E0514" w:rsidRDefault="00095635" w:rsidP="0009563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курса</w:t>
            </w:r>
          </w:p>
        </w:tc>
      </w:tr>
      <w:tr w:rsidR="00095635" w:rsidRPr="004E0514" w:rsidTr="00043375">
        <w:trPr>
          <w:trHeight w:val="483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МОДУЛЬ II. ИСТОРИЧЕСКИЙ ОПЫТ СОЦИАЛЬНОЙ РАБОТЫ С РАЗЛИЧНЫМИ КАТЕГОРИЯМИ НАСЕЛЕНИЯ.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FD38A6" w:rsidRDefault="00095635" w:rsidP="0009563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FD38A6" w:rsidRDefault="00095635" w:rsidP="0009563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FD38A6" w:rsidRDefault="00095635" w:rsidP="0009563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FD38A6" w:rsidRDefault="00095635" w:rsidP="0009563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FD38A6" w:rsidRDefault="00095635" w:rsidP="0009563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Получение системных представлений об эволюции процесса социальной помощи людям с проблемами в истории общества, умение видеть историческую значимость протоформ социальной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использовать основные положения социальных наук и историко-социальные методы при решении социальных и профессиональных задач (ОК-9);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Промежуточное</w:t>
            </w:r>
          </w:p>
          <w:p w:rsidR="00095635" w:rsidRPr="004E0514" w:rsidRDefault="00095635" w:rsidP="00095635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тестирование</w:t>
            </w:r>
          </w:p>
        </w:tc>
      </w:tr>
      <w:tr w:rsidR="00095635" w:rsidRPr="004E0514" w:rsidTr="00043375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Тема 4. Эволюция социальной помощи различным категориям детей и подростков в трудной жизненной ситуации.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Знание основных исторических форм социальной помощи детям и подросткам, умение хронологически выстраивать достижения общества и государства в области помощи несовершеннолетним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быть готовым к систематическому использованию результатов исследований для обеспечения эффективности деятельности социальных работников, профессиональной поддержки благополучия различных слоев населения (ПК-17).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35" w:rsidRPr="004E0514" w:rsidRDefault="00095635" w:rsidP="00095635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095635" w:rsidRPr="004E0514" w:rsidRDefault="00095635" w:rsidP="00095635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  <w:p w:rsidR="00095635" w:rsidRPr="004E0514" w:rsidRDefault="00095635" w:rsidP="00095635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095635" w:rsidRPr="004E0514" w:rsidTr="00043375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 xml:space="preserve">Тема 5. Становление социальной помощи людям с инвалидностью </w:t>
            </w:r>
          </w:p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за рубежом и в России.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Знание эволюции моделей политики инвалидности, умение характеризовать  причины и последствия различного отношеиня общества к гражданам с инвалидностью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быть готовым к систематическому использованию результатов исследований для обеспечения эффективности деятельности социальных работников, профессиональной поддержки благополучия различных слоев населения (ПК-17).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35" w:rsidRPr="004E0514" w:rsidRDefault="00095635" w:rsidP="00095635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095635" w:rsidRPr="004E0514" w:rsidRDefault="00095635" w:rsidP="00095635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  <w:p w:rsidR="00095635" w:rsidRPr="004E0514" w:rsidRDefault="00095635" w:rsidP="00095635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095635" w:rsidRPr="004E0514" w:rsidTr="00043375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Тема 6. Генезис социальной помощи пожилым людям.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Знание причин социальной помощи пожилым людям, исторической природы пенсионного обеспечения по старости и его основных видов, умение отличать различные формы социального обслуживания пожилых людей в России и за рубежом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быть способным осуществлять оценку качества социальных услуг (ПК-10);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35" w:rsidRPr="004E0514" w:rsidRDefault="00095635" w:rsidP="00095635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095635" w:rsidRPr="004E0514" w:rsidRDefault="00095635" w:rsidP="00095635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  <w:p w:rsidR="00095635" w:rsidRPr="004E0514" w:rsidRDefault="00095635" w:rsidP="00095635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095635" w:rsidRPr="004E0514" w:rsidTr="00043375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Тема 7. Практика социальной помощи безработным гражданам и регулирования занятости населения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Знание исторических предпосылок безработицы, основных направлений деятельности общества и государства по регулированию занятости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быть готовым к систематическому использованию результатов исследований для обеспечения эффективности деятельности социальных работников, профессиональной поддержки благополучия различных слоев населения (ПК-17).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35" w:rsidRPr="004E0514" w:rsidRDefault="00095635" w:rsidP="00095635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095635" w:rsidRPr="004E0514" w:rsidRDefault="00095635" w:rsidP="00095635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  <w:p w:rsidR="00095635" w:rsidRPr="004E0514" w:rsidRDefault="00095635" w:rsidP="00095635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095635" w:rsidRPr="004E0514" w:rsidTr="00043375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 xml:space="preserve">Тема 8. Исторический опыт социальной помощи </w:t>
            </w:r>
          </w:p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 xml:space="preserve">людям с зависимостью.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Знание исторической феноменологии зависимости, особенностей становления алкогольной и антиалкогольной политики государства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быть готовым к систематическому использованию результатов исследований для обеспечения эффективности деятельности социальных работников, профессиональной поддержки благополучия различных слоев населения (ПК-17).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35" w:rsidRPr="004E0514" w:rsidRDefault="00095635" w:rsidP="00095635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095635" w:rsidRPr="004E0514" w:rsidRDefault="00095635" w:rsidP="00095635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  <w:p w:rsidR="00095635" w:rsidRPr="004E0514" w:rsidRDefault="00095635" w:rsidP="00095635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095635" w:rsidRPr="004E0514" w:rsidTr="00043375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 xml:space="preserve">МОДУЛЬ III.  ИСТОРИЯ СТАНОВЛЕНИЯ ТЕОРЕТИЧЕСКИХ ПРЕДСТАВЛЕНИЙ О  СОЦИАЛЬНОЙ РАБОТЕ </w:t>
            </w:r>
          </w:p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В РОССИИ И ЗА РУБЕЖОМ.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FD38A6" w:rsidRDefault="00095635" w:rsidP="0009563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FD38A6" w:rsidRDefault="00095635" w:rsidP="0009563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FD38A6" w:rsidRDefault="00095635" w:rsidP="0009563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FD38A6" w:rsidRDefault="00095635" w:rsidP="0009563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FD38A6" w:rsidRDefault="00095635" w:rsidP="0009563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Формирование целостных представлений об осмыслении процессов социальной помощи общественными и государственными деятелями, умение проводить сравнительный анализ различных концепций социальной помощи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владеть способностью анализа специфики социокультурного пространства, инфраструктуры обеспечения социального благополучия представителей различных общественных групп (ПК-14);</w:t>
            </w:r>
          </w:p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Составление сравнительных таблиц,</w:t>
            </w:r>
          </w:p>
          <w:p w:rsidR="00095635" w:rsidRPr="004E0514" w:rsidRDefault="00095635" w:rsidP="00095635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собеседование</w:t>
            </w:r>
          </w:p>
        </w:tc>
      </w:tr>
      <w:tr w:rsidR="00095635" w:rsidRPr="004E0514" w:rsidTr="00043375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 xml:space="preserve">Тема 9. Идеи взаимопомощи,  филантропии, милосердия </w:t>
            </w:r>
          </w:p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и их осмысление в общественной мысли.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Знание первичного значения понятий помощи, взаимопомощи, благотворительности, умение выстраивать историческую цепочку изменения представлений оп помощи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уметь логически верно, аргументированно и ясно строить устную и письменную речь (ОК-2);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35" w:rsidRPr="004E0514" w:rsidRDefault="00095635" w:rsidP="00095635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095635" w:rsidRPr="004E0514" w:rsidRDefault="00095635" w:rsidP="00095635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  <w:p w:rsidR="00095635" w:rsidRPr="004E0514" w:rsidRDefault="00095635" w:rsidP="00095635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095635" w:rsidRPr="004E0514" w:rsidTr="00043375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Тема 10. Идеи солидарности и благотворительности в Западной Европе и США (XVIII-XIX вв.)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Знание идеологии солидарности, развитие навыка исторического переноса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владеть культурой мышления, способностью к обобщению, анализу, восприятию информации, постановке цели и выбору путей ее достижения (ОК-1);</w:t>
            </w:r>
          </w:p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35" w:rsidRPr="004E0514" w:rsidRDefault="00095635" w:rsidP="00095635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095635" w:rsidRPr="004E0514" w:rsidRDefault="00095635" w:rsidP="00095635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  <w:p w:rsidR="00095635" w:rsidRPr="004E0514" w:rsidRDefault="00095635" w:rsidP="00095635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095635" w:rsidRPr="004E0514" w:rsidTr="00043375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Тема 11.  Общественное призрение в трудах российских мыслителей (XVIII – начало XX вв.)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Знание основных концепций общественного призрения, исторических обстоятельств их формирования, закрепление аналитических навыков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уметь логически верно, аргументированно и ясно строить устную и письменную речь (ОК-2);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35" w:rsidRPr="004E0514" w:rsidRDefault="00095635" w:rsidP="00095635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095635" w:rsidRPr="004E0514" w:rsidRDefault="00095635" w:rsidP="00095635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  <w:p w:rsidR="00095635" w:rsidRPr="004E0514" w:rsidRDefault="00095635" w:rsidP="00095635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095635" w:rsidRPr="004E0514" w:rsidTr="00043375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Тема 12. Становление основных теоретических подходов к социальной работе за рубежом в ХХ в.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Знание подходов к социальной работе, сформировавших современную практику социальной помощи, развитие аналитических навыков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владеть культурой мышления, способностью к обобщению, анализу, восприятию информации, постановке цели и выбору путей ее достижения (ОК-1);</w:t>
            </w:r>
          </w:p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35" w:rsidRPr="004E0514" w:rsidRDefault="00095635" w:rsidP="00095635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095635" w:rsidRPr="004E0514" w:rsidRDefault="00095635" w:rsidP="00095635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</w:tc>
      </w:tr>
      <w:tr w:rsidR="00095635" w:rsidRPr="004E0514" w:rsidTr="00043375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 xml:space="preserve">Тема 13. Теоретические представления о социальной практике </w:t>
            </w:r>
          </w:p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в Советском государстве.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Знание специфики осмысления процессов социальной помощи в контексте социального обеспечения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владеть культурой мышления, способностью к обобщению, анализу, восприятию информации, постановке цели и выбору путей ее достижения (ОК-1);</w:t>
            </w:r>
          </w:p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35" w:rsidRPr="004E0514" w:rsidRDefault="00095635" w:rsidP="00095635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095635" w:rsidRPr="004E0514" w:rsidRDefault="00095635" w:rsidP="00095635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</w:tc>
      </w:tr>
      <w:tr w:rsidR="00095635" w:rsidRPr="004E0514" w:rsidTr="00043375">
        <w:trPr>
          <w:trHeight w:val="847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МОДУЛЬ IV. ИСТОРИЧЕСКОЕ РАЗВИТИЕ ПРАКТИКИ СОЦИАЛЬНОЙ РАБОТЫ В РОССИИ И ЗА РУБЕЖОМ.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FD38A6" w:rsidRDefault="00095635" w:rsidP="0009563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FD38A6" w:rsidRDefault="00095635" w:rsidP="0009563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FD38A6" w:rsidRDefault="00095635" w:rsidP="0009563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FD38A6" w:rsidRDefault="00095635" w:rsidP="0009563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FD38A6" w:rsidRDefault="00095635" w:rsidP="0009563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Формирование целостных представлений об практике социальной работы на разных исторических этапах, умение проводить сравнительный анализ практики социальной помощи в России и за рубежом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быть способным исследовать особенности культуры социальной жизни, благополучия, поведения в социальной сфере различных национально-этнических и половозрастных, а также социально-классовых групп (ПК-13);</w:t>
            </w:r>
          </w:p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Составление сравнительных таблиц,</w:t>
            </w:r>
          </w:p>
          <w:p w:rsidR="00095635" w:rsidRPr="004E0514" w:rsidRDefault="00095635" w:rsidP="00095635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собеседование</w:t>
            </w:r>
          </w:p>
        </w:tc>
      </w:tr>
      <w:tr w:rsidR="00095635" w:rsidRPr="004E0514" w:rsidTr="00043375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Тема 14. Архаический период помощи и поддержки.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Закрепление знаний о процессах реципрокации и редистрибуции, государственной филантропии.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быть готовым к систематическому использованию результатов исследований для обеспечения эффективности деятельности социальных работников, профессиональной поддержки благополучия различных слоев населения (ПК-17).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35" w:rsidRPr="004E0514" w:rsidRDefault="00095635" w:rsidP="00095635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095635" w:rsidRPr="004E0514" w:rsidRDefault="00095635" w:rsidP="00095635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</w:tc>
      </w:tr>
      <w:tr w:rsidR="00095635" w:rsidRPr="004E0514" w:rsidTr="00043375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Тема 15. Особенности христианской практики помощи и поддержки.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Знание основных моделей христианской помощи и поддержки, умение выделять исторические корни современной церковной благотворительности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уметь логически верно, аргументированно и ясно строить устную и письменную речь (ОК-2);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35" w:rsidRPr="004E0514" w:rsidRDefault="00095635" w:rsidP="00095635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095635" w:rsidRPr="004E0514" w:rsidRDefault="00095635" w:rsidP="00095635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</w:tc>
      </w:tr>
      <w:tr w:rsidR="00095635" w:rsidRPr="004E0514" w:rsidTr="00043375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 xml:space="preserve">Тема 16. Светская практика социальной помощи и поддержки </w:t>
            </w:r>
          </w:p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в Западной Европе в Средние века и период Нового времени.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Знание основных моделей практики помощи в условиях городской среды за рубежом, развитие навыков сравнительного анализа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быть готовым к систематическому использованию результатов исследований для обеспечения эффективности деятельности социальных работников, профессиональной поддержки благополучия различных слоев населения (ПК-17).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35" w:rsidRPr="004E0514" w:rsidRDefault="00095635" w:rsidP="00095635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095635" w:rsidRPr="004E0514" w:rsidRDefault="00095635" w:rsidP="00095635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</w:tc>
      </w:tr>
      <w:tr w:rsidR="00095635" w:rsidRPr="004E0514" w:rsidTr="00043375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 xml:space="preserve">Тема 17. Практика общественного призрения в России </w:t>
            </w:r>
          </w:p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(XVI – начало ХХ в.)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Знание особенностей государственной, общественной, частной и церковной помощи в России, особенностей ее оформления в единую систему помощи.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быть готовым к систематическому использованию результатов исследований для обеспечения эффективности деятельности социальных работников, профессиональной поддержки благополучия различных слоев населения (ПК-17).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35" w:rsidRPr="004E0514" w:rsidRDefault="00095635" w:rsidP="00095635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095635" w:rsidRPr="004E0514" w:rsidRDefault="00095635" w:rsidP="00095635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</w:tc>
      </w:tr>
      <w:tr w:rsidR="00095635" w:rsidRPr="004E0514" w:rsidTr="00043375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Тема 18. Оформление социальной работы в рамках государства всеобщего благоденствия за рубежом в ХХ в.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Закрепление знаний о социальном государстве, умение связывать исторические тенденции с современным представлением о государстве всеобщего благоденствия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быть готовым к систематическому использованию результатов исследований для обеспечения эффективности деятельности социальных работников, профессиональной поддержки благополучия различных слоев населения (ПК-17).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35" w:rsidRPr="004E0514" w:rsidRDefault="00095635" w:rsidP="00095635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095635" w:rsidRPr="004E0514" w:rsidRDefault="00095635" w:rsidP="00095635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</w:tc>
      </w:tr>
      <w:tr w:rsidR="00095635" w:rsidRPr="004E0514" w:rsidTr="00043375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Тема 19. Советская модель социальной работы</w:t>
            </w:r>
          </w:p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в системе социального обеспечения в ХХ в.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 xml:space="preserve">Зание специфии социальной работы в системе государственного социального обеспечения  и социальной защиты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быть готовым к систематическому использованию результатов исследований для обеспечения эффективности деятельности социальных работников, профессиональной поддержки благополучия различных слоев населения (ПК-17).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35" w:rsidRPr="004E0514" w:rsidRDefault="00095635" w:rsidP="00095635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095635" w:rsidRPr="004E0514" w:rsidRDefault="00095635" w:rsidP="00095635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  <w:p w:rsidR="00095635" w:rsidRPr="004E0514" w:rsidRDefault="00095635" w:rsidP="00095635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095635" w:rsidRPr="004E0514" w:rsidTr="00043375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Тема 20. Российская практика социальной работы (1990-2000-е гг.)</w:t>
            </w:r>
          </w:p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 xml:space="preserve">Знание особенностей становления современной социальной работы  в России, умение находить историческую значимость каждого изученного этапа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быть способным находить решения в нестандартных ситуациях (ОК-4);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35" w:rsidRPr="004E0514" w:rsidRDefault="00095635" w:rsidP="00095635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Проверка эссе</w:t>
            </w:r>
          </w:p>
        </w:tc>
      </w:tr>
      <w:tr w:rsidR="00095635" w:rsidRPr="004E0514" w:rsidTr="00043375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35" w:rsidRPr="004E0514" w:rsidRDefault="00095635" w:rsidP="00095635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>
              <w:rPr>
                <w:spacing w:val="4"/>
                <w:sz w:val="28"/>
                <w:szCs w:val="28"/>
                <w:lang w:eastAsia="ru-RU"/>
              </w:rPr>
              <w:t>Экзамен</w:t>
            </w:r>
          </w:p>
        </w:tc>
      </w:tr>
      <w:tr w:rsidR="00095635" w:rsidRPr="004E0514" w:rsidTr="00043375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Итого: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1674FD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1674FD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1674FD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1674FD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35" w:rsidRPr="004E0514" w:rsidRDefault="00095635" w:rsidP="00095635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E0514" w:rsidRPr="004E0514" w:rsidRDefault="004E0514" w:rsidP="004E0514">
      <w:pPr>
        <w:rPr>
          <w:sz w:val="28"/>
          <w:szCs w:val="28"/>
        </w:rPr>
      </w:pPr>
    </w:p>
    <w:p w:rsidR="001674FD" w:rsidRDefault="001674FD">
      <w:pPr>
        <w:suppressAutoHyphen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674FD" w:rsidRPr="004C2EC0" w:rsidRDefault="001674FD" w:rsidP="001674FD">
      <w:pPr>
        <w:spacing w:line="360" w:lineRule="auto"/>
        <w:jc w:val="center"/>
        <w:rPr>
          <w:b/>
          <w:bCs/>
          <w:sz w:val="28"/>
          <w:szCs w:val="28"/>
        </w:rPr>
      </w:pPr>
      <w:r w:rsidRPr="004C2EC0">
        <w:rPr>
          <w:b/>
          <w:bCs/>
          <w:sz w:val="28"/>
          <w:szCs w:val="28"/>
        </w:rPr>
        <w:t>Технологическая карта обучения дисциплине</w:t>
      </w:r>
    </w:p>
    <w:p w:rsidR="001674FD" w:rsidRPr="004C2EC0" w:rsidRDefault="001674FD" w:rsidP="001674FD">
      <w:pPr>
        <w:pStyle w:val="14"/>
        <w:spacing w:line="360" w:lineRule="auto"/>
        <w:ind w:right="-1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>История социальной работы</w:t>
      </w:r>
    </w:p>
    <w:p w:rsidR="001674FD" w:rsidRPr="004C2EC0" w:rsidRDefault="001674FD" w:rsidP="001674FD">
      <w:pPr>
        <w:spacing w:line="360" w:lineRule="auto"/>
        <w:jc w:val="center"/>
        <w:rPr>
          <w:bCs/>
          <w:sz w:val="28"/>
          <w:szCs w:val="28"/>
        </w:rPr>
      </w:pPr>
      <w:r w:rsidRPr="004C2EC0">
        <w:rPr>
          <w:bCs/>
          <w:sz w:val="28"/>
          <w:szCs w:val="28"/>
        </w:rPr>
        <w:t>(наименование)</w:t>
      </w:r>
    </w:p>
    <w:p w:rsidR="001674FD" w:rsidRPr="004C2EC0" w:rsidRDefault="001674FD" w:rsidP="001674FD">
      <w:pPr>
        <w:pBdr>
          <w:bottom w:val="single" w:sz="8" w:space="1" w:color="000000"/>
        </w:pBdr>
        <w:spacing w:line="360" w:lineRule="auto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>студентов ООП</w:t>
      </w:r>
    </w:p>
    <w:p w:rsidR="001674FD" w:rsidRDefault="001674FD" w:rsidP="001674FD">
      <w:pPr>
        <w:spacing w:line="360" w:lineRule="auto"/>
        <w:jc w:val="center"/>
        <w:rPr>
          <w:i/>
          <w:sz w:val="28"/>
          <w:szCs w:val="28"/>
        </w:rPr>
      </w:pPr>
      <w:r w:rsidRPr="004C2EC0">
        <w:rPr>
          <w:i/>
          <w:sz w:val="28"/>
          <w:szCs w:val="28"/>
        </w:rPr>
        <w:t xml:space="preserve">040400.62 «Социальная работа в системе социальных служб» </w:t>
      </w:r>
    </w:p>
    <w:p w:rsidR="001674FD" w:rsidRPr="004C2EC0" w:rsidRDefault="001674FD" w:rsidP="001674FD">
      <w:pPr>
        <w:spacing w:line="360" w:lineRule="auto"/>
        <w:jc w:val="center"/>
        <w:rPr>
          <w:i/>
          <w:sz w:val="28"/>
          <w:szCs w:val="28"/>
        </w:rPr>
      </w:pPr>
      <w:r w:rsidRPr="004C2EC0">
        <w:rPr>
          <w:i/>
          <w:sz w:val="28"/>
          <w:szCs w:val="28"/>
        </w:rPr>
        <w:t xml:space="preserve">(бакалавриат) </w:t>
      </w:r>
    </w:p>
    <w:p w:rsidR="001674FD" w:rsidRPr="004C2EC0" w:rsidRDefault="001674FD" w:rsidP="001674FD">
      <w:pPr>
        <w:spacing w:line="360" w:lineRule="auto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за</w:t>
      </w:r>
      <w:r w:rsidRPr="004C2EC0">
        <w:rPr>
          <w:b/>
          <w:sz w:val="28"/>
          <w:szCs w:val="28"/>
        </w:rPr>
        <w:t>очной форме обучения</w:t>
      </w:r>
    </w:p>
    <w:p w:rsidR="001674FD" w:rsidRPr="004C2EC0" w:rsidRDefault="001674FD" w:rsidP="001674FD">
      <w:pPr>
        <w:spacing w:line="360" w:lineRule="auto"/>
        <w:jc w:val="center"/>
        <w:rPr>
          <w:bCs/>
          <w:sz w:val="28"/>
          <w:szCs w:val="28"/>
        </w:rPr>
      </w:pPr>
      <w:r w:rsidRPr="004C2EC0">
        <w:rPr>
          <w:bCs/>
          <w:sz w:val="28"/>
          <w:szCs w:val="28"/>
        </w:rPr>
        <w:t xml:space="preserve"> (общая трудоемкость 4 з.е.)</w:t>
      </w:r>
    </w:p>
    <w:p w:rsidR="001674FD" w:rsidRPr="004C2EC0" w:rsidRDefault="001674FD" w:rsidP="001674FD">
      <w:pPr>
        <w:spacing w:line="360" w:lineRule="auto"/>
        <w:jc w:val="center"/>
        <w:rPr>
          <w:bCs/>
          <w:sz w:val="28"/>
          <w:szCs w:val="28"/>
        </w:rPr>
      </w:pPr>
    </w:p>
    <w:tbl>
      <w:tblPr>
        <w:tblW w:w="16009" w:type="dxa"/>
        <w:tblInd w:w="-733" w:type="dxa"/>
        <w:tblLayout w:type="fixed"/>
        <w:tblLook w:val="0000"/>
      </w:tblPr>
      <w:tblGrid>
        <w:gridCol w:w="2741"/>
        <w:gridCol w:w="1219"/>
        <w:gridCol w:w="992"/>
        <w:gridCol w:w="851"/>
        <w:gridCol w:w="1275"/>
        <w:gridCol w:w="1418"/>
        <w:gridCol w:w="2835"/>
        <w:gridCol w:w="2693"/>
        <w:gridCol w:w="1985"/>
      </w:tblGrid>
      <w:tr w:rsidR="001674FD" w:rsidRPr="004E0514" w:rsidTr="00603E3D">
        <w:trPr>
          <w:trHeight w:val="253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603E3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Модули. Наименование разделов и тем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603E3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Всего часов</w:t>
            </w:r>
          </w:p>
          <w:p w:rsidR="001674FD" w:rsidRPr="004E0514" w:rsidRDefault="001674FD" w:rsidP="00603E3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4FD" w:rsidRPr="004E0514" w:rsidRDefault="001674FD" w:rsidP="00603E3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Аудиторных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603E3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Внеауди-</w:t>
            </w:r>
          </w:p>
          <w:p w:rsidR="001674FD" w:rsidRPr="004E0514" w:rsidRDefault="001674FD" w:rsidP="00603E3D">
            <w:pPr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торных</w:t>
            </w:r>
          </w:p>
          <w:p w:rsidR="001674FD" w:rsidRPr="004E0514" w:rsidRDefault="001674FD" w:rsidP="00603E3D">
            <w:pPr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часов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603E3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Результаты обучения и воспитания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FD" w:rsidRPr="004E0514" w:rsidRDefault="001674FD" w:rsidP="00603E3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 xml:space="preserve">Формы </w:t>
            </w:r>
          </w:p>
          <w:p w:rsidR="001674FD" w:rsidRPr="004E0514" w:rsidRDefault="001674FD" w:rsidP="00603E3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 xml:space="preserve">и методы </w:t>
            </w:r>
          </w:p>
          <w:p w:rsidR="001674FD" w:rsidRPr="004E0514" w:rsidRDefault="001674FD" w:rsidP="00603E3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контроля</w:t>
            </w:r>
          </w:p>
        </w:tc>
      </w:tr>
      <w:tr w:rsidR="001674FD" w:rsidRPr="004E0514" w:rsidTr="00603E3D">
        <w:trPr>
          <w:trHeight w:val="253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603E3D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603E3D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603E3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603E3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лекций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4FD" w:rsidRPr="004E0514" w:rsidRDefault="001674FD" w:rsidP="00603E3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семинаров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603E3D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603E3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Знания, умения, навыки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603E3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FD" w:rsidRPr="004E0514" w:rsidRDefault="001674FD" w:rsidP="00603E3D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674FD" w:rsidRPr="004E0514" w:rsidTr="00603E3D">
        <w:trPr>
          <w:trHeight w:val="483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 xml:space="preserve">МОДУЛЬ I. ТЕОРЕТИКО-МЕТОДОЛОГИЧЕСКИЕ ПРОБЛЕМЫ </w:t>
            </w:r>
          </w:p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ИСТОРИИ СОЦИАЛЬНОЙ РАБОТЫ.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FD38A6" w:rsidRDefault="001674FD" w:rsidP="001674F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FD38A6" w:rsidRDefault="001674FD" w:rsidP="001674F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FD38A6" w:rsidRDefault="001674FD" w:rsidP="001674F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FD38A6" w:rsidRDefault="001674FD" w:rsidP="001674F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FD38A6" w:rsidRDefault="001674FD" w:rsidP="001674F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Знание основных методологических проблем, умение разбираться в периодизации и идентификации процессов социальной работы на разных исторических этапов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осознавать социальную значимость своей будущей профессии, обладать высокой мотивацией к выполнению профессиональной деятельности на основе исторических примеров социальной деятельности (ОК-8);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FD" w:rsidRPr="004E0514" w:rsidRDefault="001674FD" w:rsidP="001674F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Промежуточное тестирование</w:t>
            </w:r>
          </w:p>
        </w:tc>
      </w:tr>
      <w:tr w:rsidR="001674FD" w:rsidRPr="004E0514" w:rsidTr="00603E3D">
        <w:trPr>
          <w:trHeight w:val="483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Тема 1. История социальной работы как учебная дисциплина.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Знание основных направлений изучения проблем истории социальной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уметь логически верно, аргументированно и ясно строить устную и письменную речь (ОК-2);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FD" w:rsidRPr="004E0514" w:rsidRDefault="001674FD" w:rsidP="001674F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 xml:space="preserve">Историческое сочинение </w:t>
            </w:r>
          </w:p>
        </w:tc>
      </w:tr>
      <w:tr w:rsidR="001674FD" w:rsidRPr="004E0514" w:rsidTr="00603E3D">
        <w:trPr>
          <w:trHeight w:val="483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Тема 2. Проблемы идентификации и периодизации истории социальной работы.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Знание основных подходов к периодизации истории социальной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быть готовым к систематическому использованию результатов исследований для обеспечения эффективности деятельности социальных работников, профессиональной поддержки благополучия различных слоев населения (ПК-17).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4FD" w:rsidRPr="004E0514" w:rsidRDefault="001674FD" w:rsidP="001674F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Составление таблицы</w:t>
            </w:r>
          </w:p>
        </w:tc>
      </w:tr>
      <w:tr w:rsidR="001674FD" w:rsidRPr="004E0514" w:rsidTr="00603E3D">
        <w:trPr>
          <w:trHeight w:val="483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Тема 3. Основные тенденции развития практики социальной работы за рубежом и в России в контексте исторического опыта.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Знание основных исторических моделей социальной  работы, умение сравнивать их между собой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владеть культурой мышления, способностью к обобщению, анализу, восприятию информации, постановке цели и выбору путей ее достижения (ОК-1);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FD" w:rsidRPr="004E0514" w:rsidRDefault="001674FD" w:rsidP="001674F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 xml:space="preserve">Словарь по основным понятиям </w:t>
            </w:r>
          </w:p>
          <w:p w:rsidR="001674FD" w:rsidRPr="004E0514" w:rsidRDefault="001674FD" w:rsidP="001674F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курса</w:t>
            </w:r>
          </w:p>
        </w:tc>
      </w:tr>
      <w:tr w:rsidR="001674FD" w:rsidRPr="004E0514" w:rsidTr="00603E3D">
        <w:trPr>
          <w:trHeight w:val="483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МОДУЛЬ II. ИСТОРИЧЕСКИЙ ОПЫТ СОЦИАЛЬНОЙ РАБОТЫ С РАЗЛИЧНЫМИ КАТЕГОРИЯМИ НАСЕЛЕНИЯ.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FD38A6" w:rsidRDefault="001674FD" w:rsidP="001674F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FD38A6" w:rsidRDefault="001674FD" w:rsidP="001674F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FD38A6" w:rsidRDefault="001674FD" w:rsidP="001674F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FD38A6" w:rsidRDefault="001674FD" w:rsidP="001674F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FD38A6" w:rsidRDefault="001674FD" w:rsidP="001674F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Получение системных представлений об эволюции процесса социальной помощи людям с проблемами в истории общества, умение видеть историческую значимость протоформ социальной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использовать основные положения социальных наук и историко-социальные методы при решении социальных и профессиональных задач (ОК-9);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Промежуточное</w:t>
            </w:r>
          </w:p>
          <w:p w:rsidR="001674FD" w:rsidRPr="004E0514" w:rsidRDefault="001674FD" w:rsidP="001674FD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тестирование</w:t>
            </w:r>
          </w:p>
        </w:tc>
      </w:tr>
      <w:tr w:rsidR="001674FD" w:rsidRPr="004E0514" w:rsidTr="00603E3D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Тема 4. Эволюция социальной помощи различным категориям детей и подростков в трудной жизненной ситуации.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Знание основных исторических форм социальной помощи детям и подросткам, умение хронологически выстраивать достижения общества и государства в области помощи несовершеннолетним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быть готовым к систематическому использованию результатов исследований для обеспечения эффективности деятельности социальных работников, профессиональной поддержки благополучия различных слоев населения (ПК-17).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FD" w:rsidRPr="004E0514" w:rsidRDefault="001674FD" w:rsidP="001674FD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1674FD" w:rsidRPr="004E0514" w:rsidRDefault="001674FD" w:rsidP="001674FD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  <w:p w:rsidR="001674FD" w:rsidRPr="004E0514" w:rsidRDefault="001674FD" w:rsidP="001674FD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674FD" w:rsidRPr="004E0514" w:rsidTr="00603E3D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 xml:space="preserve">Тема 5. Становление социальной помощи людям с инвалидностью </w:t>
            </w:r>
          </w:p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за рубежом и в России.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Знание эволюции моделей политики инвалидности, умение характеризовать  причины и последствия различного отношен</w:t>
            </w:r>
            <w:r>
              <w:rPr>
                <w:bCs/>
                <w:sz w:val="28"/>
                <w:szCs w:val="28"/>
              </w:rPr>
              <w:t>и</w:t>
            </w:r>
            <w:r w:rsidRPr="004E0514">
              <w:rPr>
                <w:bCs/>
                <w:sz w:val="28"/>
                <w:szCs w:val="28"/>
              </w:rPr>
              <w:t>я общества к гражданам с инвалидностью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быть готовым к систематическому использованию результатов исследований для обеспечения эффективности деятельности социальных работников, профессиональной поддержки благополучия различных слоев населения (ПК-17).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FD" w:rsidRPr="004E0514" w:rsidRDefault="001674FD" w:rsidP="001674FD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1674FD" w:rsidRPr="004E0514" w:rsidRDefault="001674FD" w:rsidP="001674FD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  <w:p w:rsidR="001674FD" w:rsidRPr="004E0514" w:rsidRDefault="001674FD" w:rsidP="001674FD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674FD" w:rsidRPr="004E0514" w:rsidTr="00603E3D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Тема 6. Генезис социальной помощи пожилым людям.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Знание причин социальной помощи пожилым людям, исторической природы пенсионного обеспечения по старости и его основных видов, умение отличать различные формы социального обслуживания пожилых людей в России и за рубежом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быть способным осуществлять оценку качества социальных услуг (ПК-10);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FD" w:rsidRPr="004E0514" w:rsidRDefault="001674FD" w:rsidP="001674FD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1674FD" w:rsidRPr="004E0514" w:rsidRDefault="001674FD" w:rsidP="001674FD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  <w:p w:rsidR="001674FD" w:rsidRPr="004E0514" w:rsidRDefault="001674FD" w:rsidP="001674FD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674FD" w:rsidRPr="004E0514" w:rsidTr="00603E3D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Тема 7. Практика социальной помощи безработным гражданам и регулирования занятости населения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Знание исторических предпосылок безработицы, основных направлений деятельности общества и государства по регулированию занятости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быть готовым к систематическому использованию результатов исследований для обеспечения эффективности деятельности социальных работников, профессиональной поддержки благополучия различных слоев населения (ПК-17).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FD" w:rsidRPr="004E0514" w:rsidRDefault="001674FD" w:rsidP="001674FD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1674FD" w:rsidRPr="004E0514" w:rsidRDefault="001674FD" w:rsidP="001674FD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  <w:p w:rsidR="001674FD" w:rsidRPr="004E0514" w:rsidRDefault="001674FD" w:rsidP="001674FD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674FD" w:rsidRPr="004E0514" w:rsidTr="00603E3D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 xml:space="preserve">Тема 8. Исторический опыт социальной помощи </w:t>
            </w:r>
          </w:p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 xml:space="preserve">людям с зависимостью.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Знание исторической феноменологии зависимости, особенностей становления алкогольной и антиалкогольной политики государства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быть готовым к систематическому использованию результатов исследований для обеспечения эффективности деятельности социальных работников, профессиональной поддержки благополучия различных слоев населения (ПК-17).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FD" w:rsidRPr="004E0514" w:rsidRDefault="001674FD" w:rsidP="001674FD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1674FD" w:rsidRPr="004E0514" w:rsidRDefault="001674FD" w:rsidP="001674FD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  <w:p w:rsidR="001674FD" w:rsidRPr="004E0514" w:rsidRDefault="001674FD" w:rsidP="001674FD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674FD" w:rsidRPr="004E0514" w:rsidTr="00603E3D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 xml:space="preserve">МОДУЛЬ III.  ИСТОРИЯ СТАНОВЛЕНИЯ ТЕОРЕТИЧЕСКИХ ПРЕДСТАВЛЕНИЙ О  СОЦИАЛЬНОЙ РАБОТЕ </w:t>
            </w:r>
          </w:p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В РОССИИ И ЗА РУБЕЖОМ.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FD38A6" w:rsidRDefault="001674FD" w:rsidP="001674F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FD38A6" w:rsidRDefault="001674FD" w:rsidP="001674F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FD38A6" w:rsidRDefault="001674FD" w:rsidP="001674F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FD38A6" w:rsidRDefault="001674FD" w:rsidP="001674F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FD38A6" w:rsidRDefault="001674FD" w:rsidP="001674F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Формирование целостных представлений об осмыслении процессов социальной помощи общественными и государственными деятелями, умение проводить сравнительный анализ различных концепций социальной помощи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владеть способностью анализа специфики социокультурного пространства, инфраструктуры обеспечения социального благополучия представителей различных общественных групп (ПК-14);</w:t>
            </w:r>
          </w:p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Составление сравнительных таблиц,</w:t>
            </w:r>
          </w:p>
          <w:p w:rsidR="001674FD" w:rsidRPr="004E0514" w:rsidRDefault="001674FD" w:rsidP="001674FD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собеседование</w:t>
            </w:r>
          </w:p>
        </w:tc>
      </w:tr>
      <w:tr w:rsidR="001674FD" w:rsidRPr="004E0514" w:rsidTr="00603E3D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 xml:space="preserve">Тема 9. Идеи взаимопомощи,  филантропии, милосердия </w:t>
            </w:r>
          </w:p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и их осмысление в общественной мысли.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Знание первичного значения понятий помощи, взаимопомощи, благотворительности, умение выстраивать историческую цепочку изменения представлений оп помощи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уметь логически верно, аргументированно и ясно строить устную и письменную речь (ОК-2);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FD" w:rsidRPr="004E0514" w:rsidRDefault="001674FD" w:rsidP="001674FD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1674FD" w:rsidRPr="004E0514" w:rsidRDefault="001674FD" w:rsidP="001674FD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  <w:p w:rsidR="001674FD" w:rsidRPr="004E0514" w:rsidRDefault="001674FD" w:rsidP="001674FD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674FD" w:rsidRPr="004E0514" w:rsidTr="00603E3D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Тема 10. Идеи солидарности и благотворительности в Западной Европе и США (XVIII-XIX вв.)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Знание идеологии солидарности, развитие навыка исторического переноса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владеть культурой мышления, способностью к обобщению, анализу, восприятию информации, постановке цели и выбору путей ее достижения (ОК-1);</w:t>
            </w:r>
          </w:p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FD" w:rsidRPr="004E0514" w:rsidRDefault="001674FD" w:rsidP="001674FD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1674FD" w:rsidRPr="004E0514" w:rsidRDefault="001674FD" w:rsidP="001674FD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  <w:p w:rsidR="001674FD" w:rsidRPr="004E0514" w:rsidRDefault="001674FD" w:rsidP="001674FD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674FD" w:rsidRPr="004E0514" w:rsidTr="00603E3D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Тема 11.  Общественное призрение в трудах российских мыслителей (XVIII – начало XX вв.)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Знание основных концепций общественного призрения, исторических обстоятельств их формирования, закрепление аналитических навыков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уметь логически верно, аргументированно и ясно строить устную и письменную речь (ОК-2);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FD" w:rsidRPr="004E0514" w:rsidRDefault="001674FD" w:rsidP="001674FD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1674FD" w:rsidRPr="004E0514" w:rsidRDefault="001674FD" w:rsidP="001674FD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  <w:p w:rsidR="001674FD" w:rsidRPr="004E0514" w:rsidRDefault="001674FD" w:rsidP="001674FD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674FD" w:rsidRPr="004E0514" w:rsidTr="00603E3D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Тема 12. Становление основных теоретических подходов к социальной работе за рубежом в ХХ в.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Знание подходов к социальной работе, сформировавших современную практику социальной помощи, развитие аналитических навыков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владеть культурой мышления, способностью к обобщению, анализу, восприятию информации, постановке цели и выбору путей ее достижения (ОК-1);</w:t>
            </w:r>
          </w:p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FD" w:rsidRPr="004E0514" w:rsidRDefault="001674FD" w:rsidP="001674FD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1674FD" w:rsidRPr="004E0514" w:rsidRDefault="001674FD" w:rsidP="001674FD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</w:tc>
      </w:tr>
      <w:tr w:rsidR="001674FD" w:rsidRPr="004E0514" w:rsidTr="00603E3D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 xml:space="preserve">Тема 13. Теоретические представления о социальной практике </w:t>
            </w:r>
          </w:p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в Советском государстве.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Знание специфики осмысления процессов социальной помощи в контексте социального обеспечения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владеть культурой мышления, способностью к обобщению, анализу, восприятию информации, постановке цели и выбору путей ее достижения (ОК-1);</w:t>
            </w:r>
          </w:p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FD" w:rsidRPr="004E0514" w:rsidRDefault="001674FD" w:rsidP="001674FD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1674FD" w:rsidRPr="004E0514" w:rsidRDefault="001674FD" w:rsidP="001674FD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</w:tc>
      </w:tr>
      <w:tr w:rsidR="001674FD" w:rsidRPr="004E0514" w:rsidTr="00603E3D">
        <w:trPr>
          <w:trHeight w:val="847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МОДУЛЬ IV. ИСТОРИЧЕСКОЕ РАЗВИТИЕ ПРАКТИКИ СОЦИАЛЬНОЙ РАБОТЫ В РОССИИ И ЗА РУБЕЖОМ.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FD38A6" w:rsidRDefault="001674FD" w:rsidP="001674F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FD38A6" w:rsidRDefault="001674FD" w:rsidP="001674F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FD38A6" w:rsidRDefault="001674FD" w:rsidP="001674F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FD38A6" w:rsidRDefault="001674FD" w:rsidP="001674F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FD38A6" w:rsidRDefault="001674FD" w:rsidP="001674F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Формирование целостных представлений об практике социальной работы на разных исторических этапах, умение проводить сравнительный анализ практики социальной помощи в России и за рубежом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быть способным исследовать особенности культуры социальной жизни, благополучия, поведения в социальной сфере различных национально-этнических и половозрастных, а также социально-классовых групп (ПК-13);</w:t>
            </w:r>
          </w:p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Составление сравнительных таблиц,</w:t>
            </w:r>
          </w:p>
          <w:p w:rsidR="001674FD" w:rsidRPr="004E0514" w:rsidRDefault="001674FD" w:rsidP="001674FD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E0514">
              <w:rPr>
                <w:bCs/>
                <w:sz w:val="28"/>
                <w:szCs w:val="28"/>
              </w:rPr>
              <w:t>собеседование</w:t>
            </w:r>
          </w:p>
        </w:tc>
      </w:tr>
      <w:tr w:rsidR="001674FD" w:rsidRPr="004E0514" w:rsidTr="00603E3D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Тема 14. Архаический период помощи и поддержки.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Закрепление знаний о процессах реципрокации и редистрибуции, государственной филантропии.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быть готовым к систематическому использованию результатов исследований для обеспечения эффективности деятельности социальных работников, профессиональной поддержки благополучия различных слоев населения (ПК-17).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FD" w:rsidRPr="004E0514" w:rsidRDefault="001674FD" w:rsidP="001674FD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1674FD" w:rsidRPr="004E0514" w:rsidRDefault="001674FD" w:rsidP="001674FD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</w:tc>
      </w:tr>
      <w:tr w:rsidR="001674FD" w:rsidRPr="004E0514" w:rsidTr="00603E3D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Тема 15. Особенности христианской практики помощи и поддержки.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Знание основных моделей христианской помощи и поддержки, умение выделять исторические корни современной церковной благотворительности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уметь логически верно, аргументированно и ясно строить устную и письменную речь (ОК-2);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FD" w:rsidRPr="004E0514" w:rsidRDefault="001674FD" w:rsidP="001674FD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1674FD" w:rsidRPr="004E0514" w:rsidRDefault="001674FD" w:rsidP="001674FD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</w:tc>
      </w:tr>
      <w:tr w:rsidR="001674FD" w:rsidRPr="004E0514" w:rsidTr="00603E3D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 xml:space="preserve">Тема 16. Светская практика социальной помощи и поддержки </w:t>
            </w:r>
          </w:p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в Западной Европе в Средние века и период Нового времени.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Знание основных моделей практики помощи в условиях городской среды за рубежом, развитие навыков сравнительного анализа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быть готовым к систематическому использованию результатов исследований для обеспечения эффективности деятельности социальных работников, профессиональной поддержки благополучия различных слоев населения (ПК-17).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FD" w:rsidRPr="004E0514" w:rsidRDefault="001674FD" w:rsidP="001674FD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1674FD" w:rsidRPr="004E0514" w:rsidRDefault="001674FD" w:rsidP="001674FD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</w:tc>
      </w:tr>
      <w:tr w:rsidR="001674FD" w:rsidRPr="004E0514" w:rsidTr="00603E3D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 xml:space="preserve">Тема 17. Практика общественного призрения в России </w:t>
            </w:r>
          </w:p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(XVI – начало ХХ в.)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Знание особенностей государственной, общественной, частной и церковной помощи в России, особенностей ее оформления в единую систему помощи.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быть готовым к систематическому использованию результатов исследований для обеспечения эффективности деятельности социальных работников, профессиональной поддержки благополучия различных слоев населения (ПК-17).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FD" w:rsidRPr="004E0514" w:rsidRDefault="001674FD" w:rsidP="001674FD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1674FD" w:rsidRPr="004E0514" w:rsidRDefault="001674FD" w:rsidP="001674FD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</w:tc>
      </w:tr>
      <w:tr w:rsidR="001674FD" w:rsidRPr="004E0514" w:rsidTr="00603E3D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Тема 18. Оформление социальной работы в рамках государства всеобщего благоденствия за рубежом в ХХ в.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Закрепление знаний о социальном государстве, умение связывать исторические тенденции с современным представлением о государстве всеобщего благоденствия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быть готовым к систематическому использованию результатов исследований для обеспечения эффективности деятельности социальных работников, профессиональной поддержки благополучия различных слоев населения (ПК-17).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FD" w:rsidRPr="004E0514" w:rsidRDefault="001674FD" w:rsidP="001674FD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1674FD" w:rsidRPr="004E0514" w:rsidRDefault="001674FD" w:rsidP="001674FD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</w:tc>
      </w:tr>
      <w:tr w:rsidR="001674FD" w:rsidRPr="004E0514" w:rsidTr="00603E3D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Тема 19. Советская модель социальной работы</w:t>
            </w:r>
          </w:p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в системе социального обеспечения в ХХ в.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 xml:space="preserve">Зание специфии социальной работы в системе государственного социального обеспечения  и социальной защиты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быть готовым к систематическому использованию результатов исследований для обеспечения эффективности деятельности социальных работников, профессиональной поддержки благополучия различных слоев населения (ПК-17).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FD" w:rsidRPr="004E0514" w:rsidRDefault="001674FD" w:rsidP="001674FD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Тезаурус по курсу (словарь)</w:t>
            </w:r>
          </w:p>
          <w:p w:rsidR="001674FD" w:rsidRPr="004E0514" w:rsidRDefault="001674FD" w:rsidP="001674FD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Анализ исторического источника (аналитическое заключение)</w:t>
            </w:r>
          </w:p>
          <w:p w:rsidR="001674FD" w:rsidRPr="004E0514" w:rsidRDefault="001674FD" w:rsidP="001674FD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674FD" w:rsidRPr="004E0514" w:rsidTr="00603E3D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Тема 20. Российская практика социальной работы (1990-2000-е гг.)</w:t>
            </w:r>
          </w:p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 xml:space="preserve">Знание особенностей становления современной социальной работы  в России, умение находить историческую значимость каждого изученного этапа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быть способным находить решения в нестандартных ситуациях (ОК-4);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FD" w:rsidRPr="004E0514" w:rsidRDefault="001674FD" w:rsidP="001674FD">
            <w:pPr>
              <w:suppressAutoHyphens w:val="0"/>
              <w:jc w:val="center"/>
              <w:rPr>
                <w:caps/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Проверка эссе</w:t>
            </w:r>
          </w:p>
        </w:tc>
      </w:tr>
      <w:tr w:rsidR="001674FD" w:rsidRPr="004E0514" w:rsidTr="00603E3D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FD" w:rsidRPr="004E0514" w:rsidRDefault="001674FD" w:rsidP="001674FD">
            <w:pPr>
              <w:suppressAutoHyphens w:val="0"/>
              <w:jc w:val="center"/>
              <w:rPr>
                <w:spacing w:val="4"/>
                <w:sz w:val="28"/>
                <w:szCs w:val="28"/>
                <w:lang w:eastAsia="ru-RU"/>
              </w:rPr>
            </w:pPr>
            <w:r>
              <w:rPr>
                <w:spacing w:val="4"/>
                <w:sz w:val="28"/>
                <w:szCs w:val="28"/>
                <w:lang w:eastAsia="ru-RU"/>
              </w:rPr>
              <w:t>Экзамен</w:t>
            </w:r>
          </w:p>
        </w:tc>
      </w:tr>
      <w:tr w:rsidR="001674FD" w:rsidRPr="004E0514" w:rsidTr="00603E3D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both"/>
              <w:rPr>
                <w:sz w:val="28"/>
                <w:szCs w:val="28"/>
              </w:rPr>
            </w:pPr>
            <w:r w:rsidRPr="004E0514">
              <w:rPr>
                <w:sz w:val="28"/>
                <w:szCs w:val="28"/>
              </w:rPr>
              <w:t>Итого: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FD" w:rsidRPr="004E0514" w:rsidRDefault="001674FD" w:rsidP="001674FD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749D7" w:rsidRPr="004C2EC0" w:rsidRDefault="00E749D7" w:rsidP="00D825DB">
      <w:pPr>
        <w:spacing w:line="360" w:lineRule="auto"/>
        <w:jc w:val="center"/>
        <w:rPr>
          <w:bCs/>
          <w:sz w:val="28"/>
          <w:szCs w:val="28"/>
        </w:rPr>
      </w:pPr>
    </w:p>
    <w:p w:rsidR="00E749D7" w:rsidRPr="004C2EC0" w:rsidRDefault="00E749D7" w:rsidP="00D825DB">
      <w:pPr>
        <w:spacing w:line="360" w:lineRule="auto"/>
        <w:jc w:val="center"/>
        <w:rPr>
          <w:bCs/>
          <w:sz w:val="28"/>
          <w:szCs w:val="28"/>
        </w:rPr>
      </w:pPr>
    </w:p>
    <w:p w:rsidR="00E749D7" w:rsidRPr="004C2EC0" w:rsidRDefault="00E749D7" w:rsidP="00D825DB">
      <w:pPr>
        <w:spacing w:line="360" w:lineRule="auto"/>
        <w:jc w:val="center"/>
        <w:rPr>
          <w:bCs/>
          <w:sz w:val="28"/>
          <w:szCs w:val="28"/>
        </w:rPr>
      </w:pPr>
    </w:p>
    <w:p w:rsidR="00E749D7" w:rsidRPr="004C2EC0" w:rsidRDefault="00E749D7" w:rsidP="00D825DB">
      <w:pPr>
        <w:spacing w:line="360" w:lineRule="auto"/>
        <w:jc w:val="center"/>
        <w:rPr>
          <w:bCs/>
          <w:sz w:val="28"/>
          <w:szCs w:val="28"/>
        </w:rPr>
      </w:pPr>
    </w:p>
    <w:p w:rsidR="00E749D7" w:rsidRPr="004C2EC0" w:rsidRDefault="00E749D7" w:rsidP="00D825DB">
      <w:pPr>
        <w:spacing w:line="360" w:lineRule="auto"/>
        <w:jc w:val="center"/>
        <w:rPr>
          <w:bCs/>
          <w:sz w:val="28"/>
          <w:szCs w:val="28"/>
        </w:rPr>
      </w:pPr>
    </w:p>
    <w:p w:rsidR="00E749D7" w:rsidRPr="004C2EC0" w:rsidRDefault="00E749D7" w:rsidP="00D825DB">
      <w:pPr>
        <w:spacing w:line="360" w:lineRule="auto"/>
        <w:jc w:val="center"/>
        <w:rPr>
          <w:bCs/>
          <w:sz w:val="28"/>
          <w:szCs w:val="28"/>
        </w:rPr>
      </w:pPr>
    </w:p>
    <w:p w:rsidR="00E749D7" w:rsidRPr="004C2EC0" w:rsidRDefault="00E749D7" w:rsidP="00D825DB">
      <w:pPr>
        <w:spacing w:line="360" w:lineRule="auto"/>
        <w:jc w:val="center"/>
        <w:rPr>
          <w:bCs/>
          <w:sz w:val="28"/>
          <w:szCs w:val="28"/>
        </w:rPr>
      </w:pPr>
    </w:p>
    <w:p w:rsidR="00E749D7" w:rsidRPr="004C2EC0" w:rsidRDefault="00E749D7" w:rsidP="00D825DB">
      <w:pPr>
        <w:spacing w:line="360" w:lineRule="auto"/>
        <w:jc w:val="center"/>
        <w:rPr>
          <w:bCs/>
          <w:sz w:val="28"/>
          <w:szCs w:val="28"/>
        </w:rPr>
      </w:pPr>
    </w:p>
    <w:p w:rsidR="00095635" w:rsidRDefault="00095635">
      <w:pPr>
        <w:suppressAutoHyphens w:val="0"/>
        <w:rPr>
          <w:b/>
          <w:sz w:val="28"/>
          <w:szCs w:val="28"/>
        </w:rPr>
      </w:pPr>
      <w:r>
        <w:rPr>
          <w:b/>
          <w:szCs w:val="28"/>
        </w:rPr>
        <w:br w:type="page"/>
      </w:r>
    </w:p>
    <w:p w:rsidR="00E749D7" w:rsidRPr="004C2EC0" w:rsidRDefault="00E749D7" w:rsidP="00D825DB">
      <w:pPr>
        <w:pStyle w:val="ad"/>
        <w:spacing w:line="360" w:lineRule="auto"/>
        <w:rPr>
          <w:b/>
          <w:szCs w:val="28"/>
        </w:rPr>
      </w:pPr>
      <w:r w:rsidRPr="004C2EC0">
        <w:rPr>
          <w:b/>
          <w:szCs w:val="28"/>
        </w:rPr>
        <w:t>КАРТА ЛИТЕРАТУРНОГО ОБЕСПЕЧЕНИЯ ДИСЦИПЛИНЫ</w:t>
      </w:r>
    </w:p>
    <w:p w:rsidR="00E749D7" w:rsidRPr="004C2EC0" w:rsidRDefault="00653C75" w:rsidP="00D825DB">
      <w:pPr>
        <w:spacing w:line="360" w:lineRule="auto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>История социальной работы</w:t>
      </w:r>
    </w:p>
    <w:p w:rsidR="00E749D7" w:rsidRPr="004C2EC0" w:rsidRDefault="00E749D7" w:rsidP="00D825DB">
      <w:pPr>
        <w:spacing w:line="360" w:lineRule="auto"/>
        <w:jc w:val="center"/>
        <w:rPr>
          <w:bCs/>
          <w:sz w:val="28"/>
          <w:szCs w:val="28"/>
        </w:rPr>
      </w:pPr>
      <w:r w:rsidRPr="004C2EC0">
        <w:rPr>
          <w:bCs/>
          <w:sz w:val="28"/>
          <w:szCs w:val="28"/>
        </w:rPr>
        <w:t>(наименование)</w:t>
      </w:r>
    </w:p>
    <w:p w:rsidR="00E749D7" w:rsidRPr="004C2EC0" w:rsidRDefault="00E749D7" w:rsidP="00D825DB">
      <w:pPr>
        <w:pBdr>
          <w:bottom w:val="single" w:sz="8" w:space="1" w:color="000000"/>
        </w:pBdr>
        <w:spacing w:line="360" w:lineRule="auto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>студентов ООП</w:t>
      </w:r>
    </w:p>
    <w:p w:rsidR="00095635" w:rsidRDefault="00E749D7" w:rsidP="00D825DB">
      <w:pPr>
        <w:spacing w:line="360" w:lineRule="auto"/>
        <w:jc w:val="center"/>
        <w:rPr>
          <w:i/>
          <w:sz w:val="28"/>
          <w:szCs w:val="28"/>
        </w:rPr>
      </w:pPr>
      <w:r w:rsidRPr="004C2EC0">
        <w:rPr>
          <w:i/>
          <w:sz w:val="28"/>
          <w:szCs w:val="28"/>
        </w:rPr>
        <w:t xml:space="preserve">040400.62 «Социальная работа в системе социальных служб» </w:t>
      </w:r>
    </w:p>
    <w:p w:rsidR="00E749D7" w:rsidRPr="004C2EC0" w:rsidRDefault="00E749D7" w:rsidP="00D825DB">
      <w:pPr>
        <w:spacing w:line="360" w:lineRule="auto"/>
        <w:jc w:val="center"/>
        <w:rPr>
          <w:i/>
          <w:sz w:val="28"/>
          <w:szCs w:val="28"/>
        </w:rPr>
      </w:pPr>
      <w:r w:rsidRPr="004C2EC0">
        <w:rPr>
          <w:i/>
          <w:sz w:val="28"/>
          <w:szCs w:val="28"/>
        </w:rPr>
        <w:t xml:space="preserve">(бакалавриат) </w:t>
      </w:r>
    </w:p>
    <w:p w:rsidR="00E749D7" w:rsidRPr="004C2EC0" w:rsidRDefault="00E749D7" w:rsidP="00D825DB">
      <w:pPr>
        <w:spacing w:line="360" w:lineRule="auto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>по очной форме обучения</w:t>
      </w:r>
    </w:p>
    <w:p w:rsidR="00E749D7" w:rsidRPr="004C2EC0" w:rsidRDefault="00E749D7" w:rsidP="00D825DB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642"/>
        <w:gridCol w:w="8505"/>
        <w:gridCol w:w="2396"/>
        <w:gridCol w:w="1611"/>
        <w:gridCol w:w="2160"/>
      </w:tblGrid>
      <w:tr w:rsidR="004E0514" w:rsidRPr="004E0514" w:rsidTr="00043375">
        <w:tc>
          <w:tcPr>
            <w:tcW w:w="642" w:type="dxa"/>
            <w:vAlign w:val="center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№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505" w:type="dxa"/>
            <w:vAlign w:val="center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96" w:type="dxa"/>
            <w:vAlign w:val="center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 xml:space="preserve">Наличие 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место/ (кол-во экз.)</w:t>
            </w:r>
          </w:p>
        </w:tc>
        <w:tc>
          <w:tcPr>
            <w:tcW w:w="1611" w:type="dxa"/>
            <w:vAlign w:val="center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Потребность</w:t>
            </w:r>
          </w:p>
        </w:tc>
        <w:tc>
          <w:tcPr>
            <w:tcW w:w="2160" w:type="dxa"/>
            <w:vAlign w:val="center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Примечания</w:t>
            </w: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4E0514">
              <w:rPr>
                <w:b/>
                <w:sz w:val="28"/>
                <w:szCs w:val="28"/>
                <w:lang w:eastAsia="ru-RU"/>
              </w:rPr>
              <w:t>Обязательная литература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4E0514">
              <w:rPr>
                <w:b/>
                <w:sz w:val="28"/>
                <w:szCs w:val="28"/>
                <w:lang w:eastAsia="ru-RU"/>
              </w:rPr>
              <w:t xml:space="preserve">Модуль №1 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Антология социальной работы в России / Составитель Фирсов М.В., – М. – 1994-1995.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ГУНБКК*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Бернлер Г., Юнссон Л. Теория социально-психологической работы. – М., 1992.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 xml:space="preserve">Кузьмин К.В., Сутырин Б.А. История социальной работы за рубежом и в России (с древности до начала ХХ века). – М.: Академический проект; Екатеринбург: Деловая книга, 2003. 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ГУНБКК, НБ КГПУ, МК ФППД КГПУ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Мельников В.П., Холостова Е.И. История социальной работы в России. – М.: Издательско-книготорговый центр «Маркетинг», 2002.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МК ФППД КГПУ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Основы социальной работы: Учебник / Отв. ред. П.Д. Павленок. – М., 1997.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НБ КГПУ, МК ФППД КГПУ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 xml:space="preserve">Фирсов М.В. История социальной работы в России. – М, 2001. 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ГУНБКК, НБ КГПУ, МК ФППД КГПУ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Фирсов М.В. История социальной работы. – М: Академический проект: Трикста, 2004.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ГУНБКК, МК ФППД КГПУ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Фирсов М.В. Студенова Е.Г. Теория социальной работы. – М.: Владос, 2000.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 xml:space="preserve">ГУНБКК, 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МК ФППД КГПУ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Энциклопедия социальной работы. В 3т. Т.1. – М., 1994.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4E0514">
              <w:rPr>
                <w:b/>
                <w:sz w:val="28"/>
                <w:szCs w:val="28"/>
                <w:lang w:eastAsia="ru-RU"/>
              </w:rPr>
              <w:t xml:space="preserve">Модуль №2 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7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 xml:space="preserve">Андреева И.Н. Очерки истории социальной помощи в России (Х - начало ХХ века). – М., 1996. 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7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Антология социальной работы в России / Составитель Фирсов М.В., – М. – 1994-1995.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7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 xml:space="preserve">Кузьмин К.В., Сутырин Б.А. История социальной работы за рубежом и в России (с древности до начала ХХ века). – М.: Академический проект; Екатеринбург: Деловая книга, 2003. 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ГУНБКК, НБ КГПУ, МК ФППД КГПУ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7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Мельников В.П., Холостова Е.И. История социальной работы в России. – М.: Издательско-книготорговый центр «Маркетинг», 2002.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МК ФППД КГПУ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7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Нещеретний П.И. Исторические корни и традиции развития благотворительности в России. – М., 1993.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7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 xml:space="preserve">Фирсов М.В. История социальной работы в России. – М, 2001. 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ГУНБКК, НБ КГПУ, МК ФППД КГПУ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7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Фирсов М.В. История социальной работы. – М: Академический проект: Трикста, 2004.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ГУНБКК, МК ФППД КГПУ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7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Фирсов М.В. Студенова Е.Г. Теория социальной работы. – М.: Владос, 2000.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 xml:space="preserve">ГУНБКК, 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МК ФППД КГПУ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4E0514">
              <w:rPr>
                <w:b/>
                <w:sz w:val="28"/>
                <w:szCs w:val="28"/>
                <w:lang w:eastAsia="ru-RU"/>
              </w:rPr>
              <w:t xml:space="preserve">Модуль № 3 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9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Антология социальной работы в России / Составитель Фирсов М.В., – М. – 1994-1995.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9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 xml:space="preserve">Бадя Л.В., Демина Л.И., Егошина В.Н., и др. Исторический опыт социальной работы в России. – М., 1994. 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МК ФППД КГПУ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9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 xml:space="preserve">Кузьмин К.В., Сутырин Б.А. История социальной работы за рубежом и в России (с древности до начала ХХ века). – М.: Академический проект; Екатеринбург: Деловая книга, 2003. 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ГУНБКК, НБ КГПУ, МК ФППД КГПУ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9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Мельников В.П., Холостова Е.И. История социальной работы в России. – М.: Издательско-книготорговый центр «Маркетинг», 2002.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МК ФППД КГПУ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9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Нещеретний П.И. Исторические корни и традиции развития благотворительности в России. – М., 1993.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9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 xml:space="preserve">Фирсов М.В. История социальной работы в России. – М, 2001. 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ГУНБКК, НБ КГПУ, МК ФППД КГПУ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9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Фирсов М.В. История социальной работы. – М: Академический проект: Трикста, 2004.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ГУНБКК, МК ФППД КГПУ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9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Фирсов М.В. Студенова Е.Г. Теория социальной работы. – М.: Владос, 2000.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 xml:space="preserve">ГУНБКК, 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МК ФППД КГПУ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4E0514">
              <w:rPr>
                <w:b/>
                <w:sz w:val="28"/>
                <w:szCs w:val="28"/>
                <w:lang w:eastAsia="ru-RU"/>
              </w:rPr>
              <w:t>Модуль № 4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0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 xml:space="preserve">Андреева И.Н. Очерки истории социальной помощи в России (Х - начало ХХ века). – М., 1996. 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0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Антология социальной работы в России / Составитель Фирсов М.В., – М. – 1994-1995.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0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Бадя Л.В. Благотворительность и меценатство в России. – М., 1993.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0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 xml:space="preserve">Бадя Л.В., Демина Л.И., Егошина В.Н., и др. Исторический опыт социальной работы в России. – М., 1994. 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МК ФППД КГПУ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0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Бернлер Г., Юнссон Л. Теория социально-психологической работы. – М., 1992.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0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Иванова Е.В., Иванова Ж. Е. Зарубежный опыт социальной работы в рамках российской благотворительности. – М., 2001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0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Козлов А.А. Социальная работа за рубежом: состояние, тенденции, перспективы. – М., 1998.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0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 xml:space="preserve">Кузьмин К.В., Сутырин Б.А. История социальной работы за рубежом и в России (с древности до начала ХХ века). – М.: Академический проект; Екатеринбург: Деловая книга, 2003. 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ГУНБКК, НБ КГПУ, МК ФППД КГПУ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0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Мельников В.П., Холостова Е.И. История социальной работы в России. – М.: Издательско-книготорговый центр «Маркетинг», 2002.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МК ФППД КГПУ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0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Основы социальной работы: Учебник / Отв. ред. П.Д. Павленок. – М., 1997.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НБ КГПУ, МК ФППД КГПУ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0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Российская энциклопедия социальной работы в 2-х т. / Под ред. Панова А.М, Холостовой Е.И. – М., 1997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0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Саппс М., Уэллс К. Опыт социальной работы – М., 1994.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0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Теория и методика социальной работы / Под общей редакцией Жукова В.И. – М., 1994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0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 xml:space="preserve">Фирсов М.В. История социальной работы в России. – М, 2001. 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ГУНБКК, НБ КГПУ, МК ФППД КГПУ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0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Фирсов М.В. История социальной работы. – М: Академический проект: Трикста, 2004.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ГУНБКК, МК ФППД КГПУ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0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Фирсов М.В. Студенова Е.Г. Теория социальной работы. – М.: Владос, 2000.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 xml:space="preserve">ГУНБКК, 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МК ФППД КГПУ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0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Энциклопедия социальной работы. В 3т. Т.1. – М., 1994.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4E0514">
              <w:rPr>
                <w:b/>
                <w:sz w:val="28"/>
                <w:szCs w:val="28"/>
                <w:lang w:eastAsia="ru-RU"/>
              </w:rPr>
              <w:t>Дополнительная литература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BA067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4E0514">
              <w:rPr>
                <w:b/>
                <w:sz w:val="28"/>
                <w:szCs w:val="28"/>
                <w:lang w:eastAsia="ru-RU"/>
              </w:rPr>
              <w:t xml:space="preserve">Модуль №2 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2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Аристотель. Собрание сочинений. – М., 1984. – Т.4.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2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Балушок В.Г. Инициации древнерусских дружинников // Этнографическое обозрение. – 1995. – № 1.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2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История античности. – М., 1989.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2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Ключевский В.О. Сочинения. В 9 т. Т.1.: Курс русской истории. Ч.1. – М., 1987.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2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Моммзен Т. История Рима. – СПб., 1993.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2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Рыбаков Б.А. Язычество Древней Руси. – М., 1987.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2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Сергеенко М.Е. Жизнь в Древнем Риме. – СПб., 2000.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2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Словарь античности. – М., 1992.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2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Соловьев С.М. Сочинения. В 18 кн. Кн.1.: История России с древнейших времен. Т.1-2. – М., 1988.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BA067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4E0514">
              <w:rPr>
                <w:b/>
                <w:sz w:val="28"/>
                <w:szCs w:val="28"/>
                <w:lang w:eastAsia="ru-RU"/>
              </w:rPr>
              <w:t xml:space="preserve">Модуль № 3 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BA067E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Будовниц И.У. Общественно-политическая мысль Древней Руси. – М., 1960.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BA067E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Громов М.Н., Козлов Н.С. Русская философская мысль X-XVII вв. – М., 1990.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BA067E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 xml:space="preserve">Гуревич А.Я. </w:t>
            </w:r>
            <w:r w:rsidRPr="004E0514">
              <w:rPr>
                <w:spacing w:val="-10"/>
                <w:sz w:val="28"/>
                <w:szCs w:val="28"/>
                <w:lang w:eastAsia="ru-RU"/>
              </w:rPr>
              <w:t>Средневековый мир: культура средневекового большинства. – М., 1990.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BA067E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Деревянко А.П., Шабельникова Н.А. История России с древнейших времен до конца ХХ века. – М.: Право и закон, 2001.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МК ФППД КГПУ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BA067E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 xml:space="preserve">Изборник 1076 г. – М., 1968. 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BA067E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История средних веков. / Сост. Стасюлевич М.М. – СПб., 1999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BA067E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Карамзин Н.И. История государства Российского.  Т.1-2. – М., 1990.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BA067E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Карсавин Л.П. Монашество в средние века. М., 1992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BA067E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Клибанов А.И. Духовная культура средневековой Руси. – М., 1994.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BA067E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Ключевский В.О. Сочинения. В 9 т. Т.1.: Курс русской истории. Ч.1. – М., 1987.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BA067E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Ле Гофф Ж. Цивилизация средневекового Запада. М., 1992.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BA067E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 xml:space="preserve"> Памятники литературы Древней Руси. / Сост. Д.С. Лихачев. – М., 1978.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BA067E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Ястребицкая А.Л. Средневековая культура и город в новой исторической науке. М., 1995.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BA067E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4E0514">
              <w:rPr>
                <w:b/>
                <w:sz w:val="28"/>
                <w:szCs w:val="28"/>
                <w:lang w:eastAsia="ru-RU"/>
              </w:rPr>
              <w:t>Модуль № 4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4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Герасименко Г.А. Земское самоуправление в России. – М., 1990.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4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Деревянко А.П., Шабельникова Н.А. История России с древнейших времен до конца ХХ века. – М.: Право и закон, 2001.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МК ФППД КГПУ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4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Зеньковский В.В. История русской философии. Т.1. Ч.1. – Л., 1991.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4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История рабочего класса России. – М., 1972.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4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Кабанов С.А., Кулевский Л.К. Во благо России. Очерки о предпринимателях и меценатах России. – СПб., 1997.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4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Ключевский В.О. Сочинения. В 9 т. Т.1.: Курс русской истории. Ч.1. – М., 1987.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4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Крижанич Ю. Политика. – М., 1997.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4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Никольский Н.М. История русской церкви. – М., 1983.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4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Социальная работа в Германии и Австрии. / Отв. редактор Зимняя И.А., – М., 1992.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4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 xml:space="preserve"> Хорькова Е.П. История предпринимательства и меценатства в России – М., 1994.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5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Андреев В.С. Право социального обеспечения в СССР. – М., 1980.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5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 xml:space="preserve">Бабкин В.А. Советская система социального обеспечения. – М., 1971. 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5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Блонский П.П. Избранные педагогические и психологические сочинения. В 2 т. – М., 1979.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ГУНБКК, НК КГПУ, МК ФППД КГПУ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5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Взаимосвязь социальной работы и социальной политики. – М., 1997.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5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Григорьев С.И. и др. Теория и методология социальной работы. – М., 1994.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5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 xml:space="preserve">Леннер-Аксельсон, Тюлефсон И. </w:t>
            </w:r>
            <w:r w:rsidRPr="004E0514">
              <w:rPr>
                <w:spacing w:val="-4"/>
                <w:sz w:val="28"/>
                <w:szCs w:val="28"/>
                <w:lang w:eastAsia="ru-RU"/>
              </w:rPr>
              <w:t>Психосоциальная помощь населению. – М., 1995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5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 xml:space="preserve">Социальное обеспечение в зарубежных странах – М. 1989 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5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Социальное обеспечение в СССР. – М., 1986.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E0514" w:rsidRPr="004E0514" w:rsidTr="00043375">
        <w:tc>
          <w:tcPr>
            <w:tcW w:w="642" w:type="dxa"/>
          </w:tcPr>
          <w:p w:rsidR="004E0514" w:rsidRPr="004E0514" w:rsidRDefault="004E0514" w:rsidP="004E0514">
            <w:pPr>
              <w:numPr>
                <w:ilvl w:val="0"/>
                <w:numId w:val="15"/>
              </w:num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4E0514" w:rsidRPr="004E0514" w:rsidRDefault="004E0514" w:rsidP="004E0514">
            <w:pPr>
              <w:widowControl w:val="0"/>
              <w:suppressAutoHyphens w:val="0"/>
              <w:jc w:val="both"/>
              <w:rPr>
                <w:spacing w:val="4"/>
                <w:sz w:val="28"/>
                <w:szCs w:val="28"/>
                <w:lang w:eastAsia="ru-RU"/>
              </w:rPr>
            </w:pPr>
            <w:r w:rsidRPr="004E0514">
              <w:rPr>
                <w:spacing w:val="4"/>
                <w:sz w:val="28"/>
                <w:szCs w:val="28"/>
                <w:lang w:eastAsia="ru-RU"/>
              </w:rPr>
              <w:t>Шацкий С.Т. Избранные педагогические сочинения. В 2 т. – М., 1980.</w:t>
            </w:r>
          </w:p>
        </w:tc>
        <w:tc>
          <w:tcPr>
            <w:tcW w:w="2396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ГУНБКК, НК КГПУ, МК ФППД КГПУ</w:t>
            </w: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1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051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</w:tcPr>
          <w:p w:rsidR="004E0514" w:rsidRPr="004E0514" w:rsidRDefault="004E0514" w:rsidP="004E05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E749D7" w:rsidRPr="004C2EC0" w:rsidRDefault="00E749D7" w:rsidP="00D825DB">
      <w:pPr>
        <w:spacing w:line="360" w:lineRule="auto"/>
        <w:jc w:val="center"/>
        <w:rPr>
          <w:bCs/>
          <w:sz w:val="28"/>
          <w:szCs w:val="28"/>
        </w:rPr>
        <w:sectPr w:rsidR="00E749D7" w:rsidRPr="004C2EC0">
          <w:footnotePr>
            <w:pos w:val="beneathText"/>
          </w:footnotePr>
          <w:pgSz w:w="16837" w:h="11905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E749D7" w:rsidRPr="004C2EC0" w:rsidRDefault="00E749D7" w:rsidP="00D825DB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4C2EC0">
        <w:rPr>
          <w:b/>
          <w:sz w:val="28"/>
          <w:szCs w:val="28"/>
        </w:rPr>
        <w:t>ТЕХНОЛОГИЧЕСКАЯ КАРТА РЕЙТИНГА</w:t>
      </w:r>
    </w:p>
    <w:p w:rsidR="00E749D7" w:rsidRPr="004C2EC0" w:rsidRDefault="00E749D7" w:rsidP="00D825DB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Ind w:w="-477" w:type="dxa"/>
        <w:tblLayout w:type="fixed"/>
        <w:tblLook w:val="0000"/>
      </w:tblPr>
      <w:tblGrid>
        <w:gridCol w:w="2853"/>
        <w:gridCol w:w="3240"/>
        <w:gridCol w:w="2160"/>
        <w:gridCol w:w="2322"/>
      </w:tblGrid>
      <w:tr w:rsidR="00E749D7" w:rsidRPr="004C2EC0">
        <w:trPr>
          <w:trHeight w:val="483"/>
        </w:trPr>
        <w:tc>
          <w:tcPr>
            <w:tcW w:w="2853" w:type="dxa"/>
            <w:vMerge w:val="restart"/>
            <w:tcBorders>
              <w:top w:val="double" w:sz="20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Наименование</w:t>
            </w:r>
          </w:p>
          <w:p w:rsidR="00E749D7" w:rsidRPr="004C2EC0" w:rsidRDefault="00E749D7" w:rsidP="00D825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дисциплины/курса</w:t>
            </w:r>
          </w:p>
        </w:tc>
        <w:tc>
          <w:tcPr>
            <w:tcW w:w="3240" w:type="dxa"/>
            <w:vMerge w:val="restart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Уровень/ступень образования</w:t>
            </w:r>
          </w:p>
          <w:p w:rsidR="00E749D7" w:rsidRPr="004C2EC0" w:rsidRDefault="00E749D7" w:rsidP="00D825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(бакалавриат, магистратура)</w:t>
            </w:r>
          </w:p>
          <w:p w:rsidR="00E749D7" w:rsidRPr="004C2EC0" w:rsidRDefault="00E749D7" w:rsidP="00D825D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 xml:space="preserve">Статус дисциплины в рабочем учебном плане </w:t>
            </w:r>
          </w:p>
          <w:p w:rsidR="00E749D7" w:rsidRPr="004C2EC0" w:rsidRDefault="00E749D7" w:rsidP="00D825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(А, В, С)</w:t>
            </w:r>
          </w:p>
        </w:tc>
        <w:tc>
          <w:tcPr>
            <w:tcW w:w="2322" w:type="dxa"/>
            <w:vMerge w:val="restart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Количество зачетных единиц/кредитов</w:t>
            </w:r>
          </w:p>
        </w:tc>
      </w:tr>
      <w:tr w:rsidR="00E749D7" w:rsidRPr="004C2EC0">
        <w:trPr>
          <w:trHeight w:val="483"/>
        </w:trPr>
        <w:tc>
          <w:tcPr>
            <w:tcW w:w="2853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BA067E" w:rsidP="00D825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История социальной работы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Бакалавриат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BA067E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4</w:t>
            </w:r>
            <w:r w:rsidR="00E749D7" w:rsidRPr="004C2EC0">
              <w:rPr>
                <w:sz w:val="28"/>
                <w:szCs w:val="28"/>
              </w:rPr>
              <w:t xml:space="preserve"> кредита (ЗЕТ)</w:t>
            </w:r>
          </w:p>
        </w:tc>
      </w:tr>
      <w:tr w:rsidR="00E749D7" w:rsidRPr="004C2EC0">
        <w:trPr>
          <w:trHeight w:val="483"/>
        </w:trPr>
        <w:tc>
          <w:tcPr>
            <w:tcW w:w="10575" w:type="dxa"/>
            <w:gridSpan w:val="4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Смежные дисциплины по учебному плану</w:t>
            </w:r>
          </w:p>
        </w:tc>
      </w:tr>
      <w:tr w:rsidR="00E749D7" w:rsidRPr="004C2EC0">
        <w:trPr>
          <w:trHeight w:val="483"/>
        </w:trPr>
        <w:tc>
          <w:tcPr>
            <w:tcW w:w="10575" w:type="dxa"/>
            <w:gridSpan w:val="4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BA067E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Предшествующие:</w:t>
            </w:r>
            <w:r w:rsidR="00BA067E" w:rsidRPr="004C2EC0">
              <w:rPr>
                <w:sz w:val="28"/>
                <w:szCs w:val="28"/>
              </w:rPr>
              <w:t xml:space="preserve"> история, с</w:t>
            </w:r>
            <w:r w:rsidRPr="004C2EC0">
              <w:rPr>
                <w:sz w:val="28"/>
                <w:szCs w:val="28"/>
              </w:rPr>
              <w:t>оциологи</w:t>
            </w:r>
            <w:r w:rsidR="00BA067E" w:rsidRPr="004C2EC0">
              <w:rPr>
                <w:sz w:val="28"/>
                <w:szCs w:val="28"/>
              </w:rPr>
              <w:t>я</w:t>
            </w:r>
            <w:r w:rsidRPr="004C2EC0">
              <w:rPr>
                <w:sz w:val="28"/>
                <w:szCs w:val="28"/>
              </w:rPr>
              <w:t>, экономик</w:t>
            </w:r>
            <w:r w:rsidR="00BA067E" w:rsidRPr="004C2EC0">
              <w:rPr>
                <w:sz w:val="28"/>
                <w:szCs w:val="28"/>
              </w:rPr>
              <w:t>а, введение в профессию, основны социального государства и гражданского общества</w:t>
            </w:r>
          </w:p>
        </w:tc>
      </w:tr>
      <w:tr w:rsidR="00E749D7" w:rsidRPr="004C2EC0">
        <w:trPr>
          <w:trHeight w:val="483"/>
        </w:trPr>
        <w:tc>
          <w:tcPr>
            <w:tcW w:w="10575" w:type="dxa"/>
            <w:gridSpan w:val="4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749D7" w:rsidRPr="004C2EC0">
        <w:trPr>
          <w:trHeight w:val="483"/>
        </w:trPr>
        <w:tc>
          <w:tcPr>
            <w:tcW w:w="10575" w:type="dxa"/>
            <w:gridSpan w:val="4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BA067E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 xml:space="preserve">Последующие: </w:t>
            </w:r>
            <w:r w:rsidR="00BA067E" w:rsidRPr="004C2EC0">
              <w:rPr>
                <w:sz w:val="28"/>
                <w:szCs w:val="28"/>
              </w:rPr>
              <w:t xml:space="preserve">социальная политика, социальное страхование и пенсионное обеспечение, современные теории социального благополучия, </w:t>
            </w:r>
            <w:r w:rsidRPr="004C2EC0">
              <w:rPr>
                <w:sz w:val="28"/>
                <w:szCs w:val="28"/>
              </w:rPr>
              <w:t>теория социальной работы, технология социальной работы</w:t>
            </w:r>
          </w:p>
        </w:tc>
      </w:tr>
      <w:tr w:rsidR="00E749D7" w:rsidRPr="004C2EC0">
        <w:trPr>
          <w:trHeight w:val="483"/>
        </w:trPr>
        <w:tc>
          <w:tcPr>
            <w:tcW w:w="10575" w:type="dxa"/>
            <w:gridSpan w:val="4"/>
            <w:vMerge w:val="restart"/>
            <w:tcBorders>
              <w:top w:val="single" w:sz="4" w:space="0" w:color="000000"/>
              <w:left w:val="double" w:sz="20" w:space="0" w:color="000000"/>
              <w:bottom w:val="double" w:sz="20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749D7" w:rsidRPr="004C2EC0" w:rsidRDefault="00E749D7" w:rsidP="00D825DB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-477" w:type="dxa"/>
        <w:tblLayout w:type="fixed"/>
        <w:tblLook w:val="0000"/>
      </w:tblPr>
      <w:tblGrid>
        <w:gridCol w:w="2925"/>
        <w:gridCol w:w="2880"/>
        <w:gridCol w:w="2390"/>
        <w:gridCol w:w="2483"/>
      </w:tblGrid>
      <w:tr w:rsidR="00E749D7" w:rsidRPr="004C2EC0">
        <w:trPr>
          <w:trHeight w:val="483"/>
        </w:trPr>
        <w:tc>
          <w:tcPr>
            <w:tcW w:w="10678" w:type="dxa"/>
            <w:gridSpan w:val="4"/>
            <w:vMerge w:val="restart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caps/>
                <w:sz w:val="28"/>
                <w:szCs w:val="28"/>
              </w:rPr>
              <w:t>Входной</w:t>
            </w:r>
            <w:r w:rsidRPr="004C2EC0">
              <w:rPr>
                <w:b/>
                <w:sz w:val="28"/>
                <w:szCs w:val="28"/>
              </w:rPr>
              <w:t xml:space="preserve"> МОДУЛЬ</w:t>
            </w:r>
          </w:p>
          <w:p w:rsidR="00E749D7" w:rsidRPr="004C2EC0" w:rsidRDefault="00E749D7" w:rsidP="00D825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(проверка «остаточных» знаний по ранее изученным смежным дисциплинам)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Форма работы</w:t>
            </w:r>
          </w:p>
        </w:tc>
        <w:tc>
          <w:tcPr>
            <w:tcW w:w="4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Количество баллов 5 %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C2EC0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C2EC0">
              <w:rPr>
                <w:sz w:val="28"/>
                <w:szCs w:val="28"/>
                <w:lang w:val="en-US"/>
              </w:rPr>
              <w:t>max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5</w:t>
            </w:r>
          </w:p>
        </w:tc>
      </w:tr>
      <w:tr w:rsidR="00E749D7" w:rsidRPr="004C2EC0">
        <w:trPr>
          <w:trHeight w:val="483"/>
        </w:trPr>
        <w:tc>
          <w:tcPr>
            <w:tcW w:w="5805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Итого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5</w:t>
            </w:r>
          </w:p>
        </w:tc>
      </w:tr>
    </w:tbl>
    <w:p w:rsidR="00E749D7" w:rsidRPr="004C2EC0" w:rsidRDefault="00E749D7" w:rsidP="00D825DB">
      <w:pPr>
        <w:spacing w:line="360" w:lineRule="auto"/>
        <w:rPr>
          <w:sz w:val="28"/>
          <w:szCs w:val="28"/>
        </w:rPr>
      </w:pPr>
    </w:p>
    <w:tbl>
      <w:tblPr>
        <w:tblW w:w="0" w:type="auto"/>
        <w:tblInd w:w="-477" w:type="dxa"/>
        <w:tblLayout w:type="fixed"/>
        <w:tblLook w:val="0000"/>
      </w:tblPr>
      <w:tblGrid>
        <w:gridCol w:w="2925"/>
        <w:gridCol w:w="2877"/>
        <w:gridCol w:w="2393"/>
        <w:gridCol w:w="2483"/>
      </w:tblGrid>
      <w:tr w:rsidR="00E749D7" w:rsidRPr="004C2EC0">
        <w:trPr>
          <w:trHeight w:val="483"/>
        </w:trPr>
        <w:tc>
          <w:tcPr>
            <w:tcW w:w="10678" w:type="dxa"/>
            <w:gridSpan w:val="4"/>
            <w:vMerge w:val="restart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МОДУЛЬ № 1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Форма работы</w:t>
            </w:r>
          </w:p>
        </w:tc>
        <w:tc>
          <w:tcPr>
            <w:tcW w:w="4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Количество баллов 20 %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C2EC0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C2EC0">
              <w:rPr>
                <w:sz w:val="28"/>
                <w:szCs w:val="28"/>
                <w:lang w:val="en-US"/>
              </w:rPr>
              <w:t>max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Рефлексия по итогам лекции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2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Доклад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2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2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Рецензирование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2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 xml:space="preserve">Активная работа </w:t>
            </w:r>
          </w:p>
          <w:p w:rsidR="00E749D7" w:rsidRPr="004C2EC0" w:rsidRDefault="00E749D7" w:rsidP="00D825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 xml:space="preserve">на семинарском занятии 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2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10</w:t>
            </w:r>
          </w:p>
        </w:tc>
      </w:tr>
      <w:tr w:rsidR="00E749D7" w:rsidRPr="004C2EC0">
        <w:trPr>
          <w:trHeight w:val="483"/>
        </w:trPr>
        <w:tc>
          <w:tcPr>
            <w:tcW w:w="5802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20</w:t>
            </w:r>
          </w:p>
        </w:tc>
      </w:tr>
    </w:tbl>
    <w:p w:rsidR="00E749D7" w:rsidRPr="004C2EC0" w:rsidRDefault="00E749D7" w:rsidP="00D825DB">
      <w:pPr>
        <w:spacing w:line="360" w:lineRule="auto"/>
        <w:jc w:val="both"/>
        <w:rPr>
          <w:sz w:val="28"/>
          <w:szCs w:val="28"/>
        </w:rPr>
      </w:pPr>
    </w:p>
    <w:p w:rsidR="00E749D7" w:rsidRPr="004C2EC0" w:rsidRDefault="00E749D7" w:rsidP="00D825DB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-477" w:type="dxa"/>
        <w:tblLayout w:type="fixed"/>
        <w:tblLook w:val="0000"/>
      </w:tblPr>
      <w:tblGrid>
        <w:gridCol w:w="2925"/>
        <w:gridCol w:w="2877"/>
        <w:gridCol w:w="2393"/>
        <w:gridCol w:w="2483"/>
      </w:tblGrid>
      <w:tr w:rsidR="00E749D7" w:rsidRPr="004C2EC0">
        <w:trPr>
          <w:trHeight w:val="483"/>
        </w:trPr>
        <w:tc>
          <w:tcPr>
            <w:tcW w:w="10678" w:type="dxa"/>
            <w:gridSpan w:val="4"/>
            <w:vMerge w:val="restart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МОДУЛЬ № 2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Форма работы</w:t>
            </w:r>
          </w:p>
        </w:tc>
        <w:tc>
          <w:tcPr>
            <w:tcW w:w="4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Количество баллов 15 %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C2EC0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C2EC0">
              <w:rPr>
                <w:sz w:val="28"/>
                <w:szCs w:val="28"/>
                <w:lang w:val="en-US"/>
              </w:rPr>
              <w:t>max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Рефлексия по итогам лекции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2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Доклад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2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2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Рецензирование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2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 xml:space="preserve">Активная работа </w:t>
            </w:r>
          </w:p>
          <w:p w:rsidR="00E749D7" w:rsidRPr="004C2EC0" w:rsidRDefault="00E749D7" w:rsidP="00D825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 xml:space="preserve">на семинарском занятии 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2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5</w:t>
            </w:r>
          </w:p>
        </w:tc>
      </w:tr>
      <w:tr w:rsidR="00E749D7" w:rsidRPr="004C2EC0">
        <w:trPr>
          <w:trHeight w:val="483"/>
        </w:trPr>
        <w:tc>
          <w:tcPr>
            <w:tcW w:w="5802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15</w:t>
            </w:r>
          </w:p>
        </w:tc>
      </w:tr>
    </w:tbl>
    <w:p w:rsidR="00E749D7" w:rsidRPr="004C2EC0" w:rsidRDefault="00E749D7" w:rsidP="00D825DB">
      <w:pPr>
        <w:spacing w:line="360" w:lineRule="auto"/>
        <w:jc w:val="both"/>
        <w:rPr>
          <w:sz w:val="28"/>
          <w:szCs w:val="28"/>
        </w:rPr>
      </w:pPr>
    </w:p>
    <w:p w:rsidR="00E749D7" w:rsidRPr="004C2EC0" w:rsidRDefault="00E749D7" w:rsidP="00D825DB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-477" w:type="dxa"/>
        <w:tblLayout w:type="fixed"/>
        <w:tblLook w:val="0000"/>
      </w:tblPr>
      <w:tblGrid>
        <w:gridCol w:w="2925"/>
        <w:gridCol w:w="2877"/>
        <w:gridCol w:w="2393"/>
        <w:gridCol w:w="2483"/>
      </w:tblGrid>
      <w:tr w:rsidR="00E749D7" w:rsidRPr="004C2EC0">
        <w:trPr>
          <w:trHeight w:val="483"/>
        </w:trPr>
        <w:tc>
          <w:tcPr>
            <w:tcW w:w="10678" w:type="dxa"/>
            <w:gridSpan w:val="4"/>
            <w:vMerge w:val="restart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МОДУЛЬ № 3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Форма работы</w:t>
            </w:r>
          </w:p>
        </w:tc>
        <w:tc>
          <w:tcPr>
            <w:tcW w:w="4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Количество баллов 15 %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C2EC0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C2EC0">
              <w:rPr>
                <w:sz w:val="28"/>
                <w:szCs w:val="28"/>
                <w:lang w:val="en-US"/>
              </w:rPr>
              <w:t>max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Рефлексия по итогам лекции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2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Доклад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2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2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Рецензирование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2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 xml:space="preserve">Активная работа </w:t>
            </w:r>
          </w:p>
          <w:p w:rsidR="00E749D7" w:rsidRPr="004C2EC0" w:rsidRDefault="00E749D7" w:rsidP="00D825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 xml:space="preserve">на семинарском занятии 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2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5</w:t>
            </w:r>
          </w:p>
        </w:tc>
      </w:tr>
      <w:tr w:rsidR="00E749D7" w:rsidRPr="004C2EC0">
        <w:trPr>
          <w:trHeight w:val="483"/>
        </w:trPr>
        <w:tc>
          <w:tcPr>
            <w:tcW w:w="5802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15</w:t>
            </w:r>
          </w:p>
        </w:tc>
      </w:tr>
    </w:tbl>
    <w:p w:rsidR="00E749D7" w:rsidRPr="004C2EC0" w:rsidRDefault="00E749D7" w:rsidP="00D825DB">
      <w:pPr>
        <w:spacing w:line="360" w:lineRule="auto"/>
        <w:jc w:val="both"/>
        <w:rPr>
          <w:sz w:val="28"/>
          <w:szCs w:val="28"/>
        </w:rPr>
      </w:pPr>
    </w:p>
    <w:p w:rsidR="00E749D7" w:rsidRPr="004C2EC0" w:rsidRDefault="00E749D7" w:rsidP="00D825DB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-477" w:type="dxa"/>
        <w:tblLayout w:type="fixed"/>
        <w:tblLook w:val="0000"/>
      </w:tblPr>
      <w:tblGrid>
        <w:gridCol w:w="2925"/>
        <w:gridCol w:w="2877"/>
        <w:gridCol w:w="2393"/>
        <w:gridCol w:w="2483"/>
      </w:tblGrid>
      <w:tr w:rsidR="00E749D7" w:rsidRPr="004C2EC0">
        <w:trPr>
          <w:trHeight w:val="483"/>
        </w:trPr>
        <w:tc>
          <w:tcPr>
            <w:tcW w:w="10678" w:type="dxa"/>
            <w:gridSpan w:val="4"/>
            <w:vMerge w:val="restart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МОДУЛЬ № 4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Форма работы</w:t>
            </w:r>
          </w:p>
        </w:tc>
        <w:tc>
          <w:tcPr>
            <w:tcW w:w="4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Количество баллов 20 %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C2EC0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C2EC0">
              <w:rPr>
                <w:sz w:val="28"/>
                <w:szCs w:val="28"/>
                <w:lang w:val="en-US"/>
              </w:rPr>
              <w:t>max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Рефлексия по итогам лекции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2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Доклад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2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2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Рецензирование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2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 xml:space="preserve">Активная работа </w:t>
            </w:r>
          </w:p>
          <w:p w:rsidR="00E749D7" w:rsidRPr="004C2EC0" w:rsidRDefault="00E749D7" w:rsidP="00D825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 xml:space="preserve">на семинарском занятии 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2</w:t>
            </w:r>
          </w:p>
        </w:tc>
      </w:tr>
      <w:tr w:rsidR="00E749D7" w:rsidRP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10</w:t>
            </w:r>
          </w:p>
        </w:tc>
      </w:tr>
      <w:tr w:rsidR="00E749D7" w:rsidRPr="004C2EC0">
        <w:trPr>
          <w:trHeight w:val="483"/>
        </w:trPr>
        <w:tc>
          <w:tcPr>
            <w:tcW w:w="5802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20</w:t>
            </w:r>
          </w:p>
        </w:tc>
      </w:tr>
    </w:tbl>
    <w:p w:rsidR="00E749D7" w:rsidRPr="004C2EC0" w:rsidRDefault="00E749D7" w:rsidP="00D825DB">
      <w:pPr>
        <w:spacing w:line="360" w:lineRule="auto"/>
        <w:jc w:val="both"/>
        <w:rPr>
          <w:sz w:val="28"/>
          <w:szCs w:val="28"/>
        </w:rPr>
      </w:pPr>
    </w:p>
    <w:tbl>
      <w:tblPr>
        <w:tblW w:w="10678" w:type="dxa"/>
        <w:tblInd w:w="-477" w:type="dxa"/>
        <w:tblLayout w:type="fixed"/>
        <w:tblLook w:val="0000"/>
      </w:tblPr>
      <w:tblGrid>
        <w:gridCol w:w="2925"/>
        <w:gridCol w:w="2877"/>
        <w:gridCol w:w="2393"/>
        <w:gridCol w:w="2483"/>
      </w:tblGrid>
      <w:tr w:rsidR="00E749D7" w:rsidRPr="004C2EC0" w:rsidTr="004C2EC0">
        <w:trPr>
          <w:trHeight w:val="483"/>
        </w:trPr>
        <w:tc>
          <w:tcPr>
            <w:tcW w:w="10678" w:type="dxa"/>
            <w:gridSpan w:val="4"/>
            <w:vMerge w:val="restart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 w:rsidRPr="004C2EC0">
              <w:rPr>
                <w:b/>
                <w:caps/>
                <w:sz w:val="28"/>
                <w:szCs w:val="28"/>
              </w:rPr>
              <w:t>Итоговый модуль</w:t>
            </w:r>
          </w:p>
        </w:tc>
      </w:tr>
      <w:tr w:rsidR="00E749D7" w:rsidRPr="004C2EC0" w:rsidT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Содержание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Форма работы</w:t>
            </w:r>
          </w:p>
        </w:tc>
        <w:tc>
          <w:tcPr>
            <w:tcW w:w="4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Количество баллов 25 %</w:t>
            </w:r>
          </w:p>
        </w:tc>
      </w:tr>
      <w:tr w:rsidR="00E749D7" w:rsidRPr="004C2EC0" w:rsidTr="004C2EC0">
        <w:trPr>
          <w:trHeight w:val="483"/>
        </w:trPr>
        <w:tc>
          <w:tcPr>
            <w:tcW w:w="2925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C2EC0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C2EC0">
              <w:rPr>
                <w:sz w:val="28"/>
                <w:szCs w:val="28"/>
                <w:lang w:val="en-US"/>
              </w:rPr>
              <w:t>Max</w:t>
            </w:r>
          </w:p>
        </w:tc>
      </w:tr>
      <w:tr w:rsidR="00E749D7" w:rsidRPr="004C2EC0" w:rsidTr="004C2EC0">
        <w:trPr>
          <w:trHeight w:val="483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Итоговое тестирование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25</w:t>
            </w:r>
          </w:p>
        </w:tc>
      </w:tr>
      <w:tr w:rsidR="00E749D7" w:rsidRPr="004C2EC0" w:rsidTr="004C2EC0">
        <w:trPr>
          <w:trHeight w:val="483"/>
        </w:trPr>
        <w:tc>
          <w:tcPr>
            <w:tcW w:w="5802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25</w:t>
            </w:r>
          </w:p>
        </w:tc>
      </w:tr>
    </w:tbl>
    <w:p w:rsidR="00E749D7" w:rsidRPr="004C2EC0" w:rsidRDefault="00E749D7" w:rsidP="00D825DB">
      <w:pPr>
        <w:spacing w:line="360" w:lineRule="auto"/>
        <w:rPr>
          <w:sz w:val="28"/>
          <w:szCs w:val="28"/>
        </w:rPr>
      </w:pPr>
    </w:p>
    <w:tbl>
      <w:tblPr>
        <w:tblW w:w="0" w:type="auto"/>
        <w:tblInd w:w="-477" w:type="dxa"/>
        <w:tblLayout w:type="fixed"/>
        <w:tblLook w:val="0000"/>
      </w:tblPr>
      <w:tblGrid>
        <w:gridCol w:w="3108"/>
        <w:gridCol w:w="3060"/>
        <w:gridCol w:w="2338"/>
        <w:gridCol w:w="2172"/>
      </w:tblGrid>
      <w:tr w:rsidR="00E749D7" w:rsidRPr="004C2EC0">
        <w:trPr>
          <w:trHeight w:val="483"/>
        </w:trPr>
        <w:tc>
          <w:tcPr>
            <w:tcW w:w="10678" w:type="dxa"/>
            <w:gridSpan w:val="4"/>
            <w:vMerge w:val="restart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ДОПОЛНИТЕЛЬНЫЙ МОДУЛЬ</w:t>
            </w:r>
          </w:p>
        </w:tc>
      </w:tr>
      <w:tr w:rsidR="00E749D7" w:rsidRPr="004C2EC0">
        <w:trPr>
          <w:trHeight w:val="483"/>
        </w:trPr>
        <w:tc>
          <w:tcPr>
            <w:tcW w:w="3108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Базовый модуль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Форма работы</w:t>
            </w:r>
          </w:p>
        </w:tc>
        <w:tc>
          <w:tcPr>
            <w:tcW w:w="4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Количество баллов</w:t>
            </w:r>
          </w:p>
        </w:tc>
      </w:tr>
      <w:tr w:rsidR="00E749D7" w:rsidRPr="004C2EC0">
        <w:trPr>
          <w:trHeight w:val="483"/>
        </w:trPr>
        <w:tc>
          <w:tcPr>
            <w:tcW w:w="3108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C2EC0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C2EC0">
              <w:rPr>
                <w:sz w:val="28"/>
                <w:szCs w:val="28"/>
                <w:lang w:val="en-US"/>
              </w:rPr>
              <w:t>max</w:t>
            </w:r>
          </w:p>
        </w:tc>
      </w:tr>
      <w:tr w:rsidR="00E749D7" w:rsidRPr="004C2EC0">
        <w:trPr>
          <w:trHeight w:val="483"/>
        </w:trPr>
        <w:tc>
          <w:tcPr>
            <w:tcW w:w="3108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Модуль № 1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1,5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2,5</w:t>
            </w:r>
          </w:p>
        </w:tc>
      </w:tr>
      <w:tr w:rsidR="00E749D7" w:rsidRPr="004C2EC0">
        <w:trPr>
          <w:trHeight w:val="483"/>
        </w:trPr>
        <w:tc>
          <w:tcPr>
            <w:tcW w:w="3108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Модуль № 2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1,5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2,5</w:t>
            </w:r>
          </w:p>
        </w:tc>
      </w:tr>
      <w:tr w:rsidR="00E749D7" w:rsidRPr="004C2EC0">
        <w:trPr>
          <w:trHeight w:val="483"/>
        </w:trPr>
        <w:tc>
          <w:tcPr>
            <w:tcW w:w="3108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Модуль № 3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1,5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2,5</w:t>
            </w:r>
          </w:p>
        </w:tc>
      </w:tr>
      <w:tr w:rsidR="00E749D7" w:rsidRPr="004C2EC0">
        <w:trPr>
          <w:trHeight w:val="483"/>
        </w:trPr>
        <w:tc>
          <w:tcPr>
            <w:tcW w:w="3108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Модуль № 4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1,5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2,5</w:t>
            </w:r>
          </w:p>
        </w:tc>
      </w:tr>
      <w:tr w:rsidR="00E749D7" w:rsidRPr="004C2EC0">
        <w:trPr>
          <w:trHeight w:val="483"/>
        </w:trPr>
        <w:tc>
          <w:tcPr>
            <w:tcW w:w="6168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4C2EC0">
              <w:rPr>
                <w:sz w:val="28"/>
                <w:szCs w:val="28"/>
              </w:rPr>
              <w:t>Итого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10</w:t>
            </w:r>
          </w:p>
        </w:tc>
      </w:tr>
      <w:tr w:rsidR="00E749D7" w:rsidRPr="004C2EC0">
        <w:trPr>
          <w:trHeight w:val="483"/>
        </w:trPr>
        <w:tc>
          <w:tcPr>
            <w:tcW w:w="6168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749D7" w:rsidRPr="004C2EC0">
        <w:trPr>
          <w:trHeight w:val="483"/>
        </w:trPr>
        <w:tc>
          <w:tcPr>
            <w:tcW w:w="6168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Общее количество баллов по дисциплине</w:t>
            </w:r>
          </w:p>
          <w:p w:rsidR="00E749D7" w:rsidRPr="004C2EC0" w:rsidRDefault="00E749D7" w:rsidP="00D825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(по итогам изучения всех модулей,</w:t>
            </w:r>
          </w:p>
          <w:p w:rsidR="00E749D7" w:rsidRPr="004C2EC0" w:rsidRDefault="00E749D7" w:rsidP="00D825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без учета дополнительного модуля)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C2EC0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C2EC0">
              <w:rPr>
                <w:sz w:val="28"/>
                <w:szCs w:val="28"/>
                <w:lang w:val="en-US"/>
              </w:rPr>
              <w:t>max</w:t>
            </w:r>
          </w:p>
        </w:tc>
      </w:tr>
      <w:tr w:rsidR="00E749D7" w:rsidRPr="004C2EC0">
        <w:trPr>
          <w:trHeight w:val="483"/>
        </w:trPr>
        <w:tc>
          <w:tcPr>
            <w:tcW w:w="6168" w:type="dxa"/>
            <w:gridSpan w:val="2"/>
            <w:vMerge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</w:tcPr>
          <w:p w:rsidR="00E749D7" w:rsidRPr="004C2EC0" w:rsidRDefault="00E749D7" w:rsidP="00D825D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2EC0">
              <w:rPr>
                <w:b/>
                <w:sz w:val="28"/>
                <w:szCs w:val="28"/>
              </w:rPr>
              <w:t>100</w:t>
            </w:r>
          </w:p>
        </w:tc>
      </w:tr>
    </w:tbl>
    <w:p w:rsidR="00E749D7" w:rsidRPr="004C2EC0" w:rsidRDefault="00E749D7" w:rsidP="00D825DB">
      <w:pPr>
        <w:spacing w:line="360" w:lineRule="auto"/>
        <w:jc w:val="both"/>
        <w:rPr>
          <w:sz w:val="28"/>
          <w:szCs w:val="28"/>
        </w:rPr>
      </w:pPr>
    </w:p>
    <w:p w:rsidR="00E749D7" w:rsidRPr="004C2EC0" w:rsidRDefault="00E749D7" w:rsidP="00D825DB">
      <w:pPr>
        <w:spacing w:line="360" w:lineRule="auto"/>
        <w:jc w:val="both"/>
        <w:rPr>
          <w:sz w:val="28"/>
          <w:szCs w:val="28"/>
        </w:rPr>
      </w:pPr>
      <w:r w:rsidRPr="004C2EC0">
        <w:rPr>
          <w:sz w:val="28"/>
          <w:szCs w:val="28"/>
        </w:rPr>
        <w:t>ФИО преподавателя:___</w:t>
      </w:r>
      <w:r w:rsidRPr="004C2EC0">
        <w:rPr>
          <w:sz w:val="28"/>
          <w:szCs w:val="28"/>
          <w:u w:val="single"/>
        </w:rPr>
        <w:t>Ковалев Александр Сергеевич</w:t>
      </w:r>
    </w:p>
    <w:p w:rsidR="00E749D7" w:rsidRPr="004C2EC0" w:rsidRDefault="00E749D7" w:rsidP="00D825DB">
      <w:pPr>
        <w:spacing w:line="360" w:lineRule="auto"/>
        <w:jc w:val="both"/>
        <w:rPr>
          <w:sz w:val="28"/>
          <w:szCs w:val="28"/>
        </w:rPr>
      </w:pPr>
      <w:r w:rsidRPr="004C2EC0">
        <w:rPr>
          <w:sz w:val="28"/>
          <w:szCs w:val="28"/>
        </w:rPr>
        <w:t>Утверждено на заседании кафедры «___»_______200__г. Протокол №______</w:t>
      </w:r>
    </w:p>
    <w:p w:rsidR="00E749D7" w:rsidRPr="004C2EC0" w:rsidRDefault="00E749D7" w:rsidP="00D825DB">
      <w:pPr>
        <w:spacing w:line="360" w:lineRule="auto"/>
        <w:jc w:val="both"/>
        <w:rPr>
          <w:sz w:val="28"/>
          <w:szCs w:val="28"/>
        </w:rPr>
      </w:pPr>
      <w:r w:rsidRPr="004C2EC0">
        <w:rPr>
          <w:sz w:val="28"/>
          <w:szCs w:val="28"/>
        </w:rPr>
        <w:t>Зав. кафедрой________________________</w:t>
      </w:r>
    </w:p>
    <w:p w:rsidR="00E749D7" w:rsidRPr="004C2EC0" w:rsidRDefault="00E749D7" w:rsidP="00D825DB">
      <w:pPr>
        <w:pStyle w:val="af"/>
        <w:spacing w:line="360" w:lineRule="auto"/>
        <w:rPr>
          <w:szCs w:val="28"/>
        </w:rPr>
      </w:pPr>
    </w:p>
    <w:p w:rsidR="00E749D7" w:rsidRPr="004C2EC0" w:rsidRDefault="00E749D7" w:rsidP="00D825DB">
      <w:pPr>
        <w:spacing w:line="360" w:lineRule="auto"/>
        <w:jc w:val="center"/>
        <w:rPr>
          <w:b/>
          <w:bCs/>
          <w:sz w:val="28"/>
          <w:szCs w:val="28"/>
        </w:rPr>
      </w:pPr>
    </w:p>
    <w:p w:rsidR="00E749D7" w:rsidRPr="004C2EC0" w:rsidRDefault="00E749D7" w:rsidP="00D825DB">
      <w:pPr>
        <w:spacing w:line="360" w:lineRule="auto"/>
        <w:jc w:val="center"/>
        <w:rPr>
          <w:b/>
          <w:bCs/>
          <w:sz w:val="28"/>
          <w:szCs w:val="28"/>
        </w:rPr>
      </w:pPr>
    </w:p>
    <w:p w:rsidR="00E749D7" w:rsidRPr="004C2EC0" w:rsidRDefault="00E749D7" w:rsidP="00B2293A">
      <w:pPr>
        <w:spacing w:line="360" w:lineRule="auto"/>
        <w:jc w:val="center"/>
        <w:rPr>
          <w:b/>
          <w:bCs/>
          <w:sz w:val="28"/>
          <w:szCs w:val="28"/>
        </w:rPr>
      </w:pPr>
      <w:r w:rsidRPr="004C2EC0">
        <w:rPr>
          <w:b/>
          <w:bCs/>
          <w:sz w:val="28"/>
          <w:szCs w:val="28"/>
        </w:rPr>
        <w:t>ФОНД ОЦЕНОЧНЫХ СРЕДСТВ</w:t>
      </w:r>
    </w:p>
    <w:p w:rsidR="00E749D7" w:rsidRPr="004C2EC0" w:rsidRDefault="00E749D7" w:rsidP="00B2293A">
      <w:pPr>
        <w:spacing w:line="360" w:lineRule="auto"/>
        <w:jc w:val="center"/>
        <w:rPr>
          <w:b/>
          <w:bCs/>
          <w:sz w:val="28"/>
          <w:szCs w:val="28"/>
        </w:rPr>
      </w:pPr>
    </w:p>
    <w:p w:rsidR="004C2EC0" w:rsidRPr="004C2EC0" w:rsidRDefault="004C2EC0" w:rsidP="00B2293A">
      <w:pPr>
        <w:widowControl w:val="0"/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4C2EC0">
        <w:rPr>
          <w:b/>
          <w:bCs/>
          <w:sz w:val="28"/>
          <w:szCs w:val="28"/>
          <w:lang w:eastAsia="ru-RU"/>
        </w:rPr>
        <w:t>ПРИМЕРНАЯ ПРОГРАММА ТЕСТИРОВАНИЯ</w:t>
      </w:r>
    </w:p>
    <w:p w:rsidR="004C2EC0" w:rsidRDefault="004C2EC0" w:rsidP="00B2293A">
      <w:pPr>
        <w:widowControl w:val="0"/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0327D3" w:rsidRDefault="000327D3" w:rsidP="004C2EC0">
      <w:pPr>
        <w:widowControl w:val="0"/>
        <w:suppressAutoHyphens w:val="0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0327D3" w:rsidRDefault="000327D3" w:rsidP="00B2293A">
      <w:pPr>
        <w:widowControl w:val="0"/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Входящий модуль</w:t>
      </w:r>
    </w:p>
    <w:p w:rsidR="000327D3" w:rsidRDefault="000327D3" w:rsidP="00B2293A">
      <w:pPr>
        <w:widowControl w:val="0"/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B2293A" w:rsidRPr="00B2293A" w:rsidRDefault="00B2293A" w:rsidP="00B2293A">
      <w:pPr>
        <w:autoSpaceDE w:val="0"/>
        <w:autoSpaceDN w:val="0"/>
        <w:adjustRightInd w:val="0"/>
        <w:rPr>
          <w:sz w:val="28"/>
          <w:szCs w:val="28"/>
        </w:rPr>
      </w:pPr>
      <w:r w:rsidRPr="00B2293A">
        <w:rPr>
          <w:sz w:val="28"/>
          <w:szCs w:val="28"/>
        </w:rPr>
        <w:t>В чем заключается основное отличие социальной работы от филантропии и благотворительности?</w:t>
      </w:r>
    </w:p>
    <w:p w:rsidR="00B2293A" w:rsidRPr="00B2293A" w:rsidRDefault="00B2293A" w:rsidP="00B2293A">
      <w:pPr>
        <w:autoSpaceDE w:val="0"/>
        <w:autoSpaceDN w:val="0"/>
        <w:adjustRightInd w:val="0"/>
        <w:rPr>
          <w:sz w:val="28"/>
          <w:szCs w:val="28"/>
        </w:rPr>
      </w:pPr>
      <w:r w:rsidRPr="00B2293A">
        <w:rPr>
          <w:sz w:val="28"/>
          <w:szCs w:val="28"/>
        </w:rPr>
        <w:t xml:space="preserve">□ </w:t>
      </w:r>
      <w:r>
        <w:rPr>
          <w:sz w:val="28"/>
          <w:szCs w:val="28"/>
        </w:rPr>
        <w:t>социальная работа – современное выражение благотворительности</w:t>
      </w:r>
    </w:p>
    <w:p w:rsidR="00B2293A" w:rsidRPr="00B2293A" w:rsidRDefault="00B2293A" w:rsidP="00B2293A">
      <w:pPr>
        <w:autoSpaceDE w:val="0"/>
        <w:autoSpaceDN w:val="0"/>
        <w:adjustRightInd w:val="0"/>
        <w:rPr>
          <w:sz w:val="28"/>
          <w:szCs w:val="28"/>
        </w:rPr>
      </w:pPr>
      <w:r w:rsidRPr="00B2293A">
        <w:rPr>
          <w:sz w:val="28"/>
          <w:szCs w:val="28"/>
        </w:rPr>
        <w:t>□ в ориентации на развитие у нуждающихся техники преодоления трудностей и навыков самопомощи</w:t>
      </w:r>
    </w:p>
    <w:p w:rsidR="00B2293A" w:rsidRPr="00B2293A" w:rsidRDefault="00B2293A" w:rsidP="00B2293A">
      <w:pPr>
        <w:autoSpaceDE w:val="0"/>
        <w:autoSpaceDN w:val="0"/>
        <w:adjustRightInd w:val="0"/>
        <w:rPr>
          <w:sz w:val="28"/>
          <w:szCs w:val="28"/>
        </w:rPr>
      </w:pPr>
      <w:r w:rsidRPr="00B2293A">
        <w:rPr>
          <w:sz w:val="28"/>
          <w:szCs w:val="28"/>
        </w:rPr>
        <w:t>□ в ориентации на стремление помочь в решении повседневных проблем</w:t>
      </w:r>
    </w:p>
    <w:p w:rsidR="00B2293A" w:rsidRPr="00B2293A" w:rsidRDefault="00B2293A" w:rsidP="00B2293A">
      <w:pPr>
        <w:autoSpaceDE w:val="0"/>
        <w:autoSpaceDN w:val="0"/>
        <w:adjustRightInd w:val="0"/>
        <w:rPr>
          <w:sz w:val="28"/>
          <w:szCs w:val="28"/>
        </w:rPr>
      </w:pPr>
      <w:r w:rsidRPr="00B2293A">
        <w:rPr>
          <w:sz w:val="28"/>
          <w:szCs w:val="28"/>
        </w:rPr>
        <w:t>□ все перечисленное верно</w:t>
      </w:r>
    </w:p>
    <w:p w:rsidR="000327D3" w:rsidRDefault="000327D3" w:rsidP="00B2293A">
      <w:pPr>
        <w:widowControl w:val="0"/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B2293A" w:rsidRPr="00B2293A" w:rsidRDefault="00B2293A" w:rsidP="00B2293A">
      <w:pPr>
        <w:autoSpaceDE w:val="0"/>
        <w:autoSpaceDN w:val="0"/>
        <w:adjustRightInd w:val="0"/>
        <w:rPr>
          <w:sz w:val="28"/>
          <w:szCs w:val="28"/>
        </w:rPr>
      </w:pPr>
      <w:r w:rsidRPr="00B2293A">
        <w:rPr>
          <w:sz w:val="28"/>
          <w:szCs w:val="28"/>
        </w:rPr>
        <w:t>В России должность социальных работников официально учреждена</w:t>
      </w:r>
    </w:p>
    <w:p w:rsidR="00B2293A" w:rsidRPr="00B2293A" w:rsidRDefault="00B2293A" w:rsidP="00B2293A">
      <w:pPr>
        <w:autoSpaceDE w:val="0"/>
        <w:autoSpaceDN w:val="0"/>
        <w:adjustRightInd w:val="0"/>
        <w:rPr>
          <w:sz w:val="28"/>
          <w:szCs w:val="28"/>
        </w:rPr>
      </w:pPr>
      <w:r w:rsidRPr="00B2293A">
        <w:rPr>
          <w:sz w:val="28"/>
          <w:szCs w:val="28"/>
        </w:rPr>
        <w:t>□ в 1941 году</w:t>
      </w:r>
    </w:p>
    <w:p w:rsidR="00B2293A" w:rsidRPr="00B2293A" w:rsidRDefault="00B2293A" w:rsidP="00B2293A">
      <w:pPr>
        <w:autoSpaceDE w:val="0"/>
        <w:autoSpaceDN w:val="0"/>
        <w:adjustRightInd w:val="0"/>
        <w:rPr>
          <w:sz w:val="28"/>
          <w:szCs w:val="28"/>
        </w:rPr>
      </w:pPr>
      <w:r w:rsidRPr="00B2293A">
        <w:rPr>
          <w:sz w:val="28"/>
          <w:szCs w:val="28"/>
        </w:rPr>
        <w:t>□ в 1991 году</w:t>
      </w:r>
    </w:p>
    <w:p w:rsidR="00B2293A" w:rsidRPr="00B2293A" w:rsidRDefault="00B2293A" w:rsidP="00B2293A">
      <w:pPr>
        <w:autoSpaceDE w:val="0"/>
        <w:autoSpaceDN w:val="0"/>
        <w:adjustRightInd w:val="0"/>
        <w:rPr>
          <w:sz w:val="28"/>
          <w:szCs w:val="28"/>
        </w:rPr>
      </w:pPr>
      <w:r w:rsidRPr="00B2293A">
        <w:rPr>
          <w:sz w:val="28"/>
          <w:szCs w:val="28"/>
        </w:rPr>
        <w:t>□ в 1981 году</w:t>
      </w:r>
    </w:p>
    <w:p w:rsidR="00B2293A" w:rsidRPr="00B2293A" w:rsidRDefault="00B2293A" w:rsidP="00B2293A">
      <w:pPr>
        <w:autoSpaceDE w:val="0"/>
        <w:autoSpaceDN w:val="0"/>
        <w:adjustRightInd w:val="0"/>
        <w:rPr>
          <w:sz w:val="28"/>
          <w:szCs w:val="28"/>
        </w:rPr>
      </w:pPr>
      <w:r w:rsidRPr="00B2293A">
        <w:rPr>
          <w:sz w:val="28"/>
          <w:szCs w:val="28"/>
        </w:rPr>
        <w:t>□ в 1961 году</w:t>
      </w:r>
    </w:p>
    <w:p w:rsidR="00B2293A" w:rsidRDefault="00B2293A" w:rsidP="00B2293A">
      <w:pPr>
        <w:widowControl w:val="0"/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B2293A" w:rsidRPr="00B2293A" w:rsidRDefault="00B2293A" w:rsidP="00B2293A">
      <w:pPr>
        <w:autoSpaceDE w:val="0"/>
        <w:autoSpaceDN w:val="0"/>
        <w:adjustRightInd w:val="0"/>
        <w:rPr>
          <w:sz w:val="28"/>
          <w:szCs w:val="28"/>
        </w:rPr>
      </w:pPr>
      <w:r w:rsidRPr="00B2293A">
        <w:rPr>
          <w:sz w:val="28"/>
          <w:szCs w:val="28"/>
        </w:rPr>
        <w:t>Пик беспризорности в России приходился на период</w:t>
      </w:r>
    </w:p>
    <w:p w:rsidR="00B2293A" w:rsidRPr="00B2293A" w:rsidRDefault="00B2293A" w:rsidP="00B2293A">
      <w:pPr>
        <w:autoSpaceDE w:val="0"/>
        <w:autoSpaceDN w:val="0"/>
        <w:adjustRightInd w:val="0"/>
        <w:rPr>
          <w:sz w:val="28"/>
          <w:szCs w:val="28"/>
        </w:rPr>
      </w:pPr>
      <w:r w:rsidRPr="00B2293A">
        <w:rPr>
          <w:sz w:val="28"/>
          <w:szCs w:val="28"/>
        </w:rPr>
        <w:t>□ экономических реформ 90-х гг.</w:t>
      </w:r>
    </w:p>
    <w:p w:rsidR="00B2293A" w:rsidRPr="00B2293A" w:rsidRDefault="00B2293A" w:rsidP="00B2293A">
      <w:pPr>
        <w:autoSpaceDE w:val="0"/>
        <w:autoSpaceDN w:val="0"/>
        <w:adjustRightInd w:val="0"/>
        <w:rPr>
          <w:sz w:val="28"/>
          <w:szCs w:val="28"/>
        </w:rPr>
      </w:pPr>
      <w:r w:rsidRPr="00B2293A">
        <w:rPr>
          <w:sz w:val="28"/>
          <w:szCs w:val="28"/>
        </w:rPr>
        <w:t xml:space="preserve">□ </w:t>
      </w:r>
      <w:r w:rsidR="00737376">
        <w:rPr>
          <w:sz w:val="28"/>
          <w:szCs w:val="28"/>
        </w:rPr>
        <w:t xml:space="preserve">после </w:t>
      </w:r>
      <w:r w:rsidRPr="00B2293A">
        <w:rPr>
          <w:sz w:val="28"/>
          <w:szCs w:val="28"/>
        </w:rPr>
        <w:t>Гражданск</w:t>
      </w:r>
      <w:r w:rsidR="00737376">
        <w:rPr>
          <w:sz w:val="28"/>
          <w:szCs w:val="28"/>
        </w:rPr>
        <w:t>ой войны</w:t>
      </w:r>
    </w:p>
    <w:p w:rsidR="00B2293A" w:rsidRPr="00B2293A" w:rsidRDefault="00B2293A" w:rsidP="00B2293A">
      <w:pPr>
        <w:autoSpaceDE w:val="0"/>
        <w:autoSpaceDN w:val="0"/>
        <w:adjustRightInd w:val="0"/>
        <w:rPr>
          <w:sz w:val="28"/>
          <w:szCs w:val="28"/>
        </w:rPr>
      </w:pPr>
      <w:r w:rsidRPr="00B2293A">
        <w:rPr>
          <w:sz w:val="28"/>
          <w:szCs w:val="28"/>
        </w:rPr>
        <w:t>□ после Второй мировой войны</w:t>
      </w:r>
    </w:p>
    <w:p w:rsidR="00B2293A" w:rsidRPr="00B2293A" w:rsidRDefault="00B2293A" w:rsidP="00B2293A">
      <w:pPr>
        <w:autoSpaceDE w:val="0"/>
        <w:autoSpaceDN w:val="0"/>
        <w:adjustRightInd w:val="0"/>
        <w:rPr>
          <w:sz w:val="28"/>
          <w:szCs w:val="28"/>
        </w:rPr>
      </w:pPr>
      <w:r w:rsidRPr="00B2293A">
        <w:rPr>
          <w:sz w:val="28"/>
          <w:szCs w:val="28"/>
        </w:rPr>
        <w:t>□ сталинских репрессий 1937 г.</w:t>
      </w:r>
    </w:p>
    <w:p w:rsidR="00B2293A" w:rsidRPr="00B2293A" w:rsidRDefault="00B2293A" w:rsidP="00B2293A">
      <w:pPr>
        <w:widowControl w:val="0"/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0327D3" w:rsidRPr="00991445" w:rsidRDefault="000327D3" w:rsidP="00B2293A">
      <w:pPr>
        <w:widowControl w:val="0"/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91445">
        <w:rPr>
          <w:b/>
          <w:bCs/>
          <w:sz w:val="28"/>
          <w:szCs w:val="28"/>
          <w:lang w:eastAsia="ru-RU"/>
        </w:rPr>
        <w:t>Модуль №1.</w:t>
      </w:r>
    </w:p>
    <w:p w:rsidR="000327D3" w:rsidRPr="00991445" w:rsidRDefault="000327D3" w:rsidP="004C2EC0">
      <w:pPr>
        <w:widowControl w:val="0"/>
        <w:suppressAutoHyphens w:val="0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991445" w:rsidRPr="00991445" w:rsidRDefault="00991445" w:rsidP="00991445">
      <w:pPr>
        <w:rPr>
          <w:sz w:val="28"/>
          <w:szCs w:val="28"/>
        </w:rPr>
      </w:pPr>
      <w:r w:rsidRPr="00991445">
        <w:rPr>
          <w:sz w:val="28"/>
          <w:szCs w:val="28"/>
        </w:rPr>
        <w:t>Последовательность появления исторических названий процесса социальной помощи в России:</w:t>
      </w:r>
    </w:p>
    <w:p w:rsidR="00991445" w:rsidRPr="00991445" w:rsidRDefault="00991445" w:rsidP="00DB50AD">
      <w:pPr>
        <w:rPr>
          <w:sz w:val="28"/>
          <w:szCs w:val="28"/>
        </w:rPr>
      </w:pPr>
      <w:r w:rsidRPr="00991445">
        <w:rPr>
          <w:sz w:val="28"/>
          <w:szCs w:val="28"/>
        </w:rPr>
        <w:t>1: милосердие</w:t>
      </w:r>
    </w:p>
    <w:p w:rsidR="00991445" w:rsidRPr="00991445" w:rsidRDefault="00991445" w:rsidP="00DB50AD">
      <w:pPr>
        <w:rPr>
          <w:sz w:val="28"/>
          <w:szCs w:val="28"/>
        </w:rPr>
      </w:pPr>
      <w:r w:rsidRPr="00991445">
        <w:rPr>
          <w:sz w:val="28"/>
          <w:szCs w:val="28"/>
        </w:rPr>
        <w:t>2: благотворительность</w:t>
      </w:r>
    </w:p>
    <w:p w:rsidR="00991445" w:rsidRPr="00991445" w:rsidRDefault="00991445" w:rsidP="00DB50AD">
      <w:pPr>
        <w:rPr>
          <w:sz w:val="28"/>
          <w:szCs w:val="28"/>
        </w:rPr>
      </w:pPr>
      <w:r w:rsidRPr="00991445">
        <w:rPr>
          <w:sz w:val="28"/>
          <w:szCs w:val="28"/>
        </w:rPr>
        <w:t>3: социальное обеспечение</w:t>
      </w:r>
    </w:p>
    <w:p w:rsidR="00991445" w:rsidRPr="00991445" w:rsidRDefault="00991445" w:rsidP="00DB50AD">
      <w:pPr>
        <w:rPr>
          <w:sz w:val="28"/>
          <w:szCs w:val="28"/>
        </w:rPr>
      </w:pPr>
      <w:r w:rsidRPr="00991445">
        <w:rPr>
          <w:sz w:val="28"/>
          <w:szCs w:val="28"/>
        </w:rPr>
        <w:t>4: социальная работа</w:t>
      </w:r>
    </w:p>
    <w:p w:rsidR="00C07566" w:rsidRPr="00DB50AD" w:rsidRDefault="00C07566" w:rsidP="00DB50AD">
      <w:pPr>
        <w:rPr>
          <w:sz w:val="28"/>
          <w:szCs w:val="28"/>
        </w:rPr>
      </w:pPr>
    </w:p>
    <w:p w:rsidR="00DB50AD" w:rsidRPr="00DB50AD" w:rsidRDefault="00DB50AD" w:rsidP="00DB50AD">
      <w:pPr>
        <w:rPr>
          <w:sz w:val="28"/>
          <w:szCs w:val="28"/>
        </w:rPr>
      </w:pPr>
      <w:r w:rsidRPr="00DB50AD">
        <w:rPr>
          <w:sz w:val="28"/>
          <w:szCs w:val="28"/>
        </w:rPr>
        <w:t>Исторические названия процесса социальной помощи в России появлялись в следующем порядке:</w:t>
      </w:r>
    </w:p>
    <w:p w:rsidR="00DB50AD" w:rsidRDefault="00DB50AD" w:rsidP="00DB50AD">
      <w:pPr>
        <w:rPr>
          <w:sz w:val="28"/>
          <w:szCs w:val="28"/>
        </w:rPr>
      </w:pPr>
    </w:p>
    <w:p w:rsidR="00DB50AD" w:rsidRPr="00DB50AD" w:rsidRDefault="00DB50AD" w:rsidP="00DB50AD">
      <w:pPr>
        <w:rPr>
          <w:sz w:val="28"/>
          <w:szCs w:val="28"/>
        </w:rPr>
      </w:pPr>
      <w:r>
        <w:rPr>
          <w:sz w:val="28"/>
          <w:szCs w:val="28"/>
        </w:rPr>
        <w:t xml:space="preserve">1: </w:t>
      </w:r>
      <w:r w:rsidRPr="00DB50AD">
        <w:rPr>
          <w:sz w:val="28"/>
          <w:szCs w:val="28"/>
        </w:rPr>
        <w:t>милосердие</w:t>
      </w:r>
    </w:p>
    <w:p w:rsidR="00DB50AD" w:rsidRPr="00DB50AD" w:rsidRDefault="00DB50AD" w:rsidP="00DB50AD">
      <w:pPr>
        <w:rPr>
          <w:sz w:val="28"/>
          <w:szCs w:val="28"/>
        </w:rPr>
      </w:pPr>
      <w:r>
        <w:rPr>
          <w:sz w:val="28"/>
          <w:szCs w:val="28"/>
        </w:rPr>
        <w:t xml:space="preserve">2: </w:t>
      </w:r>
      <w:r w:rsidRPr="00DB50AD">
        <w:rPr>
          <w:sz w:val="28"/>
          <w:szCs w:val="28"/>
        </w:rPr>
        <w:t>социальная работа</w:t>
      </w:r>
    </w:p>
    <w:p w:rsidR="00DB50AD" w:rsidRPr="00DB50AD" w:rsidRDefault="00DB50AD" w:rsidP="00DB50AD">
      <w:pPr>
        <w:rPr>
          <w:sz w:val="28"/>
          <w:szCs w:val="28"/>
        </w:rPr>
      </w:pPr>
      <w:r>
        <w:rPr>
          <w:sz w:val="28"/>
          <w:szCs w:val="28"/>
        </w:rPr>
        <w:t xml:space="preserve">3: </w:t>
      </w:r>
      <w:r w:rsidRPr="00DB50AD">
        <w:rPr>
          <w:sz w:val="28"/>
          <w:szCs w:val="28"/>
        </w:rPr>
        <w:t>социальное обеспечение</w:t>
      </w:r>
    </w:p>
    <w:p w:rsidR="00DB50AD" w:rsidRPr="00DB50AD" w:rsidRDefault="00DB50AD" w:rsidP="00DB50AD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 w:rsidRPr="00DB50AD">
        <w:rPr>
          <w:sz w:val="28"/>
          <w:szCs w:val="28"/>
        </w:rPr>
        <w:t>благотворительность</w:t>
      </w:r>
    </w:p>
    <w:p w:rsidR="00C07566" w:rsidRDefault="00C07566" w:rsidP="004C2EC0">
      <w:pPr>
        <w:widowControl w:val="0"/>
        <w:suppressAutoHyphens w:val="0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B2293A" w:rsidRPr="00B2293A" w:rsidRDefault="00B2293A" w:rsidP="00B2293A">
      <w:pPr>
        <w:rPr>
          <w:sz w:val="28"/>
          <w:szCs w:val="28"/>
        </w:rPr>
      </w:pPr>
      <w:r w:rsidRPr="00B2293A">
        <w:rPr>
          <w:sz w:val="28"/>
          <w:szCs w:val="28"/>
        </w:rPr>
        <w:t xml:space="preserve">Нерегламентированная, хаотическая помощь нуждающимся, в основе которой лежит личное участие и желание субъекта помощи, характеризуется как </w:t>
      </w:r>
    </w:p>
    <w:p w:rsidR="00991445" w:rsidRPr="00B2293A" w:rsidRDefault="00B2293A" w:rsidP="00B2293A">
      <w:pPr>
        <w:rPr>
          <w:sz w:val="28"/>
          <w:szCs w:val="28"/>
        </w:rPr>
      </w:pPr>
      <w:r w:rsidRPr="00B2293A">
        <w:rPr>
          <w:sz w:val="28"/>
          <w:szCs w:val="28"/>
        </w:rPr>
        <w:t>______________________</w:t>
      </w:r>
    </w:p>
    <w:p w:rsidR="00991445" w:rsidRDefault="00991445" w:rsidP="004C2EC0">
      <w:pPr>
        <w:widowControl w:val="0"/>
        <w:suppressAutoHyphens w:val="0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0327D3" w:rsidRDefault="00C07566" w:rsidP="00B2293A">
      <w:pPr>
        <w:widowControl w:val="0"/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Модуль №2.</w:t>
      </w:r>
    </w:p>
    <w:p w:rsidR="00C07566" w:rsidRPr="00991445" w:rsidRDefault="00C07566" w:rsidP="004C2EC0">
      <w:pPr>
        <w:widowControl w:val="0"/>
        <w:suppressAutoHyphens w:val="0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AD039F" w:rsidRPr="00991445" w:rsidRDefault="00AD039F" w:rsidP="00AD039F">
      <w:pPr>
        <w:rPr>
          <w:sz w:val="28"/>
          <w:szCs w:val="28"/>
        </w:rPr>
      </w:pPr>
      <w:r w:rsidRPr="00991445">
        <w:rPr>
          <w:sz w:val="28"/>
          <w:szCs w:val="28"/>
        </w:rPr>
        <w:t>Учреждение, освобожденное от налогов, проводившее самостоятельную финансовую политику:</w:t>
      </w:r>
    </w:p>
    <w:p w:rsidR="00AD039F" w:rsidRPr="00991445" w:rsidRDefault="00AD039F" w:rsidP="00AD039F">
      <w:pPr>
        <w:ind w:left="720" w:hanging="72"/>
        <w:rPr>
          <w:sz w:val="28"/>
          <w:szCs w:val="28"/>
        </w:rPr>
      </w:pPr>
      <w:r w:rsidRPr="00991445">
        <w:rPr>
          <w:rFonts w:ascii="Wingdings 2" w:hAnsi="Wingdings 2"/>
          <w:sz w:val="28"/>
          <w:szCs w:val="28"/>
        </w:rPr>
        <w:t></w:t>
      </w:r>
      <w:r w:rsidRPr="00991445">
        <w:rPr>
          <w:sz w:val="28"/>
          <w:szCs w:val="28"/>
        </w:rPr>
        <w:t xml:space="preserve">  «Детская деревня» Германа Гмайнера</w:t>
      </w:r>
    </w:p>
    <w:p w:rsidR="00AD039F" w:rsidRPr="00991445" w:rsidRDefault="00AD039F" w:rsidP="00AD039F">
      <w:pPr>
        <w:ind w:left="720" w:hanging="72"/>
        <w:rPr>
          <w:sz w:val="28"/>
          <w:szCs w:val="28"/>
        </w:rPr>
      </w:pPr>
      <w:r w:rsidRPr="00991445">
        <w:rPr>
          <w:rFonts w:ascii="Wingdings 2" w:hAnsi="Wingdings 2"/>
          <w:sz w:val="28"/>
          <w:szCs w:val="28"/>
        </w:rPr>
        <w:t></w:t>
      </w:r>
      <w:r w:rsidRPr="00991445">
        <w:rPr>
          <w:sz w:val="28"/>
          <w:szCs w:val="28"/>
        </w:rPr>
        <w:t xml:space="preserve">  «Наш дом» Януша Корчака</w:t>
      </w:r>
    </w:p>
    <w:p w:rsidR="00AD039F" w:rsidRPr="00991445" w:rsidRDefault="00AD039F" w:rsidP="00AD039F">
      <w:pPr>
        <w:ind w:left="720" w:hanging="72"/>
        <w:rPr>
          <w:sz w:val="28"/>
          <w:szCs w:val="28"/>
        </w:rPr>
      </w:pPr>
      <w:r w:rsidRPr="00991445">
        <w:rPr>
          <w:rFonts w:ascii="Wingdings 2" w:hAnsi="Wingdings 2"/>
          <w:sz w:val="28"/>
          <w:szCs w:val="28"/>
        </w:rPr>
        <w:t></w:t>
      </w:r>
      <w:r w:rsidRPr="00991445">
        <w:rPr>
          <w:sz w:val="28"/>
          <w:szCs w:val="28"/>
        </w:rPr>
        <w:t xml:space="preserve">  «Детская благотворительная организация» Чарльза Лоринга</w:t>
      </w:r>
    </w:p>
    <w:p w:rsidR="00AD039F" w:rsidRPr="00991445" w:rsidRDefault="00AD039F" w:rsidP="00AD039F">
      <w:pPr>
        <w:ind w:left="720" w:hanging="72"/>
        <w:rPr>
          <w:sz w:val="28"/>
          <w:szCs w:val="28"/>
        </w:rPr>
      </w:pPr>
      <w:r w:rsidRPr="00991445">
        <w:rPr>
          <w:rFonts w:ascii="Wingdings 2" w:hAnsi="Wingdings 2"/>
          <w:sz w:val="28"/>
          <w:szCs w:val="28"/>
        </w:rPr>
        <w:t></w:t>
      </w:r>
      <w:r w:rsidRPr="00991445">
        <w:rPr>
          <w:sz w:val="28"/>
          <w:szCs w:val="28"/>
        </w:rPr>
        <w:t xml:space="preserve">  «Императорский воспитательный дом» Екатерины II</w:t>
      </w:r>
    </w:p>
    <w:p w:rsidR="00C07566" w:rsidRPr="00991445" w:rsidRDefault="00C07566" w:rsidP="004C2EC0">
      <w:pPr>
        <w:widowControl w:val="0"/>
        <w:suppressAutoHyphens w:val="0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991445" w:rsidRPr="00991445" w:rsidRDefault="00991445" w:rsidP="00991445">
      <w:pPr>
        <w:rPr>
          <w:sz w:val="28"/>
          <w:szCs w:val="28"/>
        </w:rPr>
      </w:pPr>
      <w:r w:rsidRPr="00991445">
        <w:rPr>
          <w:sz w:val="28"/>
          <w:szCs w:val="28"/>
        </w:rPr>
        <w:t xml:space="preserve">Соответствие между отношением общества к инвалидам и исторической эпохой: </w:t>
      </w:r>
    </w:p>
    <w:tbl>
      <w:tblPr>
        <w:tblW w:w="0" w:type="auto"/>
        <w:tblLayout w:type="fixed"/>
        <w:tblLook w:val="0000"/>
      </w:tblPr>
      <w:tblGrid>
        <w:gridCol w:w="5341"/>
        <w:gridCol w:w="5341"/>
      </w:tblGrid>
      <w:tr w:rsidR="00991445" w:rsidRPr="00991445" w:rsidTr="002144A6">
        <w:tc>
          <w:tcPr>
            <w:tcW w:w="5341" w:type="dxa"/>
          </w:tcPr>
          <w:p w:rsidR="00991445" w:rsidRPr="00991445" w:rsidRDefault="00991445" w:rsidP="002144A6">
            <w:pPr>
              <w:snapToGrid w:val="0"/>
              <w:rPr>
                <w:sz w:val="28"/>
                <w:szCs w:val="28"/>
              </w:rPr>
            </w:pPr>
            <w:r w:rsidRPr="00991445">
              <w:rPr>
                <w:sz w:val="28"/>
                <w:szCs w:val="28"/>
              </w:rPr>
              <w:t>«инвалидность – наказание за грехи»</w:t>
            </w:r>
          </w:p>
        </w:tc>
        <w:tc>
          <w:tcPr>
            <w:tcW w:w="5341" w:type="dxa"/>
          </w:tcPr>
          <w:p w:rsidR="00991445" w:rsidRPr="00991445" w:rsidRDefault="00991445" w:rsidP="002144A6">
            <w:pPr>
              <w:snapToGrid w:val="0"/>
              <w:rPr>
                <w:sz w:val="28"/>
                <w:szCs w:val="28"/>
              </w:rPr>
            </w:pPr>
            <w:r w:rsidRPr="00991445">
              <w:rPr>
                <w:sz w:val="28"/>
                <w:szCs w:val="28"/>
              </w:rPr>
              <w:t>средние века</w:t>
            </w:r>
          </w:p>
        </w:tc>
      </w:tr>
      <w:tr w:rsidR="00991445" w:rsidRPr="00991445" w:rsidTr="002144A6">
        <w:tc>
          <w:tcPr>
            <w:tcW w:w="5341" w:type="dxa"/>
          </w:tcPr>
          <w:p w:rsidR="00991445" w:rsidRPr="00991445" w:rsidRDefault="00991445" w:rsidP="002144A6">
            <w:pPr>
              <w:snapToGrid w:val="0"/>
              <w:rPr>
                <w:sz w:val="28"/>
                <w:szCs w:val="28"/>
              </w:rPr>
            </w:pPr>
            <w:r w:rsidRPr="00991445">
              <w:rPr>
                <w:sz w:val="28"/>
                <w:szCs w:val="28"/>
              </w:rPr>
              <w:t>«ни одного калеки кормить не следует»</w:t>
            </w:r>
          </w:p>
        </w:tc>
        <w:tc>
          <w:tcPr>
            <w:tcW w:w="5341" w:type="dxa"/>
          </w:tcPr>
          <w:p w:rsidR="00991445" w:rsidRPr="00991445" w:rsidRDefault="00991445" w:rsidP="002144A6">
            <w:pPr>
              <w:snapToGrid w:val="0"/>
              <w:rPr>
                <w:sz w:val="28"/>
                <w:szCs w:val="28"/>
              </w:rPr>
            </w:pPr>
            <w:r w:rsidRPr="00991445">
              <w:rPr>
                <w:sz w:val="28"/>
                <w:szCs w:val="28"/>
              </w:rPr>
              <w:t>античность</w:t>
            </w:r>
          </w:p>
        </w:tc>
      </w:tr>
      <w:tr w:rsidR="00991445" w:rsidRPr="00991445" w:rsidTr="002144A6">
        <w:tc>
          <w:tcPr>
            <w:tcW w:w="5341" w:type="dxa"/>
          </w:tcPr>
          <w:p w:rsidR="00991445" w:rsidRPr="00991445" w:rsidRDefault="00991445" w:rsidP="002144A6">
            <w:pPr>
              <w:snapToGrid w:val="0"/>
              <w:rPr>
                <w:sz w:val="28"/>
                <w:szCs w:val="28"/>
              </w:rPr>
            </w:pPr>
            <w:r w:rsidRPr="00991445">
              <w:rPr>
                <w:sz w:val="28"/>
                <w:szCs w:val="28"/>
              </w:rPr>
              <w:t>«инвалидов можно учить»</w:t>
            </w:r>
          </w:p>
        </w:tc>
        <w:tc>
          <w:tcPr>
            <w:tcW w:w="5341" w:type="dxa"/>
          </w:tcPr>
          <w:p w:rsidR="00991445" w:rsidRPr="00991445" w:rsidRDefault="00991445" w:rsidP="002144A6">
            <w:pPr>
              <w:snapToGrid w:val="0"/>
              <w:rPr>
                <w:sz w:val="28"/>
                <w:szCs w:val="28"/>
              </w:rPr>
            </w:pPr>
            <w:r w:rsidRPr="00991445">
              <w:rPr>
                <w:sz w:val="28"/>
                <w:szCs w:val="28"/>
              </w:rPr>
              <w:t>новое время</w:t>
            </w:r>
          </w:p>
        </w:tc>
      </w:tr>
      <w:tr w:rsidR="00991445" w:rsidRPr="00991445" w:rsidTr="002144A6">
        <w:tc>
          <w:tcPr>
            <w:tcW w:w="5341" w:type="dxa"/>
          </w:tcPr>
          <w:p w:rsidR="00991445" w:rsidRPr="00991445" w:rsidRDefault="00991445" w:rsidP="002144A6">
            <w:pPr>
              <w:snapToGrid w:val="0"/>
              <w:rPr>
                <w:sz w:val="28"/>
                <w:szCs w:val="28"/>
              </w:rPr>
            </w:pPr>
            <w:r w:rsidRPr="00991445">
              <w:rPr>
                <w:sz w:val="28"/>
                <w:szCs w:val="28"/>
              </w:rPr>
              <w:t>«инвалидов нужно интегрировать в общество»</w:t>
            </w:r>
          </w:p>
        </w:tc>
        <w:tc>
          <w:tcPr>
            <w:tcW w:w="5341" w:type="dxa"/>
          </w:tcPr>
          <w:p w:rsidR="00991445" w:rsidRPr="00991445" w:rsidRDefault="00991445" w:rsidP="002144A6">
            <w:pPr>
              <w:snapToGrid w:val="0"/>
              <w:rPr>
                <w:sz w:val="28"/>
                <w:szCs w:val="28"/>
              </w:rPr>
            </w:pPr>
            <w:r w:rsidRPr="00991445">
              <w:rPr>
                <w:sz w:val="28"/>
                <w:szCs w:val="28"/>
              </w:rPr>
              <w:t>новейшее время</w:t>
            </w:r>
          </w:p>
        </w:tc>
      </w:tr>
      <w:tr w:rsidR="00991445" w:rsidRPr="00991445" w:rsidTr="002144A6">
        <w:tc>
          <w:tcPr>
            <w:tcW w:w="5341" w:type="dxa"/>
          </w:tcPr>
          <w:p w:rsidR="00991445" w:rsidRPr="00991445" w:rsidRDefault="00991445" w:rsidP="002144A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991445" w:rsidRPr="00991445" w:rsidRDefault="00991445" w:rsidP="002144A6">
            <w:pPr>
              <w:snapToGrid w:val="0"/>
              <w:rPr>
                <w:sz w:val="28"/>
                <w:szCs w:val="28"/>
              </w:rPr>
            </w:pPr>
            <w:r w:rsidRPr="00991445">
              <w:rPr>
                <w:sz w:val="28"/>
                <w:szCs w:val="28"/>
              </w:rPr>
              <w:t>архаический период</w:t>
            </w:r>
          </w:p>
        </w:tc>
      </w:tr>
    </w:tbl>
    <w:p w:rsidR="00AD039F" w:rsidRPr="00991445" w:rsidRDefault="00AD039F" w:rsidP="004C2EC0">
      <w:pPr>
        <w:widowControl w:val="0"/>
        <w:suppressAutoHyphens w:val="0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991445" w:rsidRPr="00991445" w:rsidRDefault="00991445" w:rsidP="00991445">
      <w:pPr>
        <w:rPr>
          <w:sz w:val="28"/>
          <w:szCs w:val="28"/>
        </w:rPr>
      </w:pPr>
      <w:r w:rsidRPr="00991445">
        <w:rPr>
          <w:sz w:val="28"/>
          <w:szCs w:val="28"/>
        </w:rPr>
        <w:t>Вид пенсионных касс в Российской империи, устанавливавших фиксированный пенсионный доход:</w:t>
      </w:r>
    </w:p>
    <w:p w:rsidR="00991445" w:rsidRPr="00991445" w:rsidRDefault="00991445" w:rsidP="00991445">
      <w:pPr>
        <w:ind w:left="720" w:hanging="72"/>
        <w:rPr>
          <w:sz w:val="28"/>
          <w:szCs w:val="28"/>
        </w:rPr>
      </w:pPr>
      <w:r w:rsidRPr="00991445">
        <w:rPr>
          <w:rFonts w:ascii="Wingdings 2" w:hAnsi="Wingdings 2"/>
          <w:sz w:val="28"/>
          <w:szCs w:val="28"/>
        </w:rPr>
        <w:t></w:t>
      </w:r>
      <w:r w:rsidRPr="00991445">
        <w:rPr>
          <w:sz w:val="28"/>
          <w:szCs w:val="28"/>
        </w:rPr>
        <w:t xml:space="preserve">  государственные</w:t>
      </w:r>
    </w:p>
    <w:p w:rsidR="00991445" w:rsidRPr="00991445" w:rsidRDefault="00991445" w:rsidP="00991445">
      <w:pPr>
        <w:ind w:left="720" w:hanging="72"/>
        <w:rPr>
          <w:sz w:val="28"/>
          <w:szCs w:val="28"/>
        </w:rPr>
      </w:pPr>
      <w:r w:rsidRPr="00991445">
        <w:rPr>
          <w:rFonts w:ascii="Wingdings 2" w:hAnsi="Wingdings 2"/>
          <w:sz w:val="28"/>
          <w:szCs w:val="28"/>
        </w:rPr>
        <w:t></w:t>
      </w:r>
      <w:r w:rsidRPr="00991445">
        <w:rPr>
          <w:sz w:val="28"/>
          <w:szCs w:val="28"/>
        </w:rPr>
        <w:t xml:space="preserve">  сберегательные</w:t>
      </w:r>
    </w:p>
    <w:p w:rsidR="00991445" w:rsidRPr="00991445" w:rsidRDefault="00991445" w:rsidP="00991445">
      <w:pPr>
        <w:ind w:left="720" w:hanging="72"/>
        <w:rPr>
          <w:sz w:val="28"/>
          <w:szCs w:val="28"/>
        </w:rPr>
      </w:pPr>
      <w:r w:rsidRPr="00991445">
        <w:rPr>
          <w:rFonts w:ascii="Wingdings 2" w:hAnsi="Wingdings 2"/>
          <w:sz w:val="28"/>
          <w:szCs w:val="28"/>
        </w:rPr>
        <w:t></w:t>
      </w:r>
      <w:r w:rsidRPr="00991445">
        <w:rPr>
          <w:sz w:val="28"/>
          <w:szCs w:val="28"/>
        </w:rPr>
        <w:t xml:space="preserve">  страховые</w:t>
      </w:r>
    </w:p>
    <w:p w:rsidR="00991445" w:rsidRPr="00991445" w:rsidRDefault="00991445" w:rsidP="00991445">
      <w:pPr>
        <w:ind w:left="720" w:hanging="72"/>
        <w:rPr>
          <w:sz w:val="28"/>
          <w:szCs w:val="28"/>
        </w:rPr>
      </w:pPr>
      <w:r w:rsidRPr="00991445">
        <w:rPr>
          <w:rFonts w:ascii="Wingdings 2" w:hAnsi="Wingdings 2"/>
          <w:sz w:val="28"/>
          <w:szCs w:val="28"/>
        </w:rPr>
        <w:t></w:t>
      </w:r>
      <w:r w:rsidRPr="00991445">
        <w:rPr>
          <w:sz w:val="28"/>
          <w:szCs w:val="28"/>
        </w:rPr>
        <w:t xml:space="preserve">  концессионные</w:t>
      </w:r>
    </w:p>
    <w:p w:rsidR="00991445" w:rsidRPr="00991445" w:rsidRDefault="00991445" w:rsidP="00991445">
      <w:pPr>
        <w:ind w:left="720" w:hanging="72"/>
        <w:rPr>
          <w:sz w:val="28"/>
          <w:szCs w:val="28"/>
        </w:rPr>
      </w:pPr>
      <w:r w:rsidRPr="00991445">
        <w:rPr>
          <w:rFonts w:ascii="Wingdings 2" w:hAnsi="Wingdings 2"/>
          <w:sz w:val="28"/>
          <w:szCs w:val="28"/>
        </w:rPr>
        <w:t></w:t>
      </w:r>
      <w:r w:rsidRPr="00991445">
        <w:rPr>
          <w:sz w:val="28"/>
          <w:szCs w:val="28"/>
        </w:rPr>
        <w:t xml:space="preserve">  эмеритальные</w:t>
      </w:r>
    </w:p>
    <w:p w:rsidR="00C07566" w:rsidRDefault="00C07566" w:rsidP="004C2EC0">
      <w:pPr>
        <w:widowControl w:val="0"/>
        <w:suppressAutoHyphens w:val="0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991445" w:rsidRDefault="00991445" w:rsidP="004C2EC0">
      <w:pPr>
        <w:widowControl w:val="0"/>
        <w:suppressAutoHyphens w:val="0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C07566" w:rsidRDefault="00C07566" w:rsidP="00B2293A">
      <w:pPr>
        <w:widowControl w:val="0"/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Модуль №3.</w:t>
      </w:r>
    </w:p>
    <w:p w:rsidR="00C07566" w:rsidRDefault="00C07566" w:rsidP="004C2EC0">
      <w:pPr>
        <w:widowControl w:val="0"/>
        <w:suppressAutoHyphens w:val="0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AD039F" w:rsidRPr="00991445" w:rsidRDefault="00AD039F" w:rsidP="00AD039F">
      <w:pPr>
        <w:widowControl w:val="0"/>
        <w:suppressAutoHyphens w:val="0"/>
        <w:ind w:left="851"/>
        <w:jc w:val="both"/>
        <w:rPr>
          <w:sz w:val="28"/>
          <w:szCs w:val="28"/>
          <w:lang w:eastAsia="ru-RU"/>
        </w:rPr>
      </w:pPr>
      <w:r w:rsidRPr="00991445">
        <w:rPr>
          <w:sz w:val="28"/>
          <w:szCs w:val="28"/>
          <w:lang w:eastAsia="ru-RU"/>
        </w:rPr>
        <w:t>Понятие «филантропия» появилось:</w:t>
      </w:r>
    </w:p>
    <w:p w:rsidR="00AD039F" w:rsidRPr="00991445" w:rsidRDefault="00991445" w:rsidP="00AD039F">
      <w:pPr>
        <w:widowControl w:val="0"/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991445">
        <w:rPr>
          <w:rFonts w:ascii="Wingdings 2" w:hAnsi="Wingdings 2"/>
          <w:sz w:val="28"/>
          <w:szCs w:val="28"/>
        </w:rPr>
        <w:t></w:t>
      </w:r>
      <w:r w:rsidR="00AD039F" w:rsidRPr="00991445">
        <w:rPr>
          <w:sz w:val="28"/>
          <w:szCs w:val="28"/>
          <w:lang w:eastAsia="ru-RU"/>
        </w:rPr>
        <w:t xml:space="preserve"> в Риме;</w:t>
      </w:r>
    </w:p>
    <w:p w:rsidR="00AD039F" w:rsidRPr="00991445" w:rsidRDefault="00991445" w:rsidP="00AD039F">
      <w:pPr>
        <w:widowControl w:val="0"/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991445">
        <w:rPr>
          <w:rFonts w:ascii="Wingdings 2" w:hAnsi="Wingdings 2"/>
          <w:sz w:val="28"/>
          <w:szCs w:val="28"/>
        </w:rPr>
        <w:t></w:t>
      </w:r>
      <w:r w:rsidR="00AD039F" w:rsidRPr="00991445">
        <w:rPr>
          <w:sz w:val="28"/>
          <w:szCs w:val="28"/>
          <w:lang w:eastAsia="ru-RU"/>
        </w:rPr>
        <w:t xml:space="preserve"> в Греции;</w:t>
      </w:r>
    </w:p>
    <w:p w:rsidR="00AD039F" w:rsidRPr="00991445" w:rsidRDefault="00991445" w:rsidP="00AD039F">
      <w:pPr>
        <w:widowControl w:val="0"/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991445">
        <w:rPr>
          <w:rFonts w:ascii="Wingdings 2" w:hAnsi="Wingdings 2"/>
          <w:sz w:val="28"/>
          <w:szCs w:val="28"/>
        </w:rPr>
        <w:t></w:t>
      </w:r>
      <w:r w:rsidR="00AD039F" w:rsidRPr="00991445">
        <w:rPr>
          <w:sz w:val="28"/>
          <w:szCs w:val="28"/>
          <w:lang w:eastAsia="ru-RU"/>
        </w:rPr>
        <w:t xml:space="preserve"> в России.</w:t>
      </w:r>
    </w:p>
    <w:p w:rsidR="00C07566" w:rsidRPr="00991445" w:rsidRDefault="00C07566" w:rsidP="004C2EC0">
      <w:pPr>
        <w:widowControl w:val="0"/>
        <w:suppressAutoHyphens w:val="0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991445" w:rsidRPr="00991445" w:rsidRDefault="00991445" w:rsidP="00991445">
      <w:pPr>
        <w:rPr>
          <w:sz w:val="28"/>
          <w:szCs w:val="28"/>
        </w:rPr>
      </w:pPr>
      <w:r w:rsidRPr="00991445">
        <w:rPr>
          <w:sz w:val="28"/>
          <w:szCs w:val="28"/>
        </w:rPr>
        <w:t>Автор высказывания «Царь должен выполнять христианские заповеди, обеспечивать социальный мир и попечение подданных»:</w:t>
      </w:r>
    </w:p>
    <w:p w:rsidR="00991445" w:rsidRPr="00991445" w:rsidRDefault="00991445" w:rsidP="00991445">
      <w:pPr>
        <w:ind w:left="720" w:hanging="72"/>
        <w:rPr>
          <w:sz w:val="28"/>
          <w:szCs w:val="28"/>
        </w:rPr>
      </w:pPr>
      <w:r w:rsidRPr="00991445">
        <w:rPr>
          <w:rFonts w:ascii="Wingdings 2" w:hAnsi="Wingdings 2"/>
          <w:sz w:val="28"/>
          <w:szCs w:val="28"/>
        </w:rPr>
        <w:t></w:t>
      </w:r>
      <w:r w:rsidRPr="00991445">
        <w:rPr>
          <w:sz w:val="28"/>
          <w:szCs w:val="28"/>
        </w:rPr>
        <w:t xml:space="preserve">  Иосиф Волоцкий</w:t>
      </w:r>
    </w:p>
    <w:p w:rsidR="00991445" w:rsidRPr="00991445" w:rsidRDefault="00991445" w:rsidP="00991445">
      <w:pPr>
        <w:ind w:left="720" w:hanging="72"/>
        <w:rPr>
          <w:sz w:val="28"/>
          <w:szCs w:val="28"/>
        </w:rPr>
      </w:pPr>
      <w:r w:rsidRPr="00991445">
        <w:rPr>
          <w:rFonts w:ascii="Wingdings 2" w:hAnsi="Wingdings 2"/>
          <w:sz w:val="28"/>
          <w:szCs w:val="28"/>
        </w:rPr>
        <w:t></w:t>
      </w:r>
      <w:r w:rsidRPr="00991445">
        <w:rPr>
          <w:sz w:val="28"/>
          <w:szCs w:val="28"/>
        </w:rPr>
        <w:t xml:space="preserve">  Ермолай Еразм</w:t>
      </w:r>
    </w:p>
    <w:p w:rsidR="00991445" w:rsidRPr="00991445" w:rsidRDefault="00991445" w:rsidP="00991445">
      <w:pPr>
        <w:ind w:left="720" w:hanging="72"/>
        <w:rPr>
          <w:sz w:val="28"/>
          <w:szCs w:val="28"/>
        </w:rPr>
      </w:pPr>
      <w:r w:rsidRPr="00991445">
        <w:rPr>
          <w:rFonts w:ascii="Wingdings 2" w:hAnsi="Wingdings 2"/>
          <w:sz w:val="28"/>
          <w:szCs w:val="28"/>
        </w:rPr>
        <w:t></w:t>
      </w:r>
      <w:r w:rsidRPr="00991445">
        <w:rPr>
          <w:sz w:val="28"/>
          <w:szCs w:val="28"/>
        </w:rPr>
        <w:t xml:space="preserve">  Монах Филофей</w:t>
      </w:r>
    </w:p>
    <w:p w:rsidR="00991445" w:rsidRPr="00991445" w:rsidRDefault="00991445" w:rsidP="00991445">
      <w:pPr>
        <w:ind w:left="720" w:hanging="72"/>
        <w:rPr>
          <w:sz w:val="28"/>
          <w:szCs w:val="28"/>
        </w:rPr>
      </w:pPr>
      <w:r w:rsidRPr="00991445">
        <w:rPr>
          <w:rFonts w:ascii="Wingdings 2" w:hAnsi="Wingdings 2"/>
          <w:sz w:val="28"/>
          <w:szCs w:val="28"/>
        </w:rPr>
        <w:t></w:t>
      </w:r>
      <w:r w:rsidRPr="00991445">
        <w:rPr>
          <w:sz w:val="28"/>
          <w:szCs w:val="28"/>
        </w:rPr>
        <w:t xml:space="preserve">  Максим Грек</w:t>
      </w:r>
    </w:p>
    <w:p w:rsidR="00C07566" w:rsidRPr="00991445" w:rsidRDefault="00C07566" w:rsidP="004C2EC0">
      <w:pPr>
        <w:widowControl w:val="0"/>
        <w:suppressAutoHyphens w:val="0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991445" w:rsidRPr="00991445" w:rsidRDefault="00991445" w:rsidP="00991445">
      <w:pPr>
        <w:rPr>
          <w:sz w:val="28"/>
          <w:szCs w:val="28"/>
        </w:rPr>
      </w:pPr>
      <w:r w:rsidRPr="00991445">
        <w:rPr>
          <w:sz w:val="28"/>
          <w:szCs w:val="28"/>
        </w:rPr>
        <w:t>Основные формы благотворительности, выделенные французским исследователем XVIII в. К.-П.  Коко:</w:t>
      </w:r>
    </w:p>
    <w:p w:rsidR="00991445" w:rsidRPr="00991445" w:rsidRDefault="00991445" w:rsidP="00991445">
      <w:pPr>
        <w:ind w:left="720" w:hanging="72"/>
        <w:rPr>
          <w:sz w:val="28"/>
          <w:szCs w:val="28"/>
        </w:rPr>
      </w:pPr>
      <w:r w:rsidRPr="00991445">
        <w:rPr>
          <w:rFonts w:ascii="Wingdings 2" w:hAnsi="Wingdings 2"/>
          <w:sz w:val="28"/>
          <w:szCs w:val="28"/>
        </w:rPr>
        <w:t></w:t>
      </w:r>
      <w:r w:rsidRPr="00991445">
        <w:rPr>
          <w:sz w:val="28"/>
          <w:szCs w:val="28"/>
        </w:rPr>
        <w:t xml:space="preserve">  христианская</w:t>
      </w:r>
    </w:p>
    <w:p w:rsidR="00991445" w:rsidRPr="00991445" w:rsidRDefault="00991445" w:rsidP="00991445">
      <w:pPr>
        <w:ind w:left="720" w:hanging="72"/>
        <w:rPr>
          <w:sz w:val="28"/>
          <w:szCs w:val="28"/>
        </w:rPr>
      </w:pPr>
      <w:r w:rsidRPr="00991445">
        <w:rPr>
          <w:rFonts w:ascii="Wingdings 2" w:hAnsi="Wingdings 2"/>
          <w:sz w:val="28"/>
          <w:szCs w:val="28"/>
        </w:rPr>
        <w:t></w:t>
      </w:r>
      <w:r w:rsidRPr="00991445">
        <w:rPr>
          <w:sz w:val="28"/>
          <w:szCs w:val="28"/>
        </w:rPr>
        <w:t xml:space="preserve">  идеологическая</w:t>
      </w:r>
    </w:p>
    <w:p w:rsidR="00991445" w:rsidRPr="00991445" w:rsidRDefault="00991445" w:rsidP="00991445">
      <w:pPr>
        <w:ind w:left="720" w:hanging="72"/>
        <w:rPr>
          <w:sz w:val="28"/>
          <w:szCs w:val="28"/>
        </w:rPr>
      </w:pPr>
      <w:r w:rsidRPr="00991445">
        <w:rPr>
          <w:rFonts w:ascii="Wingdings 2" w:hAnsi="Wingdings 2"/>
          <w:sz w:val="28"/>
          <w:szCs w:val="28"/>
        </w:rPr>
        <w:t></w:t>
      </w:r>
      <w:r w:rsidRPr="00991445">
        <w:rPr>
          <w:sz w:val="28"/>
          <w:szCs w:val="28"/>
        </w:rPr>
        <w:t xml:space="preserve">  естественная</w:t>
      </w:r>
    </w:p>
    <w:p w:rsidR="00991445" w:rsidRPr="00991445" w:rsidRDefault="00991445" w:rsidP="00991445">
      <w:pPr>
        <w:ind w:left="720" w:hanging="72"/>
        <w:rPr>
          <w:sz w:val="28"/>
          <w:szCs w:val="28"/>
        </w:rPr>
      </w:pPr>
      <w:r w:rsidRPr="00991445">
        <w:rPr>
          <w:rFonts w:ascii="Wingdings 2" w:hAnsi="Wingdings 2"/>
          <w:sz w:val="28"/>
          <w:szCs w:val="28"/>
        </w:rPr>
        <w:t></w:t>
      </w:r>
      <w:r w:rsidRPr="00991445">
        <w:rPr>
          <w:sz w:val="28"/>
          <w:szCs w:val="28"/>
        </w:rPr>
        <w:t xml:space="preserve">  личная</w:t>
      </w:r>
    </w:p>
    <w:p w:rsidR="00991445" w:rsidRPr="00991445" w:rsidRDefault="00991445" w:rsidP="00991445">
      <w:pPr>
        <w:ind w:left="720" w:hanging="72"/>
        <w:rPr>
          <w:sz w:val="28"/>
          <w:szCs w:val="28"/>
        </w:rPr>
      </w:pPr>
      <w:r w:rsidRPr="00991445">
        <w:rPr>
          <w:rFonts w:ascii="Wingdings 2" w:hAnsi="Wingdings 2"/>
          <w:sz w:val="28"/>
          <w:szCs w:val="28"/>
        </w:rPr>
        <w:t></w:t>
      </w:r>
      <w:r w:rsidRPr="00991445">
        <w:rPr>
          <w:sz w:val="28"/>
          <w:szCs w:val="28"/>
        </w:rPr>
        <w:t xml:space="preserve">  национальная</w:t>
      </w:r>
    </w:p>
    <w:p w:rsidR="00991445" w:rsidRPr="00991445" w:rsidRDefault="00991445" w:rsidP="004C2EC0">
      <w:pPr>
        <w:widowControl w:val="0"/>
        <w:suppressAutoHyphens w:val="0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991445" w:rsidRDefault="00991445" w:rsidP="004C2EC0">
      <w:pPr>
        <w:widowControl w:val="0"/>
        <w:suppressAutoHyphens w:val="0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C07566" w:rsidRDefault="00C07566" w:rsidP="00B2293A">
      <w:pPr>
        <w:widowControl w:val="0"/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Модуль №4.</w:t>
      </w:r>
    </w:p>
    <w:p w:rsidR="00C07566" w:rsidRDefault="00C07566" w:rsidP="004C2EC0">
      <w:pPr>
        <w:widowControl w:val="0"/>
        <w:suppressAutoHyphens w:val="0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C07566" w:rsidRDefault="00C07566" w:rsidP="004C2EC0">
      <w:pPr>
        <w:widowControl w:val="0"/>
        <w:suppressAutoHyphens w:val="0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AD039F" w:rsidRPr="00C07566" w:rsidRDefault="00AD039F" w:rsidP="00AD039F">
      <w:pPr>
        <w:widowControl w:val="0"/>
        <w:suppressAutoHyphens w:val="0"/>
        <w:ind w:left="851"/>
        <w:jc w:val="both"/>
        <w:rPr>
          <w:sz w:val="28"/>
          <w:szCs w:val="28"/>
          <w:lang w:eastAsia="ru-RU"/>
        </w:rPr>
      </w:pPr>
      <w:r w:rsidRPr="00C07566">
        <w:rPr>
          <w:sz w:val="28"/>
          <w:szCs w:val="28"/>
          <w:lang w:eastAsia="ru-RU"/>
        </w:rPr>
        <w:t xml:space="preserve">Родовые отношения до возникновения классового общества являлись: </w:t>
      </w:r>
    </w:p>
    <w:p w:rsidR="00AD039F" w:rsidRPr="00C07566" w:rsidRDefault="00991445" w:rsidP="00AD039F">
      <w:pPr>
        <w:widowControl w:val="0"/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991445">
        <w:rPr>
          <w:rFonts w:ascii="Wingdings 2" w:hAnsi="Wingdings 2"/>
          <w:sz w:val="28"/>
          <w:szCs w:val="28"/>
        </w:rPr>
        <w:t></w:t>
      </w:r>
      <w:r w:rsidR="00AD039F" w:rsidRPr="00C07566">
        <w:rPr>
          <w:sz w:val="28"/>
          <w:szCs w:val="28"/>
          <w:lang w:eastAsia="ru-RU"/>
        </w:rPr>
        <w:t xml:space="preserve"> фактором развития;</w:t>
      </w:r>
    </w:p>
    <w:p w:rsidR="00AD039F" w:rsidRPr="00C07566" w:rsidRDefault="00991445" w:rsidP="00AD039F">
      <w:pPr>
        <w:widowControl w:val="0"/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991445">
        <w:rPr>
          <w:rFonts w:ascii="Wingdings 2" w:hAnsi="Wingdings 2"/>
          <w:sz w:val="28"/>
          <w:szCs w:val="28"/>
        </w:rPr>
        <w:t></w:t>
      </w:r>
      <w:r w:rsidR="00AD039F" w:rsidRPr="00C07566">
        <w:rPr>
          <w:sz w:val="28"/>
          <w:szCs w:val="28"/>
          <w:lang w:eastAsia="ru-RU"/>
        </w:rPr>
        <w:t xml:space="preserve"> охранным механизмом;</w:t>
      </w:r>
    </w:p>
    <w:p w:rsidR="00AD039F" w:rsidRPr="00C07566" w:rsidRDefault="00991445" w:rsidP="00AD039F">
      <w:pPr>
        <w:widowControl w:val="0"/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991445">
        <w:rPr>
          <w:rFonts w:ascii="Wingdings 2" w:hAnsi="Wingdings 2"/>
          <w:sz w:val="28"/>
          <w:szCs w:val="28"/>
        </w:rPr>
        <w:t></w:t>
      </w:r>
      <w:r w:rsidR="00AD039F" w:rsidRPr="00C07566">
        <w:rPr>
          <w:sz w:val="28"/>
          <w:szCs w:val="28"/>
          <w:lang w:eastAsia="ru-RU"/>
        </w:rPr>
        <w:t xml:space="preserve"> механизмом контроля.</w:t>
      </w:r>
    </w:p>
    <w:p w:rsidR="00C07566" w:rsidRDefault="00C07566" w:rsidP="004C2EC0">
      <w:pPr>
        <w:widowControl w:val="0"/>
        <w:suppressAutoHyphens w:val="0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4C2EC0" w:rsidRPr="00C07566" w:rsidRDefault="004C2EC0" w:rsidP="00AD039F">
      <w:pPr>
        <w:widowControl w:val="0"/>
        <w:suppressAutoHyphens w:val="0"/>
        <w:ind w:left="851"/>
        <w:jc w:val="both"/>
        <w:rPr>
          <w:sz w:val="28"/>
          <w:szCs w:val="28"/>
          <w:lang w:eastAsia="ru-RU"/>
        </w:rPr>
      </w:pPr>
      <w:r w:rsidRPr="00C07566">
        <w:rPr>
          <w:sz w:val="28"/>
          <w:szCs w:val="28"/>
          <w:lang w:eastAsia="ru-RU"/>
        </w:rPr>
        <w:t xml:space="preserve">Борьба с голодом </w:t>
      </w:r>
      <w:smartTag w:uri="urn:schemas-microsoft-com:office:smarttags" w:element="metricconverter">
        <w:smartTagPr>
          <w:attr w:name="ProductID" w:val="1603 г"/>
        </w:smartTagPr>
        <w:r w:rsidRPr="00C07566">
          <w:rPr>
            <w:sz w:val="28"/>
            <w:szCs w:val="28"/>
            <w:lang w:eastAsia="ru-RU"/>
          </w:rPr>
          <w:t>1603 г</w:t>
        </w:r>
      </w:smartTag>
      <w:r w:rsidRPr="00C07566">
        <w:rPr>
          <w:sz w:val="28"/>
          <w:szCs w:val="28"/>
          <w:lang w:eastAsia="ru-RU"/>
        </w:rPr>
        <w:t>. в Московском государстве осуществлялась:</w:t>
      </w:r>
    </w:p>
    <w:p w:rsidR="004C2EC0" w:rsidRPr="00C07566" w:rsidRDefault="00991445" w:rsidP="004C2EC0">
      <w:pPr>
        <w:widowControl w:val="0"/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991445">
        <w:rPr>
          <w:rFonts w:ascii="Wingdings 2" w:hAnsi="Wingdings 2"/>
          <w:sz w:val="28"/>
          <w:szCs w:val="28"/>
        </w:rPr>
        <w:t></w:t>
      </w:r>
      <w:r w:rsidR="004C2EC0" w:rsidRPr="00C07566">
        <w:rPr>
          <w:sz w:val="28"/>
          <w:szCs w:val="28"/>
          <w:lang w:eastAsia="ru-RU"/>
        </w:rPr>
        <w:t xml:space="preserve"> закупкой хлеба за рубежом;</w:t>
      </w:r>
    </w:p>
    <w:p w:rsidR="004C2EC0" w:rsidRPr="00C07566" w:rsidRDefault="00991445" w:rsidP="004C2EC0">
      <w:pPr>
        <w:widowControl w:val="0"/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991445">
        <w:rPr>
          <w:rFonts w:ascii="Wingdings 2" w:hAnsi="Wingdings 2"/>
          <w:sz w:val="28"/>
          <w:szCs w:val="28"/>
        </w:rPr>
        <w:t></w:t>
      </w:r>
      <w:r w:rsidR="004C2EC0" w:rsidRPr="00C07566">
        <w:rPr>
          <w:sz w:val="28"/>
          <w:szCs w:val="28"/>
          <w:lang w:eastAsia="ru-RU"/>
        </w:rPr>
        <w:t xml:space="preserve"> введением государственных цен на хлеб;</w:t>
      </w:r>
    </w:p>
    <w:p w:rsidR="004C2EC0" w:rsidRPr="00C07566" w:rsidRDefault="00991445" w:rsidP="004C2EC0">
      <w:pPr>
        <w:widowControl w:val="0"/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991445">
        <w:rPr>
          <w:rFonts w:ascii="Wingdings 2" w:hAnsi="Wingdings 2"/>
          <w:sz w:val="28"/>
          <w:szCs w:val="28"/>
        </w:rPr>
        <w:t></w:t>
      </w:r>
      <w:r w:rsidR="004C2EC0" w:rsidRPr="00C07566">
        <w:rPr>
          <w:sz w:val="28"/>
          <w:szCs w:val="28"/>
          <w:lang w:eastAsia="ru-RU"/>
        </w:rPr>
        <w:t xml:space="preserve"> выдачей хлеба из государственных запасов всем нуждающимся.</w:t>
      </w:r>
    </w:p>
    <w:p w:rsidR="004C2EC0" w:rsidRPr="00C07566" w:rsidRDefault="004C2EC0" w:rsidP="004C2EC0">
      <w:pPr>
        <w:widowControl w:val="0"/>
        <w:suppressAutoHyphens w:val="0"/>
        <w:ind w:firstLine="851"/>
        <w:jc w:val="both"/>
        <w:rPr>
          <w:sz w:val="28"/>
          <w:szCs w:val="28"/>
          <w:lang w:eastAsia="ru-RU"/>
        </w:rPr>
      </w:pPr>
    </w:p>
    <w:p w:rsidR="004C2EC0" w:rsidRPr="00C07566" w:rsidRDefault="004C2EC0" w:rsidP="00AD039F">
      <w:pPr>
        <w:widowControl w:val="0"/>
        <w:suppressAutoHyphens w:val="0"/>
        <w:ind w:left="851"/>
        <w:jc w:val="both"/>
        <w:rPr>
          <w:sz w:val="28"/>
          <w:szCs w:val="28"/>
          <w:lang w:eastAsia="ru-RU"/>
        </w:rPr>
      </w:pPr>
      <w:r w:rsidRPr="00C07566">
        <w:rPr>
          <w:sz w:val="28"/>
          <w:szCs w:val="28"/>
          <w:lang w:eastAsia="ru-RU"/>
        </w:rPr>
        <w:t>Положение Народного комиссариата социального обеспечения от 1937 года устанавливало следующие направления деятельности:</w:t>
      </w:r>
    </w:p>
    <w:p w:rsidR="004C2EC0" w:rsidRPr="00C07566" w:rsidRDefault="00991445" w:rsidP="004C2EC0">
      <w:pPr>
        <w:widowControl w:val="0"/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991445">
        <w:rPr>
          <w:rFonts w:ascii="Wingdings 2" w:hAnsi="Wingdings 2"/>
          <w:sz w:val="28"/>
          <w:szCs w:val="28"/>
        </w:rPr>
        <w:t></w:t>
      </w:r>
      <w:r w:rsidR="004C2EC0" w:rsidRPr="00C07566">
        <w:rPr>
          <w:sz w:val="28"/>
          <w:szCs w:val="28"/>
          <w:lang w:eastAsia="ru-RU"/>
        </w:rPr>
        <w:t xml:space="preserve"> работа по трудоустройству инвалидов;</w:t>
      </w:r>
    </w:p>
    <w:p w:rsidR="004C2EC0" w:rsidRPr="00C07566" w:rsidRDefault="00991445" w:rsidP="004C2EC0">
      <w:pPr>
        <w:widowControl w:val="0"/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991445">
        <w:rPr>
          <w:rFonts w:ascii="Wingdings 2" w:hAnsi="Wingdings 2"/>
          <w:sz w:val="28"/>
          <w:szCs w:val="28"/>
        </w:rPr>
        <w:t></w:t>
      </w:r>
      <w:r w:rsidR="004C2EC0" w:rsidRPr="00C07566">
        <w:rPr>
          <w:sz w:val="28"/>
          <w:szCs w:val="28"/>
          <w:lang w:eastAsia="ru-RU"/>
        </w:rPr>
        <w:t xml:space="preserve"> работа ВТЭК;</w:t>
      </w:r>
    </w:p>
    <w:p w:rsidR="004C2EC0" w:rsidRPr="00C07566" w:rsidRDefault="00991445" w:rsidP="004C2EC0">
      <w:pPr>
        <w:widowControl w:val="0"/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991445">
        <w:rPr>
          <w:rFonts w:ascii="Wingdings 2" w:hAnsi="Wingdings 2"/>
          <w:sz w:val="28"/>
          <w:szCs w:val="28"/>
        </w:rPr>
        <w:t></w:t>
      </w:r>
      <w:r w:rsidR="004C2EC0" w:rsidRPr="00C07566">
        <w:rPr>
          <w:sz w:val="28"/>
          <w:szCs w:val="28"/>
          <w:lang w:eastAsia="ru-RU"/>
        </w:rPr>
        <w:t xml:space="preserve"> организация касс взаимопомощи в колхозах.</w:t>
      </w:r>
    </w:p>
    <w:p w:rsidR="004C2EC0" w:rsidRPr="00C07566" w:rsidRDefault="004C2EC0" w:rsidP="004C2EC0">
      <w:pPr>
        <w:widowControl w:val="0"/>
        <w:suppressAutoHyphens w:val="0"/>
        <w:ind w:firstLine="851"/>
        <w:jc w:val="both"/>
        <w:rPr>
          <w:sz w:val="28"/>
          <w:szCs w:val="28"/>
          <w:lang w:eastAsia="ru-RU"/>
        </w:rPr>
      </w:pPr>
    </w:p>
    <w:p w:rsidR="004C2EC0" w:rsidRPr="00C07566" w:rsidRDefault="004C2EC0" w:rsidP="004C2EC0">
      <w:pPr>
        <w:widowControl w:val="0"/>
        <w:suppressAutoHyphens w:val="0"/>
        <w:ind w:firstLine="851"/>
        <w:jc w:val="both"/>
        <w:rPr>
          <w:sz w:val="28"/>
          <w:szCs w:val="28"/>
          <w:lang w:eastAsia="ru-RU"/>
        </w:rPr>
      </w:pPr>
    </w:p>
    <w:p w:rsidR="00E749D7" w:rsidRDefault="00AD039F" w:rsidP="00B2293A">
      <w:pPr>
        <w:widowControl w:val="0"/>
        <w:suppressAutoHyphens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Итоговый</w:t>
      </w:r>
      <w:r>
        <w:rPr>
          <w:b/>
          <w:bCs/>
          <w:sz w:val="28"/>
          <w:szCs w:val="28"/>
        </w:rPr>
        <w:t xml:space="preserve"> модуль</w:t>
      </w:r>
    </w:p>
    <w:p w:rsidR="00AD039F" w:rsidRDefault="00AD039F" w:rsidP="00D825DB">
      <w:pPr>
        <w:spacing w:line="360" w:lineRule="auto"/>
        <w:jc w:val="center"/>
        <w:rPr>
          <w:b/>
          <w:bCs/>
          <w:sz w:val="28"/>
          <w:szCs w:val="28"/>
        </w:rPr>
      </w:pPr>
    </w:p>
    <w:p w:rsidR="00B2293A" w:rsidRPr="00B2293A" w:rsidRDefault="00B2293A" w:rsidP="00B2293A">
      <w:pPr>
        <w:suppressAutoHyphens w:val="0"/>
        <w:jc w:val="both"/>
        <w:rPr>
          <w:sz w:val="28"/>
          <w:szCs w:val="28"/>
          <w:lang w:eastAsia="ru-RU"/>
        </w:rPr>
      </w:pPr>
      <w:r w:rsidRPr="00B2293A">
        <w:rPr>
          <w:sz w:val="28"/>
          <w:szCs w:val="28"/>
          <w:lang w:eastAsia="ru-RU"/>
        </w:rPr>
        <w:t>Литургия - это</w:t>
      </w:r>
    </w:p>
    <w:p w:rsidR="00B2293A" w:rsidRPr="00B2293A" w:rsidRDefault="00B2293A" w:rsidP="00B2293A">
      <w:pPr>
        <w:suppressAutoHyphens w:val="0"/>
        <w:jc w:val="both"/>
        <w:rPr>
          <w:sz w:val="28"/>
          <w:szCs w:val="28"/>
          <w:lang w:eastAsia="ru-RU"/>
        </w:rPr>
      </w:pPr>
    </w:p>
    <w:p w:rsidR="00B2293A" w:rsidRPr="00B2293A" w:rsidRDefault="00B2293A" w:rsidP="00B2293A">
      <w:pPr>
        <w:suppressAutoHyphens w:val="0"/>
        <w:jc w:val="both"/>
        <w:rPr>
          <w:sz w:val="28"/>
          <w:szCs w:val="28"/>
          <w:lang w:eastAsia="ru-RU"/>
        </w:rPr>
      </w:pPr>
      <w:r w:rsidRPr="00B2293A">
        <w:rPr>
          <w:rFonts w:ascii="Wingdings 2" w:hAnsi="Wingdings 2"/>
          <w:sz w:val="28"/>
          <w:szCs w:val="28"/>
        </w:rPr>
        <w:t></w:t>
      </w:r>
      <w:r w:rsidRPr="00B2293A">
        <w:rPr>
          <w:sz w:val="28"/>
          <w:szCs w:val="28"/>
          <w:lang w:eastAsia="ru-RU"/>
        </w:rPr>
        <w:t xml:space="preserve"> государственные меры по локализации проституции</w:t>
      </w:r>
    </w:p>
    <w:p w:rsidR="00B2293A" w:rsidRPr="00B2293A" w:rsidRDefault="00B2293A" w:rsidP="00B2293A">
      <w:pPr>
        <w:suppressAutoHyphens w:val="0"/>
        <w:jc w:val="both"/>
        <w:rPr>
          <w:sz w:val="28"/>
          <w:szCs w:val="28"/>
          <w:lang w:eastAsia="ru-RU"/>
        </w:rPr>
      </w:pPr>
      <w:r w:rsidRPr="00B2293A">
        <w:rPr>
          <w:rFonts w:ascii="Wingdings 2" w:hAnsi="Wingdings 2"/>
          <w:sz w:val="28"/>
          <w:szCs w:val="28"/>
        </w:rPr>
        <w:t></w:t>
      </w:r>
      <w:r w:rsidRPr="00B2293A">
        <w:rPr>
          <w:sz w:val="28"/>
          <w:szCs w:val="28"/>
          <w:lang w:eastAsia="ru-RU"/>
        </w:rPr>
        <w:t xml:space="preserve"> расходы на организацию народных праздников</w:t>
      </w:r>
    </w:p>
    <w:p w:rsidR="00B2293A" w:rsidRPr="00B2293A" w:rsidRDefault="00B2293A" w:rsidP="00B2293A">
      <w:pPr>
        <w:suppressAutoHyphens w:val="0"/>
        <w:jc w:val="both"/>
        <w:rPr>
          <w:sz w:val="28"/>
          <w:szCs w:val="28"/>
          <w:lang w:eastAsia="ru-RU"/>
        </w:rPr>
      </w:pPr>
      <w:r w:rsidRPr="00B2293A">
        <w:rPr>
          <w:rFonts w:ascii="Wingdings 2" w:hAnsi="Wingdings 2"/>
          <w:sz w:val="28"/>
          <w:szCs w:val="28"/>
        </w:rPr>
        <w:t></w:t>
      </w:r>
      <w:r w:rsidRPr="00B2293A">
        <w:rPr>
          <w:sz w:val="28"/>
          <w:szCs w:val="28"/>
          <w:lang w:eastAsia="ru-RU"/>
        </w:rPr>
        <w:t xml:space="preserve"> система личных повинностей по покрытию государственных "социальных" расходов</w:t>
      </w:r>
    </w:p>
    <w:p w:rsidR="00B2293A" w:rsidRPr="00B2293A" w:rsidRDefault="00B2293A" w:rsidP="00B2293A">
      <w:pPr>
        <w:suppressAutoHyphens w:val="0"/>
        <w:jc w:val="both"/>
        <w:rPr>
          <w:sz w:val="28"/>
          <w:szCs w:val="28"/>
          <w:lang w:eastAsia="ru-RU"/>
        </w:rPr>
      </w:pPr>
      <w:r w:rsidRPr="00B2293A">
        <w:rPr>
          <w:rFonts w:ascii="Wingdings 2" w:hAnsi="Wingdings 2"/>
          <w:sz w:val="28"/>
          <w:szCs w:val="28"/>
        </w:rPr>
        <w:t></w:t>
      </w:r>
      <w:r w:rsidRPr="00B2293A">
        <w:rPr>
          <w:sz w:val="28"/>
          <w:szCs w:val="28"/>
          <w:lang w:eastAsia="ru-RU"/>
        </w:rPr>
        <w:t xml:space="preserve"> государственные меры по локализации нищенства</w:t>
      </w:r>
    </w:p>
    <w:p w:rsidR="000327D3" w:rsidRDefault="000327D3" w:rsidP="00D825DB">
      <w:pPr>
        <w:spacing w:line="360" w:lineRule="auto"/>
        <w:jc w:val="center"/>
        <w:rPr>
          <w:b/>
          <w:bCs/>
          <w:sz w:val="28"/>
          <w:szCs w:val="28"/>
        </w:rPr>
      </w:pPr>
    </w:p>
    <w:p w:rsidR="00B2293A" w:rsidRPr="00B2293A" w:rsidRDefault="00B2293A" w:rsidP="00B2293A">
      <w:pPr>
        <w:rPr>
          <w:sz w:val="28"/>
          <w:szCs w:val="28"/>
        </w:rPr>
      </w:pPr>
      <w:r w:rsidRPr="00B2293A">
        <w:rPr>
          <w:sz w:val="28"/>
          <w:szCs w:val="28"/>
        </w:rPr>
        <w:t>Соответствие между общинно-родовой формой помощи детям у древних славян и ее характеристикой:</w:t>
      </w:r>
    </w:p>
    <w:tbl>
      <w:tblPr>
        <w:tblW w:w="0" w:type="auto"/>
        <w:tblLayout w:type="fixed"/>
        <w:tblLook w:val="0000"/>
      </w:tblPr>
      <w:tblGrid>
        <w:gridCol w:w="5341"/>
        <w:gridCol w:w="5341"/>
      </w:tblGrid>
      <w:tr w:rsidR="00B2293A" w:rsidRPr="00B2293A" w:rsidTr="002144A6">
        <w:tc>
          <w:tcPr>
            <w:tcW w:w="5341" w:type="dxa"/>
          </w:tcPr>
          <w:p w:rsidR="00B2293A" w:rsidRPr="00B2293A" w:rsidRDefault="00B2293A" w:rsidP="002144A6">
            <w:pPr>
              <w:snapToGrid w:val="0"/>
              <w:rPr>
                <w:sz w:val="28"/>
                <w:szCs w:val="28"/>
              </w:rPr>
            </w:pPr>
            <w:r w:rsidRPr="00B2293A">
              <w:rPr>
                <w:sz w:val="28"/>
                <w:szCs w:val="28"/>
              </w:rPr>
              <w:t xml:space="preserve"> домашнее рабство</w:t>
            </w:r>
          </w:p>
        </w:tc>
        <w:tc>
          <w:tcPr>
            <w:tcW w:w="5341" w:type="dxa"/>
          </w:tcPr>
          <w:p w:rsidR="00B2293A" w:rsidRPr="00B2293A" w:rsidRDefault="00B2293A" w:rsidP="002144A6">
            <w:pPr>
              <w:snapToGrid w:val="0"/>
              <w:rPr>
                <w:sz w:val="28"/>
                <w:szCs w:val="28"/>
              </w:rPr>
            </w:pPr>
            <w:r w:rsidRPr="00B2293A">
              <w:rPr>
                <w:sz w:val="28"/>
                <w:szCs w:val="28"/>
              </w:rPr>
              <w:t>сохранение жизни пленным детям</w:t>
            </w:r>
          </w:p>
        </w:tc>
      </w:tr>
      <w:tr w:rsidR="00B2293A" w:rsidRPr="00B2293A" w:rsidTr="002144A6">
        <w:tc>
          <w:tcPr>
            <w:tcW w:w="5341" w:type="dxa"/>
          </w:tcPr>
          <w:p w:rsidR="00B2293A" w:rsidRPr="00B2293A" w:rsidRDefault="00B2293A" w:rsidP="002144A6">
            <w:pPr>
              <w:snapToGrid w:val="0"/>
              <w:rPr>
                <w:sz w:val="28"/>
                <w:szCs w:val="28"/>
              </w:rPr>
            </w:pPr>
            <w:r w:rsidRPr="00B2293A">
              <w:rPr>
                <w:sz w:val="28"/>
                <w:szCs w:val="28"/>
              </w:rPr>
              <w:t>кормление</w:t>
            </w:r>
          </w:p>
        </w:tc>
        <w:tc>
          <w:tcPr>
            <w:tcW w:w="5341" w:type="dxa"/>
          </w:tcPr>
          <w:p w:rsidR="00B2293A" w:rsidRPr="00B2293A" w:rsidRDefault="00B2293A" w:rsidP="002144A6">
            <w:pPr>
              <w:snapToGrid w:val="0"/>
              <w:rPr>
                <w:sz w:val="28"/>
                <w:szCs w:val="28"/>
              </w:rPr>
            </w:pPr>
            <w:r w:rsidRPr="00B2293A">
              <w:rPr>
                <w:sz w:val="28"/>
                <w:szCs w:val="28"/>
              </w:rPr>
              <w:t>назначение сироте "общественных родителей"</w:t>
            </w:r>
          </w:p>
        </w:tc>
      </w:tr>
      <w:tr w:rsidR="00B2293A" w:rsidRPr="00B2293A" w:rsidTr="002144A6">
        <w:tc>
          <w:tcPr>
            <w:tcW w:w="5341" w:type="dxa"/>
          </w:tcPr>
          <w:p w:rsidR="00B2293A" w:rsidRPr="00B2293A" w:rsidRDefault="00B2293A" w:rsidP="002144A6">
            <w:pPr>
              <w:snapToGrid w:val="0"/>
              <w:rPr>
                <w:sz w:val="28"/>
                <w:szCs w:val="28"/>
              </w:rPr>
            </w:pPr>
            <w:r w:rsidRPr="00B2293A">
              <w:rPr>
                <w:sz w:val="28"/>
                <w:szCs w:val="28"/>
              </w:rPr>
              <w:t>приймачество</w:t>
            </w:r>
          </w:p>
        </w:tc>
        <w:tc>
          <w:tcPr>
            <w:tcW w:w="5341" w:type="dxa"/>
          </w:tcPr>
          <w:p w:rsidR="00B2293A" w:rsidRPr="00B2293A" w:rsidRDefault="00B2293A" w:rsidP="002144A6">
            <w:pPr>
              <w:snapToGrid w:val="0"/>
              <w:rPr>
                <w:sz w:val="28"/>
                <w:szCs w:val="28"/>
              </w:rPr>
            </w:pPr>
            <w:r w:rsidRPr="00B2293A">
              <w:rPr>
                <w:sz w:val="28"/>
                <w:szCs w:val="28"/>
              </w:rPr>
              <w:t>усыновление ради наследника</w:t>
            </w:r>
          </w:p>
        </w:tc>
      </w:tr>
      <w:tr w:rsidR="00B2293A" w:rsidRPr="00B2293A" w:rsidTr="002144A6">
        <w:tc>
          <w:tcPr>
            <w:tcW w:w="5341" w:type="dxa"/>
          </w:tcPr>
          <w:p w:rsidR="00B2293A" w:rsidRPr="00B2293A" w:rsidRDefault="00B2293A" w:rsidP="002144A6">
            <w:pPr>
              <w:snapToGrid w:val="0"/>
              <w:rPr>
                <w:sz w:val="28"/>
                <w:szCs w:val="28"/>
              </w:rPr>
            </w:pPr>
            <w:r w:rsidRPr="00B2293A">
              <w:rPr>
                <w:sz w:val="28"/>
                <w:szCs w:val="28"/>
              </w:rPr>
              <w:t>помощь при скудельницах</w:t>
            </w:r>
          </w:p>
        </w:tc>
        <w:tc>
          <w:tcPr>
            <w:tcW w:w="5341" w:type="dxa"/>
          </w:tcPr>
          <w:p w:rsidR="00B2293A" w:rsidRPr="00B2293A" w:rsidRDefault="00B2293A" w:rsidP="002144A6">
            <w:pPr>
              <w:snapToGrid w:val="0"/>
              <w:rPr>
                <w:sz w:val="28"/>
                <w:szCs w:val="28"/>
              </w:rPr>
            </w:pPr>
            <w:r w:rsidRPr="00B2293A">
              <w:rPr>
                <w:sz w:val="28"/>
                <w:szCs w:val="28"/>
              </w:rPr>
              <w:t>помощь больным детям смотрителями кладбищ</w:t>
            </w:r>
          </w:p>
        </w:tc>
      </w:tr>
      <w:tr w:rsidR="00B2293A" w:rsidRPr="00B2293A" w:rsidTr="002144A6">
        <w:tc>
          <w:tcPr>
            <w:tcW w:w="5341" w:type="dxa"/>
          </w:tcPr>
          <w:p w:rsidR="00B2293A" w:rsidRPr="00B2293A" w:rsidRDefault="00B2293A" w:rsidP="002144A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B2293A" w:rsidRPr="00B2293A" w:rsidRDefault="00B2293A" w:rsidP="002144A6">
            <w:pPr>
              <w:snapToGrid w:val="0"/>
              <w:rPr>
                <w:sz w:val="28"/>
                <w:szCs w:val="28"/>
              </w:rPr>
            </w:pPr>
            <w:r w:rsidRPr="00B2293A">
              <w:rPr>
                <w:sz w:val="28"/>
                <w:szCs w:val="28"/>
              </w:rPr>
              <w:t>помощь в усыновлении</w:t>
            </w:r>
          </w:p>
        </w:tc>
      </w:tr>
    </w:tbl>
    <w:p w:rsidR="000327D3" w:rsidRPr="00B2293A" w:rsidRDefault="000327D3" w:rsidP="00D825DB">
      <w:pPr>
        <w:spacing w:line="360" w:lineRule="auto"/>
        <w:jc w:val="center"/>
        <w:rPr>
          <w:b/>
          <w:bCs/>
          <w:sz w:val="28"/>
          <w:szCs w:val="28"/>
        </w:rPr>
      </w:pPr>
    </w:p>
    <w:p w:rsidR="00B2293A" w:rsidRPr="00B2293A" w:rsidRDefault="00B2293A" w:rsidP="00B2293A">
      <w:pPr>
        <w:rPr>
          <w:sz w:val="28"/>
          <w:szCs w:val="28"/>
        </w:rPr>
      </w:pPr>
      <w:r w:rsidRPr="00B2293A">
        <w:rPr>
          <w:sz w:val="28"/>
          <w:szCs w:val="28"/>
        </w:rPr>
        <w:t>Соответствие между описанием идеологического подхода к милосердию в XIV в. и его автором:</w:t>
      </w:r>
    </w:p>
    <w:tbl>
      <w:tblPr>
        <w:tblW w:w="0" w:type="auto"/>
        <w:tblLayout w:type="fixed"/>
        <w:tblLook w:val="0000"/>
      </w:tblPr>
      <w:tblGrid>
        <w:gridCol w:w="5341"/>
        <w:gridCol w:w="5341"/>
      </w:tblGrid>
      <w:tr w:rsidR="00B2293A" w:rsidRPr="00B2293A" w:rsidTr="002144A6">
        <w:tc>
          <w:tcPr>
            <w:tcW w:w="5341" w:type="dxa"/>
          </w:tcPr>
          <w:p w:rsidR="00B2293A" w:rsidRPr="00B2293A" w:rsidRDefault="00B2293A" w:rsidP="002144A6">
            <w:pPr>
              <w:snapToGrid w:val="0"/>
              <w:rPr>
                <w:sz w:val="28"/>
                <w:szCs w:val="28"/>
              </w:rPr>
            </w:pPr>
            <w:r w:rsidRPr="00B2293A">
              <w:rPr>
                <w:sz w:val="28"/>
                <w:szCs w:val="28"/>
              </w:rPr>
              <w:t>милостыня - средство достижения гражданского равенства</w:t>
            </w:r>
          </w:p>
        </w:tc>
        <w:tc>
          <w:tcPr>
            <w:tcW w:w="5341" w:type="dxa"/>
          </w:tcPr>
          <w:p w:rsidR="00B2293A" w:rsidRPr="00B2293A" w:rsidRDefault="00B2293A" w:rsidP="002144A6">
            <w:pPr>
              <w:snapToGrid w:val="0"/>
              <w:rPr>
                <w:sz w:val="28"/>
                <w:szCs w:val="28"/>
              </w:rPr>
            </w:pPr>
            <w:r w:rsidRPr="00B2293A">
              <w:rPr>
                <w:sz w:val="28"/>
                <w:szCs w:val="28"/>
              </w:rPr>
              <w:t>Еразм Е.</w:t>
            </w:r>
          </w:p>
        </w:tc>
      </w:tr>
      <w:tr w:rsidR="00B2293A" w:rsidRPr="00B2293A" w:rsidTr="002144A6">
        <w:tc>
          <w:tcPr>
            <w:tcW w:w="5341" w:type="dxa"/>
          </w:tcPr>
          <w:p w:rsidR="00B2293A" w:rsidRPr="00B2293A" w:rsidRDefault="00B2293A" w:rsidP="002144A6">
            <w:pPr>
              <w:snapToGrid w:val="0"/>
              <w:rPr>
                <w:sz w:val="28"/>
                <w:szCs w:val="28"/>
              </w:rPr>
            </w:pPr>
            <w:r w:rsidRPr="00B2293A">
              <w:rPr>
                <w:sz w:val="28"/>
                <w:szCs w:val="28"/>
              </w:rPr>
              <w:t>государственная справедливость - основа социальной стабильности</w:t>
            </w:r>
          </w:p>
        </w:tc>
        <w:tc>
          <w:tcPr>
            <w:tcW w:w="5341" w:type="dxa"/>
          </w:tcPr>
          <w:p w:rsidR="00B2293A" w:rsidRPr="00B2293A" w:rsidRDefault="00B2293A" w:rsidP="002144A6">
            <w:pPr>
              <w:snapToGrid w:val="0"/>
              <w:rPr>
                <w:sz w:val="28"/>
                <w:szCs w:val="28"/>
              </w:rPr>
            </w:pPr>
            <w:r w:rsidRPr="00B2293A">
              <w:rPr>
                <w:sz w:val="28"/>
                <w:szCs w:val="28"/>
              </w:rPr>
              <w:t>Карпов Ф.</w:t>
            </w:r>
          </w:p>
        </w:tc>
      </w:tr>
      <w:tr w:rsidR="00B2293A" w:rsidRPr="00B2293A" w:rsidTr="002144A6">
        <w:tc>
          <w:tcPr>
            <w:tcW w:w="5341" w:type="dxa"/>
          </w:tcPr>
          <w:p w:rsidR="00B2293A" w:rsidRPr="00B2293A" w:rsidRDefault="00B2293A" w:rsidP="002144A6">
            <w:pPr>
              <w:snapToGrid w:val="0"/>
              <w:rPr>
                <w:sz w:val="28"/>
                <w:szCs w:val="28"/>
              </w:rPr>
            </w:pPr>
            <w:r w:rsidRPr="00B2293A">
              <w:rPr>
                <w:sz w:val="28"/>
                <w:szCs w:val="28"/>
              </w:rPr>
              <w:t>милосердие - индивидуальный путь спасения</w:t>
            </w:r>
          </w:p>
        </w:tc>
        <w:tc>
          <w:tcPr>
            <w:tcW w:w="5341" w:type="dxa"/>
          </w:tcPr>
          <w:p w:rsidR="00B2293A" w:rsidRPr="00B2293A" w:rsidRDefault="00B2293A" w:rsidP="002144A6">
            <w:pPr>
              <w:snapToGrid w:val="0"/>
              <w:rPr>
                <w:sz w:val="28"/>
                <w:szCs w:val="28"/>
              </w:rPr>
            </w:pPr>
            <w:r w:rsidRPr="00B2293A">
              <w:rPr>
                <w:sz w:val="28"/>
                <w:szCs w:val="28"/>
              </w:rPr>
              <w:t>Грек М.</w:t>
            </w:r>
          </w:p>
        </w:tc>
      </w:tr>
      <w:tr w:rsidR="00B2293A" w:rsidRPr="00B2293A" w:rsidTr="002144A6">
        <w:tc>
          <w:tcPr>
            <w:tcW w:w="5341" w:type="dxa"/>
          </w:tcPr>
          <w:p w:rsidR="00B2293A" w:rsidRPr="00B2293A" w:rsidRDefault="00B2293A" w:rsidP="002144A6">
            <w:pPr>
              <w:snapToGrid w:val="0"/>
              <w:rPr>
                <w:sz w:val="28"/>
                <w:szCs w:val="28"/>
              </w:rPr>
            </w:pPr>
            <w:r w:rsidRPr="00B2293A">
              <w:rPr>
                <w:sz w:val="28"/>
                <w:szCs w:val="28"/>
              </w:rPr>
              <w:t>социальные проблемы - "справедливое возмездие"</w:t>
            </w:r>
          </w:p>
        </w:tc>
        <w:tc>
          <w:tcPr>
            <w:tcW w:w="5341" w:type="dxa"/>
          </w:tcPr>
          <w:p w:rsidR="00B2293A" w:rsidRPr="00B2293A" w:rsidRDefault="00B2293A" w:rsidP="002144A6">
            <w:pPr>
              <w:snapToGrid w:val="0"/>
              <w:rPr>
                <w:sz w:val="28"/>
                <w:szCs w:val="28"/>
              </w:rPr>
            </w:pPr>
            <w:r w:rsidRPr="00B2293A">
              <w:rPr>
                <w:sz w:val="28"/>
                <w:szCs w:val="28"/>
              </w:rPr>
              <w:t>Тимофеев И.</w:t>
            </w:r>
          </w:p>
        </w:tc>
      </w:tr>
      <w:tr w:rsidR="00B2293A" w:rsidRPr="00B2293A" w:rsidTr="002144A6">
        <w:tc>
          <w:tcPr>
            <w:tcW w:w="5341" w:type="dxa"/>
          </w:tcPr>
          <w:p w:rsidR="00B2293A" w:rsidRPr="00B2293A" w:rsidRDefault="00B2293A" w:rsidP="002144A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B2293A" w:rsidRPr="00B2293A" w:rsidRDefault="00B2293A" w:rsidP="002144A6">
            <w:pPr>
              <w:snapToGrid w:val="0"/>
              <w:rPr>
                <w:sz w:val="28"/>
                <w:szCs w:val="28"/>
              </w:rPr>
            </w:pPr>
            <w:r w:rsidRPr="00B2293A">
              <w:rPr>
                <w:sz w:val="28"/>
                <w:szCs w:val="28"/>
              </w:rPr>
              <w:t>Стог А.</w:t>
            </w:r>
          </w:p>
        </w:tc>
      </w:tr>
    </w:tbl>
    <w:p w:rsidR="00B2293A" w:rsidRPr="00B2293A" w:rsidRDefault="00B2293A" w:rsidP="00D825DB">
      <w:pPr>
        <w:spacing w:line="360" w:lineRule="auto"/>
        <w:jc w:val="center"/>
        <w:rPr>
          <w:b/>
          <w:bCs/>
          <w:sz w:val="28"/>
          <w:szCs w:val="28"/>
        </w:rPr>
      </w:pPr>
    </w:p>
    <w:p w:rsidR="00B2293A" w:rsidRPr="004C2EC0" w:rsidRDefault="00B2293A" w:rsidP="00D825DB">
      <w:pPr>
        <w:spacing w:line="360" w:lineRule="auto"/>
        <w:jc w:val="center"/>
        <w:rPr>
          <w:b/>
          <w:bCs/>
          <w:sz w:val="28"/>
          <w:szCs w:val="28"/>
        </w:rPr>
      </w:pPr>
    </w:p>
    <w:p w:rsidR="00AD039F" w:rsidRPr="00043375" w:rsidRDefault="00AD039F" w:rsidP="00AD039F">
      <w:pPr>
        <w:suppressAutoHyphens w:val="0"/>
        <w:spacing w:line="360" w:lineRule="auto"/>
        <w:ind w:firstLine="851"/>
        <w:jc w:val="center"/>
        <w:rPr>
          <w:b/>
          <w:caps/>
          <w:sz w:val="28"/>
          <w:szCs w:val="28"/>
          <w:lang w:eastAsia="ru-RU"/>
        </w:rPr>
      </w:pPr>
      <w:r w:rsidRPr="00043375">
        <w:rPr>
          <w:b/>
          <w:caps/>
          <w:sz w:val="28"/>
          <w:szCs w:val="28"/>
          <w:lang w:eastAsia="ru-RU"/>
        </w:rPr>
        <w:t>Тем</w:t>
      </w:r>
      <w:r>
        <w:rPr>
          <w:b/>
          <w:caps/>
          <w:sz w:val="28"/>
          <w:szCs w:val="28"/>
          <w:lang w:eastAsia="ru-RU"/>
        </w:rPr>
        <w:t xml:space="preserve">Ы ДОКЛАДОВ </w:t>
      </w:r>
    </w:p>
    <w:p w:rsidR="00AD039F" w:rsidRPr="00043375" w:rsidRDefault="00AD039F" w:rsidP="00AD039F">
      <w:pPr>
        <w:suppressAutoHyphens w:val="0"/>
        <w:spacing w:line="360" w:lineRule="auto"/>
        <w:ind w:firstLine="851"/>
        <w:jc w:val="center"/>
        <w:rPr>
          <w:b/>
          <w:caps/>
          <w:sz w:val="28"/>
          <w:szCs w:val="28"/>
          <w:lang w:eastAsia="ru-RU"/>
        </w:rPr>
      </w:pPr>
      <w:r w:rsidRPr="00043375">
        <w:rPr>
          <w:b/>
          <w:caps/>
          <w:sz w:val="28"/>
          <w:szCs w:val="28"/>
          <w:lang w:eastAsia="ru-RU"/>
        </w:rPr>
        <w:tab/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Американская система подготовки социальных работников.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 xml:space="preserve">Английская система закрытой и открытой помощи. 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u w:val="single"/>
          <w:lang w:eastAsia="ru-RU"/>
        </w:rPr>
      </w:pPr>
      <w:r w:rsidRPr="00043375">
        <w:rPr>
          <w:sz w:val="28"/>
          <w:szCs w:val="28"/>
          <w:lang w:eastAsia="ru-RU"/>
        </w:rPr>
        <w:t xml:space="preserve">Английский либерализм в формировании подходов к помощи и поддержке нуждающихся. 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Антидискриминационная практика в социальной работе с меньшинствами в европейских странах в XX в.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Армия спасения как специфическая форма поддержки нуждающихся.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Бедность и нищенство в трудах деятелей эпохи Просвещения.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u w:val="single"/>
          <w:lang w:eastAsia="ru-RU"/>
        </w:rPr>
      </w:pPr>
      <w:r w:rsidRPr="00043375">
        <w:rPr>
          <w:sz w:val="28"/>
          <w:szCs w:val="28"/>
          <w:lang w:eastAsia="ru-RU"/>
        </w:rPr>
        <w:t>Благотворительность Императорской семьи в первой половине XIX века.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u w:val="single"/>
          <w:lang w:eastAsia="ru-RU"/>
        </w:rPr>
      </w:pPr>
      <w:r w:rsidRPr="00043375">
        <w:rPr>
          <w:sz w:val="28"/>
          <w:szCs w:val="28"/>
          <w:lang w:eastAsia="ru-RU"/>
        </w:rPr>
        <w:t>Благотворительность купечества в период Российской Империи.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Благотворительность предпринимателей в XIX – начале XX вв.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u w:val="single"/>
          <w:lang w:eastAsia="ru-RU"/>
        </w:rPr>
      </w:pPr>
      <w:r w:rsidRPr="00043375">
        <w:rPr>
          <w:sz w:val="28"/>
          <w:szCs w:val="28"/>
          <w:lang w:eastAsia="ru-RU"/>
        </w:rPr>
        <w:t>Благотворительные организации Франции в деле помощи сиротам в XX в.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Борьба с профессиональным нищенством в России и Европе (сравнительный анализ).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Братолюбивые общества в России, Европе и Америке в XVII-XIX вв.: сравнительный анализ.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Взгляды А. Н. Радищева на сущность государственного призрения.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 xml:space="preserve">Взгляды В. Герье на теорию организации общественного призрения. 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Влияние английского законодательства на становление американской модели помощи нуждающимся.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Влияние идей рационализма на развитие филантропии в XVIII в. развитие «открытой» и «закрытой» систем помощи.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Влияние психоанализа на теорию и практику диагностической школы социальной работы.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Государственные подходы к помощи и поддержки в работах деятелей Великой Французской революции.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Детские суды в США в конце XIX века.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u w:val="single"/>
          <w:lang w:eastAsia="ru-RU"/>
        </w:rPr>
      </w:pPr>
      <w:r w:rsidRPr="00043375">
        <w:rPr>
          <w:sz w:val="28"/>
          <w:szCs w:val="28"/>
          <w:lang w:eastAsia="ru-RU"/>
        </w:rPr>
        <w:t>Е. Максимов – основоположник теории трудовой помощи в России.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 xml:space="preserve">Европейский феминизм </w:t>
      </w:r>
      <w:r w:rsidRPr="00043375">
        <w:rPr>
          <w:sz w:val="28"/>
          <w:szCs w:val="28"/>
          <w:lang w:val="en-US" w:eastAsia="ru-RU"/>
        </w:rPr>
        <w:t>XIX</w:t>
      </w:r>
      <w:r w:rsidRPr="00043375">
        <w:rPr>
          <w:sz w:val="28"/>
          <w:szCs w:val="28"/>
          <w:lang w:eastAsia="ru-RU"/>
        </w:rPr>
        <w:t xml:space="preserve"> в. в борьбе за права человека. 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Институт шефства как социальная форма общественной помощи в советский период.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Инфраструктура социальной поддержки населения США в конце 90-х годов.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Исторические тенденции развития государственных служб попечения.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Исторический аспект формирования поддержки женщин в России и Европе в XVIII-XIX вв.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 xml:space="preserve">История социального образования в России. 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 xml:space="preserve">История социального образования за рубежом. 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u w:val="single"/>
          <w:lang w:eastAsia="ru-RU"/>
        </w:rPr>
      </w:pPr>
      <w:r w:rsidRPr="00043375">
        <w:rPr>
          <w:sz w:val="28"/>
          <w:szCs w:val="28"/>
          <w:lang w:eastAsia="ru-RU"/>
        </w:rPr>
        <w:t>Когнитивные подходы к практике социальной работы.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Концепции социального государства в западной цивилизации.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Концепция естественных прав человека и ее роль в развитии теории солидарности в европейских странах.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Мальтузианство и критика его гуманистами в XIX в.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Международный Красный Крест. История становления и развития.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Международный опыт социальной работы: мировые нормы, стандарты и национальные особенности.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Мещанство как особая форма помощи.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Обереги древних славян как индивидуальная сакральная форма помощи.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Общественные работы в период Великой депрессии.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 xml:space="preserve">Особенности подготовки деятелей благотворительных организаций в России в </w:t>
      </w:r>
      <w:r w:rsidRPr="00043375">
        <w:rPr>
          <w:sz w:val="28"/>
          <w:szCs w:val="28"/>
          <w:lang w:val="en-US" w:eastAsia="ru-RU"/>
        </w:rPr>
        <w:t>XIX</w:t>
      </w:r>
      <w:r w:rsidRPr="00043375">
        <w:rPr>
          <w:sz w:val="28"/>
          <w:szCs w:val="28"/>
          <w:lang w:eastAsia="ru-RU"/>
        </w:rPr>
        <w:t xml:space="preserve"> в.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Особенности японской модели социального обеспечения и социальной работы в современный период.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 xml:space="preserve">Отечественные концепции трудовой помощи в теории трудового воспитания новой школы в 1920-1930-х гг. 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Пантеон языческих богов как социокультурная помогающая система.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u w:val="single"/>
          <w:lang w:eastAsia="ru-RU"/>
        </w:rPr>
      </w:pPr>
      <w:r w:rsidRPr="00043375">
        <w:rPr>
          <w:sz w:val="28"/>
          <w:szCs w:val="28"/>
          <w:lang w:eastAsia="ru-RU"/>
        </w:rPr>
        <w:t>Педагогические взгляды Л.С. Выготского.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u w:val="single"/>
          <w:lang w:eastAsia="ru-RU"/>
        </w:rPr>
      </w:pPr>
      <w:r w:rsidRPr="00043375">
        <w:rPr>
          <w:sz w:val="28"/>
          <w:szCs w:val="28"/>
          <w:lang w:eastAsia="ru-RU"/>
        </w:rPr>
        <w:t>Подготовка семейных работников во Франции.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Поддержка незаконнорожденных детей в Европе: исторический аспект.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Понятие милосердия в русской литературе XI-</w:t>
      </w:r>
      <w:r w:rsidRPr="00043375">
        <w:rPr>
          <w:sz w:val="28"/>
          <w:szCs w:val="28"/>
          <w:lang w:val="en-US" w:eastAsia="ru-RU"/>
        </w:rPr>
        <w:t>XIII</w:t>
      </w:r>
      <w:r w:rsidRPr="00043375">
        <w:rPr>
          <w:sz w:val="28"/>
          <w:szCs w:val="28"/>
          <w:lang w:eastAsia="ru-RU"/>
        </w:rPr>
        <w:t xml:space="preserve"> вв.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 xml:space="preserve">Приказы как государственные институты помощи и поддержки. 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Проблемы инвалидности и пути их решения в разных странах в XVIII-XIX вв.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Проблемы институционализации познания социальной работы.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u w:val="single"/>
          <w:lang w:eastAsia="ru-RU"/>
        </w:rPr>
      </w:pPr>
      <w:r w:rsidRPr="00043375">
        <w:rPr>
          <w:sz w:val="28"/>
          <w:szCs w:val="28"/>
          <w:lang w:eastAsia="ru-RU"/>
        </w:rPr>
        <w:t>Проблемы инфантицида в период средних веков.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Проблемы пауперизма в XIX в. в Европе.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u w:val="single"/>
          <w:lang w:eastAsia="ru-RU"/>
        </w:rPr>
      </w:pPr>
      <w:r w:rsidRPr="00043375">
        <w:rPr>
          <w:sz w:val="28"/>
          <w:szCs w:val="28"/>
          <w:lang w:eastAsia="ru-RU"/>
        </w:rPr>
        <w:t>Программы подготовки деятелей общественного призрения на рубеже XIX-XX вв.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u w:val="single"/>
          <w:lang w:eastAsia="ru-RU"/>
        </w:rPr>
      </w:pPr>
      <w:r w:rsidRPr="00043375">
        <w:rPr>
          <w:sz w:val="28"/>
          <w:szCs w:val="28"/>
          <w:lang w:eastAsia="ru-RU"/>
        </w:rPr>
        <w:t>Профессиональное нищенство средневековья.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u w:val="single"/>
          <w:lang w:eastAsia="ru-RU"/>
        </w:rPr>
      </w:pPr>
      <w:r w:rsidRPr="00043375">
        <w:rPr>
          <w:sz w:val="28"/>
          <w:szCs w:val="28"/>
          <w:lang w:eastAsia="ru-RU"/>
        </w:rPr>
        <w:t xml:space="preserve">Работные дома и их роль в становление закрытой системы поддержки. 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u w:val="single"/>
          <w:lang w:eastAsia="ru-RU"/>
        </w:rPr>
      </w:pPr>
      <w:r w:rsidRPr="00043375">
        <w:rPr>
          <w:sz w:val="28"/>
          <w:szCs w:val="28"/>
          <w:lang w:eastAsia="ru-RU"/>
        </w:rPr>
        <w:t>Развитие системы подготовки социальных работников в Великобритании.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u w:val="single"/>
          <w:lang w:eastAsia="ru-RU"/>
        </w:rPr>
      </w:pPr>
      <w:r w:rsidRPr="00043375">
        <w:rPr>
          <w:sz w:val="28"/>
          <w:szCs w:val="28"/>
          <w:lang w:eastAsia="ru-RU"/>
        </w:rPr>
        <w:t>Система защиты населения в период Великой Французской революции.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 xml:space="preserve">Система страхования в Англии во второй половине ХХ в. 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Система эльбе</w:t>
      </w:r>
      <w:r w:rsidR="001674FD">
        <w:rPr>
          <w:sz w:val="28"/>
          <w:szCs w:val="28"/>
          <w:lang w:eastAsia="ru-RU"/>
        </w:rPr>
        <w:t>РОССИЙСКОЙ ФЕДЕРАЦИИ</w:t>
      </w:r>
      <w:r w:rsidRPr="00043375">
        <w:rPr>
          <w:sz w:val="28"/>
          <w:szCs w:val="28"/>
          <w:lang w:eastAsia="ru-RU"/>
        </w:rPr>
        <w:t>ельдской модели помощи в Германии и России в XIX в.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Система этических взглядов на милосердие и человеколюбие в Древней Руси.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u w:val="single"/>
          <w:lang w:eastAsia="ru-RU"/>
        </w:rPr>
      </w:pPr>
      <w:r w:rsidRPr="00043375">
        <w:rPr>
          <w:sz w:val="28"/>
          <w:szCs w:val="28"/>
          <w:lang w:eastAsia="ru-RU"/>
        </w:rPr>
        <w:t>Современные подходы к проблемам социального государства в России.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u w:val="single"/>
          <w:lang w:eastAsia="ru-RU"/>
        </w:rPr>
      </w:pPr>
      <w:r w:rsidRPr="00043375">
        <w:rPr>
          <w:sz w:val="28"/>
          <w:szCs w:val="28"/>
          <w:lang w:eastAsia="ru-RU"/>
        </w:rPr>
        <w:t>Социал-утописты и подходы к социальному благополучию общества.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 xml:space="preserve">Социальная помощь красноармейцам в Советской России в 1920-х гг. 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 xml:space="preserve">Социальное страхование и проблемы защиты человека в современном обществе. 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Социально-исторические подходы декабристов к общественному благосостоянию.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Социально-психологические подходы к теории воспитания А.С. Макаренко.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Социальные аспекты международного права.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Становление социально-педагогических подходов к детям и молодежи в Германии в 1920-х годах.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Становление школ социальной педагогики в Германии.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Федеральные программы занятости в США в ХХ в.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Филантропия Древнего Рима и Греции: общее и особенное.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Формирование пенитенциарной системы: исторический аспект.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 xml:space="preserve">Французская система социокультурной анимации в ХХ в. 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Христианская парадигма благотворительности.</w:t>
      </w:r>
    </w:p>
    <w:p w:rsidR="00AD039F" w:rsidRPr="00043375" w:rsidRDefault="00AD039F" w:rsidP="00AD039F">
      <w:pPr>
        <w:widowControl w:val="0"/>
        <w:numPr>
          <w:ilvl w:val="0"/>
          <w:numId w:val="30"/>
        </w:numPr>
        <w:suppressAutoHyphens w:val="0"/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043375">
        <w:rPr>
          <w:sz w:val="28"/>
          <w:szCs w:val="28"/>
          <w:lang w:eastAsia="ru-RU"/>
        </w:rPr>
        <w:t>Человеколюбие как этическая категория в древних философских учениях.</w:t>
      </w:r>
    </w:p>
    <w:p w:rsidR="00E749D7" w:rsidRPr="004C2EC0" w:rsidRDefault="00E749D7" w:rsidP="00D825DB">
      <w:pPr>
        <w:spacing w:line="360" w:lineRule="auto"/>
        <w:jc w:val="center"/>
        <w:rPr>
          <w:b/>
          <w:bCs/>
          <w:sz w:val="28"/>
          <w:szCs w:val="28"/>
        </w:rPr>
      </w:pPr>
      <w:r w:rsidRPr="004C2EC0">
        <w:rPr>
          <w:b/>
          <w:bCs/>
          <w:sz w:val="28"/>
          <w:szCs w:val="28"/>
        </w:rPr>
        <w:t xml:space="preserve">ПЕРЕЧЕНЬ ВОПРОСОВ К </w:t>
      </w:r>
      <w:r w:rsidR="000327D3">
        <w:rPr>
          <w:b/>
          <w:bCs/>
          <w:sz w:val="28"/>
          <w:szCs w:val="28"/>
        </w:rPr>
        <w:t>ЭКЗАМЕНУ</w:t>
      </w:r>
    </w:p>
    <w:p w:rsidR="00E749D7" w:rsidRPr="004C2EC0" w:rsidRDefault="00E749D7" w:rsidP="00D825DB">
      <w:pPr>
        <w:spacing w:line="360" w:lineRule="auto"/>
        <w:jc w:val="center"/>
        <w:rPr>
          <w:b/>
          <w:bCs/>
          <w:sz w:val="28"/>
          <w:szCs w:val="28"/>
        </w:rPr>
      </w:pPr>
      <w:r w:rsidRPr="004C2EC0">
        <w:rPr>
          <w:b/>
          <w:bCs/>
          <w:sz w:val="28"/>
          <w:szCs w:val="28"/>
        </w:rPr>
        <w:t>(ИТОГОВЫЙ КОНТРОЛЬ)</w:t>
      </w:r>
    </w:p>
    <w:p w:rsidR="004C2EC0" w:rsidRPr="004C2EC0" w:rsidRDefault="004C2EC0" w:rsidP="004C2EC0">
      <w:pPr>
        <w:numPr>
          <w:ilvl w:val="0"/>
          <w:numId w:val="29"/>
        </w:numPr>
        <w:tabs>
          <w:tab w:val="left" w:pos="1273"/>
        </w:tabs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История социальной работы как учебная дисциплина.</w:t>
      </w:r>
    </w:p>
    <w:p w:rsidR="004C2EC0" w:rsidRPr="004C2EC0" w:rsidRDefault="004C2EC0" w:rsidP="004C2EC0">
      <w:pPr>
        <w:numPr>
          <w:ilvl w:val="0"/>
          <w:numId w:val="29"/>
        </w:numPr>
        <w:tabs>
          <w:tab w:val="left" w:pos="1273"/>
        </w:tabs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Проблемы понятийных исторических интерпретаций практики помощи нуждающимся.</w:t>
      </w:r>
    </w:p>
    <w:p w:rsidR="004C2EC0" w:rsidRPr="004C2EC0" w:rsidRDefault="004C2EC0" w:rsidP="004C2EC0">
      <w:pPr>
        <w:numPr>
          <w:ilvl w:val="0"/>
          <w:numId w:val="29"/>
        </w:numPr>
        <w:tabs>
          <w:tab w:val="left" w:pos="1273"/>
        </w:tabs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Проблемы периодизации истории социальной работы.</w:t>
      </w:r>
    </w:p>
    <w:p w:rsidR="004C2EC0" w:rsidRPr="004C2EC0" w:rsidRDefault="004C2EC0" w:rsidP="004C2EC0">
      <w:pPr>
        <w:numPr>
          <w:ilvl w:val="0"/>
          <w:numId w:val="29"/>
        </w:numPr>
        <w:tabs>
          <w:tab w:val="left" w:pos="1273"/>
        </w:tabs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Основные исторические модели практики социальной работы.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Древнейшие представления о помощи и поддержке. Зарождение теории филантропии в древней Греции и Древнем Риме.</w:t>
      </w:r>
    </w:p>
    <w:p w:rsidR="004C2EC0" w:rsidRPr="004C2EC0" w:rsidRDefault="004C2EC0" w:rsidP="004C2EC0">
      <w:pPr>
        <w:numPr>
          <w:ilvl w:val="0"/>
          <w:numId w:val="29"/>
        </w:numPr>
        <w:tabs>
          <w:tab w:val="left" w:pos="1273"/>
        </w:tabs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Особенности практики родовой помощи и поддержки.</w:t>
      </w:r>
    </w:p>
    <w:p w:rsidR="004C2EC0" w:rsidRPr="004C2EC0" w:rsidRDefault="004C2EC0" w:rsidP="004C2EC0">
      <w:pPr>
        <w:numPr>
          <w:ilvl w:val="0"/>
          <w:numId w:val="29"/>
        </w:numPr>
        <w:tabs>
          <w:tab w:val="left" w:pos="1273"/>
        </w:tabs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Государственная филантропия как средство поддержания социального мира в эпоху античности.</w:t>
      </w:r>
    </w:p>
    <w:p w:rsidR="004C2EC0" w:rsidRPr="004C2EC0" w:rsidRDefault="004C2EC0" w:rsidP="004C2EC0">
      <w:pPr>
        <w:numPr>
          <w:ilvl w:val="0"/>
          <w:numId w:val="29"/>
        </w:numPr>
        <w:tabs>
          <w:tab w:val="left" w:pos="1273"/>
        </w:tabs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Сравнительный анализ средневековых представлений о нищенстве и нищелюбии в различных христианских учениях.</w:t>
      </w:r>
    </w:p>
    <w:p w:rsidR="004C2EC0" w:rsidRPr="004C2EC0" w:rsidRDefault="004C2EC0" w:rsidP="004C2EC0">
      <w:pPr>
        <w:numPr>
          <w:ilvl w:val="0"/>
          <w:numId w:val="29"/>
        </w:numPr>
        <w:tabs>
          <w:tab w:val="left" w:pos="1273"/>
        </w:tabs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Сравнительный анализ средневековых представлений о церковной и светской благотворительности в различных христианских учениях.</w:t>
      </w:r>
    </w:p>
    <w:p w:rsidR="004C2EC0" w:rsidRPr="004C2EC0" w:rsidRDefault="004C2EC0" w:rsidP="004C2EC0">
      <w:pPr>
        <w:numPr>
          <w:ilvl w:val="0"/>
          <w:numId w:val="29"/>
        </w:numPr>
        <w:tabs>
          <w:tab w:val="left" w:pos="1273"/>
        </w:tabs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 xml:space="preserve">Благотворительная деятельность католической церкви в средние века: традиции милосердия и филантропии. </w:t>
      </w:r>
    </w:p>
    <w:p w:rsidR="004C2EC0" w:rsidRPr="004C2EC0" w:rsidRDefault="004C2EC0" w:rsidP="004C2EC0">
      <w:pPr>
        <w:numPr>
          <w:ilvl w:val="0"/>
          <w:numId w:val="29"/>
        </w:numPr>
        <w:tabs>
          <w:tab w:val="left" w:pos="1273"/>
        </w:tabs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Благотворительная деятельность православной церкви в средние века: традиции милосердия и филантропии.</w:t>
      </w:r>
    </w:p>
    <w:p w:rsidR="004C2EC0" w:rsidRPr="004C2EC0" w:rsidRDefault="004C2EC0" w:rsidP="004C2EC0">
      <w:pPr>
        <w:numPr>
          <w:ilvl w:val="0"/>
          <w:numId w:val="29"/>
        </w:numPr>
        <w:tabs>
          <w:tab w:val="left" w:pos="1273"/>
        </w:tabs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Развитие светской инициативы в области помощи и поддержки в период позднего средневековья (одна страна на выбор).</w:t>
      </w:r>
    </w:p>
    <w:p w:rsidR="004C2EC0" w:rsidRPr="004C2EC0" w:rsidRDefault="004C2EC0" w:rsidP="004C2EC0">
      <w:pPr>
        <w:numPr>
          <w:ilvl w:val="0"/>
          <w:numId w:val="29"/>
        </w:numPr>
        <w:tabs>
          <w:tab w:val="left" w:pos="1273"/>
        </w:tabs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Становление светского призрения различных категорий нуждающихся в России в средние века.</w:t>
      </w:r>
    </w:p>
    <w:p w:rsidR="004C2EC0" w:rsidRPr="004C2EC0" w:rsidRDefault="004C2EC0" w:rsidP="004C2EC0">
      <w:pPr>
        <w:numPr>
          <w:ilvl w:val="0"/>
          <w:numId w:val="29"/>
        </w:numPr>
        <w:tabs>
          <w:tab w:val="left" w:pos="1273"/>
        </w:tabs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Особенности средневековой личностной благотворительности в России.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Развитие гражданской инициативы в области помощи и поддержки в средние века в России (приходская система помощи).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 xml:space="preserve">Генезис социальной защиты детства в Западной Европе и США с древнейших времен до конца XIX в. 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 xml:space="preserve">Развитие государственных и негосударственных форм помощи детям, находящимся в трудной жизненной ситуации, в Западной Европе в первой половине XX в. 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 xml:space="preserve">Формирование национальных систем защиты детства в Западной Европе и США во второй половине ХХ в. 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Общественное призрение детей в Российском государстве в IX-</w:t>
      </w:r>
      <w:r w:rsidRPr="004C2EC0">
        <w:rPr>
          <w:sz w:val="28"/>
          <w:szCs w:val="28"/>
          <w:lang w:val="en-US" w:eastAsia="ru-RU"/>
        </w:rPr>
        <w:t>XVIII</w:t>
      </w:r>
      <w:r w:rsidRPr="004C2EC0">
        <w:rPr>
          <w:sz w:val="28"/>
          <w:szCs w:val="28"/>
          <w:lang w:eastAsia="ru-RU"/>
        </w:rPr>
        <w:t xml:space="preserve"> вв.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Общественное призрение детей в Российском государстве в XIX – начале XX вв.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Система социальной защиты детства в СССР.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Эволюция отношения общества и государства к людям с ограниченными возможностями в Западной Европе.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Христианско-филантропическое направление помощи лицам с особыми потребностями в Западной Европе.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Медико-педагогическое направление помощи лицам с особыми потребностями в Западной Европе.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Социально-педагогическое направление помощи лицам с особыми потребностями в Западной Европе.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Эволюция представлений о социальной помощи лицам с ограниченными возможностями в Западной Европе в 1914-1971 гг.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Переход к политике интеграции людей с особыми потребностями за рубежом во второй половине XX в.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Развитие социальной помощи инвалидам в США.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История развития государственных форм помощи людям с особыми потребностями в России.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История развития негосударственных форм помощи людям с особыми потребностями в России.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Формирование светского осмысления проблем помощи и поддержки нуждающихся в Западной Европе на рубеже XVIII-XIX  вв.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 xml:space="preserve">Государственная практика помощи социально неблагополучным слоям населения в Западной Европе и США в XIX в. 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 xml:space="preserve">Практика государственной и общественной помощи и поддержки нуждающихся в Западной Европе и США в </w:t>
      </w:r>
      <w:r w:rsidRPr="004C2EC0">
        <w:rPr>
          <w:sz w:val="28"/>
          <w:szCs w:val="28"/>
          <w:lang w:val="en-US" w:eastAsia="ru-RU"/>
        </w:rPr>
        <w:t>XVII</w:t>
      </w:r>
      <w:r w:rsidRPr="004C2EC0">
        <w:rPr>
          <w:sz w:val="28"/>
          <w:szCs w:val="28"/>
          <w:lang w:eastAsia="ru-RU"/>
        </w:rPr>
        <w:t>-</w:t>
      </w:r>
      <w:r w:rsidRPr="004C2EC0">
        <w:rPr>
          <w:sz w:val="28"/>
          <w:szCs w:val="28"/>
          <w:lang w:val="en-US" w:eastAsia="ru-RU"/>
        </w:rPr>
        <w:t>XIX</w:t>
      </w:r>
      <w:r w:rsidRPr="004C2EC0">
        <w:rPr>
          <w:sz w:val="28"/>
          <w:szCs w:val="28"/>
          <w:lang w:eastAsia="ru-RU"/>
        </w:rPr>
        <w:t xml:space="preserve"> вв.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 xml:space="preserve">Развитие идеологии государственного и общественного призрения в России в </w:t>
      </w:r>
      <w:r w:rsidRPr="004C2EC0">
        <w:rPr>
          <w:sz w:val="28"/>
          <w:szCs w:val="28"/>
          <w:lang w:val="en-US" w:eastAsia="ru-RU"/>
        </w:rPr>
        <w:t>XVIII</w:t>
      </w:r>
      <w:r w:rsidRPr="004C2EC0">
        <w:rPr>
          <w:sz w:val="28"/>
          <w:szCs w:val="28"/>
          <w:lang w:eastAsia="ru-RU"/>
        </w:rPr>
        <w:t xml:space="preserve"> – первой половине XIX вв. 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 xml:space="preserve">Российская практика государственного и общественного призрения в </w:t>
      </w:r>
      <w:r w:rsidRPr="004C2EC0">
        <w:rPr>
          <w:sz w:val="28"/>
          <w:szCs w:val="28"/>
          <w:lang w:val="en-US" w:eastAsia="ru-RU"/>
        </w:rPr>
        <w:t>XVIII</w:t>
      </w:r>
      <w:r w:rsidRPr="004C2EC0">
        <w:rPr>
          <w:sz w:val="28"/>
          <w:szCs w:val="28"/>
          <w:lang w:eastAsia="ru-RU"/>
        </w:rPr>
        <w:t xml:space="preserve"> – первой половине XIX вв. 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 xml:space="preserve">Теория государственного и общественного призрения в России во второй половине XIX – начале XX вв. 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 xml:space="preserve">Государственное и общественное призрение в России во второй половине XIX – начале XX вв. 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Государственная благотворительность в России во второй половине XIX – начале XX вв.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Развитие общественной благотворительности в России во второй половине XIX – начале XX вв.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Частная благотворительность в России: биография и деятельность известных благотворителей (на выбор).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 xml:space="preserve">Сравнительный анализ диагностических и функциональных подходов в теории социальной работы за рубежом в XX в. 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Теоретические подходы к социальному обеспечению в СССР.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 xml:space="preserve">Практика социальной защиты и социальной работы в Западной Европе в XX в (страна на выбор). 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 xml:space="preserve">Практика социальной работы и социального обеспечения в США в XX в. 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Практика социального обеспечения в СССР в XX в.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Эволюция отношения общества к пожилым людям в Западной Европе и США.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Эволюция отношения общества к пожилым людям в России.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Развитие пенсионного обеспечения по старости в Германии в XX в.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Развитие пенсионного обеспечения по старости во Франции в XX в.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Развитие пенсионного обеспечения по старости в Великобритании в XX в.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Развитие пенсионного обеспечения по старости в США в XX в.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 xml:space="preserve">Развитие пенсионного обеспечения по старости в России в </w:t>
      </w:r>
      <w:r w:rsidRPr="004C2EC0">
        <w:rPr>
          <w:sz w:val="28"/>
          <w:szCs w:val="28"/>
          <w:lang w:val="en-US" w:eastAsia="ru-RU"/>
        </w:rPr>
        <w:t>XVIII</w:t>
      </w:r>
      <w:r w:rsidRPr="004C2EC0">
        <w:rPr>
          <w:sz w:val="28"/>
          <w:szCs w:val="28"/>
          <w:lang w:eastAsia="ru-RU"/>
        </w:rPr>
        <w:t>-XIX вв.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Развитие пенсионного обеспечения по старости в России в XX вв.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Алкогольные и антиалкогольные традиции в истории западноевропейского общества.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Алкогольные и антиалкогольные традиции в истории США.</w:t>
      </w:r>
    </w:p>
    <w:p w:rsidR="004C2EC0" w:rsidRPr="004C2EC0" w:rsidRDefault="004C2EC0" w:rsidP="004C2EC0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C2EC0">
        <w:rPr>
          <w:sz w:val="28"/>
          <w:szCs w:val="28"/>
          <w:lang w:eastAsia="ru-RU"/>
        </w:rPr>
        <w:t>Алкогольные и антиалкогольные традиции в истории российского общества.</w:t>
      </w:r>
    </w:p>
    <w:p w:rsidR="00E749D7" w:rsidRDefault="00E749D7" w:rsidP="00D825DB">
      <w:pPr>
        <w:spacing w:line="360" w:lineRule="auto"/>
        <w:jc w:val="both"/>
        <w:rPr>
          <w:b/>
          <w:bCs/>
          <w:sz w:val="28"/>
          <w:szCs w:val="28"/>
        </w:rPr>
      </w:pPr>
    </w:p>
    <w:p w:rsidR="00043375" w:rsidRPr="00043375" w:rsidRDefault="00043375" w:rsidP="00043375">
      <w:pPr>
        <w:spacing w:line="360" w:lineRule="auto"/>
        <w:jc w:val="both"/>
        <w:rPr>
          <w:b/>
          <w:bCs/>
          <w:sz w:val="28"/>
          <w:szCs w:val="28"/>
        </w:rPr>
      </w:pPr>
    </w:p>
    <w:p w:rsidR="00043375" w:rsidRPr="004C2EC0" w:rsidRDefault="00043375" w:rsidP="00D825DB">
      <w:pPr>
        <w:spacing w:line="360" w:lineRule="auto"/>
        <w:jc w:val="both"/>
        <w:rPr>
          <w:b/>
          <w:bCs/>
          <w:sz w:val="28"/>
          <w:szCs w:val="28"/>
        </w:rPr>
      </w:pPr>
    </w:p>
    <w:p w:rsidR="00E749D7" w:rsidRPr="004C2EC0" w:rsidRDefault="00E749D7" w:rsidP="00D825DB">
      <w:pPr>
        <w:spacing w:line="360" w:lineRule="auto"/>
        <w:jc w:val="both"/>
        <w:rPr>
          <w:sz w:val="28"/>
          <w:szCs w:val="28"/>
        </w:rPr>
      </w:pPr>
      <w:r w:rsidRPr="004C2EC0">
        <w:rPr>
          <w:sz w:val="28"/>
          <w:szCs w:val="28"/>
        </w:rPr>
        <w:t>ФИО преподавателя:___</w:t>
      </w:r>
      <w:r w:rsidRPr="004C2EC0">
        <w:rPr>
          <w:sz w:val="28"/>
          <w:szCs w:val="28"/>
          <w:u w:val="single"/>
        </w:rPr>
        <w:t>Ковалев Александр Сергеевич</w:t>
      </w:r>
    </w:p>
    <w:p w:rsidR="00E749D7" w:rsidRPr="004C2EC0" w:rsidRDefault="00E749D7" w:rsidP="00D825DB">
      <w:pPr>
        <w:spacing w:line="360" w:lineRule="auto"/>
        <w:jc w:val="both"/>
        <w:rPr>
          <w:sz w:val="28"/>
          <w:szCs w:val="28"/>
        </w:rPr>
      </w:pPr>
      <w:r w:rsidRPr="004C2EC0">
        <w:rPr>
          <w:sz w:val="28"/>
          <w:szCs w:val="28"/>
        </w:rPr>
        <w:t>Утверждено на заседании кафедры «___»_______200__г. Протокол №______</w:t>
      </w:r>
    </w:p>
    <w:p w:rsidR="00E749D7" w:rsidRPr="004C2EC0" w:rsidRDefault="00E749D7" w:rsidP="00D825DB">
      <w:pPr>
        <w:spacing w:line="360" w:lineRule="auto"/>
        <w:jc w:val="both"/>
        <w:rPr>
          <w:sz w:val="28"/>
          <w:szCs w:val="28"/>
        </w:rPr>
      </w:pPr>
      <w:r w:rsidRPr="004C2EC0">
        <w:rPr>
          <w:sz w:val="28"/>
          <w:szCs w:val="28"/>
        </w:rPr>
        <w:t>Зав. кафедрой________________________</w:t>
      </w:r>
    </w:p>
    <w:p w:rsidR="00E749D7" w:rsidRDefault="00E749D7" w:rsidP="00D825DB">
      <w:pPr>
        <w:spacing w:line="360" w:lineRule="auto"/>
        <w:jc w:val="center"/>
        <w:rPr>
          <w:sz w:val="28"/>
          <w:szCs w:val="28"/>
        </w:rPr>
      </w:pPr>
    </w:p>
    <w:p w:rsidR="00071717" w:rsidRDefault="00071717" w:rsidP="00D825DB">
      <w:pPr>
        <w:spacing w:line="360" w:lineRule="auto"/>
        <w:jc w:val="center"/>
        <w:rPr>
          <w:sz w:val="28"/>
          <w:szCs w:val="28"/>
        </w:rPr>
      </w:pPr>
    </w:p>
    <w:p w:rsidR="00071717" w:rsidRDefault="00071717" w:rsidP="00D825DB">
      <w:pPr>
        <w:spacing w:line="360" w:lineRule="auto"/>
        <w:jc w:val="center"/>
        <w:rPr>
          <w:sz w:val="28"/>
          <w:szCs w:val="28"/>
        </w:rPr>
      </w:pPr>
    </w:p>
    <w:p w:rsidR="00071717" w:rsidRDefault="00071717" w:rsidP="00D825DB">
      <w:pPr>
        <w:spacing w:line="360" w:lineRule="auto"/>
        <w:jc w:val="center"/>
        <w:rPr>
          <w:sz w:val="28"/>
          <w:szCs w:val="28"/>
        </w:rPr>
      </w:pPr>
    </w:p>
    <w:p w:rsidR="00071717" w:rsidRDefault="00071717" w:rsidP="00D825DB">
      <w:pPr>
        <w:spacing w:line="360" w:lineRule="auto"/>
        <w:jc w:val="center"/>
        <w:rPr>
          <w:sz w:val="28"/>
          <w:szCs w:val="28"/>
        </w:rPr>
      </w:pPr>
    </w:p>
    <w:p w:rsidR="00071717" w:rsidRDefault="00071717" w:rsidP="00D825DB">
      <w:pPr>
        <w:spacing w:line="360" w:lineRule="auto"/>
        <w:jc w:val="center"/>
        <w:rPr>
          <w:sz w:val="28"/>
          <w:szCs w:val="28"/>
        </w:rPr>
      </w:pPr>
    </w:p>
    <w:p w:rsidR="00071717" w:rsidRDefault="00071717" w:rsidP="00D825DB">
      <w:pPr>
        <w:spacing w:line="360" w:lineRule="auto"/>
        <w:jc w:val="center"/>
        <w:rPr>
          <w:sz w:val="28"/>
          <w:szCs w:val="28"/>
        </w:rPr>
      </w:pPr>
    </w:p>
    <w:p w:rsidR="00071717" w:rsidRDefault="00071717" w:rsidP="00D825DB">
      <w:pPr>
        <w:spacing w:line="360" w:lineRule="auto"/>
        <w:jc w:val="center"/>
        <w:rPr>
          <w:sz w:val="28"/>
          <w:szCs w:val="28"/>
        </w:rPr>
      </w:pPr>
    </w:p>
    <w:p w:rsidR="00071717" w:rsidRDefault="00071717" w:rsidP="00D825DB">
      <w:pPr>
        <w:spacing w:line="360" w:lineRule="auto"/>
        <w:jc w:val="center"/>
        <w:rPr>
          <w:sz w:val="28"/>
          <w:szCs w:val="28"/>
        </w:rPr>
      </w:pPr>
    </w:p>
    <w:p w:rsidR="00071717" w:rsidRDefault="00071717" w:rsidP="00D825DB">
      <w:pPr>
        <w:spacing w:line="360" w:lineRule="auto"/>
        <w:jc w:val="center"/>
        <w:rPr>
          <w:sz w:val="28"/>
          <w:szCs w:val="28"/>
        </w:rPr>
      </w:pPr>
    </w:p>
    <w:p w:rsidR="00071717" w:rsidRDefault="00071717" w:rsidP="00D825DB">
      <w:pPr>
        <w:spacing w:line="360" w:lineRule="auto"/>
        <w:jc w:val="center"/>
        <w:rPr>
          <w:sz w:val="28"/>
          <w:szCs w:val="28"/>
        </w:rPr>
      </w:pPr>
    </w:p>
    <w:p w:rsidR="00071717" w:rsidRDefault="00071717" w:rsidP="00D825DB">
      <w:pPr>
        <w:spacing w:line="360" w:lineRule="auto"/>
        <w:jc w:val="center"/>
        <w:rPr>
          <w:sz w:val="28"/>
          <w:szCs w:val="28"/>
        </w:rPr>
      </w:pPr>
    </w:p>
    <w:p w:rsidR="00071717" w:rsidRDefault="00071717" w:rsidP="00D825DB">
      <w:pPr>
        <w:spacing w:line="360" w:lineRule="auto"/>
        <w:jc w:val="center"/>
        <w:rPr>
          <w:sz w:val="28"/>
          <w:szCs w:val="28"/>
        </w:rPr>
      </w:pPr>
    </w:p>
    <w:p w:rsidR="00071717" w:rsidRDefault="00071717" w:rsidP="00D825DB">
      <w:pPr>
        <w:spacing w:line="360" w:lineRule="auto"/>
        <w:jc w:val="center"/>
        <w:rPr>
          <w:sz w:val="28"/>
          <w:szCs w:val="28"/>
        </w:rPr>
      </w:pPr>
    </w:p>
    <w:p w:rsidR="001674FD" w:rsidRDefault="001674FD" w:rsidP="00911B9B">
      <w:pPr>
        <w:pStyle w:val="af"/>
        <w:jc w:val="center"/>
        <w:rPr>
          <w:caps/>
          <w:szCs w:val="28"/>
        </w:rPr>
      </w:pPr>
    </w:p>
    <w:p w:rsidR="00911B9B" w:rsidRPr="00911B9B" w:rsidRDefault="00911B9B" w:rsidP="00911B9B">
      <w:pPr>
        <w:pStyle w:val="af"/>
        <w:jc w:val="center"/>
        <w:rPr>
          <w:caps/>
          <w:szCs w:val="28"/>
        </w:rPr>
      </w:pPr>
      <w:r w:rsidRPr="00911B9B">
        <w:rPr>
          <w:caps/>
          <w:szCs w:val="28"/>
        </w:rPr>
        <w:t xml:space="preserve">министерство образования и науки </w:t>
      </w:r>
      <w:r w:rsidR="001674FD">
        <w:rPr>
          <w:caps/>
          <w:szCs w:val="28"/>
        </w:rPr>
        <w:t>РОССИЙСКОЙ ФЕДЕРАЦИИ</w:t>
      </w:r>
    </w:p>
    <w:p w:rsidR="00911B9B" w:rsidRPr="00911B9B" w:rsidRDefault="00911B9B" w:rsidP="00911B9B">
      <w:pPr>
        <w:pStyle w:val="af"/>
        <w:jc w:val="center"/>
        <w:rPr>
          <w:szCs w:val="28"/>
        </w:rPr>
      </w:pPr>
    </w:p>
    <w:p w:rsidR="00911B9B" w:rsidRPr="00911B9B" w:rsidRDefault="00911B9B" w:rsidP="00911B9B">
      <w:pPr>
        <w:pStyle w:val="af"/>
        <w:jc w:val="center"/>
        <w:rPr>
          <w:szCs w:val="28"/>
        </w:rPr>
      </w:pPr>
      <w:r w:rsidRPr="00911B9B">
        <w:rPr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911B9B" w:rsidRPr="00911B9B" w:rsidRDefault="00911B9B" w:rsidP="00911B9B">
      <w:pPr>
        <w:pStyle w:val="af"/>
        <w:jc w:val="center"/>
        <w:rPr>
          <w:szCs w:val="28"/>
        </w:rPr>
      </w:pPr>
      <w:r w:rsidRPr="00911B9B">
        <w:rPr>
          <w:szCs w:val="28"/>
        </w:rPr>
        <w:t xml:space="preserve">«Красноярский государственный </w:t>
      </w:r>
    </w:p>
    <w:p w:rsidR="00911B9B" w:rsidRPr="00911B9B" w:rsidRDefault="00911B9B" w:rsidP="00911B9B">
      <w:pPr>
        <w:pStyle w:val="af"/>
        <w:jc w:val="center"/>
        <w:rPr>
          <w:szCs w:val="28"/>
        </w:rPr>
      </w:pPr>
      <w:r w:rsidRPr="00911B9B">
        <w:rPr>
          <w:szCs w:val="28"/>
        </w:rPr>
        <w:t>педагогический университет им. В.П. Астафьева»</w:t>
      </w:r>
    </w:p>
    <w:p w:rsidR="00911B9B" w:rsidRPr="00911B9B" w:rsidRDefault="00911B9B" w:rsidP="00911B9B">
      <w:pPr>
        <w:pStyle w:val="af"/>
        <w:rPr>
          <w:szCs w:val="28"/>
        </w:rPr>
      </w:pPr>
    </w:p>
    <w:p w:rsidR="00911B9B" w:rsidRPr="00911B9B" w:rsidRDefault="00911B9B" w:rsidP="00911B9B">
      <w:pPr>
        <w:pStyle w:val="af"/>
        <w:rPr>
          <w:szCs w:val="28"/>
        </w:rPr>
      </w:pPr>
    </w:p>
    <w:p w:rsidR="00911B9B" w:rsidRPr="00911B9B" w:rsidRDefault="00911B9B" w:rsidP="00911B9B">
      <w:pPr>
        <w:pStyle w:val="af"/>
        <w:rPr>
          <w:szCs w:val="28"/>
        </w:rPr>
      </w:pPr>
    </w:p>
    <w:p w:rsidR="00911B9B" w:rsidRPr="00911B9B" w:rsidRDefault="00911B9B" w:rsidP="00911B9B">
      <w:pPr>
        <w:pStyle w:val="af"/>
        <w:jc w:val="center"/>
        <w:rPr>
          <w:szCs w:val="28"/>
        </w:rPr>
      </w:pPr>
      <w:r w:rsidRPr="00911B9B">
        <w:rPr>
          <w:szCs w:val="28"/>
        </w:rPr>
        <w:t>Кафедра социальной педагогики и социальной работы</w:t>
      </w:r>
    </w:p>
    <w:p w:rsidR="00911B9B" w:rsidRPr="00911B9B" w:rsidRDefault="00911B9B" w:rsidP="00911B9B">
      <w:pPr>
        <w:pStyle w:val="af"/>
        <w:rPr>
          <w:szCs w:val="28"/>
        </w:rPr>
      </w:pPr>
    </w:p>
    <w:p w:rsidR="00911B9B" w:rsidRPr="00911B9B" w:rsidRDefault="00911B9B" w:rsidP="00911B9B">
      <w:pPr>
        <w:pStyle w:val="af"/>
        <w:rPr>
          <w:szCs w:val="28"/>
        </w:rPr>
      </w:pPr>
    </w:p>
    <w:p w:rsidR="00911B9B" w:rsidRPr="00911B9B" w:rsidRDefault="00911B9B" w:rsidP="00911B9B">
      <w:pPr>
        <w:pStyle w:val="af"/>
        <w:rPr>
          <w:szCs w:val="28"/>
        </w:rPr>
      </w:pPr>
    </w:p>
    <w:p w:rsidR="00911B9B" w:rsidRPr="00911B9B" w:rsidRDefault="00911B9B" w:rsidP="00911B9B">
      <w:pPr>
        <w:pStyle w:val="af"/>
        <w:jc w:val="center"/>
        <w:rPr>
          <w:szCs w:val="28"/>
        </w:rPr>
      </w:pPr>
    </w:p>
    <w:p w:rsidR="00911B9B" w:rsidRPr="00911B9B" w:rsidRDefault="00911B9B" w:rsidP="00911B9B">
      <w:pPr>
        <w:pStyle w:val="af"/>
        <w:rPr>
          <w:szCs w:val="28"/>
        </w:rPr>
      </w:pPr>
    </w:p>
    <w:p w:rsidR="00911B9B" w:rsidRPr="00911B9B" w:rsidRDefault="00911B9B" w:rsidP="00911B9B">
      <w:pPr>
        <w:pStyle w:val="af"/>
        <w:jc w:val="center"/>
        <w:rPr>
          <w:szCs w:val="28"/>
        </w:rPr>
      </w:pPr>
    </w:p>
    <w:p w:rsidR="00911B9B" w:rsidRPr="00911B9B" w:rsidRDefault="00911B9B" w:rsidP="00911B9B">
      <w:pPr>
        <w:pStyle w:val="af"/>
        <w:jc w:val="center"/>
        <w:rPr>
          <w:szCs w:val="28"/>
        </w:rPr>
      </w:pPr>
    </w:p>
    <w:p w:rsidR="00911B9B" w:rsidRPr="00911B9B" w:rsidRDefault="00911B9B" w:rsidP="00911B9B">
      <w:pPr>
        <w:pStyle w:val="af"/>
        <w:jc w:val="center"/>
        <w:rPr>
          <w:szCs w:val="28"/>
        </w:rPr>
      </w:pPr>
      <w:r w:rsidRPr="00911B9B">
        <w:rPr>
          <w:szCs w:val="28"/>
        </w:rPr>
        <w:t>«ИСТОРИЯ СОЦИАЛЬНОЙ РАБОТЫ»</w:t>
      </w:r>
    </w:p>
    <w:p w:rsidR="00911B9B" w:rsidRPr="00911B9B" w:rsidRDefault="00911B9B" w:rsidP="00911B9B">
      <w:pPr>
        <w:pStyle w:val="af"/>
        <w:jc w:val="center"/>
        <w:rPr>
          <w:caps/>
          <w:szCs w:val="28"/>
        </w:rPr>
      </w:pPr>
    </w:p>
    <w:p w:rsidR="00911B9B" w:rsidRPr="00911B9B" w:rsidRDefault="00911B9B" w:rsidP="00911B9B">
      <w:pPr>
        <w:pStyle w:val="af"/>
        <w:jc w:val="center"/>
        <w:rPr>
          <w:caps/>
          <w:szCs w:val="28"/>
        </w:rPr>
      </w:pPr>
    </w:p>
    <w:p w:rsidR="00911B9B" w:rsidRPr="00911B9B" w:rsidRDefault="00911B9B" w:rsidP="00911B9B">
      <w:pPr>
        <w:pStyle w:val="af"/>
        <w:jc w:val="center"/>
        <w:rPr>
          <w:caps/>
          <w:szCs w:val="28"/>
        </w:rPr>
      </w:pPr>
    </w:p>
    <w:p w:rsidR="00911B9B" w:rsidRPr="00911B9B" w:rsidRDefault="00911B9B" w:rsidP="00911B9B">
      <w:pPr>
        <w:pStyle w:val="af"/>
        <w:jc w:val="center"/>
        <w:rPr>
          <w:caps/>
          <w:szCs w:val="28"/>
        </w:rPr>
      </w:pPr>
    </w:p>
    <w:p w:rsidR="00911B9B" w:rsidRPr="00911B9B" w:rsidRDefault="00911B9B" w:rsidP="00911B9B">
      <w:pPr>
        <w:pStyle w:val="af"/>
        <w:jc w:val="center"/>
        <w:rPr>
          <w:caps/>
          <w:szCs w:val="28"/>
        </w:rPr>
      </w:pPr>
    </w:p>
    <w:p w:rsidR="00911B9B" w:rsidRPr="001674FD" w:rsidRDefault="00911B9B" w:rsidP="00911B9B">
      <w:pPr>
        <w:pStyle w:val="af"/>
        <w:jc w:val="center"/>
        <w:rPr>
          <w:b/>
          <w:caps/>
          <w:szCs w:val="28"/>
        </w:rPr>
      </w:pPr>
      <w:r w:rsidRPr="001674FD">
        <w:rPr>
          <w:b/>
          <w:caps/>
          <w:szCs w:val="28"/>
        </w:rPr>
        <w:t xml:space="preserve">Рабочая тетрадь </w:t>
      </w:r>
    </w:p>
    <w:p w:rsidR="00911B9B" w:rsidRPr="001674FD" w:rsidRDefault="00911B9B" w:rsidP="00911B9B">
      <w:pPr>
        <w:pStyle w:val="af"/>
        <w:jc w:val="center"/>
        <w:rPr>
          <w:b/>
          <w:caps/>
          <w:szCs w:val="28"/>
        </w:rPr>
      </w:pPr>
      <w:r w:rsidRPr="001674FD">
        <w:rPr>
          <w:b/>
          <w:caps/>
          <w:szCs w:val="28"/>
        </w:rPr>
        <w:t>для студентов заочного отделения</w:t>
      </w:r>
    </w:p>
    <w:p w:rsidR="00911B9B" w:rsidRPr="001674FD" w:rsidRDefault="00911B9B" w:rsidP="00911B9B">
      <w:pPr>
        <w:pStyle w:val="af"/>
        <w:jc w:val="center"/>
        <w:rPr>
          <w:b/>
          <w:szCs w:val="28"/>
        </w:rPr>
      </w:pPr>
    </w:p>
    <w:p w:rsidR="00911B9B" w:rsidRPr="009C436A" w:rsidRDefault="00911B9B" w:rsidP="00911B9B">
      <w:pPr>
        <w:pStyle w:val="af"/>
        <w:jc w:val="center"/>
        <w:rPr>
          <w:b/>
          <w:szCs w:val="28"/>
        </w:rPr>
      </w:pPr>
    </w:p>
    <w:p w:rsidR="00911B9B" w:rsidRPr="009C436A" w:rsidRDefault="00911B9B" w:rsidP="00911B9B">
      <w:pPr>
        <w:pStyle w:val="af"/>
        <w:rPr>
          <w:b/>
          <w:szCs w:val="28"/>
        </w:rPr>
      </w:pPr>
    </w:p>
    <w:p w:rsidR="00911B9B" w:rsidRPr="009C436A" w:rsidRDefault="00911B9B" w:rsidP="00911B9B">
      <w:pPr>
        <w:pStyle w:val="af"/>
        <w:jc w:val="center"/>
        <w:rPr>
          <w:b/>
          <w:szCs w:val="28"/>
        </w:rPr>
      </w:pPr>
    </w:p>
    <w:p w:rsidR="00911B9B" w:rsidRPr="009C436A" w:rsidRDefault="00911B9B" w:rsidP="00911B9B">
      <w:pPr>
        <w:pStyle w:val="af"/>
        <w:jc w:val="center"/>
        <w:rPr>
          <w:b/>
          <w:szCs w:val="28"/>
        </w:rPr>
      </w:pPr>
    </w:p>
    <w:p w:rsidR="00911B9B" w:rsidRPr="009C436A" w:rsidRDefault="00911B9B" w:rsidP="00911B9B">
      <w:pPr>
        <w:pStyle w:val="af"/>
        <w:jc w:val="center"/>
        <w:rPr>
          <w:b/>
          <w:szCs w:val="28"/>
        </w:rPr>
      </w:pPr>
    </w:p>
    <w:p w:rsidR="00911B9B" w:rsidRPr="004C2EC0" w:rsidRDefault="00911B9B" w:rsidP="00911B9B">
      <w:pPr>
        <w:spacing w:line="360" w:lineRule="auto"/>
        <w:jc w:val="center"/>
        <w:rPr>
          <w:sz w:val="28"/>
          <w:szCs w:val="28"/>
        </w:rPr>
      </w:pPr>
      <w:r w:rsidRPr="004C2EC0">
        <w:rPr>
          <w:sz w:val="28"/>
          <w:szCs w:val="28"/>
        </w:rPr>
        <w:t xml:space="preserve">Направление подготовки: </w:t>
      </w:r>
    </w:p>
    <w:p w:rsidR="00911B9B" w:rsidRPr="004C2EC0" w:rsidRDefault="00911B9B" w:rsidP="00911B9B">
      <w:pPr>
        <w:spacing w:line="360" w:lineRule="auto"/>
        <w:jc w:val="center"/>
        <w:rPr>
          <w:sz w:val="28"/>
          <w:szCs w:val="28"/>
        </w:rPr>
      </w:pPr>
    </w:p>
    <w:p w:rsidR="00911B9B" w:rsidRPr="004C2EC0" w:rsidRDefault="00911B9B" w:rsidP="00911B9B">
      <w:pPr>
        <w:spacing w:line="360" w:lineRule="auto"/>
        <w:jc w:val="center"/>
        <w:rPr>
          <w:i/>
          <w:sz w:val="28"/>
          <w:szCs w:val="28"/>
        </w:rPr>
      </w:pPr>
      <w:r w:rsidRPr="004C2EC0">
        <w:rPr>
          <w:i/>
          <w:sz w:val="28"/>
          <w:szCs w:val="28"/>
        </w:rPr>
        <w:t>040400.62 «Социальная работа в системе социальных служб»</w:t>
      </w:r>
    </w:p>
    <w:p w:rsidR="00911B9B" w:rsidRPr="004C2EC0" w:rsidRDefault="00911B9B" w:rsidP="00911B9B">
      <w:pPr>
        <w:spacing w:line="360" w:lineRule="auto"/>
        <w:jc w:val="center"/>
        <w:rPr>
          <w:i/>
          <w:sz w:val="28"/>
          <w:szCs w:val="28"/>
        </w:rPr>
      </w:pPr>
      <w:r w:rsidRPr="004C2EC0">
        <w:rPr>
          <w:i/>
          <w:sz w:val="28"/>
          <w:szCs w:val="28"/>
        </w:rPr>
        <w:t xml:space="preserve">(бакалавриат) </w:t>
      </w:r>
    </w:p>
    <w:p w:rsidR="00911B9B" w:rsidRPr="009C436A" w:rsidRDefault="00911B9B" w:rsidP="00911B9B">
      <w:pPr>
        <w:pStyle w:val="14"/>
        <w:ind w:firstLine="851"/>
        <w:jc w:val="center"/>
        <w:rPr>
          <w:sz w:val="28"/>
          <w:szCs w:val="28"/>
        </w:rPr>
      </w:pPr>
    </w:p>
    <w:p w:rsidR="00911B9B" w:rsidRPr="009C436A" w:rsidRDefault="00911B9B" w:rsidP="00911B9B">
      <w:pPr>
        <w:pStyle w:val="14"/>
        <w:ind w:firstLine="851"/>
        <w:jc w:val="center"/>
        <w:rPr>
          <w:sz w:val="28"/>
          <w:szCs w:val="28"/>
        </w:rPr>
      </w:pPr>
    </w:p>
    <w:p w:rsidR="00911B9B" w:rsidRPr="009C436A" w:rsidRDefault="00911B9B" w:rsidP="00911B9B">
      <w:pPr>
        <w:pStyle w:val="14"/>
        <w:ind w:firstLine="851"/>
        <w:jc w:val="center"/>
        <w:rPr>
          <w:sz w:val="28"/>
          <w:szCs w:val="28"/>
        </w:rPr>
      </w:pPr>
    </w:p>
    <w:p w:rsidR="00911B9B" w:rsidRPr="009C436A" w:rsidRDefault="00911B9B" w:rsidP="00911B9B">
      <w:pPr>
        <w:pStyle w:val="14"/>
        <w:ind w:firstLine="851"/>
        <w:jc w:val="center"/>
        <w:rPr>
          <w:sz w:val="28"/>
          <w:szCs w:val="28"/>
        </w:rPr>
      </w:pPr>
    </w:p>
    <w:p w:rsidR="00911B9B" w:rsidRPr="009C436A" w:rsidRDefault="00911B9B" w:rsidP="00911B9B">
      <w:pPr>
        <w:pStyle w:val="14"/>
        <w:ind w:firstLine="851"/>
        <w:jc w:val="center"/>
        <w:rPr>
          <w:sz w:val="28"/>
          <w:szCs w:val="28"/>
        </w:rPr>
      </w:pPr>
    </w:p>
    <w:p w:rsidR="00911B9B" w:rsidRPr="009C436A" w:rsidRDefault="00911B9B" w:rsidP="00911B9B">
      <w:pPr>
        <w:pStyle w:val="14"/>
        <w:ind w:firstLine="851"/>
        <w:jc w:val="center"/>
        <w:rPr>
          <w:sz w:val="28"/>
          <w:szCs w:val="28"/>
        </w:rPr>
      </w:pPr>
    </w:p>
    <w:p w:rsidR="00911B9B" w:rsidRPr="009C436A" w:rsidRDefault="00911B9B" w:rsidP="00911B9B">
      <w:pPr>
        <w:pStyle w:val="14"/>
        <w:ind w:firstLine="851"/>
        <w:jc w:val="center"/>
        <w:rPr>
          <w:sz w:val="28"/>
          <w:szCs w:val="28"/>
        </w:rPr>
      </w:pPr>
    </w:p>
    <w:p w:rsidR="00911B9B" w:rsidRDefault="00911B9B" w:rsidP="00911B9B">
      <w:pPr>
        <w:jc w:val="both"/>
        <w:rPr>
          <w:b/>
          <w:sz w:val="22"/>
          <w:szCs w:val="22"/>
        </w:rPr>
      </w:pPr>
    </w:p>
    <w:p w:rsidR="00911B9B" w:rsidRPr="00D62BA5" w:rsidRDefault="00911B9B" w:rsidP="00911B9B">
      <w:pPr>
        <w:jc w:val="both"/>
        <w:rPr>
          <w:b/>
        </w:rPr>
      </w:pPr>
      <w:r w:rsidRPr="00D62BA5">
        <w:rPr>
          <w:b/>
        </w:rPr>
        <w:t>I. Дайте определение понятиям:</w:t>
      </w:r>
    </w:p>
    <w:p w:rsidR="00911B9B" w:rsidRPr="00D62BA5" w:rsidRDefault="00911B9B" w:rsidP="00911B9B">
      <w:pPr>
        <w:jc w:val="both"/>
      </w:pPr>
    </w:p>
    <w:p w:rsidR="00911B9B" w:rsidRPr="00D62BA5" w:rsidRDefault="00911B9B" w:rsidP="00911B9B">
      <w:pPr>
        <w:numPr>
          <w:ilvl w:val="0"/>
          <w:numId w:val="1"/>
        </w:numPr>
        <w:suppressAutoHyphens w:val="0"/>
        <w:jc w:val="both"/>
      </w:pPr>
      <w:r w:rsidRPr="00D62BA5">
        <w:t>Зазорные младенцы</w:t>
      </w:r>
    </w:p>
    <w:p w:rsidR="00911B9B" w:rsidRPr="00D62BA5" w:rsidRDefault="00911B9B" w:rsidP="00911B9B">
      <w:pPr>
        <w:numPr>
          <w:ilvl w:val="0"/>
          <w:numId w:val="1"/>
        </w:numPr>
        <w:suppressAutoHyphens w:val="0"/>
        <w:jc w:val="both"/>
      </w:pPr>
      <w:r w:rsidRPr="00D62BA5">
        <w:t>Инфантицид</w:t>
      </w:r>
    </w:p>
    <w:p w:rsidR="00911B9B" w:rsidRPr="00D62BA5" w:rsidRDefault="00911B9B" w:rsidP="00911B9B">
      <w:pPr>
        <w:numPr>
          <w:ilvl w:val="0"/>
          <w:numId w:val="1"/>
        </w:numPr>
        <w:suppressAutoHyphens w:val="0"/>
        <w:jc w:val="both"/>
      </w:pPr>
      <w:r w:rsidRPr="00D62BA5">
        <w:t>Квакеры</w:t>
      </w:r>
    </w:p>
    <w:p w:rsidR="00911B9B" w:rsidRPr="00D62BA5" w:rsidRDefault="00911B9B" w:rsidP="00911B9B">
      <w:pPr>
        <w:numPr>
          <w:ilvl w:val="0"/>
          <w:numId w:val="1"/>
        </w:numPr>
        <w:suppressAutoHyphens w:val="0"/>
        <w:jc w:val="both"/>
      </w:pPr>
      <w:r w:rsidRPr="00D62BA5">
        <w:t>Мироприход</w:t>
      </w:r>
    </w:p>
    <w:p w:rsidR="00911B9B" w:rsidRPr="00D62BA5" w:rsidRDefault="00911B9B" w:rsidP="00911B9B">
      <w:pPr>
        <w:numPr>
          <w:ilvl w:val="0"/>
          <w:numId w:val="1"/>
        </w:numPr>
        <w:suppressAutoHyphens w:val="0"/>
        <w:jc w:val="both"/>
      </w:pPr>
      <w:r w:rsidRPr="00D62BA5">
        <w:t>Общественное призрение</w:t>
      </w:r>
    </w:p>
    <w:p w:rsidR="00911B9B" w:rsidRPr="00D62BA5" w:rsidRDefault="00911B9B" w:rsidP="00911B9B">
      <w:pPr>
        <w:numPr>
          <w:ilvl w:val="0"/>
          <w:numId w:val="1"/>
        </w:numPr>
        <w:suppressAutoHyphens w:val="0"/>
        <w:jc w:val="both"/>
      </w:pPr>
      <w:r w:rsidRPr="00D62BA5">
        <w:t>Пауперизм</w:t>
      </w:r>
    </w:p>
    <w:p w:rsidR="00911B9B" w:rsidRPr="00D62BA5" w:rsidRDefault="00911B9B" w:rsidP="00911B9B">
      <w:pPr>
        <w:numPr>
          <w:ilvl w:val="0"/>
          <w:numId w:val="1"/>
        </w:numPr>
        <w:suppressAutoHyphens w:val="0"/>
        <w:jc w:val="both"/>
      </w:pPr>
      <w:r w:rsidRPr="00D62BA5">
        <w:t>Редистрибуция</w:t>
      </w:r>
    </w:p>
    <w:p w:rsidR="00911B9B" w:rsidRPr="00D62BA5" w:rsidRDefault="00911B9B" w:rsidP="00911B9B">
      <w:pPr>
        <w:numPr>
          <w:ilvl w:val="0"/>
          <w:numId w:val="1"/>
        </w:numPr>
        <w:suppressAutoHyphens w:val="0"/>
        <w:jc w:val="both"/>
      </w:pPr>
      <w:r w:rsidRPr="00D62BA5">
        <w:t>Сепулькринки</w:t>
      </w:r>
    </w:p>
    <w:p w:rsidR="00911B9B" w:rsidRPr="00D62BA5" w:rsidRDefault="00911B9B" w:rsidP="00911B9B">
      <w:pPr>
        <w:numPr>
          <w:ilvl w:val="0"/>
          <w:numId w:val="1"/>
        </w:numPr>
        <w:suppressAutoHyphens w:val="0"/>
        <w:jc w:val="both"/>
      </w:pPr>
      <w:r w:rsidRPr="00D62BA5">
        <w:t>Скудельницы</w:t>
      </w:r>
    </w:p>
    <w:p w:rsidR="00911B9B" w:rsidRPr="00D62BA5" w:rsidRDefault="00911B9B" w:rsidP="00911B9B">
      <w:pPr>
        <w:numPr>
          <w:ilvl w:val="0"/>
          <w:numId w:val="1"/>
        </w:numPr>
        <w:suppressAutoHyphens w:val="0"/>
        <w:jc w:val="both"/>
      </w:pPr>
      <w:r w:rsidRPr="00D62BA5">
        <w:t>Эмеритальная касса</w:t>
      </w:r>
    </w:p>
    <w:p w:rsidR="00911B9B" w:rsidRPr="00D62BA5" w:rsidRDefault="00911B9B" w:rsidP="00911B9B">
      <w:pPr>
        <w:jc w:val="both"/>
      </w:pPr>
    </w:p>
    <w:p w:rsidR="00911B9B" w:rsidRPr="00D62BA5" w:rsidRDefault="00911B9B" w:rsidP="00911B9B">
      <w:pPr>
        <w:jc w:val="both"/>
        <w:rPr>
          <w:b/>
        </w:rPr>
      </w:pPr>
      <w:r w:rsidRPr="00D62BA5">
        <w:rPr>
          <w:b/>
        </w:rPr>
        <w:t>II. Опишите биографию и деятельность известных благотворителей по схеме (биографические сведения – основные направления благотворительной деятельности – результаты)</w:t>
      </w:r>
    </w:p>
    <w:p w:rsidR="00911B9B" w:rsidRPr="00D62BA5" w:rsidRDefault="00911B9B" w:rsidP="00911B9B">
      <w:pPr>
        <w:jc w:val="both"/>
      </w:pPr>
    </w:p>
    <w:p w:rsidR="00911B9B" w:rsidRPr="00D62BA5" w:rsidRDefault="00911B9B" w:rsidP="00911B9B">
      <w:pPr>
        <w:jc w:val="both"/>
      </w:pPr>
      <w:r w:rsidRPr="00D62BA5">
        <w:t>1.Ефрем Переяславский</w:t>
      </w:r>
    </w:p>
    <w:p w:rsidR="00911B9B" w:rsidRPr="00D62BA5" w:rsidRDefault="00911B9B" w:rsidP="00911B9B">
      <w:pPr>
        <w:jc w:val="both"/>
      </w:pPr>
      <w:r w:rsidRPr="00D62BA5">
        <w:t>2.Ф.П. Гааз</w:t>
      </w:r>
    </w:p>
    <w:p w:rsidR="00911B9B" w:rsidRPr="00D62BA5" w:rsidRDefault="00911B9B" w:rsidP="00911B9B">
      <w:pPr>
        <w:jc w:val="both"/>
      </w:pPr>
      <w:r w:rsidRPr="00D62BA5">
        <w:t>3. Иоанн Кронштадский</w:t>
      </w:r>
    </w:p>
    <w:p w:rsidR="00911B9B" w:rsidRPr="00D62BA5" w:rsidRDefault="00911B9B" w:rsidP="00911B9B">
      <w:pPr>
        <w:jc w:val="both"/>
        <w:rPr>
          <w:b/>
        </w:rPr>
      </w:pPr>
    </w:p>
    <w:p w:rsidR="00911B9B" w:rsidRPr="00D62BA5" w:rsidRDefault="00911B9B" w:rsidP="00911B9B">
      <w:pPr>
        <w:jc w:val="both"/>
        <w:rPr>
          <w:b/>
        </w:rPr>
      </w:pPr>
      <w:r w:rsidRPr="00D62BA5">
        <w:rPr>
          <w:b/>
        </w:rPr>
        <w:t>III. Сравните представления о благотворительности в различных направлениях христианства</w:t>
      </w:r>
    </w:p>
    <w:p w:rsidR="00911B9B" w:rsidRPr="00D62BA5" w:rsidRDefault="00911B9B" w:rsidP="00911B9B">
      <w:pPr>
        <w:jc w:val="both"/>
      </w:pPr>
    </w:p>
    <w:tbl>
      <w:tblPr>
        <w:tblW w:w="0" w:type="auto"/>
        <w:tblInd w:w="-5" w:type="dxa"/>
        <w:tblLayout w:type="fixed"/>
        <w:tblLook w:val="0000"/>
      </w:tblPr>
      <w:tblGrid>
        <w:gridCol w:w="2763"/>
        <w:gridCol w:w="2764"/>
        <w:gridCol w:w="2764"/>
        <w:gridCol w:w="2020"/>
      </w:tblGrid>
      <w:tr w:rsidR="00911B9B" w:rsidRPr="00D62BA5" w:rsidTr="000F3D3D">
        <w:trPr>
          <w:trHeight w:val="276"/>
        </w:trPr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  <w:rPr>
                <w:b/>
              </w:rPr>
            </w:pPr>
            <w:r w:rsidRPr="00D62BA5">
              <w:rPr>
                <w:b/>
              </w:rPr>
              <w:t xml:space="preserve">Параметры </w:t>
            </w:r>
          </w:p>
          <w:p w:rsidR="00911B9B" w:rsidRPr="00D62BA5" w:rsidRDefault="00911B9B" w:rsidP="000F3D3D">
            <w:pPr>
              <w:jc w:val="both"/>
              <w:rPr>
                <w:b/>
              </w:rPr>
            </w:pPr>
            <w:r w:rsidRPr="00D62BA5">
              <w:rPr>
                <w:b/>
              </w:rPr>
              <w:t>сравнения</w:t>
            </w:r>
          </w:p>
        </w:tc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  <w:rPr>
                <w:b/>
              </w:rPr>
            </w:pPr>
            <w:r w:rsidRPr="00D62BA5">
              <w:rPr>
                <w:b/>
              </w:rPr>
              <w:t>Католичество</w:t>
            </w:r>
          </w:p>
        </w:tc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  <w:rPr>
                <w:b/>
              </w:rPr>
            </w:pPr>
            <w:r w:rsidRPr="00D62BA5">
              <w:rPr>
                <w:b/>
              </w:rPr>
              <w:t>Протестантизм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  <w:rPr>
                <w:b/>
              </w:rPr>
            </w:pPr>
            <w:r w:rsidRPr="00D62BA5">
              <w:rPr>
                <w:b/>
              </w:rPr>
              <w:t>Православие</w:t>
            </w:r>
          </w:p>
        </w:tc>
      </w:tr>
      <w:tr w:rsidR="00911B9B" w:rsidRPr="00D62BA5" w:rsidTr="000F3D3D">
        <w:trPr>
          <w:trHeight w:val="276"/>
        </w:trPr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  <w:r w:rsidRPr="00D62BA5">
              <w:t xml:space="preserve">Понимание </w:t>
            </w:r>
          </w:p>
          <w:p w:rsidR="00911B9B" w:rsidRPr="00D62BA5" w:rsidRDefault="00911B9B" w:rsidP="000F3D3D">
            <w:pPr>
              <w:jc w:val="both"/>
            </w:pPr>
            <w:r w:rsidRPr="00D62BA5">
              <w:t xml:space="preserve">благотворительности </w:t>
            </w:r>
          </w:p>
        </w:tc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</w:tr>
      <w:tr w:rsidR="00911B9B" w:rsidRPr="00D62BA5" w:rsidTr="000F3D3D">
        <w:trPr>
          <w:trHeight w:val="276"/>
        </w:trPr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  <w:r w:rsidRPr="00D62BA5">
              <w:t>Понимание милосердия</w:t>
            </w:r>
          </w:p>
        </w:tc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</w:tr>
      <w:tr w:rsidR="00911B9B" w:rsidRPr="00D62BA5" w:rsidTr="000F3D3D">
        <w:trPr>
          <w:trHeight w:val="276"/>
        </w:trPr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  <w:r w:rsidRPr="00D62BA5">
              <w:t xml:space="preserve">Отношение </w:t>
            </w:r>
          </w:p>
          <w:p w:rsidR="00911B9B" w:rsidRPr="00D62BA5" w:rsidRDefault="00911B9B" w:rsidP="000F3D3D">
            <w:pPr>
              <w:jc w:val="both"/>
            </w:pPr>
            <w:r w:rsidRPr="00D62BA5">
              <w:t>к нищенству</w:t>
            </w:r>
          </w:p>
        </w:tc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</w:tr>
    </w:tbl>
    <w:p w:rsidR="00911B9B" w:rsidRPr="00D62BA5" w:rsidRDefault="00911B9B" w:rsidP="00911B9B">
      <w:pPr>
        <w:jc w:val="both"/>
        <w:rPr>
          <w:b/>
        </w:rPr>
      </w:pPr>
    </w:p>
    <w:p w:rsidR="00911B9B" w:rsidRPr="00D62BA5" w:rsidRDefault="00911B9B" w:rsidP="00911B9B">
      <w:pPr>
        <w:jc w:val="both"/>
        <w:rPr>
          <w:b/>
        </w:rPr>
      </w:pPr>
      <w:r w:rsidRPr="00D62BA5">
        <w:rPr>
          <w:b/>
        </w:rPr>
        <w:t>IV. Соотнесите предложенные даты и события, связанные с ними. Раскройте их значение (содержание).</w:t>
      </w:r>
    </w:p>
    <w:p w:rsidR="00911B9B" w:rsidRPr="00D62BA5" w:rsidRDefault="00911B9B" w:rsidP="00911B9B">
      <w:pPr>
        <w:jc w:val="both"/>
      </w:pPr>
    </w:p>
    <w:tbl>
      <w:tblPr>
        <w:tblW w:w="0" w:type="auto"/>
        <w:tblInd w:w="-5" w:type="dxa"/>
        <w:tblLayout w:type="fixed"/>
        <w:tblLook w:val="0000"/>
      </w:tblPr>
      <w:tblGrid>
        <w:gridCol w:w="2834"/>
        <w:gridCol w:w="4071"/>
        <w:gridCol w:w="3406"/>
      </w:tblGrid>
      <w:tr w:rsidR="00911B9B" w:rsidRPr="00D62BA5" w:rsidTr="000F3D3D">
        <w:trPr>
          <w:trHeight w:val="276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  <w:rPr>
                <w:b/>
              </w:rPr>
            </w:pPr>
            <w:r w:rsidRPr="00D62BA5">
              <w:rPr>
                <w:b/>
              </w:rPr>
              <w:t>Даты</w:t>
            </w:r>
          </w:p>
        </w:tc>
        <w:tc>
          <w:tcPr>
            <w:tcW w:w="4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  <w:rPr>
                <w:b/>
              </w:rPr>
            </w:pPr>
            <w:r w:rsidRPr="00D62BA5">
              <w:rPr>
                <w:b/>
              </w:rPr>
              <w:t>События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  <w:rPr>
                <w:b/>
              </w:rPr>
            </w:pPr>
            <w:r w:rsidRPr="00D62BA5">
              <w:rPr>
                <w:b/>
              </w:rPr>
              <w:t>Содержание</w:t>
            </w:r>
          </w:p>
        </w:tc>
      </w:tr>
      <w:tr w:rsidR="00911B9B" w:rsidRPr="00D62BA5" w:rsidTr="000F3D3D">
        <w:trPr>
          <w:trHeight w:val="276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  <w:r w:rsidRPr="00D62BA5">
              <w:t>1.1274, Россия</w:t>
            </w:r>
          </w:p>
        </w:tc>
        <w:tc>
          <w:tcPr>
            <w:tcW w:w="4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  <w:r w:rsidRPr="00D62BA5">
              <w:t>1.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</w:tr>
      <w:tr w:rsidR="00911B9B" w:rsidRPr="00D62BA5" w:rsidTr="000F3D3D">
        <w:trPr>
          <w:trHeight w:val="276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  <w:r w:rsidRPr="00D62BA5">
              <w:t>2.</w:t>
            </w:r>
          </w:p>
        </w:tc>
        <w:tc>
          <w:tcPr>
            <w:tcW w:w="4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  <w:r w:rsidRPr="00D62BA5">
              <w:t>2.Устав чернорабочих, Англия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</w:tr>
      <w:tr w:rsidR="00911B9B" w:rsidRPr="00D62BA5" w:rsidTr="000F3D3D">
        <w:trPr>
          <w:trHeight w:val="276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  <w:r w:rsidRPr="00D62BA5">
              <w:t>3.1076, Россия</w:t>
            </w:r>
          </w:p>
        </w:tc>
        <w:tc>
          <w:tcPr>
            <w:tcW w:w="4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  <w:r w:rsidRPr="00D62BA5">
              <w:t>3.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</w:tr>
      <w:tr w:rsidR="00911B9B" w:rsidRPr="00D62BA5" w:rsidTr="000F3D3D">
        <w:trPr>
          <w:trHeight w:val="276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  <w:r w:rsidRPr="00D62BA5">
              <w:t>4.1601-1603, Россия</w:t>
            </w:r>
          </w:p>
        </w:tc>
        <w:tc>
          <w:tcPr>
            <w:tcW w:w="4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  <w:r w:rsidRPr="00D62BA5">
              <w:t>4.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</w:tr>
      <w:tr w:rsidR="00911B9B" w:rsidRPr="00D62BA5" w:rsidTr="000F3D3D">
        <w:trPr>
          <w:trHeight w:val="276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  <w:r w:rsidRPr="00D62BA5">
              <w:t>5.</w:t>
            </w:r>
          </w:p>
        </w:tc>
        <w:tc>
          <w:tcPr>
            <w:tcW w:w="4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  <w:r w:rsidRPr="00D62BA5">
              <w:t>5.Прусское земельное уложение, Германия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</w:tr>
      <w:tr w:rsidR="00911B9B" w:rsidRPr="00D62BA5" w:rsidTr="000F3D3D">
        <w:trPr>
          <w:trHeight w:val="276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  <w:r w:rsidRPr="00D62BA5">
              <w:t>6.1723, Англия</w:t>
            </w:r>
          </w:p>
        </w:tc>
        <w:tc>
          <w:tcPr>
            <w:tcW w:w="4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  <w:r w:rsidRPr="00D62BA5">
              <w:t>6.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</w:tr>
      <w:tr w:rsidR="00911B9B" w:rsidRPr="00D62BA5" w:rsidTr="000F3D3D">
        <w:trPr>
          <w:trHeight w:val="276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  <w:r w:rsidRPr="00D62BA5">
              <w:t>7.</w:t>
            </w:r>
          </w:p>
        </w:tc>
        <w:tc>
          <w:tcPr>
            <w:tcW w:w="4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  <w:r w:rsidRPr="00D62BA5">
              <w:t>7.Указ о воспрещении нищенства, Россия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</w:tr>
      <w:tr w:rsidR="00911B9B" w:rsidRPr="00D62BA5" w:rsidTr="000F3D3D">
        <w:trPr>
          <w:trHeight w:val="276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  <w:r w:rsidRPr="00D62BA5">
              <w:t>8.1775, Россия</w:t>
            </w:r>
          </w:p>
        </w:tc>
        <w:tc>
          <w:tcPr>
            <w:tcW w:w="4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  <w:r w:rsidRPr="00D62BA5">
              <w:t>8.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</w:tr>
      <w:tr w:rsidR="00911B9B" w:rsidRPr="00D62BA5" w:rsidTr="000F3D3D">
        <w:trPr>
          <w:trHeight w:val="276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  <w:r w:rsidRPr="00D62BA5">
              <w:t>9.1935, США</w:t>
            </w:r>
          </w:p>
        </w:tc>
        <w:tc>
          <w:tcPr>
            <w:tcW w:w="4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  <w:r w:rsidRPr="00D62BA5">
              <w:t>9.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</w:tr>
      <w:tr w:rsidR="00911B9B" w:rsidRPr="00D62BA5" w:rsidTr="000F3D3D">
        <w:trPr>
          <w:trHeight w:val="276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  <w:r w:rsidRPr="00D62BA5">
              <w:t>10.</w:t>
            </w:r>
          </w:p>
        </w:tc>
        <w:tc>
          <w:tcPr>
            <w:tcW w:w="4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  <w:r w:rsidRPr="00D62BA5">
              <w:t>10.Кодекс о социальной защите, Франция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</w:tr>
    </w:tbl>
    <w:p w:rsidR="00911B9B" w:rsidRPr="00D62BA5" w:rsidRDefault="00911B9B" w:rsidP="00911B9B">
      <w:pPr>
        <w:jc w:val="both"/>
        <w:rPr>
          <w:b/>
        </w:rPr>
      </w:pPr>
    </w:p>
    <w:p w:rsidR="00911B9B" w:rsidRPr="00D62BA5" w:rsidRDefault="00911B9B" w:rsidP="00911B9B">
      <w:pPr>
        <w:jc w:val="both"/>
        <w:rPr>
          <w:b/>
        </w:rPr>
      </w:pPr>
      <w:r w:rsidRPr="00D62BA5">
        <w:rPr>
          <w:b/>
        </w:rPr>
        <w:t>V. Раскройте теоретические представления следующих авторов, используя схему (категория нуждающихся и/или социальные проблемы – субъекты помощи и поддержки – предлагаемые практические мероприятия по решению проблем нуждающихся и/или социальных проблем – ожидаемая эффективность)</w:t>
      </w:r>
    </w:p>
    <w:p w:rsidR="00911B9B" w:rsidRPr="00D62BA5" w:rsidRDefault="00911B9B" w:rsidP="00911B9B">
      <w:pPr>
        <w:jc w:val="both"/>
      </w:pPr>
    </w:p>
    <w:p w:rsidR="00911B9B" w:rsidRPr="00D62BA5" w:rsidRDefault="00911B9B" w:rsidP="00911B9B">
      <w:pPr>
        <w:jc w:val="both"/>
      </w:pPr>
      <w:r w:rsidRPr="00D62BA5">
        <w:t>1.Цицерон</w:t>
      </w:r>
    </w:p>
    <w:p w:rsidR="00911B9B" w:rsidRPr="00D62BA5" w:rsidRDefault="00911B9B" w:rsidP="00911B9B">
      <w:pPr>
        <w:jc w:val="both"/>
      </w:pPr>
      <w:r w:rsidRPr="00D62BA5">
        <w:t>2.Григорий Богослов</w:t>
      </w:r>
    </w:p>
    <w:p w:rsidR="00911B9B" w:rsidRPr="00D62BA5" w:rsidRDefault="00911B9B" w:rsidP="00911B9B">
      <w:pPr>
        <w:jc w:val="both"/>
      </w:pPr>
      <w:r w:rsidRPr="00D62BA5">
        <w:t>3.Даниил Заточник</w:t>
      </w:r>
    </w:p>
    <w:p w:rsidR="00911B9B" w:rsidRPr="00D62BA5" w:rsidRDefault="00911B9B" w:rsidP="00911B9B">
      <w:pPr>
        <w:jc w:val="both"/>
      </w:pPr>
      <w:r w:rsidRPr="00D62BA5">
        <w:t>4.Дюпон Де Немур</w:t>
      </w:r>
    </w:p>
    <w:p w:rsidR="00911B9B" w:rsidRPr="00D62BA5" w:rsidRDefault="00911B9B" w:rsidP="00911B9B">
      <w:pPr>
        <w:jc w:val="both"/>
      </w:pPr>
      <w:r w:rsidRPr="00D62BA5">
        <w:t>5.Мэри Ричмонд</w:t>
      </w:r>
    </w:p>
    <w:p w:rsidR="00911B9B" w:rsidRPr="00D62BA5" w:rsidRDefault="00911B9B" w:rsidP="00911B9B">
      <w:pPr>
        <w:jc w:val="both"/>
      </w:pPr>
    </w:p>
    <w:p w:rsidR="00911B9B" w:rsidRPr="00D62BA5" w:rsidRDefault="00911B9B" w:rsidP="00911B9B">
      <w:pPr>
        <w:jc w:val="both"/>
        <w:rPr>
          <w:b/>
        </w:rPr>
      </w:pPr>
      <w:r w:rsidRPr="00D62BA5">
        <w:rPr>
          <w:b/>
        </w:rPr>
        <w:t>VI. Основные мероприятия в области помощи и поддержки в период социальной работы в Европе в XX в., их содержание и результаты</w:t>
      </w:r>
    </w:p>
    <w:p w:rsidR="00911B9B" w:rsidRPr="00D62BA5" w:rsidRDefault="00911B9B" w:rsidP="00911B9B">
      <w:pPr>
        <w:jc w:val="both"/>
      </w:pPr>
    </w:p>
    <w:tbl>
      <w:tblPr>
        <w:tblW w:w="0" w:type="auto"/>
        <w:tblInd w:w="-5" w:type="dxa"/>
        <w:tblLayout w:type="fixed"/>
        <w:tblLook w:val="0000"/>
      </w:tblPr>
      <w:tblGrid>
        <w:gridCol w:w="3509"/>
        <w:gridCol w:w="3396"/>
        <w:gridCol w:w="3406"/>
      </w:tblGrid>
      <w:tr w:rsidR="00911B9B" w:rsidRPr="00D62BA5" w:rsidTr="000F3D3D">
        <w:trPr>
          <w:trHeight w:val="276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  <w:rPr>
                <w:b/>
              </w:rPr>
            </w:pPr>
            <w:r w:rsidRPr="00D62BA5">
              <w:rPr>
                <w:b/>
              </w:rPr>
              <w:t>Дата/Страна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  <w:rPr>
                <w:b/>
              </w:rPr>
            </w:pPr>
            <w:r w:rsidRPr="00D62BA5">
              <w:rPr>
                <w:b/>
              </w:rPr>
              <w:t>Событие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  <w:rPr>
                <w:b/>
              </w:rPr>
            </w:pPr>
            <w:r w:rsidRPr="00D62BA5">
              <w:rPr>
                <w:b/>
              </w:rPr>
              <w:t>Результаты</w:t>
            </w:r>
          </w:p>
        </w:tc>
      </w:tr>
      <w:tr w:rsidR="00911B9B" w:rsidRPr="00D62BA5" w:rsidTr="000F3D3D">
        <w:trPr>
          <w:trHeight w:val="276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  <w:rPr>
                <w:b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</w:tr>
      <w:tr w:rsidR="00911B9B" w:rsidRPr="00D62BA5" w:rsidTr="000F3D3D">
        <w:trPr>
          <w:trHeight w:val="276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</w:tr>
    </w:tbl>
    <w:p w:rsidR="00911B9B" w:rsidRPr="00D62BA5" w:rsidRDefault="00911B9B" w:rsidP="00911B9B">
      <w:pPr>
        <w:jc w:val="both"/>
      </w:pPr>
    </w:p>
    <w:p w:rsidR="00911B9B" w:rsidRPr="00D62BA5" w:rsidRDefault="00911B9B" w:rsidP="00911B9B">
      <w:pPr>
        <w:jc w:val="both"/>
        <w:rPr>
          <w:b/>
          <w:bCs/>
        </w:rPr>
      </w:pPr>
      <w:r w:rsidRPr="00D62BA5">
        <w:rPr>
          <w:b/>
        </w:rPr>
        <w:t>VII. Раскройте основные положения У</w:t>
      </w:r>
      <w:r w:rsidRPr="00D62BA5">
        <w:rPr>
          <w:b/>
          <w:bCs/>
        </w:rPr>
        <w:t>каза «О мерах государственного призрения» 1682 г.</w:t>
      </w:r>
    </w:p>
    <w:p w:rsidR="00911B9B" w:rsidRPr="00D62BA5" w:rsidRDefault="00911B9B" w:rsidP="00911B9B">
      <w:pPr>
        <w:jc w:val="both"/>
      </w:pPr>
    </w:p>
    <w:p w:rsidR="00911B9B" w:rsidRPr="00D62BA5" w:rsidRDefault="00911B9B" w:rsidP="00911B9B">
      <w:pPr>
        <w:jc w:val="both"/>
        <w:rPr>
          <w:b/>
        </w:rPr>
      </w:pPr>
      <w:r w:rsidRPr="00D62BA5">
        <w:rPr>
          <w:b/>
        </w:rPr>
        <w:t>VIII. Характерными особенностями княжеской благотворительности в России были (не меньше 10 предложений):</w:t>
      </w:r>
    </w:p>
    <w:p w:rsidR="00911B9B" w:rsidRPr="00D62BA5" w:rsidRDefault="00911B9B" w:rsidP="00911B9B">
      <w:pPr>
        <w:jc w:val="both"/>
        <w:rPr>
          <w:b/>
        </w:rPr>
      </w:pPr>
    </w:p>
    <w:p w:rsidR="00911B9B" w:rsidRPr="00D62BA5" w:rsidRDefault="00911B9B" w:rsidP="00911B9B">
      <w:pPr>
        <w:jc w:val="both"/>
        <w:rPr>
          <w:b/>
        </w:rPr>
      </w:pPr>
      <w:r w:rsidRPr="00D62BA5">
        <w:rPr>
          <w:b/>
        </w:rPr>
        <w:t>IX. Основные исторические реалии социального развития Великобритании в XIX в.:</w:t>
      </w:r>
    </w:p>
    <w:p w:rsidR="00911B9B" w:rsidRPr="00D62BA5" w:rsidRDefault="00911B9B" w:rsidP="00911B9B">
      <w:pPr>
        <w:jc w:val="both"/>
      </w:pPr>
    </w:p>
    <w:tbl>
      <w:tblPr>
        <w:tblW w:w="0" w:type="auto"/>
        <w:tblInd w:w="-5" w:type="dxa"/>
        <w:tblLayout w:type="fixed"/>
        <w:tblLook w:val="0000"/>
      </w:tblPr>
      <w:tblGrid>
        <w:gridCol w:w="3236"/>
        <w:gridCol w:w="7075"/>
      </w:tblGrid>
      <w:tr w:rsidR="00911B9B" w:rsidRPr="00D62BA5" w:rsidTr="000F3D3D">
        <w:trPr>
          <w:trHeight w:val="276"/>
        </w:trPr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  <w:rPr>
                <w:b/>
              </w:rPr>
            </w:pPr>
            <w:r w:rsidRPr="00D62BA5">
              <w:rPr>
                <w:b/>
              </w:rPr>
              <w:t xml:space="preserve">Основные явления </w:t>
            </w:r>
          </w:p>
        </w:tc>
        <w:tc>
          <w:tcPr>
            <w:tcW w:w="7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</w:tr>
      <w:tr w:rsidR="00911B9B" w:rsidRPr="00D62BA5" w:rsidTr="000F3D3D">
        <w:trPr>
          <w:trHeight w:val="276"/>
        </w:trPr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  <w:rPr>
                <w:b/>
              </w:rPr>
            </w:pPr>
            <w:r w:rsidRPr="00D62BA5">
              <w:rPr>
                <w:b/>
              </w:rPr>
              <w:t>Основные понятия</w:t>
            </w:r>
          </w:p>
        </w:tc>
        <w:tc>
          <w:tcPr>
            <w:tcW w:w="7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</w:tr>
      <w:tr w:rsidR="00911B9B" w:rsidRPr="00D62BA5" w:rsidTr="000F3D3D">
        <w:trPr>
          <w:trHeight w:val="276"/>
        </w:trPr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  <w:rPr>
                <w:b/>
              </w:rPr>
            </w:pPr>
            <w:r w:rsidRPr="00D62BA5">
              <w:rPr>
                <w:b/>
              </w:rPr>
              <w:t>Основные события</w:t>
            </w:r>
          </w:p>
        </w:tc>
        <w:tc>
          <w:tcPr>
            <w:tcW w:w="7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</w:tr>
      <w:tr w:rsidR="00911B9B" w:rsidRPr="00D62BA5" w:rsidTr="000F3D3D">
        <w:trPr>
          <w:trHeight w:val="276"/>
        </w:trPr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  <w:rPr>
                <w:b/>
              </w:rPr>
            </w:pPr>
            <w:r w:rsidRPr="00D62BA5">
              <w:rPr>
                <w:b/>
              </w:rPr>
              <w:t>Основные деятели</w:t>
            </w:r>
          </w:p>
        </w:tc>
        <w:tc>
          <w:tcPr>
            <w:tcW w:w="7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</w:tr>
    </w:tbl>
    <w:p w:rsidR="00911B9B" w:rsidRPr="00D62BA5" w:rsidRDefault="00911B9B" w:rsidP="00911B9B">
      <w:pPr>
        <w:jc w:val="both"/>
      </w:pPr>
    </w:p>
    <w:p w:rsidR="00911B9B" w:rsidRPr="00D62BA5" w:rsidRDefault="00911B9B" w:rsidP="00911B9B">
      <w:pPr>
        <w:jc w:val="both"/>
        <w:rPr>
          <w:b/>
        </w:rPr>
      </w:pPr>
      <w:r w:rsidRPr="00D62BA5">
        <w:rPr>
          <w:b/>
        </w:rPr>
        <w:t xml:space="preserve">Х. Заполните сводную таблицу «Социальная помощь и поддержка отдельным категориям нуждающихся в России в </w:t>
      </w:r>
      <w:r w:rsidRPr="00D62BA5">
        <w:rPr>
          <w:b/>
          <w:lang w:val="en-US"/>
        </w:rPr>
        <w:t>XVIII</w:t>
      </w:r>
      <w:r w:rsidRPr="00D62BA5">
        <w:rPr>
          <w:b/>
        </w:rPr>
        <w:t>-</w:t>
      </w:r>
      <w:r w:rsidRPr="00D62BA5">
        <w:rPr>
          <w:b/>
          <w:lang w:val="en-US"/>
        </w:rPr>
        <w:t>XIX</w:t>
      </w:r>
      <w:r w:rsidRPr="00D62BA5">
        <w:rPr>
          <w:b/>
        </w:rPr>
        <w:t xml:space="preserve"> вв.» </w:t>
      </w:r>
    </w:p>
    <w:p w:rsidR="00911B9B" w:rsidRPr="00D62BA5" w:rsidRDefault="00911B9B" w:rsidP="00911B9B">
      <w:pPr>
        <w:jc w:val="both"/>
      </w:pPr>
    </w:p>
    <w:tbl>
      <w:tblPr>
        <w:tblW w:w="0" w:type="auto"/>
        <w:tblInd w:w="-5" w:type="dxa"/>
        <w:tblLayout w:type="fixed"/>
        <w:tblLook w:val="0000"/>
      </w:tblPr>
      <w:tblGrid>
        <w:gridCol w:w="2150"/>
        <w:gridCol w:w="2037"/>
        <w:gridCol w:w="2038"/>
        <w:gridCol w:w="2038"/>
        <w:gridCol w:w="2048"/>
      </w:tblGrid>
      <w:tr w:rsidR="00911B9B" w:rsidRPr="00D62BA5" w:rsidTr="000F3D3D">
        <w:trPr>
          <w:trHeight w:val="276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  <w:rPr>
                <w:b/>
              </w:rPr>
            </w:pPr>
            <w:r w:rsidRPr="00D62BA5">
              <w:rPr>
                <w:b/>
              </w:rPr>
              <w:t xml:space="preserve">Критерии </w:t>
            </w:r>
          </w:p>
          <w:p w:rsidR="00911B9B" w:rsidRPr="00D62BA5" w:rsidRDefault="00911B9B" w:rsidP="000F3D3D">
            <w:pPr>
              <w:jc w:val="both"/>
              <w:rPr>
                <w:b/>
              </w:rPr>
            </w:pPr>
            <w:r w:rsidRPr="00D62BA5">
              <w:rPr>
                <w:b/>
              </w:rPr>
              <w:t>анализа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  <w:rPr>
                <w:b/>
              </w:rPr>
            </w:pPr>
            <w:r w:rsidRPr="00D62BA5">
              <w:rPr>
                <w:b/>
              </w:rPr>
              <w:t>Дети</w:t>
            </w:r>
          </w:p>
          <w:p w:rsidR="00911B9B" w:rsidRPr="00D62BA5" w:rsidRDefault="00911B9B" w:rsidP="000F3D3D">
            <w:pPr>
              <w:jc w:val="both"/>
              <w:rPr>
                <w:b/>
              </w:rPr>
            </w:pPr>
            <w:r w:rsidRPr="00D62BA5">
              <w:rPr>
                <w:b/>
              </w:rPr>
              <w:t>без попечения родителей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  <w:rPr>
                <w:b/>
              </w:rPr>
            </w:pPr>
            <w:r w:rsidRPr="00D62BA5">
              <w:rPr>
                <w:b/>
              </w:rPr>
              <w:t>Инвалиды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  <w:rPr>
                <w:b/>
              </w:rPr>
            </w:pPr>
            <w:r w:rsidRPr="00D62BA5">
              <w:rPr>
                <w:b/>
              </w:rPr>
              <w:t xml:space="preserve">Пожилые </w:t>
            </w:r>
          </w:p>
          <w:p w:rsidR="00911B9B" w:rsidRPr="00D62BA5" w:rsidRDefault="00911B9B" w:rsidP="000F3D3D">
            <w:pPr>
              <w:jc w:val="both"/>
              <w:rPr>
                <w:b/>
              </w:rPr>
            </w:pPr>
            <w:r w:rsidRPr="00D62BA5">
              <w:rPr>
                <w:b/>
              </w:rPr>
              <w:t>люди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  <w:rPr>
                <w:b/>
              </w:rPr>
            </w:pPr>
            <w:r w:rsidRPr="00D62BA5">
              <w:rPr>
                <w:b/>
              </w:rPr>
              <w:t>Другие категории</w:t>
            </w:r>
          </w:p>
        </w:tc>
      </w:tr>
      <w:tr w:rsidR="00911B9B" w:rsidRPr="00D62BA5" w:rsidTr="000F3D3D">
        <w:trPr>
          <w:trHeight w:val="276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  <w:r w:rsidRPr="00D62BA5">
              <w:t xml:space="preserve">Основные </w:t>
            </w:r>
          </w:p>
          <w:p w:rsidR="00911B9B" w:rsidRPr="00D62BA5" w:rsidRDefault="00911B9B" w:rsidP="000F3D3D">
            <w:pPr>
              <w:jc w:val="both"/>
            </w:pPr>
            <w:r w:rsidRPr="00D62BA5">
              <w:t>проблемы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</w:tr>
      <w:tr w:rsidR="00911B9B" w:rsidRPr="00D62BA5" w:rsidTr="000F3D3D">
        <w:trPr>
          <w:trHeight w:val="276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  <w:r w:rsidRPr="00D62BA5">
              <w:t xml:space="preserve">Теоретические представления о категории и способах </w:t>
            </w:r>
          </w:p>
          <w:p w:rsidR="00911B9B" w:rsidRPr="00D62BA5" w:rsidRDefault="00911B9B" w:rsidP="000F3D3D">
            <w:pPr>
              <w:jc w:val="both"/>
            </w:pPr>
            <w:r w:rsidRPr="00D62BA5">
              <w:t>помощи и поддержки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</w:tr>
      <w:tr w:rsidR="00911B9B" w:rsidRPr="00D62BA5" w:rsidTr="000F3D3D">
        <w:trPr>
          <w:trHeight w:val="25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  <w:r w:rsidRPr="00D62BA5">
              <w:t xml:space="preserve">Практические меры социальной помощи </w:t>
            </w:r>
          </w:p>
          <w:p w:rsidR="00911B9B" w:rsidRPr="00D62BA5" w:rsidRDefault="00911B9B" w:rsidP="000F3D3D">
            <w:pPr>
              <w:jc w:val="both"/>
            </w:pPr>
            <w:r w:rsidRPr="00D62BA5">
              <w:t xml:space="preserve">и поддержки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9B" w:rsidRPr="00D62BA5" w:rsidRDefault="00911B9B" w:rsidP="000F3D3D">
            <w:pPr>
              <w:snapToGrid w:val="0"/>
              <w:jc w:val="both"/>
            </w:pPr>
          </w:p>
        </w:tc>
      </w:tr>
    </w:tbl>
    <w:p w:rsidR="00071717" w:rsidRDefault="00071717" w:rsidP="00D825DB">
      <w:pPr>
        <w:spacing w:line="360" w:lineRule="auto"/>
        <w:jc w:val="center"/>
        <w:rPr>
          <w:sz w:val="28"/>
          <w:szCs w:val="28"/>
        </w:rPr>
      </w:pPr>
    </w:p>
    <w:p w:rsidR="001674FD" w:rsidRDefault="001674FD" w:rsidP="00D825DB">
      <w:pPr>
        <w:spacing w:line="360" w:lineRule="auto"/>
        <w:jc w:val="center"/>
        <w:rPr>
          <w:sz w:val="28"/>
          <w:szCs w:val="28"/>
        </w:rPr>
      </w:pPr>
    </w:p>
    <w:p w:rsidR="001674FD" w:rsidRDefault="001674FD" w:rsidP="001674FD">
      <w:pPr>
        <w:pStyle w:val="14"/>
        <w:ind w:firstLine="851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Лист внесения изменений</w:t>
      </w:r>
    </w:p>
    <w:p w:rsidR="001674FD" w:rsidRDefault="001674FD" w:rsidP="001674FD">
      <w:pPr>
        <w:pStyle w:val="14"/>
        <w:ind w:firstLine="851"/>
        <w:rPr>
          <w:sz w:val="24"/>
          <w:szCs w:val="24"/>
        </w:rPr>
      </w:pPr>
    </w:p>
    <w:p w:rsidR="001674FD" w:rsidRDefault="001674FD" w:rsidP="001674FD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Дополнения и изменения в рабочей программе на 20__/_______ учебный год</w:t>
      </w:r>
    </w:p>
    <w:p w:rsidR="001674FD" w:rsidRDefault="001674FD" w:rsidP="001674FD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рабочую программу вносятся следующие изменения: </w:t>
      </w:r>
    </w:p>
    <w:p w:rsidR="001674FD" w:rsidRDefault="001674FD" w:rsidP="001674FD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 Переработано содержание теоретического курса</w:t>
      </w:r>
    </w:p>
    <w:p w:rsidR="001674FD" w:rsidRDefault="001674FD" w:rsidP="001674FD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Обновлена карта обеспеченности литературой.</w:t>
      </w:r>
    </w:p>
    <w:p w:rsidR="001674FD" w:rsidRDefault="001674FD" w:rsidP="001674FD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 Обновлен фонд оценочных средств, перечень вопросов к экзамену.</w:t>
      </w:r>
    </w:p>
    <w:p w:rsidR="001674FD" w:rsidRDefault="001674FD" w:rsidP="001674FD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4. Переработана рабочая тетрадь</w:t>
      </w:r>
      <w:r w:rsidR="00901E64">
        <w:rPr>
          <w:sz w:val="24"/>
          <w:szCs w:val="24"/>
        </w:rPr>
        <w:t xml:space="preserve"> для стулентов заочной формы обучения</w:t>
      </w:r>
    </w:p>
    <w:p w:rsidR="00901E64" w:rsidRPr="00901E64" w:rsidRDefault="00901E64" w:rsidP="001674FD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5. Доплнены формы СРС.</w:t>
      </w:r>
    </w:p>
    <w:p w:rsidR="001674FD" w:rsidRDefault="001674FD" w:rsidP="001674FD">
      <w:pPr>
        <w:pStyle w:val="14"/>
        <w:ind w:firstLine="851"/>
        <w:jc w:val="both"/>
        <w:rPr>
          <w:sz w:val="24"/>
          <w:szCs w:val="24"/>
        </w:rPr>
      </w:pPr>
    </w:p>
    <w:p w:rsidR="001674FD" w:rsidRDefault="001674FD" w:rsidP="001674FD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пересмотрена и одобрена на заседании кафедры "___"_____ 20</w:t>
      </w:r>
      <w:r w:rsidR="00901E64">
        <w:rPr>
          <w:sz w:val="24"/>
          <w:szCs w:val="24"/>
        </w:rPr>
        <w:t>1</w:t>
      </w:r>
      <w:r>
        <w:rPr>
          <w:sz w:val="24"/>
          <w:szCs w:val="24"/>
        </w:rPr>
        <w:t>__г.</w:t>
      </w:r>
    </w:p>
    <w:p w:rsidR="001674FD" w:rsidRDefault="001674FD" w:rsidP="001674FD">
      <w:pPr>
        <w:pStyle w:val="14"/>
        <w:ind w:firstLine="851"/>
        <w:jc w:val="both"/>
        <w:rPr>
          <w:sz w:val="24"/>
          <w:szCs w:val="24"/>
        </w:rPr>
      </w:pPr>
    </w:p>
    <w:p w:rsidR="001674FD" w:rsidRDefault="001674FD" w:rsidP="001674FD">
      <w:pPr>
        <w:pStyle w:val="14"/>
        <w:ind w:firstLine="851"/>
        <w:jc w:val="both"/>
        <w:rPr>
          <w:sz w:val="24"/>
          <w:szCs w:val="24"/>
        </w:rPr>
      </w:pPr>
    </w:p>
    <w:p w:rsidR="001674FD" w:rsidRDefault="001674FD" w:rsidP="001674FD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Внесенные изменения утверждаю</w:t>
      </w:r>
    </w:p>
    <w:p w:rsidR="001674FD" w:rsidRDefault="001674FD" w:rsidP="001674FD">
      <w:pPr>
        <w:pStyle w:val="14"/>
        <w:tabs>
          <w:tab w:val="left" w:pos="4820"/>
          <w:tab w:val="right" w:leader="underscore" w:pos="1020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Заведующий кафедрой </w:t>
      </w:r>
    </w:p>
    <w:p w:rsidR="001674FD" w:rsidRDefault="001674FD" w:rsidP="001674FD">
      <w:pPr>
        <w:pStyle w:val="14"/>
        <w:tabs>
          <w:tab w:val="left" w:pos="4820"/>
          <w:tab w:val="right" w:leader="underscore" w:pos="1020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Декан</w:t>
      </w:r>
      <w:r>
        <w:rPr>
          <w:sz w:val="24"/>
          <w:szCs w:val="24"/>
        </w:rPr>
        <w:tab/>
      </w:r>
    </w:p>
    <w:p w:rsidR="001674FD" w:rsidRDefault="001674FD" w:rsidP="001674FD">
      <w:pPr>
        <w:pStyle w:val="14"/>
        <w:tabs>
          <w:tab w:val="left" w:pos="482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"_____"___________ 201__г.</w:t>
      </w:r>
    </w:p>
    <w:p w:rsidR="001674FD" w:rsidRDefault="001674FD" w:rsidP="001674FD">
      <w:pPr>
        <w:spacing w:line="360" w:lineRule="auto"/>
        <w:jc w:val="both"/>
        <w:rPr>
          <w:sz w:val="28"/>
          <w:szCs w:val="28"/>
        </w:rPr>
      </w:pPr>
    </w:p>
    <w:p w:rsidR="001674FD" w:rsidRDefault="001674FD" w:rsidP="001674FD">
      <w:pPr>
        <w:spacing w:line="360" w:lineRule="auto"/>
        <w:jc w:val="both"/>
        <w:rPr>
          <w:sz w:val="28"/>
          <w:szCs w:val="28"/>
        </w:rPr>
      </w:pPr>
    </w:p>
    <w:p w:rsidR="001674FD" w:rsidRDefault="001674FD" w:rsidP="001674FD">
      <w:pPr>
        <w:spacing w:line="360" w:lineRule="auto"/>
        <w:jc w:val="both"/>
        <w:rPr>
          <w:sz w:val="28"/>
          <w:szCs w:val="28"/>
        </w:rPr>
      </w:pPr>
    </w:p>
    <w:p w:rsidR="001674FD" w:rsidRDefault="001674FD" w:rsidP="001674FD">
      <w:pPr>
        <w:spacing w:line="360" w:lineRule="auto"/>
        <w:jc w:val="both"/>
        <w:rPr>
          <w:sz w:val="28"/>
          <w:szCs w:val="28"/>
        </w:rPr>
      </w:pPr>
    </w:p>
    <w:p w:rsidR="001674FD" w:rsidRDefault="001674FD" w:rsidP="001674FD">
      <w:pPr>
        <w:spacing w:line="360" w:lineRule="auto"/>
        <w:jc w:val="both"/>
        <w:rPr>
          <w:sz w:val="28"/>
          <w:szCs w:val="28"/>
        </w:rPr>
      </w:pPr>
    </w:p>
    <w:p w:rsidR="001674FD" w:rsidRDefault="001674FD" w:rsidP="001674FD">
      <w:pPr>
        <w:spacing w:line="360" w:lineRule="auto"/>
        <w:jc w:val="both"/>
        <w:rPr>
          <w:sz w:val="28"/>
          <w:szCs w:val="28"/>
        </w:rPr>
      </w:pPr>
    </w:p>
    <w:p w:rsidR="001674FD" w:rsidRDefault="001674FD" w:rsidP="001674FD">
      <w:pPr>
        <w:spacing w:line="360" w:lineRule="auto"/>
        <w:jc w:val="both"/>
        <w:rPr>
          <w:sz w:val="28"/>
          <w:szCs w:val="28"/>
        </w:rPr>
      </w:pPr>
    </w:p>
    <w:p w:rsidR="001674FD" w:rsidRDefault="001674FD" w:rsidP="001674FD">
      <w:pPr>
        <w:spacing w:line="360" w:lineRule="auto"/>
        <w:jc w:val="both"/>
        <w:rPr>
          <w:sz w:val="28"/>
          <w:szCs w:val="28"/>
        </w:rPr>
      </w:pPr>
    </w:p>
    <w:p w:rsidR="001674FD" w:rsidRDefault="001674FD" w:rsidP="001674FD">
      <w:pPr>
        <w:spacing w:line="360" w:lineRule="auto"/>
        <w:jc w:val="both"/>
        <w:rPr>
          <w:sz w:val="28"/>
          <w:szCs w:val="28"/>
        </w:rPr>
      </w:pPr>
    </w:p>
    <w:p w:rsidR="001674FD" w:rsidRDefault="001674FD" w:rsidP="001674FD">
      <w:pPr>
        <w:spacing w:line="360" w:lineRule="auto"/>
        <w:jc w:val="both"/>
        <w:rPr>
          <w:sz w:val="28"/>
          <w:szCs w:val="28"/>
        </w:rPr>
      </w:pPr>
    </w:p>
    <w:p w:rsidR="001674FD" w:rsidRDefault="001674FD" w:rsidP="001674FD">
      <w:pPr>
        <w:spacing w:line="360" w:lineRule="auto"/>
        <w:jc w:val="both"/>
        <w:rPr>
          <w:sz w:val="28"/>
          <w:szCs w:val="28"/>
        </w:rPr>
      </w:pPr>
    </w:p>
    <w:p w:rsidR="001674FD" w:rsidRDefault="001674FD" w:rsidP="001674FD">
      <w:pPr>
        <w:spacing w:line="360" w:lineRule="auto"/>
        <w:jc w:val="both"/>
        <w:rPr>
          <w:sz w:val="28"/>
          <w:szCs w:val="28"/>
        </w:rPr>
      </w:pPr>
    </w:p>
    <w:p w:rsidR="001674FD" w:rsidRDefault="001674FD" w:rsidP="001674FD">
      <w:pPr>
        <w:spacing w:line="360" w:lineRule="auto"/>
        <w:jc w:val="both"/>
        <w:rPr>
          <w:sz w:val="28"/>
          <w:szCs w:val="28"/>
        </w:rPr>
      </w:pPr>
    </w:p>
    <w:p w:rsidR="001674FD" w:rsidRDefault="001674FD" w:rsidP="001674FD">
      <w:pPr>
        <w:spacing w:line="360" w:lineRule="auto"/>
        <w:jc w:val="both"/>
        <w:rPr>
          <w:sz w:val="28"/>
          <w:szCs w:val="28"/>
        </w:rPr>
      </w:pPr>
    </w:p>
    <w:p w:rsidR="001674FD" w:rsidRDefault="001674FD" w:rsidP="001674FD">
      <w:pPr>
        <w:spacing w:line="360" w:lineRule="auto"/>
        <w:jc w:val="both"/>
        <w:rPr>
          <w:sz w:val="28"/>
          <w:szCs w:val="28"/>
        </w:rPr>
      </w:pPr>
    </w:p>
    <w:p w:rsidR="001674FD" w:rsidRDefault="001674FD" w:rsidP="001674FD">
      <w:pPr>
        <w:spacing w:line="360" w:lineRule="auto"/>
        <w:jc w:val="both"/>
        <w:rPr>
          <w:sz w:val="28"/>
          <w:szCs w:val="28"/>
        </w:rPr>
      </w:pPr>
    </w:p>
    <w:p w:rsidR="001674FD" w:rsidRDefault="001674FD" w:rsidP="001674FD">
      <w:pPr>
        <w:spacing w:line="360" w:lineRule="auto"/>
        <w:jc w:val="both"/>
        <w:rPr>
          <w:sz w:val="28"/>
          <w:szCs w:val="28"/>
        </w:rPr>
      </w:pPr>
    </w:p>
    <w:p w:rsidR="001674FD" w:rsidRDefault="001674FD" w:rsidP="001674FD">
      <w:pPr>
        <w:spacing w:line="360" w:lineRule="auto"/>
        <w:jc w:val="both"/>
        <w:rPr>
          <w:sz w:val="28"/>
          <w:szCs w:val="28"/>
        </w:rPr>
      </w:pPr>
    </w:p>
    <w:p w:rsidR="001674FD" w:rsidRDefault="001674FD" w:rsidP="001674FD">
      <w:pPr>
        <w:spacing w:line="360" w:lineRule="auto"/>
        <w:jc w:val="both"/>
        <w:rPr>
          <w:sz w:val="28"/>
          <w:szCs w:val="28"/>
        </w:rPr>
      </w:pPr>
    </w:p>
    <w:p w:rsidR="001674FD" w:rsidRDefault="001674FD" w:rsidP="001674FD">
      <w:pPr>
        <w:spacing w:line="360" w:lineRule="auto"/>
        <w:jc w:val="both"/>
        <w:rPr>
          <w:sz w:val="28"/>
          <w:szCs w:val="28"/>
        </w:rPr>
      </w:pPr>
    </w:p>
    <w:p w:rsidR="001674FD" w:rsidRDefault="001674FD" w:rsidP="001674FD">
      <w:pPr>
        <w:spacing w:line="360" w:lineRule="auto"/>
        <w:jc w:val="both"/>
        <w:rPr>
          <w:sz w:val="28"/>
          <w:szCs w:val="28"/>
        </w:rPr>
      </w:pPr>
    </w:p>
    <w:p w:rsidR="001674FD" w:rsidRDefault="001674FD" w:rsidP="001674FD">
      <w:pPr>
        <w:pStyle w:val="220"/>
        <w:ind w:left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анализ результатов обучения </w:t>
      </w:r>
    </w:p>
    <w:p w:rsidR="001674FD" w:rsidRDefault="001674FD" w:rsidP="001674FD">
      <w:pPr>
        <w:pStyle w:val="220"/>
        <w:ind w:left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и перечень корректирующих мероприятий</w:t>
      </w:r>
    </w:p>
    <w:p w:rsidR="001674FD" w:rsidRDefault="001674FD" w:rsidP="001674FD">
      <w:pPr>
        <w:spacing w:line="360" w:lineRule="auto"/>
        <w:jc w:val="both"/>
        <w:rPr>
          <w:sz w:val="28"/>
          <w:szCs w:val="28"/>
        </w:rPr>
      </w:pPr>
    </w:p>
    <w:p w:rsidR="00901E64" w:rsidRDefault="001674FD" w:rsidP="001674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обучения в 2011-2013 гг. показ</w:t>
      </w:r>
      <w:r w:rsidR="00901E64">
        <w:rPr>
          <w:sz w:val="28"/>
          <w:szCs w:val="28"/>
        </w:rPr>
        <w:t>ал потребность уси</w:t>
      </w:r>
      <w:r w:rsidR="004D7F35">
        <w:rPr>
          <w:sz w:val="28"/>
          <w:szCs w:val="28"/>
        </w:rPr>
        <w:t>л</w:t>
      </w:r>
      <w:r w:rsidR="00901E64">
        <w:rPr>
          <w:sz w:val="28"/>
          <w:szCs w:val="28"/>
        </w:rPr>
        <w:t xml:space="preserve">ения самостоятельной работы и выделения в отдельное занятие темы, посвященной развитию частной и общественной благотворительности в России, которое может быть оформлено, как коллоквиум. </w:t>
      </w:r>
    </w:p>
    <w:p w:rsidR="00901E64" w:rsidRDefault="00901E64" w:rsidP="001674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 2014-2015 учебного года самостоятельная работа студентов </w:t>
      </w:r>
      <w:r w:rsidR="004D7F35">
        <w:rPr>
          <w:sz w:val="28"/>
          <w:szCs w:val="28"/>
        </w:rPr>
        <w:t>дополняется</w:t>
      </w:r>
      <w:r>
        <w:rPr>
          <w:sz w:val="28"/>
          <w:szCs w:val="28"/>
        </w:rPr>
        <w:t xml:space="preserve"> следующим образом: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 xml:space="preserve">Самостоятельная работа по курсу состоит из </w:t>
      </w:r>
      <w:r w:rsidRPr="004D7F35">
        <w:rPr>
          <w:b/>
          <w:sz w:val="28"/>
          <w:szCs w:val="28"/>
        </w:rPr>
        <w:t>3 (трех)</w:t>
      </w:r>
      <w:r w:rsidRPr="004D7F35">
        <w:rPr>
          <w:sz w:val="28"/>
          <w:szCs w:val="28"/>
        </w:rPr>
        <w:t xml:space="preserve"> обязательных для выполнения частей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>А. Составление рецензии-аннотации.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>Б. Подготовка исторического сочинения.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>В. Участие в коллоквиуме.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 xml:space="preserve">Выберите 3 (три) статьи, прочитайте и напишите на каждую из них </w:t>
      </w:r>
      <w:r w:rsidRPr="004D7F35">
        <w:rPr>
          <w:b/>
          <w:i/>
          <w:sz w:val="28"/>
          <w:szCs w:val="28"/>
        </w:rPr>
        <w:t>РЕЦЕНЗИЮ-АННОТАЦИЮ</w:t>
      </w:r>
      <w:r w:rsidRPr="004D7F35">
        <w:rPr>
          <w:sz w:val="28"/>
          <w:szCs w:val="28"/>
        </w:rPr>
        <w:t xml:space="preserve"> по следующей форме: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 xml:space="preserve">1. Полное название статьи 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>2. Краткое описание проблемы, которой посвящена статья.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>3. Степень актуальности статьи.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>4. Краткая аннотация статьи (наиболее важные аспекты, раскрытые в статье):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>– ведущая идея, изложенная в статье;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>– основные события, изложенные в статье;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>–  объективность/предвзятость автора, и Ваша собственная позиция (согласен/не согласен, обосновать);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>– ценность, значимость, полезность информации, представленной в статье (обосновать, что именно оказалось полезным, какие новые знания получил(-а), как можно применять в дальнейшей учебной и профессиональной деятельности).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>5. Общая оценка статьи.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>7. Для выполнения задания (Б) выбрать ИСТОРИЧЕСКОЕ СОЧИНЕНИЕ.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 xml:space="preserve">Выберите 3 (три) темы и напишите по ним </w:t>
      </w:r>
      <w:r w:rsidRPr="004D7F35">
        <w:rPr>
          <w:b/>
          <w:i/>
          <w:sz w:val="28"/>
          <w:szCs w:val="28"/>
        </w:rPr>
        <w:t>ИСТОРИЧЕСКОЕ СОЧИНЕНИЕ</w:t>
      </w:r>
      <w:r w:rsidRPr="004D7F35">
        <w:rPr>
          <w:sz w:val="28"/>
          <w:szCs w:val="28"/>
        </w:rPr>
        <w:t>: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  <w:lang w:val="en-US"/>
        </w:rPr>
        <w:t>I</w:t>
      </w:r>
      <w:r w:rsidRPr="004D7F35">
        <w:rPr>
          <w:sz w:val="28"/>
          <w:szCs w:val="28"/>
        </w:rPr>
        <w:t>. Историческое сочинение является репрезентацией прошлого, которая  преодолевая время и пространство, создает «образ» прошлого, выступающий «заменителем» социальной реальности.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  <w:lang w:val="en-US"/>
        </w:rPr>
        <w:t>II</w:t>
      </w:r>
      <w:r w:rsidRPr="004D7F35">
        <w:rPr>
          <w:sz w:val="28"/>
          <w:szCs w:val="28"/>
        </w:rPr>
        <w:t>. При написании сочинения можно использовать следующий алгоритм: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>1) примерные хронологические рамки, характеристика исторического периода; правители, при которых протекала социальная практика;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>2) условия, в которых формировалась социальная практика (влияние среды или обстоятельств жизненного уклада);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>3) цели и особенности социальной практики, представительство интересов социальных групп;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>4) основные направления социальной практики (события, достижения;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>5) средства и способы, которые использовались для достижения целей, соответствие их требованиям времени;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>6) основные результаты деятельности, причины успехов и неудач;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>7) историческое значение (влияние социальной практики на дальнейший ход событий в социальной сфере).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  <w:lang w:val="en-US"/>
        </w:rPr>
        <w:t>III</w:t>
      </w:r>
      <w:r w:rsidRPr="004D7F35">
        <w:rPr>
          <w:sz w:val="28"/>
          <w:szCs w:val="28"/>
        </w:rPr>
        <w:t xml:space="preserve">. При написании исторического сочинения </w:t>
      </w:r>
      <w:r w:rsidRPr="004D7F35">
        <w:rPr>
          <w:b/>
          <w:sz w:val="28"/>
          <w:szCs w:val="28"/>
        </w:rPr>
        <w:t>следует опираться на лекционный материал</w:t>
      </w:r>
      <w:r w:rsidRPr="004D7F35">
        <w:rPr>
          <w:sz w:val="28"/>
          <w:szCs w:val="28"/>
        </w:rPr>
        <w:t xml:space="preserve">, дополнять его </w:t>
      </w:r>
      <w:r w:rsidRPr="004D7F35">
        <w:rPr>
          <w:b/>
          <w:sz w:val="28"/>
          <w:szCs w:val="28"/>
        </w:rPr>
        <w:t>материалами семинарских занятий</w:t>
      </w:r>
      <w:r w:rsidRPr="004D7F35">
        <w:rPr>
          <w:sz w:val="28"/>
          <w:szCs w:val="28"/>
        </w:rPr>
        <w:t xml:space="preserve">, дополнительными </w:t>
      </w:r>
      <w:r w:rsidRPr="004D7F35">
        <w:rPr>
          <w:b/>
          <w:sz w:val="28"/>
          <w:szCs w:val="28"/>
        </w:rPr>
        <w:t>сведениями из обязательной литературы</w:t>
      </w:r>
      <w:r w:rsidRPr="004D7F35">
        <w:rPr>
          <w:sz w:val="28"/>
          <w:szCs w:val="28"/>
        </w:rPr>
        <w:t xml:space="preserve">, а также </w:t>
      </w:r>
      <w:r w:rsidRPr="004D7F35">
        <w:rPr>
          <w:b/>
          <w:sz w:val="28"/>
          <w:szCs w:val="28"/>
        </w:rPr>
        <w:t>собственным научным поиском</w:t>
      </w:r>
      <w:r w:rsidRPr="004D7F35">
        <w:rPr>
          <w:sz w:val="28"/>
          <w:szCs w:val="28"/>
        </w:rPr>
        <w:t xml:space="preserve">. 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  <w:lang w:val="en-US"/>
        </w:rPr>
        <w:t>IV</w:t>
      </w:r>
      <w:r w:rsidRPr="004D7F35">
        <w:rPr>
          <w:sz w:val="28"/>
          <w:szCs w:val="28"/>
        </w:rPr>
        <w:t xml:space="preserve">. В каждой теме сочинения должны быть </w:t>
      </w:r>
      <w:r w:rsidRPr="004D7F35">
        <w:rPr>
          <w:i/>
          <w:sz w:val="28"/>
          <w:szCs w:val="28"/>
        </w:rPr>
        <w:t>обязательно</w:t>
      </w:r>
      <w:r w:rsidRPr="004D7F35">
        <w:rPr>
          <w:sz w:val="28"/>
          <w:szCs w:val="28"/>
        </w:rPr>
        <w:t xml:space="preserve"> отражены все 4 изученных на лекциях категории (несовершеннолетние, инвалиды, пожилые люди, лица с зависимостью), а также могут быть добавлены другие.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  <w:lang w:val="en-US"/>
        </w:rPr>
        <w:t>V</w:t>
      </w:r>
      <w:r w:rsidRPr="004D7F35">
        <w:rPr>
          <w:sz w:val="28"/>
          <w:szCs w:val="28"/>
        </w:rPr>
        <w:t xml:space="preserve">. Критериями оценивания являются: 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>Научность – опора на исторические факты.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 xml:space="preserve">Хронология: причины («условия», «предпосылки») </w:t>
      </w:r>
      <w:r w:rsidRPr="004D7F35">
        <w:rPr>
          <w:sz w:val="28"/>
          <w:szCs w:val="28"/>
        </w:rPr>
        <w:sym w:font="Wingdings" w:char="F0E0"/>
      </w:r>
      <w:r w:rsidRPr="004D7F35">
        <w:rPr>
          <w:sz w:val="28"/>
          <w:szCs w:val="28"/>
        </w:rPr>
        <w:t xml:space="preserve"> явления развития («обострение», «усложнение», «разрешение» </w:t>
      </w:r>
      <w:r w:rsidRPr="004D7F35">
        <w:rPr>
          <w:sz w:val="28"/>
          <w:szCs w:val="28"/>
        </w:rPr>
        <w:sym w:font="Wingdings" w:char="F0E0"/>
      </w:r>
      <w:r w:rsidRPr="004D7F35">
        <w:rPr>
          <w:sz w:val="28"/>
          <w:szCs w:val="28"/>
        </w:rPr>
        <w:t xml:space="preserve">  развязка, завершение («результаты», «итоги», «последствия»).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 xml:space="preserve">Раскрытие темы (степень соотношения созданного «образа» прошлого с изучаемой реальностью). 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>Аргументированность.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>Стиль изложения.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 xml:space="preserve">Художественность. 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b/>
          <w:sz w:val="28"/>
          <w:szCs w:val="28"/>
        </w:rPr>
        <w:t>КОЛЛОКВИУМ</w:t>
      </w:r>
      <w:r w:rsidRPr="004D7F35">
        <w:rPr>
          <w:sz w:val="28"/>
          <w:szCs w:val="28"/>
        </w:rPr>
        <w:t>.</w:t>
      </w:r>
    </w:p>
    <w:p w:rsidR="001B2625" w:rsidRPr="001B2625" w:rsidRDefault="001B2625" w:rsidP="001B2625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1B2625">
        <w:rPr>
          <w:b/>
          <w:bCs/>
          <w:sz w:val="28"/>
          <w:szCs w:val="28"/>
        </w:rPr>
        <w:t>Частная и общественная благотворительность в России.</w:t>
      </w:r>
    </w:p>
    <w:p w:rsidR="001B2625" w:rsidRPr="001B2625" w:rsidRDefault="001B2625" w:rsidP="001B2625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 xml:space="preserve">1. Выбрать из предлагаемого списка благотворителей одного человека (или семейство). </w:t>
      </w:r>
      <w:r w:rsidRPr="001B2625">
        <w:rPr>
          <w:sz w:val="28"/>
          <w:szCs w:val="28"/>
        </w:rPr>
        <w:t>При выборе благотворителя (семейства) повторений среди студентов быть не должно.</w:t>
      </w:r>
    </w:p>
    <w:p w:rsidR="001B2625" w:rsidRPr="001B2625" w:rsidRDefault="001B2625" w:rsidP="001B2625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2. Написать реферат объемом не менее 22 000 знаков с пробелами.</w:t>
      </w:r>
    </w:p>
    <w:p w:rsidR="001B2625" w:rsidRPr="001B2625" w:rsidRDefault="001B2625" w:rsidP="001B2625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3. При написании реферата следует придерживаться следующей схемы:</w:t>
      </w:r>
    </w:p>
    <w:p w:rsidR="001B2625" w:rsidRPr="001B2625" w:rsidRDefault="001B2625" w:rsidP="001B2625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- биография благотворителя (членов семейства);</w:t>
      </w:r>
    </w:p>
    <w:p w:rsidR="001B2625" w:rsidRPr="001B2625" w:rsidRDefault="001B2625" w:rsidP="001B2625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- основные направления благотворительной (меценатской) деятельности благотворителя (членов семейства)</w:t>
      </w:r>
    </w:p>
    <w:p w:rsidR="001B2625" w:rsidRPr="001B2625" w:rsidRDefault="001B2625" w:rsidP="001B2625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- оценка благотворительной деятельности, историческое значение для становления социальной работы.</w:t>
      </w:r>
    </w:p>
    <w:p w:rsidR="001B2625" w:rsidRPr="001B2625" w:rsidRDefault="001B2625" w:rsidP="001B2625">
      <w:pPr>
        <w:numPr>
          <w:ilvl w:val="0"/>
          <w:numId w:val="33"/>
        </w:numPr>
        <w:spacing w:line="360" w:lineRule="auto"/>
        <w:jc w:val="both"/>
        <w:rPr>
          <w:bCs/>
          <w:sz w:val="28"/>
          <w:szCs w:val="28"/>
        </w:rPr>
        <w:sectPr w:rsidR="001B2625" w:rsidRPr="001B2625" w:rsidSect="001B2625">
          <w:pgSz w:w="11906" w:h="16838"/>
          <w:pgMar w:top="1134" w:right="1134" w:bottom="1134" w:left="1134" w:header="709" w:footer="709" w:gutter="0"/>
          <w:cols w:space="709"/>
          <w:docGrid w:linePitch="360"/>
        </w:sectPr>
      </w:pP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Алексеевы.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Арманды.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Бахрушины.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Гааз Ф.П.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Гадаловы.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Демидовы.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Каменские.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Малютины.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Мамонтовы.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Медведковы.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Морозовы.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Нуров М.А.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Одоевский В.Ф.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Ордин-Нащокин А.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 xml:space="preserve">Осорьина У.У. 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Патриарх Никон.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Помиан-Пезаровиус П.П.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Прохоровы.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Путиловы.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 xml:space="preserve">Ртищев Ф. 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Рябушинские.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Синельников Н.П.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Солдатенковы.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Строгановы.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Тенишева М.К.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Тенишевы.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Третьяков П.М.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Трубецкая Н.Б.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Хлудовы.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Шелапутин П.Г.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Шереметев Н.П.</w:t>
      </w:r>
    </w:p>
    <w:p w:rsidR="001B2625" w:rsidRPr="001B2625" w:rsidRDefault="001B2625" w:rsidP="001B2625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1B2625">
        <w:rPr>
          <w:bCs/>
          <w:sz w:val="28"/>
          <w:szCs w:val="28"/>
        </w:rPr>
        <w:t>и др.</w:t>
      </w:r>
    </w:p>
    <w:p w:rsidR="001B2625" w:rsidRPr="001B2625" w:rsidRDefault="001B2625" w:rsidP="001B2625">
      <w:pPr>
        <w:ind w:firstLine="708"/>
        <w:jc w:val="both"/>
        <w:rPr>
          <w:b/>
          <w:sz w:val="28"/>
          <w:szCs w:val="28"/>
        </w:rPr>
        <w:sectPr w:rsidR="001B2625" w:rsidRPr="001B2625" w:rsidSect="001B2625">
          <w:type w:val="continuous"/>
          <w:pgSz w:w="11906" w:h="16838"/>
          <w:pgMar w:top="1134" w:right="1134" w:bottom="1134" w:left="1134" w:header="709" w:footer="709" w:gutter="0"/>
          <w:cols w:num="2" w:space="709"/>
          <w:docGrid w:linePitch="360"/>
        </w:sectPr>
      </w:pPr>
    </w:p>
    <w:p w:rsidR="001B2625" w:rsidRDefault="001B2625" w:rsidP="001B2625">
      <w:pPr>
        <w:spacing w:line="360" w:lineRule="auto"/>
        <w:ind w:firstLine="708"/>
        <w:jc w:val="both"/>
        <w:rPr>
          <w:b/>
          <w:sz w:val="28"/>
          <w:szCs w:val="28"/>
        </w:rPr>
        <w:sectPr w:rsidR="001B2625">
          <w:footnotePr>
            <w:pos w:val="beneathText"/>
          </w:footnotePr>
          <w:pgSz w:w="11905" w:h="16837"/>
          <w:pgMar w:top="1134" w:right="1134" w:bottom="1134" w:left="1134" w:header="720" w:footer="709" w:gutter="0"/>
          <w:cols w:space="720"/>
          <w:docGrid w:linePitch="360"/>
        </w:sectPr>
      </w:pP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b/>
          <w:sz w:val="28"/>
          <w:szCs w:val="28"/>
        </w:rPr>
        <w:t>Требования к оформлению</w:t>
      </w:r>
      <w:r w:rsidRPr="004D7F35">
        <w:rPr>
          <w:sz w:val="28"/>
          <w:szCs w:val="28"/>
        </w:rPr>
        <w:t xml:space="preserve"> работ: </w:t>
      </w:r>
    </w:p>
    <w:p w:rsidR="004D7F35" w:rsidRPr="004D7F35" w:rsidRDefault="004D7F35" w:rsidP="004D7F35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4D7F35">
        <w:rPr>
          <w:sz w:val="28"/>
          <w:szCs w:val="28"/>
        </w:rPr>
        <w:t xml:space="preserve">шрифт – </w:t>
      </w:r>
      <w:r w:rsidRPr="004D7F35">
        <w:rPr>
          <w:sz w:val="28"/>
          <w:szCs w:val="28"/>
          <w:lang w:val="en-US"/>
        </w:rPr>
        <w:t>TimesNewRoman</w:t>
      </w:r>
      <w:r w:rsidRPr="004D7F35">
        <w:rPr>
          <w:sz w:val="28"/>
          <w:szCs w:val="28"/>
        </w:rPr>
        <w:t xml:space="preserve">, кегль – 14, междустрочный интервал – 1,5, абзац – 1,25, </w:t>
      </w:r>
    </w:p>
    <w:p w:rsidR="004D7F35" w:rsidRPr="004D7F35" w:rsidRDefault="004D7F35" w:rsidP="004D7F35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4D7F35">
        <w:rPr>
          <w:sz w:val="28"/>
          <w:szCs w:val="28"/>
        </w:rPr>
        <w:t xml:space="preserve">объем работы 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ab/>
        <w:t>- рецензия-аннотация – от 1 500 до 3 000 знаков с пробелами (1-2 страницы);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ab/>
        <w:t>- историческое сочинение – от 1 500 до 3 000 знаков с пробелами (1-2 страницы);</w:t>
      </w:r>
    </w:p>
    <w:p w:rsidR="004D7F35" w:rsidRPr="004D7F35" w:rsidRDefault="004D7F35" w:rsidP="004D7F35">
      <w:pPr>
        <w:spacing w:line="360" w:lineRule="auto"/>
        <w:ind w:firstLine="708"/>
        <w:jc w:val="both"/>
        <w:rPr>
          <w:sz w:val="28"/>
          <w:szCs w:val="28"/>
        </w:rPr>
      </w:pPr>
      <w:r w:rsidRPr="004D7F35">
        <w:rPr>
          <w:sz w:val="28"/>
          <w:szCs w:val="28"/>
        </w:rPr>
        <w:tab/>
        <w:t>- материалы коллоквиума – 22 000 знаков с пробелами (10 страниц).</w:t>
      </w:r>
    </w:p>
    <w:p w:rsidR="004D7F35" w:rsidRPr="004D7F35" w:rsidRDefault="004D7F35" w:rsidP="004D7F35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4D7F35">
        <w:rPr>
          <w:sz w:val="28"/>
          <w:szCs w:val="28"/>
        </w:rPr>
        <w:t>допустимое расширение файла: *.</w:t>
      </w:r>
      <w:r w:rsidRPr="004D7F35">
        <w:rPr>
          <w:sz w:val="28"/>
          <w:szCs w:val="28"/>
          <w:lang w:val="en-US"/>
        </w:rPr>
        <w:t>doc</w:t>
      </w:r>
      <w:r w:rsidRPr="004D7F35">
        <w:rPr>
          <w:sz w:val="28"/>
          <w:szCs w:val="28"/>
        </w:rPr>
        <w:t>, *.</w:t>
      </w:r>
      <w:r w:rsidRPr="004D7F35">
        <w:rPr>
          <w:sz w:val="28"/>
          <w:szCs w:val="28"/>
          <w:lang w:val="en-US"/>
        </w:rPr>
        <w:t>docx</w:t>
      </w:r>
      <w:r w:rsidRPr="004D7F35">
        <w:rPr>
          <w:sz w:val="28"/>
          <w:szCs w:val="28"/>
        </w:rPr>
        <w:t>, *.</w:t>
      </w:r>
      <w:r w:rsidRPr="004D7F35">
        <w:rPr>
          <w:sz w:val="28"/>
          <w:szCs w:val="28"/>
          <w:lang w:val="en-US"/>
        </w:rPr>
        <w:t>odt</w:t>
      </w:r>
      <w:r w:rsidRPr="004D7F35">
        <w:rPr>
          <w:sz w:val="28"/>
          <w:szCs w:val="28"/>
        </w:rPr>
        <w:t>, *.</w:t>
      </w:r>
      <w:r w:rsidRPr="004D7F35">
        <w:rPr>
          <w:sz w:val="28"/>
          <w:szCs w:val="28"/>
          <w:lang w:val="en-US"/>
        </w:rPr>
        <w:t>pdf</w:t>
      </w:r>
      <w:r w:rsidRPr="004D7F35">
        <w:rPr>
          <w:sz w:val="28"/>
          <w:szCs w:val="28"/>
        </w:rPr>
        <w:t xml:space="preserve">; </w:t>
      </w:r>
    </w:p>
    <w:p w:rsidR="00901E64" w:rsidRDefault="00901E64" w:rsidP="001674FD">
      <w:pPr>
        <w:spacing w:line="360" w:lineRule="auto"/>
        <w:ind w:firstLine="708"/>
        <w:jc w:val="both"/>
        <w:rPr>
          <w:sz w:val="28"/>
          <w:szCs w:val="28"/>
        </w:rPr>
      </w:pPr>
    </w:p>
    <w:sectPr w:rsidR="00901E64" w:rsidSect="001B2625">
      <w:footnotePr>
        <w:pos w:val="beneathText"/>
      </w:footnotePr>
      <w:type w:val="continuous"/>
      <w:pgSz w:w="11905" w:h="16837"/>
      <w:pgMar w:top="1134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88E" w:rsidRDefault="00AD688E">
      <w:r>
        <w:separator/>
      </w:r>
    </w:p>
  </w:endnote>
  <w:endnote w:type="continuationSeparator" w:id="1">
    <w:p w:rsidR="00AD688E" w:rsidRDefault="00AD6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88E" w:rsidRDefault="00AD688E">
      <w:r>
        <w:separator/>
      </w:r>
    </w:p>
  </w:footnote>
  <w:footnote w:type="continuationSeparator" w:id="1">
    <w:p w:rsidR="00AD688E" w:rsidRDefault="00AD68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7AB521A"/>
    <w:multiLevelType w:val="hybridMultilevel"/>
    <w:tmpl w:val="F76A438A"/>
    <w:lvl w:ilvl="0" w:tplc="A57E6A54">
      <w:start w:val="1"/>
      <w:numFmt w:val="decimal"/>
      <w:lvlText w:val="%1.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030B9"/>
    <w:multiLevelType w:val="hybridMultilevel"/>
    <w:tmpl w:val="BE626E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2D530D6"/>
    <w:multiLevelType w:val="hybridMultilevel"/>
    <w:tmpl w:val="81AC0A3A"/>
    <w:lvl w:ilvl="0" w:tplc="D4E85E5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310382"/>
    <w:multiLevelType w:val="hybridMultilevel"/>
    <w:tmpl w:val="7304DD66"/>
    <w:lvl w:ilvl="0" w:tplc="A57E6A54">
      <w:start w:val="1"/>
      <w:numFmt w:val="decimal"/>
      <w:lvlText w:val="%1.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491C46"/>
    <w:multiLevelType w:val="hybridMultilevel"/>
    <w:tmpl w:val="C7C67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523BE3"/>
    <w:multiLevelType w:val="hybridMultilevel"/>
    <w:tmpl w:val="5A4C7E12"/>
    <w:lvl w:ilvl="0" w:tplc="A57E6A54">
      <w:start w:val="1"/>
      <w:numFmt w:val="decimal"/>
      <w:lvlText w:val="%1.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150CB7"/>
    <w:multiLevelType w:val="hybridMultilevel"/>
    <w:tmpl w:val="DCA65F5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8DE2428"/>
    <w:multiLevelType w:val="hybridMultilevel"/>
    <w:tmpl w:val="AABEEDAC"/>
    <w:lvl w:ilvl="0" w:tplc="D4E85E5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B12B60"/>
    <w:multiLevelType w:val="hybridMultilevel"/>
    <w:tmpl w:val="1E0E4020"/>
    <w:lvl w:ilvl="0" w:tplc="C83064C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1DB13765"/>
    <w:multiLevelType w:val="hybridMultilevel"/>
    <w:tmpl w:val="D83E41BA"/>
    <w:lvl w:ilvl="0" w:tplc="94B8EA86">
      <w:start w:val="1"/>
      <w:numFmt w:val="decimal"/>
      <w:lvlText w:val="%1.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50704A"/>
    <w:multiLevelType w:val="hybridMultilevel"/>
    <w:tmpl w:val="073E4E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CED4ABD"/>
    <w:multiLevelType w:val="hybridMultilevel"/>
    <w:tmpl w:val="CE1ECF00"/>
    <w:lvl w:ilvl="0" w:tplc="A57E6A54">
      <w:start w:val="1"/>
      <w:numFmt w:val="decimal"/>
      <w:lvlText w:val="%1.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9E6797"/>
    <w:multiLevelType w:val="hybridMultilevel"/>
    <w:tmpl w:val="8C6EDC22"/>
    <w:lvl w:ilvl="0" w:tplc="D4E85E5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423543"/>
    <w:multiLevelType w:val="hybridMultilevel"/>
    <w:tmpl w:val="1DAA5C34"/>
    <w:lvl w:ilvl="0" w:tplc="A57E6A54">
      <w:start w:val="1"/>
      <w:numFmt w:val="decimal"/>
      <w:lvlText w:val="%1.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BD7CA4"/>
    <w:multiLevelType w:val="multilevel"/>
    <w:tmpl w:val="D868980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9">
    <w:nsid w:val="3F6830E8"/>
    <w:multiLevelType w:val="hybridMultilevel"/>
    <w:tmpl w:val="E72C2DF8"/>
    <w:lvl w:ilvl="0" w:tplc="A57E6A54">
      <w:start w:val="1"/>
      <w:numFmt w:val="decimal"/>
      <w:lvlText w:val="%1.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FA09AE"/>
    <w:multiLevelType w:val="hybridMultilevel"/>
    <w:tmpl w:val="FF4E06E2"/>
    <w:lvl w:ilvl="0" w:tplc="9A0420A0">
      <w:start w:val="1"/>
      <w:numFmt w:val="bullet"/>
      <w:lvlText w:val="–"/>
      <w:lvlJc w:val="left"/>
      <w:pPr>
        <w:tabs>
          <w:tab w:val="num" w:pos="1211"/>
        </w:tabs>
        <w:ind w:left="0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48C02045"/>
    <w:multiLevelType w:val="hybridMultilevel"/>
    <w:tmpl w:val="55D42FEA"/>
    <w:lvl w:ilvl="0" w:tplc="A57E6A54">
      <w:start w:val="1"/>
      <w:numFmt w:val="decimal"/>
      <w:lvlText w:val="%1.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CC63A5"/>
    <w:multiLevelType w:val="hybridMultilevel"/>
    <w:tmpl w:val="0AE2C8F4"/>
    <w:lvl w:ilvl="0" w:tplc="9A0420A0">
      <w:start w:val="1"/>
      <w:numFmt w:val="bullet"/>
      <w:lvlText w:val="–"/>
      <w:lvlJc w:val="left"/>
      <w:pPr>
        <w:tabs>
          <w:tab w:val="num" w:pos="1211"/>
        </w:tabs>
        <w:ind w:left="0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64084"/>
    <w:multiLevelType w:val="hybridMultilevel"/>
    <w:tmpl w:val="B734BEE4"/>
    <w:lvl w:ilvl="0" w:tplc="5C14E03C">
      <w:start w:val="1"/>
      <w:numFmt w:val="decimal"/>
      <w:lvlText w:val="%1.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A44DC5"/>
    <w:multiLevelType w:val="hybridMultilevel"/>
    <w:tmpl w:val="A00678DC"/>
    <w:lvl w:ilvl="0" w:tplc="6F8E3082">
      <w:start w:val="1"/>
      <w:numFmt w:val="decimal"/>
      <w:lvlText w:val="%1.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D37F90"/>
    <w:multiLevelType w:val="hybridMultilevel"/>
    <w:tmpl w:val="3AC26DBE"/>
    <w:lvl w:ilvl="0" w:tplc="54326F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6">
    <w:nsid w:val="58BF5D57"/>
    <w:multiLevelType w:val="hybridMultilevel"/>
    <w:tmpl w:val="32BCC558"/>
    <w:lvl w:ilvl="0" w:tplc="D4E85E5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F33E26"/>
    <w:multiLevelType w:val="hybridMultilevel"/>
    <w:tmpl w:val="6EC2629A"/>
    <w:lvl w:ilvl="0" w:tplc="54326F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FD48D4"/>
    <w:multiLevelType w:val="hybridMultilevel"/>
    <w:tmpl w:val="600C2C78"/>
    <w:lvl w:ilvl="0" w:tplc="A57E6A54">
      <w:start w:val="1"/>
      <w:numFmt w:val="decimal"/>
      <w:lvlText w:val="%1.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E8202F"/>
    <w:multiLevelType w:val="hybridMultilevel"/>
    <w:tmpl w:val="A896F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556C5A"/>
    <w:multiLevelType w:val="hybridMultilevel"/>
    <w:tmpl w:val="1D4C5BBE"/>
    <w:lvl w:ilvl="0" w:tplc="D4E85E5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2D4253"/>
    <w:multiLevelType w:val="hybridMultilevel"/>
    <w:tmpl w:val="4B78BA80"/>
    <w:lvl w:ilvl="0" w:tplc="D4E85E5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1125E6"/>
    <w:multiLevelType w:val="hybridMultilevel"/>
    <w:tmpl w:val="59548412"/>
    <w:lvl w:ilvl="0" w:tplc="A57E6A54">
      <w:start w:val="1"/>
      <w:numFmt w:val="decimal"/>
      <w:lvlText w:val="%1.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22"/>
  </w:num>
  <w:num w:numId="7">
    <w:abstractNumId w:val="26"/>
  </w:num>
  <w:num w:numId="8">
    <w:abstractNumId w:val="30"/>
  </w:num>
  <w:num w:numId="9">
    <w:abstractNumId w:val="6"/>
  </w:num>
  <w:num w:numId="10">
    <w:abstractNumId w:val="16"/>
  </w:num>
  <w:num w:numId="11">
    <w:abstractNumId w:val="11"/>
  </w:num>
  <w:num w:numId="12">
    <w:abstractNumId w:val="31"/>
  </w:num>
  <w:num w:numId="13">
    <w:abstractNumId w:val="13"/>
  </w:num>
  <w:num w:numId="14">
    <w:abstractNumId w:val="9"/>
  </w:num>
  <w:num w:numId="15">
    <w:abstractNumId w:val="17"/>
  </w:num>
  <w:num w:numId="16">
    <w:abstractNumId w:val="10"/>
  </w:num>
  <w:num w:numId="17">
    <w:abstractNumId w:val="5"/>
  </w:num>
  <w:num w:numId="18">
    <w:abstractNumId w:val="32"/>
  </w:num>
  <w:num w:numId="19">
    <w:abstractNumId w:val="7"/>
  </w:num>
  <w:num w:numId="20">
    <w:abstractNumId w:val="4"/>
  </w:num>
  <w:num w:numId="21">
    <w:abstractNumId w:val="19"/>
  </w:num>
  <w:num w:numId="22">
    <w:abstractNumId w:val="28"/>
  </w:num>
  <w:num w:numId="23">
    <w:abstractNumId w:val="15"/>
  </w:num>
  <w:num w:numId="24">
    <w:abstractNumId w:val="23"/>
  </w:num>
  <w:num w:numId="25">
    <w:abstractNumId w:val="24"/>
  </w:num>
  <w:num w:numId="26">
    <w:abstractNumId w:val="27"/>
  </w:num>
  <w:num w:numId="27">
    <w:abstractNumId w:val="25"/>
  </w:num>
  <w:num w:numId="28">
    <w:abstractNumId w:val="21"/>
  </w:num>
  <w:num w:numId="29">
    <w:abstractNumId w:val="29"/>
  </w:num>
  <w:num w:numId="30">
    <w:abstractNumId w:val="12"/>
  </w:num>
  <w:num w:numId="31">
    <w:abstractNumId w:val="18"/>
  </w:num>
  <w:num w:numId="32">
    <w:abstractNumId w:val="14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B3430"/>
    <w:rsid w:val="000327D3"/>
    <w:rsid w:val="00043375"/>
    <w:rsid w:val="00045BB2"/>
    <w:rsid w:val="000463CB"/>
    <w:rsid w:val="000546FD"/>
    <w:rsid w:val="000622BE"/>
    <w:rsid w:val="00062DAF"/>
    <w:rsid w:val="00071717"/>
    <w:rsid w:val="00095635"/>
    <w:rsid w:val="000A08DA"/>
    <w:rsid w:val="000D420E"/>
    <w:rsid w:val="000F3D3D"/>
    <w:rsid w:val="0012190F"/>
    <w:rsid w:val="001569F4"/>
    <w:rsid w:val="001674FD"/>
    <w:rsid w:val="001B2625"/>
    <w:rsid w:val="001B2EE3"/>
    <w:rsid w:val="001F3AA8"/>
    <w:rsid w:val="001F4D89"/>
    <w:rsid w:val="00212D65"/>
    <w:rsid w:val="002144A6"/>
    <w:rsid w:val="002E50D0"/>
    <w:rsid w:val="00335EA3"/>
    <w:rsid w:val="003428B6"/>
    <w:rsid w:val="00394E02"/>
    <w:rsid w:val="0039616C"/>
    <w:rsid w:val="004633C4"/>
    <w:rsid w:val="004917EC"/>
    <w:rsid w:val="004C2EC0"/>
    <w:rsid w:val="004D7F35"/>
    <w:rsid w:val="004E0514"/>
    <w:rsid w:val="004E35B2"/>
    <w:rsid w:val="005362EB"/>
    <w:rsid w:val="005823F7"/>
    <w:rsid w:val="00585B63"/>
    <w:rsid w:val="005A061B"/>
    <w:rsid w:val="005A67DA"/>
    <w:rsid w:val="005E7C57"/>
    <w:rsid w:val="006137C9"/>
    <w:rsid w:val="006223F0"/>
    <w:rsid w:val="00653C75"/>
    <w:rsid w:val="00655AB0"/>
    <w:rsid w:val="0067277A"/>
    <w:rsid w:val="0068652C"/>
    <w:rsid w:val="006B3430"/>
    <w:rsid w:val="006E3EAC"/>
    <w:rsid w:val="0071594D"/>
    <w:rsid w:val="00737376"/>
    <w:rsid w:val="00766BC9"/>
    <w:rsid w:val="0079788B"/>
    <w:rsid w:val="007A35F1"/>
    <w:rsid w:val="007E48FD"/>
    <w:rsid w:val="008662B4"/>
    <w:rsid w:val="00872F7A"/>
    <w:rsid w:val="008D1618"/>
    <w:rsid w:val="008F13DF"/>
    <w:rsid w:val="00901E64"/>
    <w:rsid w:val="00911B9B"/>
    <w:rsid w:val="00922CD3"/>
    <w:rsid w:val="0096404B"/>
    <w:rsid w:val="00991445"/>
    <w:rsid w:val="009D6A1C"/>
    <w:rsid w:val="009F006A"/>
    <w:rsid w:val="009F2856"/>
    <w:rsid w:val="00A25545"/>
    <w:rsid w:val="00A32281"/>
    <w:rsid w:val="00A619A3"/>
    <w:rsid w:val="00A62F31"/>
    <w:rsid w:val="00AD039F"/>
    <w:rsid w:val="00AD3121"/>
    <w:rsid w:val="00AD688E"/>
    <w:rsid w:val="00B2293A"/>
    <w:rsid w:val="00B36DA2"/>
    <w:rsid w:val="00B74DB0"/>
    <w:rsid w:val="00BA067E"/>
    <w:rsid w:val="00BF4816"/>
    <w:rsid w:val="00C07566"/>
    <w:rsid w:val="00C5270F"/>
    <w:rsid w:val="00C81A65"/>
    <w:rsid w:val="00C85E45"/>
    <w:rsid w:val="00CA3A18"/>
    <w:rsid w:val="00CB1F8D"/>
    <w:rsid w:val="00D1064F"/>
    <w:rsid w:val="00D274D1"/>
    <w:rsid w:val="00D51338"/>
    <w:rsid w:val="00D825DB"/>
    <w:rsid w:val="00D96E08"/>
    <w:rsid w:val="00D9723B"/>
    <w:rsid w:val="00DB50AD"/>
    <w:rsid w:val="00DB76D1"/>
    <w:rsid w:val="00DE0FDD"/>
    <w:rsid w:val="00E0023C"/>
    <w:rsid w:val="00E174AE"/>
    <w:rsid w:val="00E54E34"/>
    <w:rsid w:val="00E749D7"/>
    <w:rsid w:val="00E74B42"/>
    <w:rsid w:val="00E87273"/>
    <w:rsid w:val="00EB1149"/>
    <w:rsid w:val="00EC7D53"/>
    <w:rsid w:val="00ED2C60"/>
    <w:rsid w:val="00F20A77"/>
    <w:rsid w:val="00FA09BC"/>
    <w:rsid w:val="00FC000E"/>
    <w:rsid w:val="00FC4438"/>
    <w:rsid w:val="00FD38A6"/>
    <w:rsid w:val="00FE0DF5"/>
    <w:rsid w:val="00FF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F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23F7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5823F7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BB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823F7"/>
    <w:rPr>
      <w:rFonts w:ascii="Symbol" w:hAnsi="Symbol"/>
      <w:b/>
      <w:sz w:val="24"/>
    </w:rPr>
  </w:style>
  <w:style w:type="character" w:customStyle="1" w:styleId="WW8Num3z0">
    <w:name w:val="WW8Num3z0"/>
    <w:rsid w:val="005823F7"/>
    <w:rPr>
      <w:rFonts w:ascii="Symbol" w:hAnsi="Symbol"/>
    </w:rPr>
  </w:style>
  <w:style w:type="character" w:customStyle="1" w:styleId="WW8Num4z0">
    <w:name w:val="WW8Num4z0"/>
    <w:rsid w:val="005823F7"/>
    <w:rPr>
      <w:rFonts w:ascii="Symbol" w:hAnsi="Symbol"/>
    </w:rPr>
  </w:style>
  <w:style w:type="character" w:customStyle="1" w:styleId="10">
    <w:name w:val="Основной шрифт абзаца1"/>
    <w:rsid w:val="005823F7"/>
  </w:style>
  <w:style w:type="character" w:customStyle="1" w:styleId="20">
    <w:name w:val="Заголовок 2 Знак"/>
    <w:basedOn w:val="10"/>
    <w:rsid w:val="005823F7"/>
    <w:rPr>
      <w:rFonts w:ascii="Arial" w:eastAsia="Times New Roman" w:hAnsi="Arial" w:cs="Arial"/>
      <w:b/>
      <w:bCs/>
      <w:i/>
      <w:iCs/>
    </w:rPr>
  </w:style>
  <w:style w:type="character" w:customStyle="1" w:styleId="a3">
    <w:name w:val="Название Знак"/>
    <w:basedOn w:val="10"/>
    <w:rsid w:val="005823F7"/>
    <w:rPr>
      <w:rFonts w:eastAsia="Times New Roman"/>
      <w:szCs w:val="20"/>
    </w:rPr>
  </w:style>
  <w:style w:type="character" w:customStyle="1" w:styleId="a4">
    <w:name w:val="Подзаголовок Знак"/>
    <w:basedOn w:val="10"/>
    <w:rsid w:val="005823F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Текст Знак"/>
    <w:basedOn w:val="10"/>
    <w:rsid w:val="005823F7"/>
    <w:rPr>
      <w:rFonts w:ascii="Courier New" w:eastAsia="Times New Roman" w:hAnsi="Courier New" w:cs="Courier New"/>
    </w:rPr>
  </w:style>
  <w:style w:type="character" w:customStyle="1" w:styleId="a6">
    <w:name w:val="Основной текст с отступом Знак"/>
    <w:basedOn w:val="10"/>
    <w:rsid w:val="005823F7"/>
    <w:rPr>
      <w:rFonts w:eastAsia="Times New Roman"/>
      <w:sz w:val="28"/>
    </w:rPr>
  </w:style>
  <w:style w:type="character" w:customStyle="1" w:styleId="11">
    <w:name w:val="Заголовок 1 Знак"/>
    <w:basedOn w:val="10"/>
    <w:rsid w:val="005823F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Основной текст 2 Знак"/>
    <w:basedOn w:val="10"/>
    <w:rsid w:val="005823F7"/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10"/>
    <w:rsid w:val="005823F7"/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10"/>
    <w:rsid w:val="005823F7"/>
    <w:rPr>
      <w:rFonts w:eastAsia="Times New Roman"/>
      <w:sz w:val="24"/>
      <w:szCs w:val="24"/>
    </w:rPr>
  </w:style>
  <w:style w:type="character" w:customStyle="1" w:styleId="a9">
    <w:name w:val="Нижний колонтитул Знак"/>
    <w:basedOn w:val="10"/>
    <w:rsid w:val="005823F7"/>
    <w:rPr>
      <w:rFonts w:eastAsia="Times New Roman"/>
      <w:sz w:val="24"/>
      <w:szCs w:val="24"/>
    </w:rPr>
  </w:style>
  <w:style w:type="paragraph" w:customStyle="1" w:styleId="aa">
    <w:name w:val="Заголовок"/>
    <w:basedOn w:val="a"/>
    <w:next w:val="ab"/>
    <w:rsid w:val="005823F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semiHidden/>
    <w:rsid w:val="005823F7"/>
    <w:pPr>
      <w:spacing w:after="120"/>
    </w:pPr>
  </w:style>
  <w:style w:type="paragraph" w:styleId="ac">
    <w:name w:val="List"/>
    <w:basedOn w:val="ab"/>
    <w:semiHidden/>
    <w:rsid w:val="005823F7"/>
    <w:rPr>
      <w:rFonts w:ascii="Arial" w:hAnsi="Arial" w:cs="Tahoma"/>
    </w:rPr>
  </w:style>
  <w:style w:type="paragraph" w:customStyle="1" w:styleId="12">
    <w:name w:val="Название1"/>
    <w:basedOn w:val="a"/>
    <w:rsid w:val="005823F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5823F7"/>
    <w:pPr>
      <w:suppressLineNumbers/>
    </w:pPr>
    <w:rPr>
      <w:rFonts w:ascii="Arial" w:hAnsi="Arial" w:cs="Tahoma"/>
    </w:rPr>
  </w:style>
  <w:style w:type="paragraph" w:customStyle="1" w:styleId="14">
    <w:name w:val="Обычный1"/>
    <w:rsid w:val="005823F7"/>
    <w:pPr>
      <w:suppressAutoHyphens/>
    </w:pPr>
    <w:rPr>
      <w:lang w:eastAsia="ar-SA"/>
    </w:rPr>
  </w:style>
  <w:style w:type="paragraph" w:styleId="ad">
    <w:name w:val="Title"/>
    <w:basedOn w:val="a"/>
    <w:next w:val="a"/>
    <w:qFormat/>
    <w:rsid w:val="005823F7"/>
    <w:pPr>
      <w:jc w:val="center"/>
    </w:pPr>
    <w:rPr>
      <w:sz w:val="28"/>
      <w:szCs w:val="20"/>
    </w:rPr>
  </w:style>
  <w:style w:type="paragraph" w:styleId="ae">
    <w:name w:val="Subtitle"/>
    <w:basedOn w:val="a"/>
    <w:next w:val="a"/>
    <w:qFormat/>
    <w:rsid w:val="005823F7"/>
    <w:rPr>
      <w:rFonts w:ascii="Cambria" w:hAnsi="Cambria"/>
      <w:i/>
      <w:iCs/>
      <w:color w:val="4F81BD"/>
      <w:spacing w:val="15"/>
    </w:rPr>
  </w:style>
  <w:style w:type="paragraph" w:customStyle="1" w:styleId="15">
    <w:name w:val="Текст1"/>
    <w:basedOn w:val="a"/>
    <w:rsid w:val="005823F7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5823F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2">
    <w:name w:val="Обычный2"/>
    <w:rsid w:val="005823F7"/>
    <w:pPr>
      <w:widowControl w:val="0"/>
      <w:suppressAutoHyphens/>
      <w:spacing w:line="278" w:lineRule="auto"/>
      <w:ind w:firstLine="300"/>
      <w:jc w:val="both"/>
    </w:pPr>
    <w:rPr>
      <w:lang w:eastAsia="ar-SA"/>
    </w:rPr>
  </w:style>
  <w:style w:type="paragraph" w:styleId="af">
    <w:name w:val="Body Text Indent"/>
    <w:basedOn w:val="a"/>
    <w:rsid w:val="005823F7"/>
    <w:pPr>
      <w:widowControl w:val="0"/>
      <w:suppressAutoHyphens w:val="0"/>
      <w:ind w:firstLine="851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5823F7"/>
    <w:pPr>
      <w:spacing w:after="120" w:line="480" w:lineRule="auto"/>
    </w:pPr>
  </w:style>
  <w:style w:type="paragraph" w:styleId="af0">
    <w:name w:val="header"/>
    <w:basedOn w:val="a"/>
    <w:semiHidden/>
    <w:rsid w:val="005823F7"/>
    <w:pPr>
      <w:tabs>
        <w:tab w:val="center" w:pos="4677"/>
        <w:tab w:val="right" w:pos="9355"/>
      </w:tabs>
    </w:pPr>
  </w:style>
  <w:style w:type="paragraph" w:styleId="af1">
    <w:name w:val="footer"/>
    <w:basedOn w:val="a"/>
    <w:semiHidden/>
    <w:rsid w:val="005823F7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rsid w:val="005823F7"/>
    <w:pPr>
      <w:suppressLineNumbers/>
    </w:pPr>
  </w:style>
  <w:style w:type="paragraph" w:customStyle="1" w:styleId="af3">
    <w:name w:val="Заголовок таблицы"/>
    <w:basedOn w:val="af2"/>
    <w:rsid w:val="005823F7"/>
    <w:pPr>
      <w:jc w:val="center"/>
    </w:pPr>
    <w:rPr>
      <w:b/>
      <w:bCs/>
    </w:rPr>
  </w:style>
  <w:style w:type="paragraph" w:customStyle="1" w:styleId="af4">
    <w:name w:val="Содержимое врезки"/>
    <w:basedOn w:val="ab"/>
    <w:rsid w:val="005823F7"/>
  </w:style>
  <w:style w:type="paragraph" w:customStyle="1" w:styleId="af5">
    <w:name w:val="Стиль АСК"/>
    <w:basedOn w:val="af"/>
    <w:autoRedefine/>
    <w:rsid w:val="00B36DA2"/>
    <w:pPr>
      <w:widowControl/>
      <w:spacing w:line="312" w:lineRule="auto"/>
      <w:ind w:left="851" w:firstLine="0"/>
    </w:pPr>
    <w:rPr>
      <w:b/>
      <w:bCs/>
      <w:iCs/>
      <w:lang w:eastAsia="ru-RU"/>
    </w:rPr>
  </w:style>
  <w:style w:type="table" w:styleId="af6">
    <w:name w:val="Table Grid"/>
    <w:basedOn w:val="a1"/>
    <w:uiPriority w:val="59"/>
    <w:rsid w:val="000717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045BB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af7">
    <w:name w:val="Базовый"/>
    <w:rsid w:val="00FE0DF5"/>
    <w:pPr>
      <w:tabs>
        <w:tab w:val="left" w:pos="709"/>
      </w:tabs>
      <w:suppressAutoHyphens/>
      <w:spacing w:after="160" w:line="259" w:lineRule="auto"/>
    </w:pPr>
    <w:rPr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866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662B4"/>
    <w:rPr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1674FD"/>
    <w:pPr>
      <w:suppressAutoHyphens w:val="0"/>
      <w:ind w:left="720"/>
      <w:jc w:val="both"/>
    </w:pPr>
    <w:rPr>
      <w:sz w:val="28"/>
      <w:szCs w:val="20"/>
    </w:rPr>
  </w:style>
  <w:style w:type="character" w:styleId="af8">
    <w:name w:val="Hyperlink"/>
    <w:basedOn w:val="a0"/>
    <w:uiPriority w:val="99"/>
    <w:unhideWhenUsed/>
    <w:rsid w:val="004D7F3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33882-5ECB-48DB-8EF9-3E4276EA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14485</Words>
  <Characters>82566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</dc:creator>
  <cp:lastModifiedBy>User</cp:lastModifiedBy>
  <cp:revision>2</cp:revision>
  <cp:lastPrinted>2011-05-25T03:51:00Z</cp:lastPrinted>
  <dcterms:created xsi:type="dcterms:W3CDTF">2014-09-26T13:14:00Z</dcterms:created>
  <dcterms:modified xsi:type="dcterms:W3CDTF">2014-09-26T13:14:00Z</dcterms:modified>
</cp:coreProperties>
</file>