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57" w:rsidRPr="00175B3E" w:rsidRDefault="00651557" w:rsidP="0065155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651557" w:rsidRPr="006159A0" w:rsidRDefault="00651557" w:rsidP="00651557">
      <w:pPr>
        <w:rPr>
          <w:rFonts w:ascii="Times New Roman" w:hAnsi="Times New Roman" w:cs="Times New Roman"/>
          <w:b/>
        </w:rPr>
      </w:pP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КАФЕДРА МЕТОДИКИ ПРЕПОДАВАНИЯ СПОРТИВНЫХ ДИСЦИПЛИН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И НАЦИОНАЛЬНЫХ ВИДОВ СПОРТА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noProof/>
        </w:rPr>
        <w:drawing>
          <wp:inline distT="0" distB="0" distL="0" distR="0">
            <wp:extent cx="169545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57" w:rsidRPr="009D519D" w:rsidRDefault="00651557" w:rsidP="00651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D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9C5D1F" w:rsidRDefault="00651557" w:rsidP="00AA500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5D1F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 w:rsidR="004B78A0" w:rsidRPr="009C5D1F">
        <w:rPr>
          <w:rFonts w:ascii="Times New Roman" w:hAnsi="Times New Roman" w:cs="Times New Roman"/>
        </w:rPr>
        <w:t xml:space="preserve"> </w:t>
      </w:r>
      <w:r w:rsidR="004B78A0" w:rsidRPr="009C5D1F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AA5008">
        <w:rPr>
          <w:rFonts w:ascii="Times New Roman" w:hAnsi="Times New Roman" w:cs="Times New Roman"/>
          <w:b/>
          <w:sz w:val="36"/>
          <w:szCs w:val="36"/>
        </w:rPr>
        <w:t>новым</w:t>
      </w:r>
      <w:r w:rsidR="004B78A0" w:rsidRPr="009C5D1F">
        <w:rPr>
          <w:rFonts w:ascii="Times New Roman" w:hAnsi="Times New Roman" w:cs="Times New Roman"/>
          <w:b/>
          <w:sz w:val="36"/>
          <w:szCs w:val="36"/>
        </w:rPr>
        <w:t xml:space="preserve"> физкультурно-спортивным видам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2D5EB3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Бакалавр</w:t>
      </w:r>
    </w:p>
    <w:p w:rsidR="00651557" w:rsidRDefault="003666D7" w:rsidP="003666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(заочное отделение)</w:t>
      </w:r>
    </w:p>
    <w:p w:rsidR="00651557" w:rsidRPr="006159A0" w:rsidRDefault="00651557" w:rsidP="00651557">
      <w:pPr>
        <w:rPr>
          <w:rFonts w:ascii="Times New Roman" w:hAnsi="Times New Roman" w:cs="Times New Roman"/>
        </w:rPr>
      </w:pPr>
    </w:p>
    <w:p w:rsidR="00651557" w:rsidRPr="004D794E" w:rsidRDefault="00651557" w:rsidP="00651557">
      <w:pPr>
        <w:jc w:val="center"/>
        <w:rPr>
          <w:rFonts w:ascii="Times New Roman" w:hAnsi="Times New Roman" w:cs="Times New Roman"/>
        </w:rPr>
      </w:pPr>
      <w:r w:rsidRPr="004D794E">
        <w:rPr>
          <w:rFonts w:ascii="Times New Roman" w:hAnsi="Times New Roman" w:cs="Times New Roman"/>
        </w:rPr>
        <w:t>Красноярск  2018</w:t>
      </w:r>
    </w:p>
    <w:p w:rsidR="003666D7" w:rsidRPr="003666D7" w:rsidRDefault="003666D7" w:rsidP="003666D7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3666D7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«Педагогическое физкультурно-спортивное совершенствование по</w:t>
      </w:r>
      <w:r w:rsidR="00AA5008">
        <w:rPr>
          <w:rFonts w:ascii="Times New Roman" w:hAnsi="Times New Roman" w:cs="Times New Roman"/>
          <w:sz w:val="24"/>
          <w:szCs w:val="24"/>
        </w:rPr>
        <w:t xml:space="preserve"> новым</w:t>
      </w:r>
      <w:r w:rsidRPr="003666D7">
        <w:rPr>
          <w:rFonts w:ascii="Times New Roman" w:hAnsi="Times New Roman" w:cs="Times New Roman"/>
          <w:sz w:val="24"/>
          <w:szCs w:val="24"/>
        </w:rPr>
        <w:t xml:space="preserve"> видам спорта» составлена Н.В Люлиной, И.В.Ветровой, Ю.В.Шевчук,  С.В.Тарапатиным.</w:t>
      </w:r>
    </w:p>
    <w:p w:rsidR="003666D7" w:rsidRDefault="003666D7" w:rsidP="003666D7">
      <w:pPr>
        <w:pStyle w:val="a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626AFC">
        <w:rPr>
          <w:sz w:val="24"/>
          <w:szCs w:val="24"/>
          <w:u w:val="single"/>
        </w:rPr>
        <w:t xml:space="preserve">методики спортивных дисциплин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 10 от «11» мая 2017 г.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3666D7" w:rsidRPr="00626AFC" w:rsidRDefault="003666D7" w:rsidP="003666D7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>Протокол №4 от «17» мая 2017г.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3666D7" w:rsidRPr="00626AFC" w:rsidRDefault="003666D7" w:rsidP="003666D7">
      <w:pPr>
        <w:pStyle w:val="14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626AFC">
        <w:rPr>
          <w:sz w:val="24"/>
          <w:szCs w:val="24"/>
        </w:rPr>
        <w:lastRenderedPageBreak/>
        <w:t xml:space="preserve">Рабочая программа дисциплины </w:t>
      </w:r>
      <w:r>
        <w:rPr>
          <w:sz w:val="28"/>
          <w:szCs w:val="28"/>
        </w:rPr>
        <w:t>«</w:t>
      </w:r>
      <w:r>
        <w:rPr>
          <w:sz w:val="24"/>
          <w:szCs w:val="24"/>
        </w:rPr>
        <w:t>П</w:t>
      </w:r>
      <w:r w:rsidRPr="00651557">
        <w:rPr>
          <w:sz w:val="24"/>
          <w:szCs w:val="24"/>
        </w:rPr>
        <w:t>едагогическое физкультурно-спортивное совершенствование</w:t>
      </w:r>
      <w:r>
        <w:rPr>
          <w:sz w:val="24"/>
          <w:szCs w:val="24"/>
        </w:rPr>
        <w:t xml:space="preserve"> по </w:t>
      </w:r>
      <w:r w:rsidR="00AA5008">
        <w:rPr>
          <w:sz w:val="24"/>
          <w:szCs w:val="24"/>
        </w:rPr>
        <w:t>новым</w:t>
      </w:r>
      <w:r>
        <w:rPr>
          <w:sz w:val="24"/>
          <w:szCs w:val="24"/>
        </w:rPr>
        <w:t xml:space="preserve"> видам спорта»</w:t>
      </w:r>
      <w:r>
        <w:rPr>
          <w:sz w:val="28"/>
          <w:szCs w:val="28"/>
        </w:rPr>
        <w:t xml:space="preserve"> </w:t>
      </w:r>
      <w:r w:rsidRPr="00626AFC">
        <w:rPr>
          <w:sz w:val="24"/>
          <w:szCs w:val="24"/>
        </w:rPr>
        <w:t>актуализирована доцентами Н.В Люлиной, И.В.Ветровой</w:t>
      </w:r>
    </w:p>
    <w:p w:rsidR="003666D7" w:rsidRPr="00626AFC" w:rsidRDefault="003666D7" w:rsidP="003666D7">
      <w:pPr>
        <w:pStyle w:val="14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протокол №9 от «26» апреля 2018 г.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3666D7" w:rsidRPr="00626AFC" w:rsidRDefault="003666D7" w:rsidP="003666D7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№4 от «10» мая 2018г.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3666D7" w:rsidRPr="00626AFC" w:rsidRDefault="003666D7" w:rsidP="003666D7">
      <w:pPr>
        <w:pStyle w:val="14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626AFC">
        <w:rPr>
          <w:sz w:val="24"/>
          <w:szCs w:val="24"/>
        </w:rPr>
        <w:lastRenderedPageBreak/>
        <w:t xml:space="preserve">Рабочая программа дисциплины </w:t>
      </w:r>
      <w:r>
        <w:rPr>
          <w:sz w:val="28"/>
          <w:szCs w:val="28"/>
        </w:rPr>
        <w:t>«</w:t>
      </w:r>
      <w:r>
        <w:rPr>
          <w:sz w:val="24"/>
          <w:szCs w:val="24"/>
        </w:rPr>
        <w:t>П</w:t>
      </w:r>
      <w:r w:rsidRPr="00651557">
        <w:rPr>
          <w:sz w:val="24"/>
          <w:szCs w:val="24"/>
        </w:rPr>
        <w:t>едагогическое физкультурно-спортивное совершенствование</w:t>
      </w:r>
      <w:r>
        <w:rPr>
          <w:sz w:val="24"/>
          <w:szCs w:val="24"/>
        </w:rPr>
        <w:t xml:space="preserve"> по </w:t>
      </w:r>
      <w:r w:rsidR="00AA5008">
        <w:rPr>
          <w:sz w:val="24"/>
          <w:szCs w:val="24"/>
        </w:rPr>
        <w:t>новым</w:t>
      </w:r>
      <w:r>
        <w:rPr>
          <w:sz w:val="24"/>
          <w:szCs w:val="24"/>
        </w:rPr>
        <w:t xml:space="preserve"> видам спорта»</w:t>
      </w:r>
      <w:r>
        <w:rPr>
          <w:sz w:val="28"/>
          <w:szCs w:val="28"/>
        </w:rPr>
        <w:t xml:space="preserve"> </w:t>
      </w:r>
      <w:r w:rsidRPr="00626AFC">
        <w:rPr>
          <w:sz w:val="24"/>
          <w:szCs w:val="24"/>
        </w:rPr>
        <w:t>актуализирована доцентами Н.В Люлиной, И.В.Ветровой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протокол № 9 от «25» апреля 2019 г.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3666D7" w:rsidRPr="00626AFC" w:rsidRDefault="003666D7" w:rsidP="003666D7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№5 от «15» мая 2019г.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4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51557" w:rsidRPr="006159A0" w:rsidRDefault="00651557" w:rsidP="00651557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51557" w:rsidRPr="00352E92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651557" w:rsidRPr="00651557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9C5D1F">
        <w:rPr>
          <w:rFonts w:ascii="Times New Roman" w:hAnsi="Times New Roman" w:cs="Times New Roman"/>
          <w:sz w:val="24"/>
          <w:szCs w:val="24"/>
        </w:rPr>
        <w:t xml:space="preserve"> по </w:t>
      </w:r>
      <w:r w:rsidR="00AA5008">
        <w:rPr>
          <w:rFonts w:ascii="Times New Roman" w:hAnsi="Times New Roman" w:cs="Times New Roman"/>
          <w:sz w:val="24"/>
          <w:szCs w:val="24"/>
        </w:rPr>
        <w:t>новым</w:t>
      </w:r>
      <w:r w:rsidR="009C5D1F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для подготовки обучающихся по направлению подготовки: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2D5EB3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Направленность (профиль) образовательной программы: Физическая культура</w:t>
      </w:r>
      <w:r w:rsidR="009C5D1F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(уровень бакалавриата),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</w:p>
    <w:p w:rsidR="00651557" w:rsidRP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9C5D1F">
        <w:rPr>
          <w:rFonts w:ascii="Times New Roman" w:hAnsi="Times New Roman" w:cs="Times New Roman"/>
          <w:sz w:val="28"/>
          <w:szCs w:val="28"/>
        </w:rPr>
        <w:t>«</w:t>
      </w:r>
      <w:r w:rsidR="009C5D1F">
        <w:rPr>
          <w:rFonts w:ascii="Times New Roman" w:hAnsi="Times New Roman" w:cs="Times New Roman"/>
          <w:sz w:val="24"/>
          <w:szCs w:val="24"/>
        </w:rPr>
        <w:t>П</w:t>
      </w:r>
      <w:r w:rsidR="009C5D1F"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9C5D1F">
        <w:rPr>
          <w:rFonts w:ascii="Times New Roman" w:hAnsi="Times New Roman" w:cs="Times New Roman"/>
          <w:sz w:val="24"/>
          <w:szCs w:val="24"/>
        </w:rPr>
        <w:t xml:space="preserve"> по базовым</w:t>
      </w:r>
      <w:r w:rsidR="003D7AAE">
        <w:rPr>
          <w:rFonts w:ascii="Times New Roman" w:hAnsi="Times New Roman" w:cs="Times New Roman"/>
          <w:sz w:val="24"/>
          <w:szCs w:val="24"/>
        </w:rPr>
        <w:t xml:space="preserve"> физкультурно-спортивным </w:t>
      </w:r>
      <w:r w:rsidR="009C5D1F">
        <w:rPr>
          <w:rFonts w:ascii="Times New Roman" w:hAnsi="Times New Roman" w:cs="Times New Roman"/>
          <w:sz w:val="24"/>
          <w:szCs w:val="24"/>
        </w:rPr>
        <w:t xml:space="preserve"> видам»</w:t>
      </w:r>
      <w:r w:rsidR="009C5D1F"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изучается </w:t>
      </w:r>
      <w:r w:rsidR="003666D7">
        <w:rPr>
          <w:rFonts w:ascii="Times New Roman" w:hAnsi="Times New Roman" w:cs="Times New Roman"/>
          <w:sz w:val="24"/>
          <w:szCs w:val="24"/>
        </w:rPr>
        <w:t xml:space="preserve">на </w:t>
      </w:r>
      <w:r w:rsidR="00AA5008">
        <w:rPr>
          <w:rFonts w:ascii="Times New Roman" w:hAnsi="Times New Roman" w:cs="Times New Roman"/>
          <w:sz w:val="24"/>
          <w:szCs w:val="24"/>
        </w:rPr>
        <w:t xml:space="preserve">2 курсе – 4 семестр; </w:t>
      </w:r>
      <w:r w:rsidR="003666D7">
        <w:rPr>
          <w:rFonts w:ascii="Times New Roman" w:hAnsi="Times New Roman" w:cs="Times New Roman"/>
          <w:bCs/>
          <w:sz w:val="24"/>
          <w:szCs w:val="24"/>
        </w:rPr>
        <w:t xml:space="preserve">3 курсе </w:t>
      </w:r>
      <w:r w:rsidR="00E6003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666D7">
        <w:rPr>
          <w:rFonts w:ascii="Times New Roman" w:hAnsi="Times New Roman" w:cs="Times New Roman"/>
          <w:bCs/>
          <w:sz w:val="24"/>
          <w:szCs w:val="24"/>
        </w:rPr>
        <w:t>6 семестр</w:t>
      </w:r>
      <w:r w:rsidR="00F37701">
        <w:rPr>
          <w:rFonts w:ascii="Times New Roman" w:hAnsi="Times New Roman" w:cs="Times New Roman"/>
          <w:bCs/>
          <w:sz w:val="24"/>
          <w:szCs w:val="24"/>
        </w:rPr>
        <w:t>, 4 курс – 8 семестр</w:t>
      </w:r>
      <w:r w:rsidR="00F662BC">
        <w:rPr>
          <w:rFonts w:ascii="Times New Roman" w:hAnsi="Times New Roman" w:cs="Times New Roman"/>
          <w:bCs/>
          <w:sz w:val="24"/>
          <w:szCs w:val="24"/>
        </w:rPr>
        <w:t>.</w:t>
      </w:r>
      <w:r w:rsidRPr="003D7AAE">
        <w:rPr>
          <w:rFonts w:ascii="Times New Roman" w:hAnsi="Times New Roman" w:cs="Times New Roman"/>
          <w:sz w:val="24"/>
          <w:szCs w:val="24"/>
        </w:rPr>
        <w:t xml:space="preserve"> Код модуля</w:t>
      </w:r>
      <w:r w:rsidR="003D7AAE">
        <w:rPr>
          <w:rFonts w:ascii="Times New Roman" w:hAnsi="Times New Roman" w:cs="Times New Roman"/>
          <w:sz w:val="24"/>
          <w:szCs w:val="24"/>
        </w:rPr>
        <w:t xml:space="preserve"> в учебном плане – Б1.В</w:t>
      </w:r>
      <w:r w:rsidRPr="003D7AAE">
        <w:rPr>
          <w:rFonts w:ascii="Times New Roman" w:hAnsi="Times New Roman" w:cs="Times New Roman"/>
          <w:sz w:val="24"/>
          <w:szCs w:val="24"/>
        </w:rPr>
        <w:t>.</w:t>
      </w:r>
      <w:r w:rsidR="003D7AAE">
        <w:rPr>
          <w:rFonts w:ascii="Times New Roman" w:hAnsi="Times New Roman" w:cs="Times New Roman"/>
          <w:sz w:val="24"/>
          <w:szCs w:val="24"/>
        </w:rPr>
        <w:t>ДВ.04.</w:t>
      </w:r>
      <w:r w:rsidRPr="003D7AAE">
        <w:rPr>
          <w:rFonts w:ascii="Times New Roman" w:hAnsi="Times New Roman" w:cs="Times New Roman"/>
          <w:sz w:val="24"/>
          <w:szCs w:val="24"/>
        </w:rPr>
        <w:t xml:space="preserve"> Код дисциплины в учебном плане – </w:t>
      </w:r>
      <w:r w:rsidRPr="003D7AAE">
        <w:rPr>
          <w:rFonts w:ascii="Times New Roman" w:hAnsi="Times New Roman" w:cs="Times New Roman"/>
          <w:bCs/>
          <w:sz w:val="24"/>
          <w:szCs w:val="24"/>
          <w:lang w:eastAsia="ar-SA"/>
        </w:rPr>
        <w:t>Б1.</w:t>
      </w:r>
      <w:r w:rsidR="003D7AAE">
        <w:rPr>
          <w:rFonts w:ascii="Times New Roman" w:hAnsi="Times New Roman" w:cs="Times New Roman"/>
          <w:bCs/>
          <w:sz w:val="24"/>
          <w:szCs w:val="24"/>
          <w:lang w:eastAsia="ar-SA"/>
        </w:rPr>
        <w:t>В.ДВ.04.0</w:t>
      </w:r>
      <w:r w:rsidR="00AA5008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</w:p>
    <w:p w:rsidR="00651557" w:rsidRPr="00E5505D" w:rsidRDefault="00651557" w:rsidP="00E5505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(аннотация) 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Цель</w:t>
      </w:r>
      <w:r w:rsidRPr="006159A0">
        <w:rPr>
          <w:rFonts w:ascii="Times New Roman" w:hAnsi="Times New Roman" w:cs="Times New Roman"/>
          <w:sz w:val="24"/>
          <w:szCs w:val="24"/>
        </w:rPr>
        <w:t>: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159A0">
        <w:rPr>
          <w:rFonts w:ascii="Times New Roman" w:hAnsi="Times New Roman" w:cs="Times New Roman"/>
          <w:sz w:val="24"/>
          <w:szCs w:val="24"/>
        </w:rPr>
        <w:t>ормирование системы научно-практических знаний, умений и компетенций в области преподавания базовых видов спорта и реализация их в своей профессиональной деятельности.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гимнастики;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651557" w:rsidRPr="006159A0" w:rsidRDefault="00651557" w:rsidP="00E550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анализировать, сопоставлять, обобщать и делать выводы по проведению базовых видов спорта.</w:t>
      </w:r>
    </w:p>
    <w:p w:rsidR="00651557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Вид(ы) профессиональной деятельности (согласно ФГОС ВО): Педагогический вид деятельности</w:t>
      </w:r>
    </w:p>
    <w:p w:rsidR="00651557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AAE" w:rsidRPr="006159A0" w:rsidRDefault="003D7AAE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Трудоёмкость дисциплины</w:t>
      </w: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На дисциплину выделяется </w:t>
      </w:r>
      <w:r w:rsidR="00F37701">
        <w:rPr>
          <w:rFonts w:ascii="Times New Roman" w:hAnsi="Times New Roman" w:cs="Times New Roman"/>
          <w:sz w:val="24"/>
          <w:szCs w:val="24"/>
        </w:rPr>
        <w:t>468</w:t>
      </w:r>
      <w:r w:rsidR="003D7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час</w:t>
      </w:r>
      <w:r w:rsidR="003666D7">
        <w:rPr>
          <w:rFonts w:ascii="Times New Roman" w:hAnsi="Times New Roman" w:cs="Times New Roman"/>
          <w:sz w:val="24"/>
          <w:szCs w:val="24"/>
        </w:rPr>
        <w:t>а</w:t>
      </w:r>
      <w:r w:rsidRPr="006159A0">
        <w:rPr>
          <w:rFonts w:ascii="Times New Roman" w:hAnsi="Times New Roman" w:cs="Times New Roman"/>
          <w:sz w:val="24"/>
          <w:szCs w:val="24"/>
        </w:rPr>
        <w:t xml:space="preserve"> (</w:t>
      </w:r>
      <w:r w:rsidR="00F37701">
        <w:rPr>
          <w:rFonts w:ascii="Times New Roman" w:hAnsi="Times New Roman" w:cs="Times New Roman"/>
          <w:sz w:val="24"/>
          <w:szCs w:val="24"/>
        </w:rPr>
        <w:t>13</w:t>
      </w:r>
      <w:r w:rsidRPr="006159A0">
        <w:rPr>
          <w:rFonts w:ascii="Times New Roman" w:hAnsi="Times New Roman" w:cs="Times New Roman"/>
          <w:sz w:val="24"/>
          <w:szCs w:val="24"/>
        </w:rPr>
        <w:t xml:space="preserve"> з.е.), в том числе </w:t>
      </w:r>
      <w:r w:rsidR="00F37701">
        <w:rPr>
          <w:rFonts w:ascii="Times New Roman" w:hAnsi="Times New Roman" w:cs="Times New Roman"/>
          <w:sz w:val="24"/>
          <w:szCs w:val="24"/>
        </w:rPr>
        <w:t>22</w:t>
      </w:r>
      <w:r w:rsidR="003666D7">
        <w:rPr>
          <w:rFonts w:ascii="Times New Roman" w:hAnsi="Times New Roman" w:cs="Times New Roman"/>
          <w:sz w:val="24"/>
          <w:szCs w:val="24"/>
        </w:rPr>
        <w:t xml:space="preserve"> контактных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F37701">
        <w:rPr>
          <w:rFonts w:ascii="Times New Roman" w:hAnsi="Times New Roman" w:cs="Times New Roman"/>
          <w:sz w:val="24"/>
          <w:szCs w:val="24"/>
        </w:rPr>
        <w:t>429</w:t>
      </w:r>
      <w:r w:rsidR="00E60030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час</w:t>
      </w:r>
      <w:r w:rsidR="00F37701">
        <w:rPr>
          <w:rFonts w:ascii="Times New Roman" w:hAnsi="Times New Roman" w:cs="Times New Roman"/>
          <w:sz w:val="24"/>
          <w:szCs w:val="24"/>
        </w:rPr>
        <w:t>ов</w:t>
      </w:r>
      <w:r w:rsidRPr="006159A0">
        <w:rPr>
          <w:rFonts w:ascii="Times New Roman" w:hAnsi="Times New Roman" w:cs="Times New Roman"/>
          <w:sz w:val="24"/>
          <w:szCs w:val="24"/>
        </w:rPr>
        <w:t xml:space="preserve"> на самостоятельную работу</w:t>
      </w:r>
      <w:r w:rsidR="00E60030">
        <w:rPr>
          <w:rFonts w:ascii="Times New Roman" w:hAnsi="Times New Roman" w:cs="Times New Roman"/>
          <w:sz w:val="24"/>
          <w:szCs w:val="24"/>
        </w:rPr>
        <w:t>,</w:t>
      </w:r>
      <w:r w:rsidR="003666D7">
        <w:rPr>
          <w:rFonts w:ascii="Times New Roman" w:hAnsi="Times New Roman" w:cs="Times New Roman"/>
          <w:sz w:val="24"/>
          <w:szCs w:val="24"/>
        </w:rPr>
        <w:t xml:space="preserve"> зачет –</w:t>
      </w:r>
      <w:r w:rsidR="00F37701">
        <w:rPr>
          <w:rFonts w:ascii="Times New Roman" w:hAnsi="Times New Roman" w:cs="Times New Roman"/>
          <w:sz w:val="24"/>
          <w:szCs w:val="24"/>
        </w:rPr>
        <w:t>4,</w:t>
      </w:r>
      <w:r w:rsidR="003666D7">
        <w:rPr>
          <w:rFonts w:ascii="Times New Roman" w:hAnsi="Times New Roman" w:cs="Times New Roman"/>
          <w:sz w:val="24"/>
          <w:szCs w:val="24"/>
        </w:rPr>
        <w:t>6 семестр</w:t>
      </w:r>
      <w:r w:rsidR="00F37701">
        <w:rPr>
          <w:rFonts w:ascii="Times New Roman" w:hAnsi="Times New Roman" w:cs="Times New Roman"/>
          <w:sz w:val="24"/>
          <w:szCs w:val="24"/>
        </w:rPr>
        <w:t>; экзамен – 8 семестр</w:t>
      </w: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освоения дисциплины: </w:t>
      </w:r>
      <w:r w:rsidRPr="006159A0">
        <w:rPr>
          <w:rFonts w:ascii="Times New Roman" w:hAnsi="Times New Roman" w:cs="Times New Roman"/>
          <w:sz w:val="24"/>
          <w:szCs w:val="24"/>
        </w:rPr>
        <w:t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гимнастики и реализация их в своей профессиональной деятельности.</w:t>
      </w: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C5D1F" w:rsidRDefault="009C5D1F" w:rsidP="009C5D1F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Pr="009C5D1F" w:rsidRDefault="00651557" w:rsidP="009C5D1F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tbl>
      <w:tblPr>
        <w:tblW w:w="978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3827"/>
        <w:gridCol w:w="2692"/>
      </w:tblGrid>
      <w:tr w:rsidR="00651557" w:rsidTr="00A2673B">
        <w:tc>
          <w:tcPr>
            <w:tcW w:w="3261" w:type="dxa"/>
            <w:shd w:val="clear" w:color="auto" w:fill="auto"/>
          </w:tcPr>
          <w:p w:rsidR="00651557" w:rsidRPr="00C20B35" w:rsidRDefault="00651557" w:rsidP="00AA5008">
            <w:pPr>
              <w:pStyle w:val="af3"/>
              <w:spacing w:line="240" w:lineRule="auto"/>
              <w:jc w:val="center"/>
            </w:pPr>
            <w:r w:rsidRPr="00C20B35">
              <w:rPr>
                <w:b/>
                <w:bCs/>
              </w:rPr>
              <w:t xml:space="preserve">Задачи освоения дисциплины </w:t>
            </w:r>
            <w:r w:rsidR="009C5D1F" w:rsidRPr="00C20B35">
              <w:t xml:space="preserve">«Педагогическое физкультурно-спортивное совершенствование по </w:t>
            </w:r>
            <w:r w:rsidR="00AA5008">
              <w:t>новым</w:t>
            </w:r>
            <w:r w:rsidR="009C5D1F" w:rsidRPr="00C20B35">
              <w:t xml:space="preserve"> видам спорта»</w:t>
            </w:r>
          </w:p>
        </w:tc>
        <w:tc>
          <w:tcPr>
            <w:tcW w:w="3827" w:type="dxa"/>
            <w:shd w:val="clear" w:color="auto" w:fill="auto"/>
          </w:tcPr>
          <w:p w:rsidR="00651557" w:rsidRPr="00C20B35" w:rsidRDefault="00651557" w:rsidP="00AA5008">
            <w:pPr>
              <w:pStyle w:val="af3"/>
              <w:spacing w:line="240" w:lineRule="auto"/>
              <w:jc w:val="center"/>
            </w:pPr>
            <w:r w:rsidRPr="00C20B35">
              <w:rPr>
                <w:b/>
                <w:bCs/>
              </w:rPr>
              <w:t xml:space="preserve">Планируемые результаты обучения по дисциплине </w:t>
            </w:r>
            <w:r w:rsidR="009C5D1F" w:rsidRPr="00C20B35">
              <w:t xml:space="preserve">«Педагогическое физкультурно-спортивное совершенствование по </w:t>
            </w:r>
            <w:r w:rsidR="00AA5008">
              <w:t>новым</w:t>
            </w:r>
            <w:r w:rsidR="009C5D1F" w:rsidRPr="00C20B35">
              <w:t xml:space="preserve"> видам спорта»</w:t>
            </w:r>
          </w:p>
        </w:tc>
        <w:tc>
          <w:tcPr>
            <w:tcW w:w="2692" w:type="dxa"/>
            <w:shd w:val="clear" w:color="auto" w:fill="auto"/>
          </w:tcPr>
          <w:p w:rsidR="00651557" w:rsidRPr="00C20B35" w:rsidRDefault="00651557" w:rsidP="00C20B35">
            <w:pPr>
              <w:pStyle w:val="af3"/>
              <w:spacing w:line="240" w:lineRule="auto"/>
              <w:jc w:val="center"/>
            </w:pPr>
            <w:r w:rsidRPr="00C20B35">
              <w:rPr>
                <w:b/>
                <w:bCs/>
              </w:rPr>
              <w:t>Код результата обучения (компетенция)</w:t>
            </w:r>
          </w:p>
        </w:tc>
      </w:tr>
      <w:tr w:rsidR="00C20B35" w:rsidTr="00A2673B">
        <w:trPr>
          <w:cantSplit/>
          <w:trHeight w:val="1967"/>
        </w:trPr>
        <w:tc>
          <w:tcPr>
            <w:tcW w:w="3261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>Изучение программно-нормативных документов и методической литературы</w:t>
            </w:r>
          </w:p>
        </w:tc>
        <w:tc>
          <w:tcPr>
            <w:tcW w:w="3827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>Способен работать с отчетной документацией и программно-нормативными документами</w:t>
            </w:r>
          </w:p>
        </w:tc>
        <w:tc>
          <w:tcPr>
            <w:tcW w:w="2692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>Осознает социальную значимость своей будущей профессии, обладает мотивацией к осуществлению профессиональной деятельности (ОПК–1)</w:t>
            </w:r>
          </w:p>
        </w:tc>
      </w:tr>
      <w:tr w:rsidR="00C20B35" w:rsidTr="00A2673B">
        <w:trPr>
          <w:cantSplit/>
          <w:trHeight w:val="1664"/>
        </w:trPr>
        <w:tc>
          <w:tcPr>
            <w:tcW w:w="3261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 xml:space="preserve">Выявление уровня понимания у учащихся здорового образа жизни </w:t>
            </w:r>
          </w:p>
        </w:tc>
        <w:tc>
          <w:tcPr>
            <w:tcW w:w="3827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 xml:space="preserve">Готов применять современные психолого-педагогические технологии обучения и воспитания учащихся в контексте формирования представления о ценности своего здоровья </w:t>
            </w:r>
          </w:p>
        </w:tc>
        <w:tc>
          <w:tcPr>
            <w:tcW w:w="2692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 xml:space="preserve">Готов к психолого-педагогическому сопровождению учебно-воспитательного процесса (ОПК-3) </w:t>
            </w:r>
          </w:p>
        </w:tc>
      </w:tr>
      <w:tr w:rsidR="00C20B35" w:rsidTr="00A2673B">
        <w:trPr>
          <w:cantSplit/>
          <w:trHeight w:val="1664"/>
        </w:trPr>
        <w:tc>
          <w:tcPr>
            <w:tcW w:w="3261" w:type="dxa"/>
            <w:shd w:val="clear" w:color="auto" w:fill="auto"/>
          </w:tcPr>
          <w:p w:rsidR="00C20B35" w:rsidRPr="00C20B35" w:rsidRDefault="00C20B35" w:rsidP="00A2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>1. Воспитание эстетических, волевых, нравственных качеств.</w:t>
            </w:r>
          </w:p>
          <w:p w:rsidR="00C20B35" w:rsidRPr="00C20B35" w:rsidRDefault="00C20B35" w:rsidP="00A2673B">
            <w:pPr>
              <w:pStyle w:val="a1"/>
              <w:widowControl w:val="0"/>
              <w:spacing w:after="0" w:line="240" w:lineRule="auto"/>
            </w:pPr>
            <w:r w:rsidRPr="00C20B35">
              <w:t>2. Подготовка высококвалифицированных спортсменов по спортивной, художественной гимнастике и акробатике как самостоятельным видам спорта.</w:t>
            </w:r>
          </w:p>
          <w:p w:rsidR="00C20B35" w:rsidRPr="00C20B35" w:rsidRDefault="00C20B35" w:rsidP="00A26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20B35" w:rsidRPr="00C20B35" w:rsidRDefault="00C20B35" w:rsidP="00A2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навыки научно-методической деятельности для решения конкретных задач, </w:t>
            </w:r>
          </w:p>
          <w:p w:rsidR="00C20B35" w:rsidRPr="00C20B35" w:rsidRDefault="00C20B35" w:rsidP="00A2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>возникающих в процессе проведения физкультурно - спортивных занятий</w:t>
            </w:r>
          </w:p>
          <w:p w:rsidR="00C20B35" w:rsidRPr="00C20B35" w:rsidRDefault="00C20B35" w:rsidP="00A26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 xml:space="preserve">Знать: сущность общеобразовательной направленности содержания и методов преподавания </w:t>
            </w:r>
          </w:p>
          <w:p w:rsidR="00C20B35" w:rsidRPr="00C20B35" w:rsidRDefault="00C20B35" w:rsidP="00A2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2692" w:type="dxa"/>
            <w:shd w:val="clear" w:color="auto" w:fill="auto"/>
          </w:tcPr>
          <w:p w:rsidR="00C20B35" w:rsidRPr="00C20B35" w:rsidRDefault="00C20B35" w:rsidP="00A267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 (ПК-4)</w:t>
            </w:r>
          </w:p>
        </w:tc>
      </w:tr>
    </w:tbl>
    <w:p w:rsidR="00074200" w:rsidRDefault="00074200" w:rsidP="00C20B3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074200" w:rsidRDefault="00074200" w:rsidP="00651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Pr="00352E92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651557" w:rsidRDefault="00651557" w:rsidP="0065155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651557" w:rsidRPr="00320D63" w:rsidRDefault="00651557" w:rsidP="0065155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 и экзамена на котором оцениваются ответы на вопросы дисциплины.</w:t>
      </w:r>
    </w:p>
    <w:p w:rsidR="00651557" w:rsidRPr="00320D63" w:rsidRDefault="00651557" w:rsidP="00651557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651557" w:rsidRPr="00352E92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651557" w:rsidRPr="006159A0" w:rsidRDefault="00651557" w:rsidP="0065155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дисциплинами образовательной программы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на 201___/___ учебный год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339"/>
        <w:gridCol w:w="2338"/>
        <w:gridCol w:w="2340"/>
        <w:gridCol w:w="2354"/>
      </w:tblGrid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Принятое решение (протокол №, дата) кафедрой, разработавшей программу</w:t>
            </w:r>
          </w:p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557" w:rsidRDefault="00651557" w:rsidP="00651557">
      <w:pPr>
        <w:spacing w:line="240" w:lineRule="auto"/>
        <w:jc w:val="center"/>
        <w:rPr>
          <w:b/>
          <w:bCs/>
          <w:sz w:val="28"/>
          <w:szCs w:val="28"/>
        </w:rPr>
      </w:pPr>
    </w:p>
    <w:p w:rsidR="00651557" w:rsidRPr="006159A0" w:rsidRDefault="00651557" w:rsidP="00651557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Заведующий кафедрой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М.Г. Янова</w:t>
      </w: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Председатель НМС ИФКСиЗ им. И.С. Ярыгина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М.И. Бордуков </w:t>
      </w:r>
    </w:p>
    <w:p w:rsidR="00651557" w:rsidRPr="006159A0" w:rsidRDefault="00651557" w:rsidP="00651557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651557" w:rsidRPr="006159A0" w:rsidSect="00651557"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6159A0">
        <w:rPr>
          <w:rFonts w:ascii="Times New Roman" w:hAnsi="Times New Roman" w:cs="Times New Roman"/>
        </w:rPr>
        <w:t>«___»___________201___г.</w:t>
      </w:r>
    </w:p>
    <w:p w:rsidR="00E60030" w:rsidRDefault="00E60030" w:rsidP="00E600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E60030" w:rsidRPr="00F662BC" w:rsidRDefault="00E60030" w:rsidP="00E600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A5008">
        <w:rPr>
          <w:rFonts w:ascii="Times New Roman" w:hAnsi="Times New Roman" w:cs="Times New Roman"/>
          <w:sz w:val="24"/>
          <w:szCs w:val="24"/>
        </w:rPr>
        <w:t>новым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физкультурно-спортивным видам»</w:t>
      </w:r>
    </w:p>
    <w:p w:rsidR="00E60030" w:rsidRPr="00362553" w:rsidRDefault="00E60030" w:rsidP="00E6003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E60030" w:rsidRDefault="00E60030" w:rsidP="00E60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>
        <w:rPr>
          <w:rFonts w:ascii="Times New Roman" w:hAnsi="Times New Roman" w:cs="Times New Roman"/>
          <w:sz w:val="24"/>
          <w:szCs w:val="24"/>
        </w:rPr>
        <w:t xml:space="preserve"> 44.03.01 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E60030" w:rsidRPr="00922287" w:rsidRDefault="00E60030" w:rsidP="00E60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E60030" w:rsidRPr="00C67127" w:rsidRDefault="00E60030" w:rsidP="00E600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67127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E60030" w:rsidRPr="00F662BC" w:rsidRDefault="00E60030" w:rsidP="00E600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трудоёмкость </w:t>
      </w:r>
      <w:r w:rsidR="00C20B35">
        <w:rPr>
          <w:rFonts w:ascii="Times New Roman" w:hAnsi="Times New Roman" w:cs="Times New Roman"/>
          <w:bCs/>
          <w:sz w:val="24"/>
          <w:szCs w:val="24"/>
        </w:rPr>
        <w:t>13</w:t>
      </w:r>
      <w:r w:rsidRPr="00362553">
        <w:rPr>
          <w:rFonts w:ascii="Times New Roman" w:hAnsi="Times New Roman" w:cs="Times New Roman"/>
          <w:bCs/>
          <w:sz w:val="24"/>
          <w:szCs w:val="24"/>
        </w:rPr>
        <w:t xml:space="preserve"> з.е.)</w:t>
      </w:r>
      <w:r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709"/>
        <w:gridCol w:w="709"/>
        <w:gridCol w:w="708"/>
        <w:gridCol w:w="709"/>
        <w:gridCol w:w="1134"/>
        <w:gridCol w:w="992"/>
        <w:gridCol w:w="4678"/>
      </w:tblGrid>
      <w:tr w:rsidR="00E60030" w:rsidTr="00966949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Модули. Наименование разделов и тем</w:t>
            </w:r>
          </w:p>
        </w:tc>
        <w:tc>
          <w:tcPr>
            <w:tcW w:w="709" w:type="dxa"/>
            <w:shd w:val="clear" w:color="auto" w:fill="auto"/>
          </w:tcPr>
          <w:p w:rsidR="00E60030" w:rsidRPr="006159A0" w:rsidRDefault="00E60030" w:rsidP="00F37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 час.</w:t>
            </w:r>
          </w:p>
          <w:p w:rsidR="00E60030" w:rsidRPr="006159A0" w:rsidRDefault="00E60030" w:rsidP="00F37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(з.е.)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0030" w:rsidRDefault="00E60030" w:rsidP="00F37701">
            <w:pPr>
              <w:pStyle w:val="af3"/>
              <w:jc w:val="center"/>
              <w:rPr>
                <w:sz w:val="22"/>
                <w:szCs w:val="22"/>
              </w:rPr>
            </w:pPr>
            <w:r w:rsidRPr="006159A0">
              <w:rPr>
                <w:sz w:val="22"/>
                <w:szCs w:val="22"/>
              </w:rPr>
              <w:t>Аудиторных часов</w:t>
            </w:r>
          </w:p>
          <w:p w:rsidR="00E60030" w:rsidRPr="006159A0" w:rsidRDefault="00E60030" w:rsidP="00F37701">
            <w:pPr>
              <w:pStyle w:val="af3"/>
              <w:jc w:val="center"/>
            </w:pPr>
            <w:r>
              <w:rPr>
                <w:sz w:val="22"/>
                <w:szCs w:val="22"/>
              </w:rPr>
              <w:t>(контактных часов)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0030" w:rsidRPr="006159A0" w:rsidRDefault="00E60030" w:rsidP="00F37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Самостоят. работа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Формы и методы  контроля</w:t>
            </w:r>
          </w:p>
        </w:tc>
      </w:tr>
      <w:tr w:rsidR="00E60030" w:rsidTr="00966949">
        <w:trPr>
          <w:cantSplit/>
        </w:trPr>
        <w:tc>
          <w:tcPr>
            <w:tcW w:w="5245" w:type="dxa"/>
            <w:vMerge/>
            <w:shd w:val="clear" w:color="auto" w:fill="auto"/>
          </w:tcPr>
          <w:p w:rsidR="00E60030" w:rsidRPr="006159A0" w:rsidRDefault="00E60030" w:rsidP="00F37701">
            <w:pPr>
              <w:pStyle w:val="af3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708" w:type="dxa"/>
            <w:shd w:val="clear" w:color="auto" w:fill="auto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709" w:type="dxa"/>
            <w:shd w:val="clear" w:color="auto" w:fill="auto"/>
          </w:tcPr>
          <w:p w:rsidR="00E60030" w:rsidRPr="007F2729" w:rsidRDefault="00E60030" w:rsidP="00F3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Лаб/пр</w:t>
            </w:r>
          </w:p>
        </w:tc>
        <w:tc>
          <w:tcPr>
            <w:tcW w:w="1134" w:type="dxa"/>
            <w:shd w:val="clear" w:color="auto" w:fill="auto"/>
          </w:tcPr>
          <w:p w:rsidR="00E60030" w:rsidRPr="006159A0" w:rsidRDefault="00E60030" w:rsidP="00F37701">
            <w:pPr>
              <w:pStyle w:val="af3"/>
              <w:snapToGrid w:val="0"/>
              <w:jc w:val="center"/>
            </w:pPr>
            <w:r>
              <w:t>контроль</w:t>
            </w:r>
          </w:p>
        </w:tc>
        <w:tc>
          <w:tcPr>
            <w:tcW w:w="992" w:type="dxa"/>
            <w:vMerge/>
            <w:shd w:val="clear" w:color="auto" w:fill="auto"/>
          </w:tcPr>
          <w:p w:rsidR="00E60030" w:rsidRPr="006159A0" w:rsidRDefault="00E60030" w:rsidP="00F37701">
            <w:pPr>
              <w:pStyle w:val="af3"/>
              <w:snapToGrid w:val="0"/>
              <w:jc w:val="center"/>
            </w:pPr>
          </w:p>
        </w:tc>
        <w:tc>
          <w:tcPr>
            <w:tcW w:w="4678" w:type="dxa"/>
            <w:vMerge/>
            <w:shd w:val="clear" w:color="auto" w:fill="auto"/>
          </w:tcPr>
          <w:p w:rsidR="00E60030" w:rsidRPr="006159A0" w:rsidRDefault="00E60030" w:rsidP="00F3770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0030" w:rsidTr="00966949">
        <w:tc>
          <w:tcPr>
            <w:tcW w:w="5245" w:type="dxa"/>
            <w:shd w:val="clear" w:color="auto" w:fill="auto"/>
          </w:tcPr>
          <w:p w:rsidR="00E60030" w:rsidRPr="005B66B6" w:rsidRDefault="00E60030" w:rsidP="00F37701">
            <w:pPr>
              <w:pStyle w:val="14"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0030" w:rsidRPr="005B66B6" w:rsidRDefault="00C20B35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</w:t>
            </w:r>
          </w:p>
        </w:tc>
        <w:tc>
          <w:tcPr>
            <w:tcW w:w="709" w:type="dxa"/>
            <w:shd w:val="clear" w:color="auto" w:fill="auto"/>
          </w:tcPr>
          <w:p w:rsidR="00E60030" w:rsidRPr="005B66B6" w:rsidRDefault="00E60030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60030" w:rsidRPr="005B66B6" w:rsidRDefault="00E60030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60030" w:rsidRPr="005B66B6" w:rsidRDefault="00C20B35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E60030" w:rsidRDefault="00C20B35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E60030" w:rsidRPr="005B66B6" w:rsidRDefault="00966949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E60030">
              <w:rPr>
                <w:b/>
                <w:bCs/>
              </w:rPr>
              <w:t>ачет</w:t>
            </w:r>
            <w:r>
              <w:rPr>
                <w:b/>
                <w:bCs/>
              </w:rPr>
              <w:t>/экзамен</w:t>
            </w:r>
          </w:p>
        </w:tc>
        <w:tc>
          <w:tcPr>
            <w:tcW w:w="992" w:type="dxa"/>
            <w:shd w:val="clear" w:color="auto" w:fill="auto"/>
          </w:tcPr>
          <w:p w:rsidR="00E60030" w:rsidRPr="005B66B6" w:rsidRDefault="00427C4C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</w:t>
            </w:r>
          </w:p>
        </w:tc>
        <w:tc>
          <w:tcPr>
            <w:tcW w:w="4678" w:type="dxa"/>
            <w:shd w:val="clear" w:color="auto" w:fill="auto"/>
          </w:tcPr>
          <w:p w:rsidR="00E60030" w:rsidRPr="005B66B6" w:rsidRDefault="00E60030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427C4C" w:rsidRDefault="00966949" w:rsidP="00A2673B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427C4C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1</w:t>
            </w:r>
            <w:r w:rsidRPr="00427C4C">
              <w:rPr>
                <w:b/>
                <w:sz w:val="24"/>
                <w:szCs w:val="24"/>
              </w:rPr>
              <w:t xml:space="preserve">. Выполнение произвольной программы на </w:t>
            </w:r>
            <w:r w:rsidRPr="00427C4C">
              <w:rPr>
                <w:b/>
                <w:bCs/>
                <w:sz w:val="24"/>
                <w:szCs w:val="24"/>
                <w:lang w:eastAsia="ru-RU"/>
              </w:rPr>
              <w:t>гимнастических снарядах</w:t>
            </w:r>
          </w:p>
          <w:p w:rsidR="00966949" w:rsidRPr="005B66B6" w:rsidRDefault="00966949" w:rsidP="00A2673B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86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754A54">
              <w:rPr>
                <w:b/>
              </w:rPr>
              <w:t>4</w:t>
            </w:r>
          </w:p>
          <w:p w:rsidR="00754A54" w:rsidRPr="00754A54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992" w:type="dxa"/>
            <w:shd w:val="clear" w:color="auto" w:fill="auto"/>
          </w:tcPr>
          <w:p w:rsidR="00966949" w:rsidRPr="00754A54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754A54">
              <w:rPr>
                <w:b/>
              </w:rPr>
              <w:t>72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Составление и описание комбинаций произвольной программы и ее практическое выполнение</w:t>
            </w:r>
          </w:p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427C4C" w:rsidRDefault="00966949" w:rsidP="00966949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966949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966949"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B66B6">
              <w:rPr>
                <w:bCs/>
                <w:sz w:val="24"/>
                <w:szCs w:val="24"/>
              </w:rPr>
              <w:t>Основы обучения гимнастическим упражнениям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:rsidR="00966949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72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59A0">
              <w:rPr>
                <w:sz w:val="24"/>
                <w:szCs w:val="24"/>
              </w:rPr>
              <w:t xml:space="preserve">. Учебная комбинация на вольных упражнениях 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</w:t>
            </w:r>
          </w:p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159A0">
              <w:rPr>
                <w:sz w:val="24"/>
                <w:szCs w:val="24"/>
              </w:rPr>
              <w:t>. Учебная комбинация на коне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махах; бревне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159A0">
              <w:rPr>
                <w:sz w:val="24"/>
                <w:szCs w:val="24"/>
              </w:rPr>
              <w:t>. Учебная комбинация на кольцах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159A0">
              <w:rPr>
                <w:b/>
                <w:bCs/>
                <w:sz w:val="24"/>
                <w:szCs w:val="24"/>
              </w:rPr>
              <w:t>.</w:t>
            </w:r>
            <w:r w:rsidRPr="006159A0">
              <w:rPr>
                <w:sz w:val="24"/>
                <w:szCs w:val="24"/>
              </w:rPr>
              <w:t xml:space="preserve"> Учебная комбинация на перекладине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lastRenderedPageBreak/>
              <w:t>Тема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159A0">
              <w:rPr>
                <w:b/>
                <w:bCs/>
                <w:sz w:val="24"/>
                <w:szCs w:val="24"/>
              </w:rPr>
              <w:t>.</w:t>
            </w:r>
            <w:r w:rsidRPr="006159A0">
              <w:rPr>
                <w:sz w:val="24"/>
                <w:szCs w:val="24"/>
              </w:rPr>
              <w:t xml:space="preserve"> Техника выполнения опорного прыжка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</w:p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методики обучения 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6159A0">
              <w:rPr>
                <w:sz w:val="24"/>
                <w:szCs w:val="24"/>
              </w:rPr>
              <w:t>. Учебная комбинация на параллельных и разновысоких брусьях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754A54" w:rsidTr="00966949">
        <w:tc>
          <w:tcPr>
            <w:tcW w:w="5245" w:type="dxa"/>
            <w:shd w:val="clear" w:color="auto" w:fill="auto"/>
          </w:tcPr>
          <w:p w:rsidR="00754A54" w:rsidRPr="006159A0" w:rsidRDefault="00754A54" w:rsidP="00966949">
            <w:pPr>
              <w:pStyle w:val="14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709" w:type="dxa"/>
            <w:shd w:val="clear" w:color="auto" w:fill="auto"/>
          </w:tcPr>
          <w:p w:rsidR="00754A54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54A54" w:rsidRDefault="00754A54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54A54" w:rsidRPr="006159A0" w:rsidRDefault="00754A54" w:rsidP="00A267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F37701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</w:t>
            </w:r>
            <w:r w:rsidRPr="005B66B6">
              <w:rPr>
                <w:b/>
                <w:bCs/>
                <w:sz w:val="24"/>
                <w:szCs w:val="24"/>
                <w:lang w:eastAsia="ru-RU"/>
              </w:rPr>
              <w:t xml:space="preserve"> Основы техники и методика обучения элементов на гимнастических снарядах</w:t>
            </w:r>
          </w:p>
        </w:tc>
        <w:tc>
          <w:tcPr>
            <w:tcW w:w="709" w:type="dxa"/>
            <w:shd w:val="clear" w:color="auto" w:fill="auto"/>
          </w:tcPr>
          <w:p w:rsidR="00966949" w:rsidRPr="0057291A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966949" w:rsidRPr="0057291A" w:rsidRDefault="00966949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966949" w:rsidRPr="0057291A" w:rsidRDefault="00966949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66949" w:rsidRPr="0057291A" w:rsidRDefault="00966949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949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754A54" w:rsidRPr="0057291A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992" w:type="dxa"/>
            <w:shd w:val="clear" w:color="auto" w:fill="auto"/>
          </w:tcPr>
          <w:p w:rsidR="00966949" w:rsidRPr="0057291A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F377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966949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Основы обучения гимнастическим упражнениям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F377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F37701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57291A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B66B6">
              <w:rPr>
                <w:b/>
                <w:bCs/>
              </w:rPr>
              <w:t>.</w:t>
            </w:r>
            <w:r w:rsidRPr="005B66B6">
              <w:rPr>
                <w:bCs/>
              </w:rPr>
              <w:t xml:space="preserve"> </w:t>
            </w:r>
            <w:r w:rsidRPr="0057291A">
              <w:rPr>
                <w:bCs/>
                <w:sz w:val="24"/>
                <w:szCs w:val="24"/>
              </w:rPr>
              <w:t>Основы техники гимнастических упражнений.</w:t>
            </w:r>
          </w:p>
          <w:p w:rsidR="00966949" w:rsidRPr="005B66B6" w:rsidRDefault="00966949" w:rsidP="00F37701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F377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754A54" w:rsidTr="00966949">
        <w:tc>
          <w:tcPr>
            <w:tcW w:w="5245" w:type="dxa"/>
            <w:shd w:val="clear" w:color="auto" w:fill="auto"/>
          </w:tcPr>
          <w:p w:rsidR="00754A54" w:rsidRPr="0057291A" w:rsidRDefault="00754A54" w:rsidP="00F37701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709" w:type="dxa"/>
            <w:shd w:val="clear" w:color="auto" w:fill="auto"/>
          </w:tcPr>
          <w:p w:rsidR="00754A54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54A54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54A54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54A54" w:rsidRDefault="00754A54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54A54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754A54" w:rsidRDefault="00754A54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54A54" w:rsidRPr="005B66B6" w:rsidRDefault="00754A54" w:rsidP="00F377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966949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7291A">
              <w:rPr>
                <w:b/>
                <w:sz w:val="24"/>
                <w:szCs w:val="24"/>
              </w:rPr>
              <w:t>Планирование и организация учебной и внеурочной форм в школе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992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A2673B">
            <w:pPr>
              <w:pStyle w:val="14"/>
              <w:snapToGrid w:val="0"/>
              <w:rPr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</w:t>
            </w:r>
            <w:r w:rsidRPr="005B66B6">
              <w:rPr>
                <w:sz w:val="24"/>
                <w:szCs w:val="24"/>
              </w:rPr>
              <w:t xml:space="preserve">Формы организации занятий  </w:t>
            </w:r>
            <w:r w:rsidRPr="005B66B6">
              <w:rPr>
                <w:bCs/>
                <w:sz w:val="24"/>
                <w:szCs w:val="24"/>
              </w:rPr>
              <w:t>гимнастикой во внеучебное (внеклассное) время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98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95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A2673B">
            <w:pPr>
              <w:pStyle w:val="a1"/>
              <w:widowControl w:val="0"/>
              <w:spacing w:after="0"/>
              <w:rPr>
                <w:bCs/>
              </w:rPr>
            </w:pPr>
            <w:r w:rsidRPr="005B66B6">
              <w:rPr>
                <w:b/>
              </w:rPr>
              <w:t>Тема</w:t>
            </w:r>
            <w:r>
              <w:rPr>
                <w:b/>
              </w:rPr>
              <w:t xml:space="preserve"> 2</w:t>
            </w:r>
            <w:r w:rsidRPr="005B66B6">
              <w:rPr>
                <w:b/>
              </w:rPr>
              <w:t xml:space="preserve">.  </w:t>
            </w:r>
            <w:r w:rsidRPr="005B66B6">
              <w:t>Планирование учебной работы по гимнастике в школе, виды планирования.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96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95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A2673B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Организация и проведение соревнований по гимнастике в школе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99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95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F37701">
            <w:pPr>
              <w:pStyle w:val="1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Зачет/ Экзамен</w:t>
            </w:r>
          </w:p>
        </w:tc>
        <w:tc>
          <w:tcPr>
            <w:tcW w:w="709" w:type="dxa"/>
            <w:shd w:val="clear" w:color="auto" w:fill="auto"/>
          </w:tcPr>
          <w:p w:rsidR="00966949" w:rsidRPr="0057291A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F377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030" w:rsidRDefault="00E60030" w:rsidP="00E60030">
      <w:pPr>
        <w:sectPr w:rsidR="00E60030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E60030" w:rsidRDefault="00E60030" w:rsidP="00E60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754A54" w:rsidRDefault="00754A54" w:rsidP="00754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54" w:rsidRPr="00754A54" w:rsidRDefault="00754A54" w:rsidP="001F5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4A54">
        <w:rPr>
          <w:rFonts w:ascii="Times New Roman" w:hAnsi="Times New Roman" w:cs="Times New Roman"/>
          <w:b/>
          <w:sz w:val="24"/>
          <w:szCs w:val="24"/>
        </w:rPr>
        <w:t xml:space="preserve">Раздел 1.  </w:t>
      </w:r>
      <w:r w:rsidRPr="00754A54">
        <w:rPr>
          <w:rFonts w:ascii="Times New Roman" w:hAnsi="Times New Roman" w:cs="Times New Roman"/>
          <w:sz w:val="24"/>
          <w:szCs w:val="24"/>
        </w:rPr>
        <w:t>Выполнение произвольной программы на гимнастических снарядах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754A54">
        <w:rPr>
          <w:rFonts w:ascii="Times New Roman" w:hAnsi="Times New Roman" w:cs="Times New Roman"/>
          <w:bCs/>
          <w:sz w:val="24"/>
          <w:szCs w:val="24"/>
        </w:rPr>
        <w:t xml:space="preserve"> Основы обучения гимнастическим упражнениям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A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4A54">
        <w:rPr>
          <w:rFonts w:ascii="Times New Roman" w:hAnsi="Times New Roman" w:cs="Times New Roman"/>
          <w:sz w:val="24"/>
          <w:szCs w:val="24"/>
        </w:rPr>
        <w:t>. Учебная комбинация на вольных упражнениях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754A54">
        <w:rPr>
          <w:rFonts w:ascii="Times New Roman" w:hAnsi="Times New Roman" w:cs="Times New Roman"/>
          <w:sz w:val="24"/>
          <w:szCs w:val="24"/>
        </w:rPr>
        <w:t>. Учебная комбинация на коне - махах; бревне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754A54">
        <w:rPr>
          <w:rFonts w:ascii="Times New Roman" w:hAnsi="Times New Roman" w:cs="Times New Roman"/>
          <w:sz w:val="24"/>
          <w:szCs w:val="24"/>
        </w:rPr>
        <w:t>. Учебная комбинация на кольцах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 w:rsidRPr="00754A54">
        <w:rPr>
          <w:rFonts w:ascii="Times New Roman" w:hAnsi="Times New Roman" w:cs="Times New Roman"/>
          <w:sz w:val="24"/>
          <w:szCs w:val="24"/>
        </w:rPr>
        <w:t xml:space="preserve"> Учебная комбинация на перекладине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A5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54A54">
        <w:rPr>
          <w:rFonts w:ascii="Times New Roman" w:hAnsi="Times New Roman" w:cs="Times New Roman"/>
          <w:sz w:val="24"/>
          <w:szCs w:val="24"/>
        </w:rPr>
        <w:t xml:space="preserve"> Техника выполнения опорного прыжка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Pr="00754A54">
        <w:rPr>
          <w:rFonts w:ascii="Times New Roman" w:hAnsi="Times New Roman" w:cs="Times New Roman"/>
          <w:sz w:val="24"/>
          <w:szCs w:val="24"/>
        </w:rPr>
        <w:t>. Учебная комбинация на параллельных и разновысоких брусьях</w:t>
      </w:r>
    </w:p>
    <w:p w:rsidR="00754A54" w:rsidRPr="00754A54" w:rsidRDefault="00754A54" w:rsidP="00E600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030" w:rsidRDefault="00E60030" w:rsidP="00E600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>Раздел</w:t>
      </w:r>
      <w:r w:rsidR="001F54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6B6">
        <w:rPr>
          <w:rFonts w:ascii="Times New Roman" w:hAnsi="Times New Roman" w:cs="Times New Roman"/>
          <w:b/>
          <w:sz w:val="24"/>
          <w:szCs w:val="24"/>
        </w:rPr>
        <w:t>. Основы техники и методика обучения элементов на гимнастических   снарядах</w:t>
      </w:r>
    </w:p>
    <w:p w:rsidR="00E60030" w:rsidRPr="00754A54" w:rsidRDefault="00A2673B" w:rsidP="00A267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60030"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754A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0030" w:rsidRPr="005B66B6">
        <w:rPr>
          <w:rFonts w:ascii="Times New Roman" w:hAnsi="Times New Roman" w:cs="Times New Roman"/>
          <w:bCs/>
          <w:sz w:val="24"/>
          <w:szCs w:val="24"/>
        </w:rPr>
        <w:t>. Основы обучения гимнастическим упражнениям.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Методологическая и теоретическая основа процесса обучения.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Индивидуальный и личностный подход к обучению гимнастическим упражнениям.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Научность обучения и его воспитательное значение.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Содержание научных и практических знаний в гимнастике.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Умения и навыки в гимнастике.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Специфические особенности методики формирования двигательных навыков в гимнастике.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Диалектическая взаимосвязь знаний, умений, навыков и способностей гимнастов.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tabs>
          <w:tab w:val="num" w:pos="1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Обучение гимнастическим упражнениям.</w:t>
      </w:r>
    </w:p>
    <w:p w:rsidR="00E60030" w:rsidRPr="005B66B6" w:rsidRDefault="00E60030" w:rsidP="00E600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60030" w:rsidRPr="005B66B6" w:rsidRDefault="00E60030" w:rsidP="00E6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754A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66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66B6">
        <w:rPr>
          <w:rFonts w:ascii="Times New Roman" w:hAnsi="Times New Roman" w:cs="Times New Roman"/>
          <w:bCs/>
          <w:sz w:val="24"/>
          <w:szCs w:val="24"/>
        </w:rPr>
        <w:t xml:space="preserve"> Основы техники гимнастических упражнений.</w:t>
      </w:r>
      <w:r w:rsidRPr="005B6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Техника гимнастических упражнений общие закономерности, лежащие в ее основе.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Статические упражнения.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Динамические упражнения.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Вращательные движения.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Хлестовые движения.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Силовые и маховые упражнения.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Последовательность анализа техники гимнастических упражнений.</w:t>
      </w:r>
    </w:p>
    <w:p w:rsidR="00E60030" w:rsidRPr="005B66B6" w:rsidRDefault="00E60030" w:rsidP="00E6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030" w:rsidRPr="005B66B6" w:rsidRDefault="00E60030" w:rsidP="001F54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A54" w:rsidRDefault="00754A54" w:rsidP="001F541A">
      <w:pPr>
        <w:pStyle w:val="a1"/>
        <w:spacing w:after="0" w:line="360" w:lineRule="auto"/>
        <w:ind w:firstLine="709"/>
        <w:jc w:val="both"/>
        <w:rPr>
          <w:b/>
        </w:rPr>
      </w:pPr>
      <w:r w:rsidRPr="005B66B6">
        <w:rPr>
          <w:b/>
          <w:bCs/>
        </w:rPr>
        <w:t xml:space="preserve">Раздел </w:t>
      </w:r>
      <w:r>
        <w:rPr>
          <w:b/>
          <w:bCs/>
        </w:rPr>
        <w:t>3</w:t>
      </w:r>
      <w:r w:rsidRPr="005B66B6">
        <w:rPr>
          <w:b/>
          <w:bCs/>
        </w:rPr>
        <w:t>.</w:t>
      </w:r>
      <w:r w:rsidRPr="005B66B6">
        <w:rPr>
          <w:b/>
          <w:bCs/>
          <w:lang w:eastAsia="ru-RU"/>
        </w:rPr>
        <w:t xml:space="preserve"> </w:t>
      </w:r>
      <w:r w:rsidRPr="0057291A">
        <w:rPr>
          <w:b/>
        </w:rPr>
        <w:t>Планирование и организация учебной и внеурочной форм в школе</w:t>
      </w:r>
    </w:p>
    <w:p w:rsidR="00754A54" w:rsidRDefault="00754A54" w:rsidP="001F541A">
      <w:pPr>
        <w:pStyle w:val="a1"/>
        <w:spacing w:after="0" w:line="360" w:lineRule="auto"/>
        <w:ind w:firstLine="709"/>
        <w:jc w:val="both"/>
        <w:rPr>
          <w:bCs/>
        </w:rPr>
      </w:pPr>
      <w:r w:rsidRPr="005B66B6">
        <w:rPr>
          <w:b/>
          <w:bCs/>
        </w:rPr>
        <w:t xml:space="preserve">Тема </w:t>
      </w:r>
      <w:r>
        <w:rPr>
          <w:b/>
          <w:bCs/>
        </w:rPr>
        <w:t>1</w:t>
      </w:r>
      <w:r w:rsidRPr="005B66B6">
        <w:rPr>
          <w:b/>
          <w:bCs/>
        </w:rPr>
        <w:t>.</w:t>
      </w:r>
      <w:r w:rsidRPr="005B66B6">
        <w:rPr>
          <w:bCs/>
        </w:rPr>
        <w:t xml:space="preserve"> </w:t>
      </w:r>
      <w:r w:rsidRPr="005B66B6">
        <w:t xml:space="preserve">Формы организации занятий  </w:t>
      </w:r>
      <w:r w:rsidRPr="005B66B6">
        <w:rPr>
          <w:bCs/>
        </w:rPr>
        <w:t>гимнастикой во внеучебное (внеклассное) время</w:t>
      </w:r>
    </w:p>
    <w:p w:rsidR="00754A54" w:rsidRPr="005B66B6" w:rsidRDefault="00754A54" w:rsidP="001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6B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B66B6">
        <w:rPr>
          <w:rFonts w:ascii="Times New Roman" w:hAnsi="Times New Roman" w:cs="Times New Roman"/>
          <w:sz w:val="24"/>
          <w:szCs w:val="24"/>
        </w:rPr>
        <w:t>Планирование учебной работы по гимнастике в школе, виды планирования.</w:t>
      </w:r>
    </w:p>
    <w:p w:rsidR="00754A54" w:rsidRPr="005B66B6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Значение и задачи планирования учебной работы по гимнастике в школе.</w:t>
      </w:r>
    </w:p>
    <w:p w:rsidR="00754A54" w:rsidRPr="005B66B6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Виды планирования.</w:t>
      </w:r>
    </w:p>
    <w:p w:rsidR="00754A54" w:rsidRPr="005B66B6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Основные документы планирования.</w:t>
      </w:r>
    </w:p>
    <w:p w:rsidR="00754A54" w:rsidRPr="005B66B6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Учет учебной работы, его значение  и задачи.</w:t>
      </w:r>
    </w:p>
    <w:p w:rsidR="00754A54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Особенности планирования учебного материала по гимнастике в школе.</w:t>
      </w:r>
    </w:p>
    <w:p w:rsidR="00754A54" w:rsidRPr="005B66B6" w:rsidRDefault="00754A54" w:rsidP="001F5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A54" w:rsidRPr="005B66B6" w:rsidRDefault="00754A54" w:rsidP="001F54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66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66B6">
        <w:rPr>
          <w:rFonts w:ascii="Times New Roman" w:hAnsi="Times New Roman" w:cs="Times New Roman"/>
          <w:bCs/>
          <w:sz w:val="24"/>
          <w:szCs w:val="24"/>
        </w:rPr>
        <w:t xml:space="preserve"> Организация и проведение соревнований по гимнастике</w:t>
      </w:r>
      <w:r w:rsidRPr="005B66B6">
        <w:rPr>
          <w:rFonts w:ascii="Times New Roman" w:hAnsi="Times New Roman" w:cs="Times New Roman"/>
          <w:bCs/>
          <w:iCs/>
          <w:sz w:val="24"/>
          <w:szCs w:val="24"/>
        </w:rPr>
        <w:t xml:space="preserve"> в школе</w:t>
      </w:r>
    </w:p>
    <w:p w:rsidR="00754A54" w:rsidRPr="005B66B6" w:rsidRDefault="00754A54" w:rsidP="001F541A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bCs/>
          <w:iCs/>
          <w:sz w:val="24"/>
          <w:szCs w:val="24"/>
        </w:rPr>
        <w:t>Положение о соревнованиях.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Права и обязанности участников соревнований, представителей команд и тренеров.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Состав судейской коллегии. Права и обязанности судей.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Оценка упражнений. Классификация ошибок и их учет в оценке.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 xml:space="preserve"> Классификация трудности гимнастических элементов.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Содержание классификационных программ по спортивной гимнастике.</w:t>
      </w:r>
    </w:p>
    <w:p w:rsidR="00651557" w:rsidRPr="00A2673B" w:rsidRDefault="00A2673B" w:rsidP="00A2673B">
      <w:pPr>
        <w:pStyle w:val="24"/>
        <w:pageBreakBefore/>
        <w:widowControl w:val="0"/>
        <w:suppressAutoHyphens w:val="0"/>
        <w:autoSpaceDE w:val="0"/>
        <w:autoSpaceDN w:val="0"/>
        <w:adjustRightInd w:val="0"/>
        <w:spacing w:after="0" w:line="360" w:lineRule="auto"/>
        <w:ind w:left="709"/>
        <w:jc w:val="both"/>
        <w:rPr>
          <w:b/>
        </w:rPr>
      </w:pPr>
      <w:r>
        <w:rPr>
          <w:b/>
        </w:rPr>
        <w:lastRenderedPageBreak/>
        <w:t xml:space="preserve">                      </w:t>
      </w:r>
      <w:r w:rsidR="00651557" w:rsidRPr="00A2673B">
        <w:rPr>
          <w:b/>
        </w:rPr>
        <w:t>Методические рекомендации по освоению дисциплины</w:t>
      </w:r>
    </w:p>
    <w:p w:rsidR="00F972FD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является важной составляющей организации учебного процесса по изучению дисциплины </w:t>
      </w:r>
      <w:r w:rsidR="009C5D1F" w:rsidRPr="003D7AAE">
        <w:rPr>
          <w:rFonts w:ascii="Times New Roman" w:hAnsi="Times New Roman" w:cs="Times New Roman"/>
          <w:sz w:val="24"/>
          <w:szCs w:val="24"/>
        </w:rPr>
        <w:t xml:space="preserve">«Педагогическое физкультурно-спортивное совершенствование по </w:t>
      </w:r>
      <w:r w:rsidR="00AA5008">
        <w:rPr>
          <w:rFonts w:ascii="Times New Roman" w:hAnsi="Times New Roman" w:cs="Times New Roman"/>
          <w:sz w:val="24"/>
          <w:szCs w:val="24"/>
        </w:rPr>
        <w:t>новым</w:t>
      </w:r>
      <w:r w:rsidR="009C5D1F" w:rsidRPr="003D7AAE">
        <w:rPr>
          <w:rFonts w:ascii="Times New Roman" w:hAnsi="Times New Roman" w:cs="Times New Roman"/>
          <w:sz w:val="24"/>
          <w:szCs w:val="24"/>
        </w:rPr>
        <w:t xml:space="preserve"> видам спорта»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Самостоятельная работа по дисциплине проводится с целью: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обучающихся;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развития познавательных способностей и активности обучающихся: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формирования самостоятельности; 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умений.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Внеаудиторная самостоятельная работа по дисциплине   включает такие формы работы, как: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изучение  программного материала дисциплины (работа с учебником и  конспектом лекции);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изучение рекомендуемых литературных источников;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конспектирование источников;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подготовка материалов для анализа ситуаций;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работа с электронными информационными ресурсами и ресурсами Internet;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составление плана и тезисов ответа на  семинарском занятии;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составление схем, таблиц для систематизации учебного материала;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решение кейсов и ситуационных задач;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ответы на контрольные вопросы;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аннотирование, реферирование, рецензирование текста;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написание эссе, докладов;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подготовка к зачету.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Критериями оценки результатов внеаудиторной самостоятельной работы студента  являются: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уровень освоения учебного материала,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полнота общеучебных представлений, знаний и умений по изучаемой теме, к которой относится данная самостоятельная работа,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оформление отчетного материала в соответствии с известными или заданными преподавателем требованиями, предъявляемыми к подобного рода материалам.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Бакалаврам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651557" w:rsidRPr="0005753E" w:rsidRDefault="00651557" w:rsidP="00651557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4A0"/>
      </w:tblPr>
      <w:tblGrid>
        <w:gridCol w:w="1915"/>
        <w:gridCol w:w="5533"/>
        <w:gridCol w:w="2079"/>
      </w:tblGrid>
      <w:tr w:rsidR="00651557" w:rsidRPr="00362553" w:rsidTr="00651557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651557" w:rsidRPr="00362553" w:rsidTr="00651557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651557" w:rsidRPr="00D30BA7" w:rsidRDefault="009C5D1F" w:rsidP="00AA50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557">
              <w:rPr>
                <w:rFonts w:ascii="Times New Roman" w:hAnsi="Times New Roman" w:cs="Times New Roman"/>
                <w:sz w:val="24"/>
                <w:szCs w:val="24"/>
              </w:rPr>
              <w:t>едагогическое физкультурно-спортивное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базовым видам спорта»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2D5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51557" w:rsidRPr="003D7AAE" w:rsidRDefault="001F541A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Pr="00362553" w:rsidRDefault="00651557" w:rsidP="00F972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обучения базовым видам спорта: </w:t>
            </w:r>
            <w:r w:rsidR="00F972F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Default="00651557" w:rsidP="00F972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="00F972FD">
              <w:rPr>
                <w:rFonts w:ascii="Times New Roman" w:hAnsi="Times New Roman" w:cs="Times New Roman"/>
                <w:sz w:val="24"/>
                <w:szCs w:val="24"/>
              </w:rPr>
              <w:t>Новые физкультурно-спортивные виды: атлетическая гимнастика;</w:t>
            </w:r>
          </w:p>
          <w:p w:rsidR="00F972FD" w:rsidRPr="00362553" w:rsidRDefault="00F972FD" w:rsidP="00F972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физкультурно-спортивные виды: шейпинг</w:t>
            </w:r>
          </w:p>
        </w:tc>
      </w:tr>
      <w:tr w:rsidR="00651557" w:rsidRPr="00362553" w:rsidTr="00651557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173"/>
        <w:gridCol w:w="4797"/>
        <w:gridCol w:w="1378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60"/>
        <w:gridCol w:w="4710"/>
        <w:gridCol w:w="1378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1F541A" w:rsidRPr="00427C4C" w:rsidRDefault="00651557" w:rsidP="001F541A">
            <w:pPr>
              <w:pStyle w:val="1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F541A" w:rsidRPr="00427C4C">
              <w:rPr>
                <w:b/>
                <w:sz w:val="24"/>
                <w:szCs w:val="24"/>
              </w:rPr>
              <w:t xml:space="preserve">Выполнение произвольной программы на </w:t>
            </w:r>
            <w:r w:rsidR="001F541A" w:rsidRPr="00427C4C">
              <w:rPr>
                <w:b/>
                <w:bCs/>
                <w:sz w:val="24"/>
                <w:szCs w:val="24"/>
                <w:lang w:eastAsia="ru-RU"/>
              </w:rPr>
              <w:t>гимнастических снарядах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E60030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E60030" w:rsidRPr="00362553" w:rsidRDefault="00E60030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1F541A" w:rsidP="00F37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произвольных комбинаций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E60030" w:rsidP="00176F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E60030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E60030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E60030" w:rsidRPr="00362553" w:rsidRDefault="00E60030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1F541A" w:rsidP="00F37701">
            <w:pPr>
              <w:pStyle w:val="af3"/>
              <w:snapToGrid w:val="0"/>
              <w:spacing w:line="240" w:lineRule="auto"/>
              <w:jc w:val="both"/>
            </w:pPr>
            <w:r>
              <w:rPr>
                <w:lang w:eastAsia="ar-SA"/>
              </w:rPr>
              <w:t>Составление произвольной программы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E6003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E60030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pStyle w:val="af3"/>
              <w:snapToGrid w:val="0"/>
              <w:spacing w:line="240" w:lineRule="auto"/>
              <w:jc w:val="both"/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51557" w:rsidRPr="00362553" w:rsidTr="0065155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40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техники выполнения элементов на гимнастических снарядах и методика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 подготовительной части урока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E5505D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05D">
              <w:rPr>
                <w:rFonts w:ascii="Times New Roman" w:hAnsi="Times New Roman" w:cs="Times New Roman"/>
              </w:rPr>
              <w:t>Запись комбинаций 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073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задание</w:t>
            </w:r>
            <w:r w:rsidRPr="00073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онспектирование методики обучения элементам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651557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F541A" w:rsidRDefault="001F541A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60"/>
        <w:gridCol w:w="4710"/>
        <w:gridCol w:w="1378"/>
        <w:gridCol w:w="1179"/>
      </w:tblGrid>
      <w:tr w:rsidR="001F541A" w:rsidRPr="00362553" w:rsidTr="00A2673B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1F541A" w:rsidRPr="00362553" w:rsidRDefault="001F541A" w:rsidP="00A26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541A" w:rsidRPr="001F541A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41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организация учебной и внеурочной форм в школе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планирования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pStyle w:val="af3"/>
              <w:snapToGrid w:val="0"/>
              <w:spacing w:line="240" w:lineRule="auto"/>
              <w:jc w:val="both"/>
            </w:pPr>
            <w:r>
              <w:t xml:space="preserve">Положение соревнований 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pStyle w:val="af3"/>
              <w:snapToGrid w:val="0"/>
              <w:spacing w:line="240" w:lineRule="auto"/>
              <w:jc w:val="both"/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1F541A" w:rsidRPr="00362553" w:rsidTr="00A2673B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40</w:t>
            </w:r>
          </w:p>
        </w:tc>
      </w:tr>
    </w:tbl>
    <w:p w:rsidR="001F541A" w:rsidRPr="00362553" w:rsidRDefault="001F541A" w:rsidP="001F5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F541A" w:rsidRPr="00362553" w:rsidRDefault="001F541A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51557" w:rsidRPr="00362553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731"/>
        <w:gridCol w:w="1319"/>
        <w:gridCol w:w="1179"/>
      </w:tblGrid>
      <w:tr w:rsidR="00651557" w:rsidRPr="00362553" w:rsidTr="00651557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073120" w:rsidRDefault="00073120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073120" w:rsidRDefault="00073120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731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15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356"/>
        <w:gridCol w:w="4522"/>
        <w:gridCol w:w="1470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E550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3, 4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E550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E5505D" w:rsidRDefault="00E5505D" w:rsidP="00E55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оригинальных упражнений</w:t>
            </w: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снарядах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51557" w:rsidRPr="00362553" w:rsidTr="00651557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51557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651557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651557" w:rsidRPr="0005753E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651557" w:rsidRPr="0005753E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Общее количество</w:t>
            </w:r>
          </w:p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651557" w:rsidRPr="0005753E" w:rsidRDefault="00651557" w:rsidP="006515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651557" w:rsidRDefault="00651557" w:rsidP="00E5505D">
      <w:pPr>
        <w:spacing w:after="0"/>
        <w:rPr>
          <w:rFonts w:ascii="Times New Roman" w:hAnsi="Times New Roman"/>
          <w:caps/>
        </w:rPr>
      </w:pPr>
    </w:p>
    <w:p w:rsidR="00651557" w:rsidRDefault="00651557" w:rsidP="00E5505D">
      <w:pPr>
        <w:spacing w:after="0"/>
        <w:rPr>
          <w:rFonts w:ascii="Times New Roman" w:hAnsi="Times New Roman"/>
          <w:caps/>
        </w:rPr>
      </w:pPr>
    </w:p>
    <w:p w:rsidR="00E5505D" w:rsidRDefault="00E5505D" w:rsidP="00E5505D">
      <w:pPr>
        <w:spacing w:after="0"/>
        <w:rPr>
          <w:rFonts w:ascii="Times New Roman" w:hAnsi="Times New Roman"/>
          <w:caps/>
        </w:rPr>
      </w:pPr>
    </w:p>
    <w:p w:rsidR="002D5EB3" w:rsidRDefault="002D5EB3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AA5008" w:rsidRDefault="00AA5008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Pr="0019485E" w:rsidRDefault="0019485E" w:rsidP="0019485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19485E" w:rsidRPr="0019485E" w:rsidRDefault="0019485E" w:rsidP="001948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протокол №9 от «26» апреля 2018 г. </w:t>
      </w:r>
    </w:p>
    <w:p w:rsidR="0019485E" w:rsidRPr="0019485E" w:rsidRDefault="0019485E" w:rsidP="00194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220345</wp:posOffset>
            </wp:positionV>
            <wp:extent cx="712470" cy="329565"/>
            <wp:effectExtent l="19050" t="0" r="0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210185</wp:posOffset>
            </wp:positionV>
            <wp:extent cx="889000" cy="457200"/>
            <wp:effectExtent l="19050" t="0" r="6350" b="0"/>
            <wp:wrapNone/>
            <wp:docPr id="1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№4 от «10» мая 2018г.              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19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19485E" w:rsidRPr="0019485E" w:rsidRDefault="0019485E" w:rsidP="001948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19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269240</wp:posOffset>
            </wp:positionV>
            <wp:extent cx="712470" cy="329565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180340</wp:posOffset>
            </wp:positionV>
            <wp:extent cx="889000" cy="472440"/>
            <wp:effectExtent l="19050" t="0" r="6350" b="0"/>
            <wp:wrapNone/>
            <wp:docPr id="10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Default="0019485E" w:rsidP="0019485E">
      <w:pPr>
        <w:spacing w:line="360" w:lineRule="auto"/>
        <w:jc w:val="both"/>
        <w:rPr>
          <w:color w:val="000000"/>
          <w:sz w:val="28"/>
          <w:szCs w:val="28"/>
        </w:rPr>
      </w:pPr>
    </w:p>
    <w:p w:rsidR="0019485E" w:rsidRDefault="0019485E" w:rsidP="0019485E">
      <w:pPr>
        <w:spacing w:line="360" w:lineRule="auto"/>
        <w:jc w:val="both"/>
        <w:rPr>
          <w:color w:val="000000"/>
          <w:sz w:val="28"/>
          <w:szCs w:val="28"/>
        </w:rPr>
      </w:pPr>
    </w:p>
    <w:p w:rsidR="0019485E" w:rsidRDefault="0019485E" w:rsidP="0019485E">
      <w:pPr>
        <w:spacing w:line="360" w:lineRule="auto"/>
        <w:jc w:val="both"/>
        <w:rPr>
          <w:color w:val="000000"/>
          <w:sz w:val="28"/>
          <w:szCs w:val="28"/>
        </w:rPr>
      </w:pPr>
    </w:p>
    <w:p w:rsidR="0019485E" w:rsidRPr="0019485E" w:rsidRDefault="0019485E" w:rsidP="0019485E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19485E" w:rsidRPr="0019485E" w:rsidTr="00A2673B">
        <w:tc>
          <w:tcPr>
            <w:tcW w:w="4785" w:type="dxa"/>
            <w:shd w:val="clear" w:color="auto" w:fill="auto"/>
          </w:tcPr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17145</wp:posOffset>
                  </wp:positionV>
                  <wp:extent cx="712470" cy="329565"/>
                  <wp:effectExtent l="19050" t="0" r="0" b="0"/>
                  <wp:wrapNone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64135</wp:posOffset>
                  </wp:positionV>
                  <wp:extent cx="889000" cy="472440"/>
                  <wp:effectExtent l="19050" t="0" r="6350" b="0"/>
                  <wp:wrapNone/>
                  <wp:docPr id="8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_______________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19485E" w:rsidRPr="0019485E" w:rsidRDefault="0019485E" w:rsidP="00194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485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19485E" w:rsidRPr="0019485E" w:rsidRDefault="0019485E" w:rsidP="00194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008" w:rsidRPr="0019485E" w:rsidRDefault="0019485E" w:rsidP="00AA500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673B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 w:rsidRPr="00A2673B">
        <w:rPr>
          <w:rFonts w:ascii="Times New Roman" w:hAnsi="Times New Roman" w:cs="Times New Roman"/>
          <w:sz w:val="24"/>
          <w:szCs w:val="24"/>
        </w:rPr>
        <w:t xml:space="preserve"> </w:t>
      </w:r>
      <w:r w:rsidRPr="00A2673B">
        <w:rPr>
          <w:rFonts w:ascii="Times New Roman" w:hAnsi="Times New Roman" w:cs="Times New Roman"/>
          <w:b/>
          <w:caps/>
          <w:sz w:val="24"/>
          <w:szCs w:val="24"/>
        </w:rPr>
        <w:t>по базовым физкультурно-спортивным видам</w:t>
      </w:r>
    </w:p>
    <w:p w:rsidR="0019485E" w:rsidRPr="0019485E" w:rsidRDefault="0019485E" w:rsidP="0019485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9485E" w:rsidRPr="0019485E" w:rsidRDefault="0019485E" w:rsidP="00194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19485E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19485E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1948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19485E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>(Заочное обучение)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pBdr>
          <w:bottom w:val="single" w:sz="8" w:space="27" w:color="000000"/>
        </w:pBdr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>Составители:  Н.В Люлина, И.В.Ветрова, Ю.В.Шевчук,  С.В.Тарапатин</w:t>
      </w:r>
    </w:p>
    <w:p w:rsidR="0019485E" w:rsidRPr="0019485E" w:rsidRDefault="0019485E" w:rsidP="0019485E">
      <w:pPr>
        <w:pStyle w:val="af2"/>
        <w:pageBreakBefore/>
        <w:numPr>
          <w:ilvl w:val="0"/>
          <w:numId w:val="31"/>
        </w:numPr>
        <w:tabs>
          <w:tab w:val="clear" w:pos="1437"/>
        </w:tabs>
        <w:spacing w:before="0" w:after="0" w:line="240" w:lineRule="auto"/>
        <w:ind w:left="0" w:firstLine="709"/>
        <w:jc w:val="both"/>
        <w:rPr>
          <w:b/>
          <w:bCs/>
        </w:rPr>
      </w:pPr>
      <w:r w:rsidRPr="0019485E">
        <w:rPr>
          <w:b/>
          <w:bCs/>
        </w:rPr>
        <w:lastRenderedPageBreak/>
        <w:t>Назначение фонда оценочных средств</w:t>
      </w:r>
    </w:p>
    <w:p w:rsidR="0019485E" w:rsidRP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  <w:jc w:val="both"/>
      </w:pPr>
      <w:r w:rsidRPr="0019485E">
        <w:t xml:space="preserve">Целью создания ФОС по дисциплине </w:t>
      </w:r>
      <w:r w:rsidR="00A2673B">
        <w:rPr>
          <w:sz w:val="28"/>
          <w:szCs w:val="28"/>
        </w:rPr>
        <w:t>«</w:t>
      </w:r>
      <w:r w:rsidR="00A2673B">
        <w:t>П</w:t>
      </w:r>
      <w:r w:rsidR="00A2673B" w:rsidRPr="00651557">
        <w:t>едагогическое физкультурно-спортивное совершенствование</w:t>
      </w:r>
      <w:r w:rsidR="00A2673B">
        <w:t xml:space="preserve"> по базовым видам спорта»</w:t>
      </w:r>
      <w:r w:rsidR="00A2673B">
        <w:rPr>
          <w:sz w:val="28"/>
          <w:szCs w:val="28"/>
        </w:rPr>
        <w:t xml:space="preserve"> </w:t>
      </w:r>
      <w:r w:rsidRPr="0019485E"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19485E" w:rsidRP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  <w:jc w:val="both"/>
      </w:pPr>
      <w:r w:rsidRPr="0019485E">
        <w:t>ФОС по дисциплине решает задачи:</w:t>
      </w:r>
    </w:p>
    <w:p w:rsidR="0019485E" w:rsidRPr="0019485E" w:rsidRDefault="0019485E" w:rsidP="0019485E">
      <w:pPr>
        <w:numPr>
          <w:ilvl w:val="0"/>
          <w:numId w:val="30"/>
        </w:numPr>
        <w:tabs>
          <w:tab w:val="clear" w:pos="14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изучение влияния видов гимнастики на формирование личности занимающихся; </w:t>
      </w:r>
    </w:p>
    <w:p w:rsidR="0019485E" w:rsidRPr="0019485E" w:rsidRDefault="0019485E" w:rsidP="0019485E">
      <w:pPr>
        <w:numPr>
          <w:ilvl w:val="0"/>
          <w:numId w:val="30"/>
        </w:numPr>
        <w:tabs>
          <w:tab w:val="clear" w:pos="14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изучение практики применения гимнастики как части общей системы физического воспитания; </w:t>
      </w:r>
    </w:p>
    <w:p w:rsidR="0019485E" w:rsidRPr="0019485E" w:rsidRDefault="0019485E" w:rsidP="0019485E">
      <w:pPr>
        <w:numPr>
          <w:ilvl w:val="0"/>
          <w:numId w:val="30"/>
        </w:numPr>
        <w:tabs>
          <w:tab w:val="clear" w:pos="14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19485E">
        <w:rPr>
          <w:rFonts w:ascii="Times New Roman" w:hAnsi="Times New Roman" w:cs="Times New Roman"/>
          <w:spacing w:val="-13"/>
          <w:sz w:val="24"/>
          <w:szCs w:val="24"/>
        </w:rPr>
        <w:t xml:space="preserve">системы знаний, умений и навыков, </w:t>
      </w:r>
      <w:r w:rsidRPr="0019485E">
        <w:rPr>
          <w:rFonts w:ascii="Times New Roman" w:hAnsi="Times New Roman" w:cs="Times New Roman"/>
          <w:spacing w:val="-5"/>
          <w:sz w:val="24"/>
          <w:szCs w:val="24"/>
        </w:rPr>
        <w:t xml:space="preserve"> связанных с методикой преподавания гимнастики </w:t>
      </w:r>
      <w:r w:rsidRPr="0019485E">
        <w:rPr>
          <w:rFonts w:ascii="Times New Roman" w:hAnsi="Times New Roman" w:cs="Times New Roman"/>
          <w:spacing w:val="-13"/>
          <w:sz w:val="24"/>
          <w:szCs w:val="24"/>
        </w:rPr>
        <w:t xml:space="preserve"> и умение самостоятельно </w:t>
      </w:r>
      <w:r w:rsidRPr="0019485E">
        <w:rPr>
          <w:rFonts w:ascii="Times New Roman" w:hAnsi="Times New Roman" w:cs="Times New Roman"/>
          <w:spacing w:val="-5"/>
          <w:sz w:val="24"/>
          <w:szCs w:val="24"/>
        </w:rPr>
        <w:t xml:space="preserve"> оперировать полученными знаниями, умениями и навыками в профессиональной деятельности.</w:t>
      </w:r>
    </w:p>
    <w:p w:rsidR="0019485E" w:rsidRPr="0019485E" w:rsidRDefault="0019485E" w:rsidP="0019485E">
      <w:pPr>
        <w:numPr>
          <w:ilvl w:val="0"/>
          <w:numId w:val="30"/>
        </w:numPr>
        <w:tabs>
          <w:tab w:val="clear" w:pos="14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отбор и обоснование использования средств и методов из других видов спорта в практике гимнастики. </w:t>
      </w:r>
    </w:p>
    <w:p w:rsidR="0019485E" w:rsidRP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  <w:jc w:val="both"/>
      </w:pPr>
      <w:r w:rsidRPr="0019485E">
        <w:t>ФОС разработан на основании нормативных документов:</w:t>
      </w:r>
    </w:p>
    <w:p w:rsidR="0019485E" w:rsidRPr="0019485E" w:rsidRDefault="0019485E" w:rsidP="0019485E">
      <w:pPr>
        <w:pStyle w:val="af2"/>
        <w:numPr>
          <w:ilvl w:val="0"/>
          <w:numId w:val="28"/>
        </w:numPr>
        <w:tabs>
          <w:tab w:val="clear" w:pos="720"/>
        </w:tabs>
        <w:spacing w:before="0" w:after="0" w:line="240" w:lineRule="auto"/>
        <w:ind w:left="0" w:firstLine="0"/>
        <w:jc w:val="both"/>
        <w:rPr>
          <w:bCs/>
          <w:iCs/>
        </w:rPr>
      </w:pPr>
      <w:r w:rsidRPr="0019485E">
        <w:t xml:space="preserve">федерального государственного образовательного стандарта высшего образования по направлению подготовки </w:t>
      </w:r>
      <w:r w:rsidRPr="0019485E">
        <w:rPr>
          <w:iCs/>
        </w:rPr>
        <w:t>44.03.01</w:t>
      </w:r>
      <w:r w:rsidRPr="0019485E">
        <w:rPr>
          <w:b/>
          <w:bCs/>
          <w:iCs/>
        </w:rPr>
        <w:t xml:space="preserve"> – </w:t>
      </w:r>
      <w:r w:rsidRPr="0019485E">
        <w:rPr>
          <w:bCs/>
          <w:iCs/>
        </w:rPr>
        <w:t>«Педагогическое образование»</w:t>
      </w:r>
    </w:p>
    <w:p w:rsidR="0019485E" w:rsidRPr="0019485E" w:rsidRDefault="0019485E" w:rsidP="0019485E">
      <w:pPr>
        <w:pStyle w:val="af2"/>
        <w:numPr>
          <w:ilvl w:val="0"/>
          <w:numId w:val="28"/>
        </w:numPr>
        <w:tabs>
          <w:tab w:val="clear" w:pos="720"/>
        </w:tabs>
        <w:spacing w:before="0" w:after="0" w:line="240" w:lineRule="auto"/>
        <w:ind w:left="0" w:firstLine="0"/>
        <w:jc w:val="both"/>
        <w:rPr>
          <w:bCs/>
          <w:iCs/>
        </w:rPr>
      </w:pPr>
      <w:r w:rsidRPr="0019485E">
        <w:t xml:space="preserve">образовательной программы высшего образования по направлению подготовки </w:t>
      </w:r>
      <w:r w:rsidRPr="0019485E">
        <w:rPr>
          <w:iCs/>
        </w:rPr>
        <w:t>44.03.01</w:t>
      </w:r>
      <w:r w:rsidRPr="0019485E">
        <w:rPr>
          <w:bCs/>
          <w:iCs/>
        </w:rPr>
        <w:t xml:space="preserve"> – «Педагогическое образование» </w:t>
      </w:r>
    </w:p>
    <w:p w:rsidR="0019485E" w:rsidRPr="0019485E" w:rsidRDefault="0019485E" w:rsidP="0019485E">
      <w:pPr>
        <w:pStyle w:val="af2"/>
        <w:numPr>
          <w:ilvl w:val="0"/>
          <w:numId w:val="28"/>
        </w:numPr>
        <w:tabs>
          <w:tab w:val="clear" w:pos="720"/>
        </w:tabs>
        <w:spacing w:before="0" w:after="0" w:line="240" w:lineRule="auto"/>
        <w:ind w:left="0" w:firstLine="0"/>
        <w:jc w:val="both"/>
      </w:pPr>
      <w:r w:rsidRPr="0019485E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19485E" w:rsidRPr="0019485E" w:rsidRDefault="0019485E" w:rsidP="0019485E">
      <w:pPr>
        <w:pStyle w:val="af2"/>
        <w:numPr>
          <w:ilvl w:val="0"/>
          <w:numId w:val="31"/>
        </w:numPr>
        <w:tabs>
          <w:tab w:val="clear" w:pos="1437"/>
        </w:tabs>
        <w:spacing w:before="0" w:after="0" w:line="240" w:lineRule="auto"/>
        <w:ind w:left="0" w:firstLine="709"/>
        <w:rPr>
          <w:b/>
          <w:bCs/>
        </w:rPr>
      </w:pPr>
      <w:r w:rsidRPr="0019485E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19485E" w:rsidRP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709"/>
        <w:rPr>
          <w:bCs/>
        </w:rPr>
      </w:pPr>
      <w:r w:rsidRPr="0019485E">
        <w:rPr>
          <w:bCs/>
        </w:rPr>
        <w:t>Перечень компетенций, формируемых в процессе изучения дисциплины</w:t>
      </w:r>
    </w:p>
    <w:p w:rsidR="0019485E" w:rsidRPr="0019485E" w:rsidRDefault="0019485E" w:rsidP="0019485E">
      <w:pPr>
        <w:pStyle w:val="af2"/>
        <w:spacing w:before="0" w:after="0"/>
        <w:ind w:left="792"/>
      </w:pPr>
    </w:p>
    <w:p w:rsidR="0019485E" w:rsidRPr="0019485E" w:rsidRDefault="0019485E" w:rsidP="0019485E">
      <w:pPr>
        <w:pStyle w:val="afb"/>
        <w:numPr>
          <w:ilvl w:val="0"/>
          <w:numId w:val="32"/>
        </w:numPr>
        <w:tabs>
          <w:tab w:val="clear" w:pos="1287"/>
        </w:tabs>
        <w:spacing w:after="0" w:line="100" w:lineRule="atLeast"/>
        <w:ind w:left="0" w:hanging="11"/>
        <w:jc w:val="both"/>
      </w:pPr>
      <w:r w:rsidRPr="0019485E">
        <w:t>Осознает социальную значимость своей будущей профессии, обладает мотивацией к осуществлению профессиональной деятельности (ОПК–1)</w:t>
      </w:r>
    </w:p>
    <w:p w:rsidR="0019485E" w:rsidRPr="0019485E" w:rsidRDefault="0019485E" w:rsidP="0019485E">
      <w:pPr>
        <w:pStyle w:val="afb"/>
        <w:numPr>
          <w:ilvl w:val="0"/>
          <w:numId w:val="32"/>
        </w:numPr>
        <w:tabs>
          <w:tab w:val="clear" w:pos="1287"/>
        </w:tabs>
        <w:spacing w:after="0" w:line="100" w:lineRule="atLeast"/>
        <w:ind w:left="0" w:hanging="11"/>
        <w:jc w:val="both"/>
      </w:pPr>
      <w:r w:rsidRPr="0019485E">
        <w:t xml:space="preserve">Готов к психолого-педагогическому сопровождению учебно-воспитательного процесса (ОПК-3) </w:t>
      </w:r>
    </w:p>
    <w:p w:rsidR="0019485E" w:rsidRDefault="0019485E" w:rsidP="0019485E">
      <w:pPr>
        <w:pStyle w:val="afb"/>
        <w:numPr>
          <w:ilvl w:val="0"/>
          <w:numId w:val="32"/>
        </w:numPr>
        <w:tabs>
          <w:tab w:val="clear" w:pos="1287"/>
        </w:tabs>
        <w:spacing w:after="0" w:line="100" w:lineRule="atLeast"/>
        <w:ind w:left="0" w:hanging="11"/>
        <w:jc w:val="both"/>
      </w:pPr>
      <w:r w:rsidRPr="0019485E"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</w:t>
      </w:r>
    </w:p>
    <w:p w:rsidR="00A2673B" w:rsidRPr="0019485E" w:rsidRDefault="00A2673B" w:rsidP="00A2673B">
      <w:pPr>
        <w:pStyle w:val="afb"/>
        <w:spacing w:after="0" w:line="100" w:lineRule="atLeast"/>
        <w:ind w:left="0"/>
        <w:jc w:val="both"/>
      </w:pPr>
    </w:p>
    <w:p w:rsidR="0019485E" w:rsidRDefault="0019485E" w:rsidP="0019485E">
      <w:pPr>
        <w:pStyle w:val="af2"/>
        <w:pageBreakBefore/>
      </w:pPr>
    </w:p>
    <w:p w:rsidR="0019485E" w:rsidRPr="003979ED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  <w:rPr>
          <w:bCs/>
        </w:rPr>
      </w:pPr>
      <w:r>
        <w:rPr>
          <w:bCs/>
        </w:rPr>
        <w:t xml:space="preserve">Этапы формирования и оценивания компетенций </w:t>
      </w:r>
    </w:p>
    <w:p w:rsidR="0019485E" w:rsidRDefault="0019485E" w:rsidP="0019485E">
      <w:pPr>
        <w:pStyle w:val="af2"/>
        <w:spacing w:before="0" w:after="0"/>
        <w:ind w:left="79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2977"/>
        <w:gridCol w:w="1701"/>
        <w:gridCol w:w="1665"/>
      </w:tblGrid>
      <w:tr w:rsidR="0019485E" w:rsidTr="00A2673B">
        <w:tc>
          <w:tcPr>
            <w:tcW w:w="1668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Компетенция</w:t>
            </w: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Тип контроля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Оценочное средство/ КИМы</w:t>
            </w:r>
          </w:p>
        </w:tc>
      </w:tr>
      <w:tr w:rsidR="0019485E" w:rsidTr="00A2673B">
        <w:tc>
          <w:tcPr>
            <w:tcW w:w="1668" w:type="dxa"/>
            <w:vMerge w:val="restart"/>
          </w:tcPr>
          <w:p w:rsidR="0019485E" w:rsidRDefault="0019485E" w:rsidP="00A2673B">
            <w:pPr>
              <w:pStyle w:val="afb"/>
              <w:spacing w:line="100" w:lineRule="atLeast"/>
              <w:ind w:left="0"/>
            </w:pPr>
            <w:r>
              <w:rPr>
                <w:sz w:val="23"/>
                <w:szCs w:val="23"/>
              </w:rPr>
              <w:t>Осознает социальную значимость своей будущей профессии, обладает мотивацией к осуществлению профессиональной деятельности (ОПК–1)</w:t>
            </w:r>
          </w:p>
          <w:p w:rsidR="0019485E" w:rsidRPr="003B676B" w:rsidRDefault="0019485E" w:rsidP="00A2673B">
            <w:pPr>
              <w:rPr>
                <w:bCs/>
              </w:rPr>
            </w:pPr>
          </w:p>
        </w:tc>
        <w:tc>
          <w:tcPr>
            <w:tcW w:w="1559" w:type="dxa"/>
          </w:tcPr>
          <w:p w:rsidR="0019485E" w:rsidRPr="00AA5008" w:rsidRDefault="0019485E" w:rsidP="00A2673B">
            <w:pPr>
              <w:rPr>
                <w:rFonts w:ascii="Times New Roman" w:hAnsi="Times New Roman" w:cs="Times New Roman"/>
                <w:bCs/>
              </w:rPr>
            </w:pPr>
            <w:r w:rsidRPr="00AA5008">
              <w:rPr>
                <w:rFonts w:ascii="Times New Roman" w:hAnsi="Times New Roman" w:cs="Times New Roman"/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19485E" w:rsidRPr="00AA5008" w:rsidRDefault="0019485E" w:rsidP="00A2673B">
            <w:pPr>
              <w:rPr>
                <w:rFonts w:ascii="Times New Roman" w:hAnsi="Times New Roman" w:cs="Times New Roman"/>
                <w:bCs/>
              </w:rPr>
            </w:pPr>
            <w:r w:rsidRPr="00AA5008">
              <w:rPr>
                <w:rFonts w:ascii="Times New Roman" w:hAnsi="Times New Roman" w:cs="Times New Roman"/>
                <w:bCs/>
              </w:rPr>
              <w:t>Русский язык и культура речи. 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1701" w:type="dxa"/>
          </w:tcPr>
          <w:p w:rsidR="0019485E" w:rsidRPr="003B676B" w:rsidRDefault="0019485E" w:rsidP="00A2673B">
            <w:r w:rsidRPr="003B676B">
              <w:t>Текущий</w:t>
            </w:r>
          </w:p>
        </w:tc>
        <w:tc>
          <w:tcPr>
            <w:tcW w:w="1665" w:type="dxa"/>
          </w:tcPr>
          <w:p w:rsidR="0019485E" w:rsidRPr="003B676B" w:rsidRDefault="0019485E" w:rsidP="00A2673B">
            <w:pPr>
              <w:jc w:val="center"/>
              <w:rPr>
                <w:bCs/>
              </w:rPr>
            </w:pPr>
            <w:r w:rsidRPr="00CC2826">
              <w:rPr>
                <w:bCs/>
              </w:rPr>
              <w:t>реферат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Pr="003B676B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Pr="00AA5008" w:rsidRDefault="0019485E" w:rsidP="00A2673B">
            <w:pPr>
              <w:rPr>
                <w:rFonts w:ascii="Times New Roman" w:hAnsi="Times New Roman" w:cs="Times New Roman"/>
                <w:bCs/>
              </w:rPr>
            </w:pPr>
            <w:r w:rsidRPr="00AA5008">
              <w:rPr>
                <w:rFonts w:ascii="Times New Roman" w:hAnsi="Times New Roman" w:cs="Times New Roman"/>
                <w:bCs/>
              </w:rPr>
              <w:t>Когнитивный</w:t>
            </w:r>
          </w:p>
          <w:p w:rsidR="0019485E" w:rsidRPr="00AA5008" w:rsidRDefault="0019485E" w:rsidP="00A2673B">
            <w:pPr>
              <w:rPr>
                <w:rFonts w:ascii="Times New Roman" w:hAnsi="Times New Roman" w:cs="Times New Roman"/>
                <w:bCs/>
              </w:rPr>
            </w:pPr>
          </w:p>
          <w:p w:rsidR="0019485E" w:rsidRPr="00AA5008" w:rsidRDefault="0019485E" w:rsidP="00A2673B">
            <w:pPr>
              <w:pStyle w:val="af2"/>
              <w:spacing w:before="0" w:after="0"/>
            </w:pPr>
          </w:p>
        </w:tc>
        <w:tc>
          <w:tcPr>
            <w:tcW w:w="2977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701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sz w:val="22"/>
                <w:szCs w:val="22"/>
              </w:rPr>
              <w:t>Текущий</w:t>
            </w:r>
          </w:p>
        </w:tc>
        <w:tc>
          <w:tcPr>
            <w:tcW w:w="1665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Конспекты по методике проведения гимнастических упражнений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Pr="003B676B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Pr="00AA5008" w:rsidRDefault="0019485E" w:rsidP="00A2673B">
            <w:pPr>
              <w:pStyle w:val="af2"/>
              <w:spacing w:before="0" w:after="0"/>
            </w:pPr>
            <w:r w:rsidRPr="00AA5008">
              <w:rPr>
                <w:bCs/>
                <w:sz w:val="22"/>
                <w:szCs w:val="22"/>
              </w:rPr>
              <w:t>Праксиологический</w:t>
            </w:r>
          </w:p>
        </w:tc>
        <w:tc>
          <w:tcPr>
            <w:tcW w:w="2977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701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sz w:val="22"/>
                <w:szCs w:val="22"/>
              </w:rPr>
              <w:t>Текущий</w:t>
            </w:r>
          </w:p>
        </w:tc>
        <w:tc>
          <w:tcPr>
            <w:tcW w:w="1665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Pr="003B676B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Pr="00AA5008" w:rsidRDefault="0019485E" w:rsidP="00A2673B">
            <w:pPr>
              <w:pStyle w:val="af2"/>
              <w:spacing w:before="0" w:after="0"/>
            </w:pPr>
            <w:r w:rsidRPr="00AA5008">
              <w:rPr>
                <w:bCs/>
                <w:sz w:val="22"/>
                <w:szCs w:val="22"/>
              </w:rPr>
              <w:t>Рефлексивно-оценочный</w:t>
            </w:r>
          </w:p>
        </w:tc>
        <w:tc>
          <w:tcPr>
            <w:tcW w:w="2977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701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665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Вопросы и задания к зачету</w:t>
            </w:r>
          </w:p>
        </w:tc>
      </w:tr>
      <w:tr w:rsidR="0019485E" w:rsidTr="00A2673B">
        <w:tc>
          <w:tcPr>
            <w:tcW w:w="1668" w:type="dxa"/>
            <w:vMerge w:val="restart"/>
          </w:tcPr>
          <w:p w:rsidR="0019485E" w:rsidRPr="00A10853" w:rsidRDefault="0019485E" w:rsidP="00A2673B">
            <w:pPr>
              <w:pStyle w:val="afb"/>
              <w:spacing w:line="100" w:lineRule="atLeast"/>
              <w:ind w:left="0"/>
            </w:pPr>
            <w:r>
              <w:rPr>
                <w:sz w:val="23"/>
                <w:szCs w:val="23"/>
              </w:rPr>
              <w:t xml:space="preserve">Готов к психолого-педагогическому сопровождению учебно-воспитательного процесса (ОПК-3) </w:t>
            </w:r>
          </w:p>
          <w:p w:rsidR="0019485E" w:rsidRPr="00CD7B70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19485E" w:rsidRPr="00AA5008" w:rsidRDefault="00AA5008" w:rsidP="00A2673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9485E" w:rsidRPr="00AA5008">
              <w:rPr>
                <w:rFonts w:ascii="Times New Roman" w:hAnsi="Times New Roman" w:cs="Times New Roman"/>
              </w:rPr>
              <w:t xml:space="preserve">овые физкультурно-спортивные виды деятельности с методикой преподавания: 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гимнастика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Конспекты по методике проведения гимнастических упражнений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Промежуточная аттестация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19485E" w:rsidRPr="00CC2826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19485E" w:rsidRPr="00AA5008" w:rsidRDefault="00AA5008" w:rsidP="00A2673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9485E" w:rsidRPr="00AA5008">
              <w:rPr>
                <w:rFonts w:ascii="Times New Roman" w:hAnsi="Times New Roman" w:cs="Times New Roman"/>
              </w:rPr>
              <w:t xml:space="preserve">овые физкультурно-спортивные виды деятельности с методикой преподавания: 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гимнастика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Промежуточная аттестация</w:t>
            </w:r>
          </w:p>
        </w:tc>
        <w:tc>
          <w:tcPr>
            <w:tcW w:w="1665" w:type="dxa"/>
          </w:tcPr>
          <w:p w:rsidR="0019485E" w:rsidRPr="00CC2826" w:rsidRDefault="0019485E" w:rsidP="00A2673B">
            <w:pPr>
              <w:pStyle w:val="af2"/>
              <w:snapToGrid w:val="0"/>
              <w:spacing w:before="0" w:after="0"/>
              <w:rPr>
                <w:sz w:val="22"/>
                <w:szCs w:val="28"/>
              </w:rPr>
            </w:pPr>
            <w:r w:rsidRPr="00CC2826">
              <w:rPr>
                <w:sz w:val="22"/>
                <w:szCs w:val="28"/>
              </w:rPr>
              <w:t>Сдача практических тестов</w:t>
            </w:r>
          </w:p>
        </w:tc>
      </w:tr>
      <w:tr w:rsidR="0019485E" w:rsidTr="00A2673B">
        <w:tc>
          <w:tcPr>
            <w:tcW w:w="1668" w:type="dxa"/>
            <w:vMerge w:val="restart"/>
          </w:tcPr>
          <w:p w:rsidR="0019485E" w:rsidRPr="00A10853" w:rsidRDefault="0019485E" w:rsidP="00A2673B">
            <w:pPr>
              <w:pStyle w:val="afb"/>
              <w:spacing w:line="100" w:lineRule="atLeast"/>
              <w:ind w:left="0"/>
            </w:pPr>
            <w:r>
              <w:t>С</w:t>
            </w:r>
            <w:r w:rsidRPr="00A10853">
              <w:t xml:space="preserve">пособность </w:t>
            </w:r>
            <w:r w:rsidRPr="00A10853">
              <w:lastRenderedPageBreak/>
      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</w:t>
            </w:r>
          </w:p>
          <w:p w:rsidR="0019485E" w:rsidRPr="00CD7B70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lastRenderedPageBreak/>
              <w:t>Ориентиров</w:t>
            </w:r>
            <w:r w:rsidRPr="00CC2826">
              <w:rPr>
                <w:bCs/>
              </w:rPr>
              <w:lastRenderedPageBreak/>
              <w:t>очный</w:t>
            </w:r>
          </w:p>
        </w:tc>
        <w:tc>
          <w:tcPr>
            <w:tcW w:w="2977" w:type="dxa"/>
          </w:tcPr>
          <w:p w:rsidR="0019485E" w:rsidRPr="00AA5008" w:rsidRDefault="00AA5008" w:rsidP="00A2673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19485E" w:rsidRPr="00AA5008">
              <w:rPr>
                <w:rFonts w:ascii="Times New Roman" w:hAnsi="Times New Roman" w:cs="Times New Roman"/>
              </w:rPr>
              <w:t>овые физкультурно-</w:t>
            </w:r>
            <w:r w:rsidR="0019485E" w:rsidRPr="00AA5008">
              <w:rPr>
                <w:rFonts w:ascii="Times New Roman" w:hAnsi="Times New Roman" w:cs="Times New Roman"/>
              </w:rPr>
              <w:lastRenderedPageBreak/>
              <w:t xml:space="preserve">спортивные виды деятельности с методикой преподавания: 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гимнастика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lastRenderedPageBreak/>
              <w:t xml:space="preserve">Текущий </w:t>
            </w:r>
            <w:r>
              <w:lastRenderedPageBreak/>
              <w:t>контроль успеваемости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lastRenderedPageBreak/>
              <w:t>реферат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конспекты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Промежуточная аттестация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19485E" w:rsidRDefault="00AA5008" w:rsidP="00A2673B">
            <w:pPr>
              <w:pStyle w:val="af2"/>
              <w:spacing w:before="0" w:after="0"/>
            </w:pPr>
            <w:r>
              <w:rPr>
                <w:bCs/>
              </w:rPr>
              <w:t>Н</w:t>
            </w:r>
            <w:r w:rsidR="0019485E" w:rsidRPr="00CC2826">
              <w:rPr>
                <w:bCs/>
              </w:rPr>
              <w:t>овые физкультурно-спортивные виды деятельности с методикой преподавания: гимнастика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Промежуточная аттестация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sz w:val="22"/>
                <w:szCs w:val="28"/>
              </w:rPr>
              <w:t>Сдача практических тестов</w:t>
            </w:r>
          </w:p>
        </w:tc>
      </w:tr>
    </w:tbl>
    <w:p w:rsidR="0019485E" w:rsidRDefault="0019485E" w:rsidP="0019485E">
      <w:pPr>
        <w:pStyle w:val="af2"/>
        <w:spacing w:before="0" w:after="0"/>
        <w:ind w:left="792"/>
      </w:pPr>
    </w:p>
    <w:p w:rsidR="0019485E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  <w:ind w:left="792"/>
      </w:pPr>
    </w:p>
    <w:p w:rsidR="0019485E" w:rsidRDefault="0019485E" w:rsidP="0019485E">
      <w:pPr>
        <w:pStyle w:val="af2"/>
        <w:numPr>
          <w:ilvl w:val="0"/>
          <w:numId w:val="31"/>
        </w:numPr>
        <w:tabs>
          <w:tab w:val="clear" w:pos="1437"/>
        </w:tabs>
        <w:spacing w:before="0" w:after="0" w:line="240" w:lineRule="auto"/>
        <w:ind w:left="0" w:firstLine="709"/>
        <w:rPr>
          <w:b/>
          <w:bCs/>
        </w:rPr>
      </w:pPr>
      <w:r>
        <w:rPr>
          <w:b/>
          <w:bCs/>
        </w:rPr>
        <w:t>Фонд оценочных средств для промежуточной аттестации</w:t>
      </w:r>
    </w:p>
    <w:p w:rsid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</w:pPr>
      <w:r>
        <w:rPr>
          <w:bCs/>
        </w:rPr>
        <w:t>Фонд оценочных средств включает</w:t>
      </w:r>
      <w:r w:rsidRPr="00C22D1F">
        <w:rPr>
          <w:bCs/>
        </w:rPr>
        <w:t>:</w:t>
      </w:r>
      <w:r>
        <w:rPr>
          <w:b/>
          <w:bCs/>
        </w:rPr>
        <w:t xml:space="preserve"> </w:t>
      </w:r>
      <w:r>
        <w:t>тест, вопросы к экзамену</w:t>
      </w:r>
    </w:p>
    <w:p w:rsid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</w:pPr>
      <w:r>
        <w:t>Показатели и критерии оценивания сформированности компетенций</w:t>
      </w:r>
    </w:p>
    <w:p w:rsidR="0019485E" w:rsidRPr="00CE3E07" w:rsidRDefault="0019485E" w:rsidP="0019485E">
      <w:pPr>
        <w:pStyle w:val="af2"/>
        <w:spacing w:before="0" w:after="0"/>
        <w:ind w:firstLine="709"/>
      </w:pPr>
      <w:r w:rsidRPr="00CE3E07">
        <w:rPr>
          <w:b/>
        </w:rPr>
        <w:t>Критерии оценивания по оценочному средству тест</w:t>
      </w:r>
    </w:p>
    <w:p w:rsidR="0019485E" w:rsidRDefault="0019485E" w:rsidP="0019485E">
      <w:pPr>
        <w:pStyle w:val="af2"/>
        <w:spacing w:before="0" w:after="0"/>
        <w:ind w:left="360"/>
      </w:pPr>
    </w:p>
    <w:tbl>
      <w:tblPr>
        <w:tblW w:w="9591" w:type="dxa"/>
        <w:tblInd w:w="-10" w:type="dxa"/>
        <w:tblLayout w:type="fixed"/>
        <w:tblLook w:val="0000"/>
      </w:tblPr>
      <w:tblGrid>
        <w:gridCol w:w="1975"/>
        <w:gridCol w:w="2679"/>
        <w:gridCol w:w="2410"/>
        <w:gridCol w:w="2527"/>
      </w:tblGrid>
      <w:tr w:rsidR="0019485E" w:rsidTr="00A2673B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Компетенции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Продвинутый уровень сформированности компетенций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Базовый уровень сформированности компетенций</w:t>
            </w:r>
          </w:p>
        </w:tc>
      </w:tr>
      <w:tr w:rsidR="0019485E" w:rsidTr="00A2673B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/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(87-100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(73-86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хорошо/зачтено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(60-72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удовлетворительно/зачтено</w:t>
            </w:r>
          </w:p>
        </w:tc>
      </w:tr>
      <w:tr w:rsidR="0019485E" w:rsidTr="00A2673B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b"/>
              <w:spacing w:line="10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Готов к психолого-педагогическому сопровождению учебно-воспитательного процесса</w:t>
            </w:r>
          </w:p>
          <w:p w:rsidR="0019485E" w:rsidRPr="00A10853" w:rsidRDefault="0019485E" w:rsidP="00A2673B">
            <w:pPr>
              <w:pStyle w:val="afb"/>
              <w:spacing w:line="100" w:lineRule="atLeast"/>
            </w:pPr>
            <w:r>
              <w:rPr>
                <w:sz w:val="23"/>
                <w:szCs w:val="23"/>
              </w:rPr>
              <w:t xml:space="preserve"> (ОПК-3) </w:t>
            </w:r>
          </w:p>
          <w:p w:rsidR="0019485E" w:rsidRDefault="0019485E" w:rsidP="00A2673B">
            <w:pPr>
              <w:pStyle w:val="afb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snapToGrid w:val="0"/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Способен выполнять комплексы общеразвивающих упражнений на развитие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основных физических качеств, адаптивной (лечебной) физической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культуры с учетом состояния здоровья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и физической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lastRenderedPageBreak/>
              <w:t>подготовленности;</w:t>
            </w:r>
          </w:p>
          <w:p w:rsidR="0019485E" w:rsidRPr="00FE529F" w:rsidRDefault="0019485E" w:rsidP="00A2673B">
            <w:pPr>
              <w:pStyle w:val="af2"/>
              <w:snapToGrid w:val="0"/>
              <w:spacing w:before="0" w:after="0"/>
            </w:pPr>
            <w:r w:rsidRPr="00FE529F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lastRenderedPageBreak/>
              <w:t>Владеет необходимыми тестами для определения уровня физической и функциональной подготовленности</w:t>
            </w:r>
          </w:p>
          <w:p w:rsidR="0019485E" w:rsidRPr="00FE529F" w:rsidRDefault="0019485E" w:rsidP="00A2673B">
            <w:pPr>
              <w:pStyle w:val="af2"/>
            </w:pPr>
            <w:r w:rsidRPr="00FE529F">
              <w:t xml:space="preserve">Владеет навыками повышения своей физической подготовленности, совершенствования </w:t>
            </w:r>
            <w:r w:rsidRPr="00FE529F">
              <w:lastRenderedPageBreak/>
              <w:t>спортивного мастерства</w:t>
            </w:r>
          </w:p>
          <w:p w:rsidR="0019485E" w:rsidRPr="00FE529F" w:rsidRDefault="0019485E" w:rsidP="00A2673B">
            <w:pPr>
              <w:pStyle w:val="af2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lastRenderedPageBreak/>
              <w:t>Владеет основами формирования двигательных действий и развития физических качеств;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19485E" w:rsidRPr="00FE529F" w:rsidRDefault="0019485E" w:rsidP="00A2673B">
            <w:pPr>
              <w:pStyle w:val="af2"/>
            </w:pPr>
          </w:p>
        </w:tc>
      </w:tr>
      <w:tr w:rsidR="0019485E" w:rsidTr="00A2673B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b"/>
              <w:spacing w:line="100" w:lineRule="atLeast"/>
            </w:pPr>
            <w:r>
              <w:rPr>
                <w:sz w:val="23"/>
                <w:szCs w:val="23"/>
              </w:rPr>
              <w:lastRenderedPageBreak/>
              <w:t>Осознает социальную значимость своей будущей профессии, обладает мотивацией к осуществлению профессиональной деятельности (ОПК–1)</w:t>
            </w:r>
          </w:p>
          <w:p w:rsidR="0019485E" w:rsidRDefault="0019485E" w:rsidP="00A2673B">
            <w:pPr>
              <w:pStyle w:val="afb"/>
              <w:snapToGrid w:val="0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19485E" w:rsidRPr="00FE529F" w:rsidRDefault="0019485E" w:rsidP="00A2673B">
            <w:pPr>
              <w:pStyle w:val="af2"/>
            </w:pPr>
            <w:r w:rsidRPr="00FE529F">
              <w:t xml:space="preserve">Владеет способами профессионального самопознания и саморазвития </w:t>
            </w:r>
          </w:p>
          <w:p w:rsidR="0019485E" w:rsidRPr="00FE529F" w:rsidRDefault="0019485E" w:rsidP="00A2673B">
            <w:pPr>
              <w:pStyle w:val="af2"/>
              <w:snapToGrid w:val="0"/>
              <w:spacing w:before="0"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pStyle w:val="af2"/>
              <w:snapToGrid w:val="0"/>
              <w:spacing w:before="0" w:after="0"/>
            </w:pPr>
            <w:r w:rsidRPr="00FE529F">
              <w:t>Способен оперировать основными категориями психологических , педагогических и гимнастических знаний.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>Умеет определять причины ошибок в процессе освоения обучаемыми двигательных действий и развития физических качеств и находить методику их устранения. Уметь применять навыки научно-методической деятельности для решения конкретных задач, возникающих в процессе проведения физкультурно-спортивных занятий</w:t>
            </w:r>
          </w:p>
        </w:tc>
      </w:tr>
      <w:tr w:rsidR="0019485E" w:rsidTr="00A2673B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A10853" w:rsidRDefault="0019485E" w:rsidP="00A2673B">
            <w:pPr>
              <w:pStyle w:val="afb"/>
              <w:spacing w:line="100" w:lineRule="atLeast"/>
            </w:pPr>
            <w:r w:rsidRPr="00A10853"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</w:t>
            </w:r>
          </w:p>
          <w:p w:rsidR="0019485E" w:rsidRDefault="0019485E" w:rsidP="00A2673B">
            <w:pPr>
              <w:pStyle w:val="afb"/>
              <w:snapToGrid w:val="0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>Способен участвовать в обсуждении методических и педагогических проблем, аргументировано и последовательно излагать и отстаивать свою точку зрения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pStyle w:val="af2"/>
              <w:snapToGrid w:val="0"/>
              <w:spacing w:before="0" w:after="0"/>
            </w:pPr>
            <w:r w:rsidRPr="00FE529F">
              <w:t>Способен подготовить выступление (устное или письменное) на научно-методическом семинаре или конференции по определенной проблеме.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Pr="00FE529F" w:rsidRDefault="0019485E" w:rsidP="00A26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Способен участвовать в общественно-профессиональных дискуссиях; </w:t>
            </w:r>
          </w:p>
          <w:p w:rsidR="0019485E" w:rsidRPr="00FE529F" w:rsidRDefault="0019485E" w:rsidP="00A2673B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</w:rPr>
            </w:pPr>
            <w:r w:rsidRPr="00FE529F">
              <w:rPr>
                <w:rFonts w:ascii="Times New Roman" w:hAnsi="Times New Roman" w:cs="Times New Roman"/>
              </w:rPr>
              <w:t xml:space="preserve">корректно выражать и аргументированно обосновывать положения предметной области знания. Способен </w:t>
            </w:r>
            <w:r w:rsidRPr="00FE529F">
              <w:rPr>
                <w:rFonts w:ascii="Times New Roman" w:hAnsi="Times New Roman" w:cs="Times New Roman"/>
                <w:iCs/>
              </w:rPr>
              <w:t>грамотно выражать собственные мысли</w:t>
            </w:r>
            <w:r w:rsidRPr="00FE529F">
              <w:rPr>
                <w:rFonts w:ascii="Times New Roman" w:hAnsi="Times New Roman" w:cs="Times New Roman"/>
              </w:rPr>
              <w:t xml:space="preserve"> при осуществлении общения на профессиональные темы</w:t>
            </w:r>
            <w:r w:rsidRPr="00FE529F">
              <w:rPr>
                <w:rFonts w:ascii="Times New Roman" w:hAnsi="Times New Roman" w:cs="Times New Roman"/>
                <w:color w:val="000000"/>
              </w:rPr>
              <w:t>; владеет профессиональной терминологией.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</w:p>
        </w:tc>
      </w:tr>
    </w:tbl>
    <w:p w:rsidR="0019485E" w:rsidRPr="006676D1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  <w:ind w:left="360"/>
        <w:rPr>
          <w:b/>
        </w:rPr>
      </w:pPr>
    </w:p>
    <w:p w:rsidR="0019485E" w:rsidRPr="00D70FAF" w:rsidRDefault="0019485E" w:rsidP="0019485E">
      <w:pPr>
        <w:pStyle w:val="af2"/>
        <w:spacing w:before="0" w:after="0"/>
        <w:ind w:left="360"/>
        <w:rPr>
          <w:b/>
        </w:rPr>
      </w:pPr>
      <w:r>
        <w:rPr>
          <w:b/>
        </w:rPr>
        <w:lastRenderedPageBreak/>
        <w:t xml:space="preserve">           </w:t>
      </w:r>
      <w:r w:rsidRPr="006676D1">
        <w:rPr>
          <w:b/>
        </w:rPr>
        <w:t>Критерии  оценивания по оценочному средству</w:t>
      </w:r>
      <w:r>
        <w:rPr>
          <w:b/>
        </w:rPr>
        <w:t xml:space="preserve"> вопросы к экзамену</w:t>
      </w:r>
    </w:p>
    <w:p w:rsidR="0019485E" w:rsidRDefault="0019485E" w:rsidP="0019485E">
      <w:pPr>
        <w:pStyle w:val="af2"/>
        <w:spacing w:before="0" w:after="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2"/>
        <w:gridCol w:w="2303"/>
        <w:gridCol w:w="2303"/>
        <w:gridCol w:w="2303"/>
      </w:tblGrid>
      <w:tr w:rsidR="0019485E" w:rsidTr="00A2673B">
        <w:tc>
          <w:tcPr>
            <w:tcW w:w="2302" w:type="dxa"/>
            <w:vMerge w:val="restart"/>
          </w:tcPr>
          <w:p w:rsidR="0019485E" w:rsidRDefault="0019485E" w:rsidP="00A2673B">
            <w:pPr>
              <w:pStyle w:val="af2"/>
              <w:spacing w:before="0" w:after="0"/>
            </w:pPr>
            <w:r>
              <w:t>Компетенции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Высокий уровень сформированности компетенций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Продвинутый уровень сформированности компетенций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Базовый уровень сформированности компетенций</w:t>
            </w:r>
          </w:p>
        </w:tc>
      </w:tr>
      <w:tr w:rsidR="0019485E" w:rsidTr="00A2673B">
        <w:tc>
          <w:tcPr>
            <w:tcW w:w="2302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(87-100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отлично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(73-86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хорошо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(60-72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удовлетворительно</w:t>
            </w:r>
          </w:p>
        </w:tc>
      </w:tr>
      <w:tr w:rsidR="0019485E" w:rsidTr="00A2673B">
        <w:tc>
          <w:tcPr>
            <w:tcW w:w="2302" w:type="dxa"/>
          </w:tcPr>
          <w:p w:rsidR="0019485E" w:rsidRDefault="0019485E" w:rsidP="00A2673B">
            <w:pPr>
              <w:pStyle w:val="afb"/>
              <w:spacing w:line="10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Готов к психолого-педагогическому сопровождению учебно-воспитательного процесса</w:t>
            </w:r>
          </w:p>
          <w:p w:rsidR="0019485E" w:rsidRPr="00316957" w:rsidRDefault="0019485E" w:rsidP="00A2673B">
            <w:pPr>
              <w:pStyle w:val="afb"/>
              <w:spacing w:line="100" w:lineRule="atLeast"/>
            </w:pPr>
            <w:r>
              <w:rPr>
                <w:sz w:val="23"/>
                <w:szCs w:val="23"/>
              </w:rPr>
              <w:t xml:space="preserve"> (ОПК-3) </w:t>
            </w:r>
          </w:p>
          <w:p w:rsidR="0019485E" w:rsidRDefault="0019485E" w:rsidP="00A2673B">
            <w:pPr>
              <w:pStyle w:val="afb"/>
              <w:spacing w:line="10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Осознает социальную значимость своей будущей профессии, обладает мотивацией к осуществлению профессиональной деятельности </w:t>
            </w:r>
          </w:p>
          <w:p w:rsidR="0019485E" w:rsidRDefault="0019485E" w:rsidP="00A2673B">
            <w:pPr>
              <w:pStyle w:val="afb"/>
              <w:spacing w:line="100" w:lineRule="atLeast"/>
            </w:pPr>
            <w:r>
              <w:rPr>
                <w:sz w:val="23"/>
                <w:szCs w:val="23"/>
              </w:rPr>
              <w:t>(ОПК–1)</w:t>
            </w:r>
          </w:p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2303" w:type="dxa"/>
          </w:tcPr>
          <w:p w:rsidR="0019485E" w:rsidRPr="00FE529F" w:rsidRDefault="0019485E" w:rsidP="00A2673B">
            <w:pPr>
              <w:jc w:val="both"/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полно раскрыто содержание материала в объеме программы; четко и правильно даны определения и раскрыто содержание понятий; верно, использованы научные термины; доказательно использованы выводы и примеры; ответ самостоятельный, использованы ранее приобретенные знания. </w:t>
            </w:r>
          </w:p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раскрыто основное содержание материала;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выводах и обобщениях из наблюдений и примеров.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 выводы и обобщения из наблюдений или допущены ошибки при их изложении; допущены ошибки и неточности в использовании научной терминологии, определений понятий.</w:t>
            </w:r>
          </w:p>
        </w:tc>
      </w:tr>
      <w:tr w:rsidR="0019485E" w:rsidTr="00A2673B">
        <w:tc>
          <w:tcPr>
            <w:tcW w:w="2302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 xml:space="preserve"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</w:t>
            </w:r>
            <w:r>
              <w:lastRenderedPageBreak/>
              <w:t>преподаваемого предмета (ПК-4)</w:t>
            </w:r>
          </w:p>
          <w:p w:rsidR="0019485E" w:rsidRDefault="0019485E" w:rsidP="00A2673B">
            <w:pPr>
              <w:pStyle w:val="afb"/>
              <w:spacing w:line="100" w:lineRule="atLeast"/>
            </w:pPr>
          </w:p>
          <w:p w:rsidR="0019485E" w:rsidRDefault="0019485E" w:rsidP="00A2673B">
            <w:pPr>
              <w:pStyle w:val="afb"/>
              <w:spacing w:line="100" w:lineRule="atLeast"/>
            </w:pP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napToGrid w:val="0"/>
            </w:pPr>
            <w:r>
              <w:lastRenderedPageBreak/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19485E" w:rsidRDefault="0019485E" w:rsidP="00A2673B">
            <w:pPr>
              <w:pStyle w:val="af2"/>
            </w:pPr>
            <w:r>
              <w:t xml:space="preserve">Владеет способами профессионального самопознания и саморазвития </w:t>
            </w:r>
          </w:p>
          <w:p w:rsidR="0019485E" w:rsidRDefault="0019485E" w:rsidP="00A2673B">
            <w:pPr>
              <w:jc w:val="both"/>
            </w:pP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Способен оперировать основными категориями психологических, педагогических и гимнастических знаний</w:t>
            </w:r>
          </w:p>
        </w:tc>
        <w:tc>
          <w:tcPr>
            <w:tcW w:w="2303" w:type="dxa"/>
          </w:tcPr>
          <w:p w:rsidR="0019485E" w:rsidRPr="00FE529F" w:rsidRDefault="0019485E" w:rsidP="00A2673B">
            <w:pPr>
              <w:snapToGrid w:val="0"/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Находит различия между психическими процессами, психическими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состояниями и психическими свойствами личности. </w:t>
            </w:r>
          </w:p>
          <w:p w:rsidR="0019485E" w:rsidRDefault="0019485E" w:rsidP="00A2673B">
            <w:pPr>
              <w:pStyle w:val="af2"/>
              <w:spacing w:before="0" w:after="0"/>
            </w:pPr>
          </w:p>
        </w:tc>
      </w:tr>
    </w:tbl>
    <w:p w:rsidR="0019485E" w:rsidRDefault="0019485E" w:rsidP="0019485E">
      <w:pPr>
        <w:pStyle w:val="af2"/>
        <w:spacing w:before="0" w:after="0"/>
        <w:ind w:left="360"/>
      </w:pPr>
    </w:p>
    <w:p w:rsidR="0019485E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  <w:ind w:firstLine="709"/>
        <w:rPr>
          <w:b/>
        </w:rPr>
      </w:pPr>
      <w:r w:rsidRPr="007F1EE0">
        <w:rPr>
          <w:b/>
        </w:rPr>
        <w:t>4.</w:t>
      </w:r>
      <w:r>
        <w:t xml:space="preserve">   </w:t>
      </w:r>
      <w:r>
        <w:rPr>
          <w:b/>
        </w:rPr>
        <w:t>Фонд оценочных средств для текущего контроля успеваемости</w:t>
      </w:r>
    </w:p>
    <w:p w:rsidR="0019485E" w:rsidRDefault="0019485E" w:rsidP="0019485E">
      <w:pPr>
        <w:pStyle w:val="af2"/>
        <w:numPr>
          <w:ilvl w:val="1"/>
          <w:numId w:val="38"/>
        </w:numPr>
        <w:spacing w:before="0" w:after="0" w:line="240" w:lineRule="auto"/>
        <w:ind w:left="0" w:firstLine="0"/>
        <w:jc w:val="both"/>
      </w:pPr>
      <w:r>
        <w:t>Фонды оценочных средств включают: сообщение на занятии (реферат), оформление</w:t>
      </w:r>
      <w:r w:rsidRPr="000871E2">
        <w:rPr>
          <w:bCs/>
        </w:rPr>
        <w:t xml:space="preserve"> </w:t>
      </w:r>
      <w:r>
        <w:rPr>
          <w:bCs/>
        </w:rPr>
        <w:t>конспекта  по методике проведения гимнастических упражнений, выполнение гимнастических упражнений.</w:t>
      </w:r>
    </w:p>
    <w:p w:rsidR="0019485E" w:rsidRDefault="0019485E" w:rsidP="0019485E">
      <w:pPr>
        <w:pStyle w:val="af2"/>
        <w:spacing w:before="0" w:after="0"/>
        <w:jc w:val="both"/>
      </w:pPr>
    </w:p>
    <w:p w:rsidR="0019485E" w:rsidRDefault="0019485E" w:rsidP="0019485E">
      <w:pPr>
        <w:pStyle w:val="af2"/>
        <w:spacing w:before="0" w:after="0"/>
        <w:jc w:val="both"/>
      </w:pPr>
      <w:r>
        <w:t xml:space="preserve">4.2.1 Реферат, научный обзор, аналитический конспект - критерии оценки (10 баллов) 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Поиск и анализ информации: </w:t>
      </w:r>
    </w:p>
    <w:p w:rsidR="0019485E" w:rsidRDefault="0019485E" w:rsidP="0019485E">
      <w:pPr>
        <w:pStyle w:val="af2"/>
        <w:spacing w:before="0" w:after="0"/>
        <w:jc w:val="both"/>
      </w:pPr>
      <w:r>
        <w:t>- Отбор актуальных и валидных источников по теме в печатных и Интернет изданиях 1 балл</w:t>
      </w:r>
    </w:p>
    <w:p w:rsidR="0019485E" w:rsidRDefault="0019485E" w:rsidP="0019485E">
      <w:pPr>
        <w:pStyle w:val="af2"/>
        <w:numPr>
          <w:ilvl w:val="0"/>
          <w:numId w:val="33"/>
        </w:numPr>
        <w:tabs>
          <w:tab w:val="clear" w:pos="1437"/>
          <w:tab w:val="left" w:pos="360"/>
        </w:tabs>
        <w:spacing w:before="0" w:after="0" w:line="240" w:lineRule="auto"/>
        <w:ind w:left="360"/>
        <w:jc w:val="both"/>
      </w:pPr>
      <w:r>
        <w:t>Изложение основной темы, идеи, концепции в выбранных источниках по теме 1 балл</w:t>
      </w:r>
    </w:p>
    <w:p w:rsidR="0019485E" w:rsidRDefault="0019485E" w:rsidP="0019485E">
      <w:pPr>
        <w:pStyle w:val="af2"/>
        <w:numPr>
          <w:ilvl w:val="0"/>
          <w:numId w:val="33"/>
        </w:numPr>
        <w:tabs>
          <w:tab w:val="clear" w:pos="1437"/>
          <w:tab w:val="left" w:pos="360"/>
        </w:tabs>
        <w:spacing w:before="0" w:after="0" w:line="240" w:lineRule="auto"/>
        <w:ind w:left="360"/>
        <w:jc w:val="both"/>
      </w:pPr>
      <w:r>
        <w:t xml:space="preserve">Сравнение различных профессиональных точек зрения, представленные в различных источниках по теме 1 балл 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реферата: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План и структура в соответствие с задачей реферирования 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Отношение и профессиональное мнение к теме, идеям, концепциям в рассматриваемых в реферате источниках 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Промежуточные и итоговые выводы и заключения по теме 1 балл 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Профессиональное изложения текста: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Владение современной профессиональной письменной лексикой 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Грамотное письменное формулирование своих и чужие идеи по теме 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Корректное цитирование источников в тексте и в сносках 1 балл </w:t>
      </w:r>
    </w:p>
    <w:p w:rsidR="0019485E" w:rsidRDefault="0019485E" w:rsidP="0019485E">
      <w:pPr>
        <w:pStyle w:val="af2"/>
        <w:spacing w:before="0" w:after="0"/>
        <w:jc w:val="both"/>
      </w:pPr>
      <w:r>
        <w:t>- Составление библиографических списков источников по теме в соответствие с ГОСТ 1 балл.</w:t>
      </w:r>
    </w:p>
    <w:p w:rsidR="0019485E" w:rsidRDefault="0019485E" w:rsidP="0019485E">
      <w:pPr>
        <w:pStyle w:val="af2"/>
        <w:spacing w:before="0" w:after="0"/>
      </w:pPr>
    </w:p>
    <w:tbl>
      <w:tblPr>
        <w:tblW w:w="0" w:type="auto"/>
        <w:jc w:val="center"/>
        <w:tblInd w:w="-1477" w:type="dxa"/>
        <w:tblLayout w:type="fixed"/>
        <w:tblLook w:val="0000"/>
      </w:tblPr>
      <w:tblGrid>
        <w:gridCol w:w="4667"/>
        <w:gridCol w:w="3951"/>
      </w:tblGrid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 xml:space="preserve">Степень раскрытия сущности проблемы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 xml:space="preserve">Соблюдение требований к оформлению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 xml:space="preserve">Грамотность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19485E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  <w:jc w:val="both"/>
        <w:rPr>
          <w:bCs/>
        </w:rPr>
      </w:pPr>
      <w:r>
        <w:t>4.2.2 Оформление</w:t>
      </w:r>
      <w:r w:rsidRPr="000871E2">
        <w:rPr>
          <w:bCs/>
        </w:rPr>
        <w:t xml:space="preserve"> </w:t>
      </w:r>
      <w:r>
        <w:rPr>
          <w:bCs/>
        </w:rPr>
        <w:t>конспекта  по методике проведения гимнастических упражнений (10 баллов)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bCs/>
        </w:rPr>
        <w:t>-</w:t>
      </w:r>
      <w:r w:rsidRPr="00036AE0">
        <w:rPr>
          <w:u w:val="single"/>
        </w:rPr>
        <w:t xml:space="preserve"> </w:t>
      </w:r>
      <w:r>
        <w:rPr>
          <w:u w:val="single"/>
        </w:rPr>
        <w:t xml:space="preserve">Поиск и анализ информации: </w:t>
      </w:r>
    </w:p>
    <w:p w:rsidR="0019485E" w:rsidRDefault="0019485E" w:rsidP="0019485E">
      <w:pPr>
        <w:pStyle w:val="af2"/>
        <w:spacing w:before="0" w:after="0"/>
        <w:jc w:val="both"/>
      </w:pPr>
      <w:r>
        <w:t>- Потбор актуальных источников по теме в печатных и Интернет изданиях- 1 балл</w:t>
      </w:r>
    </w:p>
    <w:p w:rsidR="0019485E" w:rsidRDefault="0019485E" w:rsidP="0019485E">
      <w:pPr>
        <w:pStyle w:val="af2"/>
        <w:numPr>
          <w:ilvl w:val="0"/>
          <w:numId w:val="33"/>
        </w:numPr>
        <w:tabs>
          <w:tab w:val="clear" w:pos="1437"/>
          <w:tab w:val="left" w:pos="360"/>
        </w:tabs>
        <w:spacing w:before="0" w:after="0" w:line="240" w:lineRule="auto"/>
        <w:ind w:left="360"/>
        <w:jc w:val="both"/>
      </w:pPr>
      <w:r>
        <w:t>Изложение основных задач, методов и способов проведения упражнений - 2 балл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конспекта: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План и структура в соответствие с формой конспекта- 2 балла 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Профессиональное изложения текста: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Владение современной профессиональной письменной лексикой -1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Грамотное письменное формулирование своих и чужих идей по теме -1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Корректное цитирование источников в тексте и в сносках- 1 балл </w:t>
      </w:r>
    </w:p>
    <w:p w:rsidR="0019485E" w:rsidRDefault="0019485E" w:rsidP="0019485E">
      <w:pPr>
        <w:pStyle w:val="af2"/>
        <w:spacing w:before="0" w:after="0"/>
        <w:ind w:left="360"/>
        <w:jc w:val="both"/>
        <w:rPr>
          <w:bCs/>
        </w:rPr>
      </w:pPr>
      <w:r>
        <w:t>-Владение гимнастической терминологией -2балла</w:t>
      </w:r>
    </w:p>
    <w:p w:rsidR="0019485E" w:rsidRDefault="0019485E" w:rsidP="0019485E">
      <w:pPr>
        <w:pStyle w:val="af2"/>
        <w:spacing w:before="0" w:after="0"/>
        <w:ind w:left="360"/>
        <w:jc w:val="both"/>
      </w:pPr>
    </w:p>
    <w:p w:rsidR="0019485E" w:rsidRDefault="0019485E" w:rsidP="0019485E">
      <w:pPr>
        <w:pStyle w:val="af2"/>
        <w:spacing w:before="0" w:after="0"/>
        <w:ind w:left="360"/>
        <w:jc w:val="both"/>
      </w:pPr>
    </w:p>
    <w:p w:rsidR="0019485E" w:rsidRDefault="0019485E" w:rsidP="0019485E">
      <w:pPr>
        <w:pStyle w:val="af2"/>
        <w:spacing w:before="0" w:after="0"/>
        <w:jc w:val="both"/>
        <w:rPr>
          <w:bCs/>
        </w:rPr>
      </w:pPr>
      <w:r>
        <w:t>4.2.3.Методика проведения и</w:t>
      </w:r>
      <w:r w:rsidRPr="00D06510">
        <w:rPr>
          <w:bCs/>
        </w:rPr>
        <w:t xml:space="preserve"> </w:t>
      </w:r>
      <w:r>
        <w:rPr>
          <w:bCs/>
        </w:rPr>
        <w:t>выполнение гимнастических упражнений.</w:t>
      </w:r>
    </w:p>
    <w:p w:rsidR="0019485E" w:rsidRDefault="0019485E" w:rsidP="0019485E">
      <w:pPr>
        <w:pStyle w:val="af2"/>
        <w:spacing w:before="0" w:after="0"/>
        <w:ind w:left="360"/>
        <w:jc w:val="both"/>
        <w:rPr>
          <w:bCs/>
        </w:rPr>
      </w:pPr>
      <w:r>
        <w:rPr>
          <w:bCs/>
        </w:rPr>
        <w:t>- Владение современной терминологией</w:t>
      </w:r>
    </w:p>
    <w:p w:rsidR="0019485E" w:rsidRDefault="0019485E" w:rsidP="0019485E">
      <w:pPr>
        <w:pStyle w:val="af2"/>
        <w:spacing w:before="0" w:after="0"/>
        <w:ind w:left="360"/>
      </w:pPr>
      <w:r>
        <w:rPr>
          <w:bCs/>
        </w:rPr>
        <w:t>-Владение методикой проведения</w:t>
      </w:r>
    </w:p>
    <w:p w:rsidR="0019485E" w:rsidRDefault="0019485E" w:rsidP="0019485E">
      <w:pPr>
        <w:pStyle w:val="af2"/>
        <w:spacing w:before="0" w:after="0"/>
        <w:ind w:left="360"/>
      </w:pPr>
      <w:r>
        <w:lastRenderedPageBreak/>
        <w:t>- Правильность выполнения комбинации в целом</w:t>
      </w:r>
    </w:p>
    <w:p w:rsidR="0019485E" w:rsidRDefault="0019485E" w:rsidP="0019485E">
      <w:pPr>
        <w:pStyle w:val="af2"/>
        <w:spacing w:before="0" w:after="0"/>
        <w:ind w:left="360"/>
      </w:pPr>
      <w:r>
        <w:t>- Точность исполнения техники каждого элемента</w:t>
      </w:r>
    </w:p>
    <w:p w:rsidR="0019485E" w:rsidRDefault="0019485E" w:rsidP="0019485E">
      <w:pPr>
        <w:pStyle w:val="af2"/>
        <w:spacing w:before="0" w:after="0"/>
        <w:ind w:left="360"/>
      </w:pPr>
    </w:p>
    <w:p w:rsidR="0019485E" w:rsidRDefault="0019485E" w:rsidP="0019485E">
      <w:pPr>
        <w:pStyle w:val="af2"/>
        <w:spacing w:before="0" w:after="0"/>
        <w:ind w:left="360"/>
      </w:pPr>
    </w:p>
    <w:p w:rsidR="0019485E" w:rsidRPr="00036AE0" w:rsidRDefault="0019485E" w:rsidP="0019485E">
      <w:pPr>
        <w:pStyle w:val="af2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036AE0">
        <w:rPr>
          <w:b/>
          <w:bCs/>
        </w:rPr>
        <w:t>Учебно-методическое и информационное обеспечение фондов оценочных средств</w:t>
      </w:r>
    </w:p>
    <w:p w:rsidR="0019485E" w:rsidRDefault="0019485E" w:rsidP="0019485E">
      <w:pPr>
        <w:pStyle w:val="af2"/>
        <w:spacing w:before="0" w:after="0"/>
        <w:jc w:val="center"/>
      </w:pPr>
    </w:p>
    <w:p w:rsidR="0019485E" w:rsidRDefault="0019485E" w:rsidP="0019485E">
      <w:pPr>
        <w:pStyle w:val="af2"/>
        <w:spacing w:before="0" w:after="0"/>
        <w:jc w:val="center"/>
        <w:rPr>
          <w:b/>
        </w:rPr>
      </w:pPr>
      <w:r w:rsidRPr="002145FD">
        <w:rPr>
          <w:b/>
        </w:rPr>
        <w:t>Основная литература</w:t>
      </w:r>
    </w:p>
    <w:p w:rsidR="0019485E" w:rsidRPr="002145FD" w:rsidRDefault="0019485E" w:rsidP="0019485E">
      <w:pPr>
        <w:pStyle w:val="af2"/>
        <w:spacing w:before="0" w:after="0"/>
        <w:jc w:val="both"/>
        <w:rPr>
          <w:b/>
        </w:rPr>
      </w:pPr>
    </w:p>
    <w:p w:rsidR="0019485E" w:rsidRPr="00451E4B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jc w:val="both"/>
      </w:pPr>
      <w:r>
        <w:t>Петров П.К. Методика преподавания гимнастики в школе</w:t>
      </w:r>
      <w:r w:rsidRPr="00451E4B">
        <w:t>:</w:t>
      </w:r>
      <w:r>
        <w:t xml:space="preserve"> Учеб. Для высш. Учеб. Заведений. – М.</w:t>
      </w:r>
      <w:r w:rsidRPr="00451E4B">
        <w:t>:</w:t>
      </w:r>
      <w:r>
        <w:t xml:space="preserve"> Гуманит. Изд. Центр ВЛАДОС,2003г. – 448с.</w:t>
      </w:r>
    </w:p>
    <w:p w:rsidR="0019485E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jc w:val="both"/>
      </w:pPr>
      <w:r>
        <w:t>Гимнастика: Учебник для студентов высших педагогических учебных заведений; Под ред. М.Л. Журавина, М.К.Меньшикова. – М.: Изд.центр «академия», 2001</w:t>
      </w:r>
    </w:p>
    <w:p w:rsidR="0019485E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jc w:val="both"/>
      </w:pPr>
      <w:r>
        <w:t>Попов Е.Г. Общеразвивающие упражнения в гимнастике. М.: Терра-Спорт, 2003. 72 с.</w:t>
      </w:r>
    </w:p>
    <w:p w:rsidR="0019485E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jc w:val="both"/>
      </w:pPr>
      <w:r>
        <w:t>Шлыков В.П. Обучающие программы для освоения акробатических упражнений основной гимнастики. Екатеринбург: УГТУ-УПИ 2005.</w:t>
      </w:r>
    </w:p>
    <w:p w:rsidR="0019485E" w:rsidRDefault="0019485E" w:rsidP="0019485E">
      <w:pPr>
        <w:pStyle w:val="af2"/>
        <w:spacing w:before="0" w:after="0"/>
        <w:jc w:val="both"/>
      </w:pPr>
    </w:p>
    <w:p w:rsidR="0019485E" w:rsidRPr="002145FD" w:rsidRDefault="0019485E" w:rsidP="0019485E">
      <w:pPr>
        <w:pStyle w:val="af2"/>
        <w:spacing w:before="0" w:after="0"/>
        <w:jc w:val="center"/>
        <w:rPr>
          <w:b/>
        </w:rPr>
      </w:pPr>
      <w:r w:rsidRPr="002145FD">
        <w:rPr>
          <w:b/>
        </w:rPr>
        <w:t>Дополнительная литература</w:t>
      </w:r>
    </w:p>
    <w:p w:rsidR="0019485E" w:rsidRDefault="0019485E" w:rsidP="0019485E">
      <w:pPr>
        <w:pStyle w:val="af2"/>
        <w:spacing w:before="0" w:after="0"/>
        <w:jc w:val="center"/>
      </w:pP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И.В. Ветрова. Гимнастика с методикой преподавания в адаптивной физической культуре. Учебное пособие. Красноярск, 2014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Н.В. Борисова. Роль гимнастических упражнений в формировании правильной осанки на уроках ФК. – Красноярск, 2001.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Бергер Г.И. Конспекты уроков для учителя физкультуры 5-9 кл. (Спорт.игры, лыжная подготовка, подвижные игры). – М.: Владос, 2002.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И.В. Ветрова. Обучение маховым элементам на кольцах. – Красноярск, 2004.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И.В. Суворова. Обучение основным гимнастическим элементам на брусьях разной высоты. – Красноярск, 2000.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И В. Ветрова, Д.А. Морозов. Методика обучения и техника выполнения гимнастических упражнений школьной программы: Методическая разработка для  студентов ФФКиС педагогических университетов; – Красноярск: РИО КГПУ, 2003.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Н.В. Борисова. Роль гимнастических упражнений в формировании правильной осанки на уроках ФК. – Красноярск, 2001.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Л.К. Сидоров. Основы спортивной подготовки КГПУ. Педагогическая практика студентов факультета ФК. – Красноярск: РИО КГПУ, 2003.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 w:rsidRPr="00EA0C78">
        <w:t>Программа: Содержание и методы работы со спортивно-оздоровительными группами и группами начальной гимнастической подготовки. – Красноярск: РИО КГПУ, 2000.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 w:rsidRPr="00D11321">
        <w:t>Жуков М.Н. Подвижные игры. – М.: Академия, 2002.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 w:rsidRPr="00881903">
        <w:t>В.А. Шевчук, Е.Ю. Розин. Содержание и методы работы со спортивно-оздоровительными группами и группами начальной гимнастической подготовки. – Красноярск, 2000.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 w:rsidRPr="00881903">
        <w:t>Профессиональная образовательная программа подготовки студентов дневного отделения ФФК. Выпуск 12. – Красноярск: РИО КГПУ, 2001.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Спортивные праздники и развлечения, подвижные игры и игровые упражнения для детей в условиях летнего отдыха / ГОУ ВПО «Кемеровский государственный университет»; сост. Е.В. Козырева, Д. В. Смышляев, Р.С. Жуков. – Кемерово: Кузбассвузиздат, 2008. – 58 с.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Козырева Е.В. «Методика преподавания дисциплины «Спортивные и подвижные игры». Часть I: Подвижные игры - Кемерово: Кузбассвузиздат, 2014. – 87 с.</w:t>
      </w:r>
    </w:p>
    <w:p w:rsidR="0019485E" w:rsidRDefault="0019485E" w:rsidP="0019485E">
      <w:pPr>
        <w:pStyle w:val="af2"/>
        <w:spacing w:before="0" w:after="0"/>
        <w:jc w:val="both"/>
      </w:pPr>
    </w:p>
    <w:p w:rsidR="0019485E" w:rsidRPr="002145FD" w:rsidRDefault="0019485E" w:rsidP="0019485E">
      <w:pPr>
        <w:pStyle w:val="af2"/>
        <w:spacing w:before="0" w:after="0"/>
        <w:jc w:val="center"/>
        <w:rPr>
          <w:b/>
        </w:rPr>
      </w:pPr>
      <w:r w:rsidRPr="002145FD">
        <w:rPr>
          <w:b/>
        </w:rPr>
        <w:t>Интернет-ресурсы:</w:t>
      </w:r>
    </w:p>
    <w:p w:rsidR="0019485E" w:rsidRDefault="0019485E" w:rsidP="0019485E">
      <w:pPr>
        <w:pStyle w:val="af2"/>
        <w:spacing w:before="0" w:after="0"/>
        <w:jc w:val="both"/>
      </w:pPr>
    </w:p>
    <w:p w:rsidR="0019485E" w:rsidRDefault="0019485E" w:rsidP="0019485E">
      <w:pPr>
        <w:pStyle w:val="af2"/>
        <w:numPr>
          <w:ilvl w:val="0"/>
          <w:numId w:val="36"/>
        </w:numPr>
        <w:spacing w:before="0" w:after="0" w:line="240" w:lineRule="auto"/>
        <w:jc w:val="both"/>
      </w:pPr>
      <w:r w:rsidRPr="00F32905">
        <w:t>Интернет</w:t>
      </w:r>
      <w:r w:rsidRPr="00F32905">
        <w:rPr>
          <w:lang w:val="en-US"/>
        </w:rPr>
        <w:t>: Internet Explorer; Opera</w:t>
      </w:r>
    </w:p>
    <w:p w:rsidR="0019485E" w:rsidRDefault="0019485E" w:rsidP="0019485E">
      <w:pPr>
        <w:pStyle w:val="af2"/>
        <w:numPr>
          <w:ilvl w:val="0"/>
          <w:numId w:val="36"/>
        </w:numPr>
        <w:spacing w:before="0" w:after="0" w:line="240" w:lineRule="auto"/>
        <w:jc w:val="both"/>
      </w:pPr>
      <w:r w:rsidRPr="00F32905">
        <w:t>ЭБС «Университетская библиотека online»</w:t>
      </w:r>
    </w:p>
    <w:p w:rsidR="0019485E" w:rsidRDefault="0019485E" w:rsidP="0019485E">
      <w:pPr>
        <w:pStyle w:val="af2"/>
        <w:numPr>
          <w:ilvl w:val="0"/>
          <w:numId w:val="36"/>
        </w:numPr>
        <w:spacing w:before="0" w:after="0" w:line="240" w:lineRule="auto"/>
        <w:jc w:val="both"/>
      </w:pPr>
      <w:r w:rsidRPr="00F32905">
        <w:t>электронная библиотека eLIBRARY</w:t>
      </w:r>
    </w:p>
    <w:p w:rsidR="0019485E" w:rsidRDefault="0019485E" w:rsidP="0019485E">
      <w:pPr>
        <w:pStyle w:val="af2"/>
        <w:spacing w:before="0" w:after="0"/>
      </w:pPr>
    </w:p>
    <w:p w:rsidR="0019485E" w:rsidRPr="002145FD" w:rsidRDefault="0019485E" w:rsidP="0019485E">
      <w:pPr>
        <w:pStyle w:val="af2"/>
        <w:spacing w:before="0" w:after="0"/>
        <w:jc w:val="center"/>
      </w:pPr>
      <w:r w:rsidRPr="00F32905">
        <w:rPr>
          <w:b/>
        </w:rPr>
        <w:t>Информационные справочные системы</w:t>
      </w:r>
    </w:p>
    <w:p w:rsidR="0019485E" w:rsidRPr="001E2014" w:rsidRDefault="003E1A2E" w:rsidP="0019485E">
      <w:pPr>
        <w:pStyle w:val="af2"/>
        <w:numPr>
          <w:ilvl w:val="0"/>
          <w:numId w:val="37"/>
        </w:numPr>
        <w:spacing w:before="0" w:after="0" w:line="240" w:lineRule="auto"/>
      </w:pPr>
      <w:hyperlink r:id="rId11" w:history="1">
        <w:r w:rsidR="0019485E" w:rsidRPr="001E2014">
          <w:rPr>
            <w:rStyle w:val="a5"/>
          </w:rPr>
          <w:t>http://library.ru</w:t>
        </w:r>
      </w:hyperlink>
    </w:p>
    <w:p w:rsidR="0019485E" w:rsidRPr="001E2014" w:rsidRDefault="003E1A2E" w:rsidP="0019485E">
      <w:pPr>
        <w:pStyle w:val="af2"/>
        <w:numPr>
          <w:ilvl w:val="0"/>
          <w:numId w:val="37"/>
        </w:numPr>
        <w:spacing w:before="0" w:after="0" w:line="240" w:lineRule="auto"/>
      </w:pPr>
      <w:hyperlink r:id="rId12" w:history="1">
        <w:r w:rsidR="0019485E" w:rsidRPr="001E2014">
          <w:rPr>
            <w:rStyle w:val="a5"/>
          </w:rPr>
          <w:t>http://lib.sportedu.ru</w:t>
        </w:r>
      </w:hyperlink>
    </w:p>
    <w:p w:rsidR="0019485E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>http://www.nlr.ru – Российская государственная библиотека</w:t>
      </w:r>
    </w:p>
    <w:p w:rsidR="0019485E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>http:// www.rubicon.com/ - Рубикон – крупнейший энциклопедический ресурс Интернета</w:t>
      </w:r>
    </w:p>
    <w:p w:rsidR="0019485E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>http:// orel.rsl/ru - Центральная отраслевая библиотека по физической культуре и спорту</w:t>
      </w:r>
    </w:p>
    <w:p w:rsidR="0019485E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 xml:space="preserve">catalog.iot.ru – каталог </w:t>
      </w:r>
      <w:r>
        <w:t>образовательных ресурсов сети Ин</w:t>
      </w:r>
      <w:r w:rsidRPr="00F32905">
        <w:t>тернет</w:t>
      </w:r>
    </w:p>
    <w:p w:rsidR="0019485E" w:rsidRPr="001E2014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 xml:space="preserve">www.yandex.ru; www.rambler.ru; </w:t>
      </w:r>
      <w:hyperlink r:id="rId13" w:history="1">
        <w:r w:rsidRPr="001E2014">
          <w:rPr>
            <w:rStyle w:val="a5"/>
          </w:rPr>
          <w:t>www.google.ru</w:t>
        </w:r>
      </w:hyperlink>
    </w:p>
    <w:p w:rsidR="0019485E" w:rsidRPr="001E2014" w:rsidRDefault="003E1A2E" w:rsidP="0019485E">
      <w:pPr>
        <w:pStyle w:val="af2"/>
        <w:numPr>
          <w:ilvl w:val="0"/>
          <w:numId w:val="37"/>
        </w:numPr>
        <w:spacing w:before="0" w:after="0" w:line="240" w:lineRule="auto"/>
        <w:rPr>
          <w:rFonts w:eastAsia="SymbolMT"/>
        </w:rPr>
      </w:pPr>
      <w:hyperlink r:id="rId14" w:history="1">
        <w:r w:rsidR="0019485E" w:rsidRPr="001E2014">
          <w:rPr>
            <w:rStyle w:val="a5"/>
            <w:rFonts w:eastAsia="TimesNewRomanPSMT"/>
            <w:lang w:val="en-US"/>
          </w:rPr>
          <w:t>http</w:t>
        </w:r>
        <w:r w:rsidR="0019485E" w:rsidRPr="001E2014">
          <w:rPr>
            <w:rStyle w:val="a5"/>
            <w:rFonts w:eastAsia="TimesNewRomanPSMT"/>
          </w:rPr>
          <w:t>://</w:t>
        </w:r>
        <w:r w:rsidR="0019485E" w:rsidRPr="001E2014">
          <w:rPr>
            <w:rStyle w:val="a5"/>
            <w:rFonts w:eastAsia="TimesNewRomanPSMT"/>
            <w:lang w:val="en-US"/>
          </w:rPr>
          <w:t>www</w:t>
        </w:r>
        <w:r w:rsidR="0019485E" w:rsidRPr="001E2014">
          <w:rPr>
            <w:rStyle w:val="a5"/>
            <w:rFonts w:eastAsia="TimesNewRomanPSMT"/>
          </w:rPr>
          <w:t>.</w:t>
        </w:r>
        <w:r w:rsidR="0019485E" w:rsidRPr="001E2014">
          <w:rPr>
            <w:rStyle w:val="a5"/>
            <w:rFonts w:eastAsia="TimesNewRomanPSMT"/>
            <w:lang w:val="en-US"/>
          </w:rPr>
          <w:t>lib</w:t>
        </w:r>
        <w:r w:rsidR="0019485E" w:rsidRPr="001E2014">
          <w:rPr>
            <w:rStyle w:val="a5"/>
            <w:rFonts w:eastAsia="TimesNewRomanPSMT"/>
          </w:rPr>
          <w:t>.</w:t>
        </w:r>
        <w:r w:rsidR="0019485E" w:rsidRPr="001E2014">
          <w:rPr>
            <w:rStyle w:val="a5"/>
            <w:rFonts w:eastAsia="TimesNewRomanPSMT"/>
            <w:lang w:val="en-US"/>
          </w:rPr>
          <w:t>sportedu</w:t>
        </w:r>
        <w:r w:rsidR="0019485E" w:rsidRPr="001E2014">
          <w:rPr>
            <w:rStyle w:val="a5"/>
            <w:rFonts w:eastAsia="TimesNewRomanPSMT"/>
          </w:rPr>
          <w:t>.</w:t>
        </w:r>
        <w:r w:rsidR="0019485E" w:rsidRPr="001E2014">
          <w:rPr>
            <w:rStyle w:val="a5"/>
            <w:rFonts w:eastAsia="TimesNewRomanPSMT"/>
            <w:lang w:val="en-US"/>
          </w:rPr>
          <w:t>ru</w:t>
        </w:r>
        <w:r w:rsidR="0019485E" w:rsidRPr="001E2014">
          <w:rPr>
            <w:rStyle w:val="a5"/>
            <w:rFonts w:eastAsia="SymbolMT"/>
          </w:rPr>
          <w:t>/</w:t>
        </w:r>
        <w:r w:rsidR="0019485E" w:rsidRPr="001E2014">
          <w:rPr>
            <w:rStyle w:val="a5"/>
            <w:rFonts w:eastAsia="TimesNewRomanPSMT"/>
            <w:lang w:val="en-US"/>
          </w:rPr>
          <w:t>Press</w:t>
        </w:r>
        <w:r w:rsidR="0019485E" w:rsidRPr="001E2014">
          <w:rPr>
            <w:rStyle w:val="a5"/>
            <w:rFonts w:eastAsia="SymbolMT"/>
          </w:rPr>
          <w:t>/</w:t>
        </w:r>
        <w:r w:rsidR="0019485E" w:rsidRPr="001E2014">
          <w:rPr>
            <w:rStyle w:val="a5"/>
            <w:rFonts w:eastAsia="TimesNewRomanPSMT"/>
            <w:lang w:val="en-US"/>
          </w:rPr>
          <w:t>TPFK</w:t>
        </w:r>
        <w:r w:rsidR="0019485E" w:rsidRPr="001E2014">
          <w:rPr>
            <w:rStyle w:val="a5"/>
            <w:rFonts w:eastAsia="SymbolMT"/>
          </w:rPr>
          <w:t>/</w:t>
        </w:r>
      </w:hyperlink>
    </w:p>
    <w:p w:rsidR="0019485E" w:rsidRPr="001E2014" w:rsidRDefault="003E1A2E" w:rsidP="0019485E">
      <w:pPr>
        <w:pStyle w:val="af2"/>
        <w:numPr>
          <w:ilvl w:val="0"/>
          <w:numId w:val="37"/>
        </w:numPr>
        <w:spacing w:before="0" w:after="0" w:line="240" w:lineRule="auto"/>
        <w:rPr>
          <w:rFonts w:eastAsia="TimesNewRomanPSMT"/>
        </w:rPr>
      </w:pPr>
      <w:hyperlink r:id="rId15" w:history="1">
        <w:r w:rsidR="0019485E" w:rsidRPr="001E2014">
          <w:rPr>
            <w:rStyle w:val="a5"/>
            <w:rFonts w:eastAsia="TimesNewRomanPSMT"/>
          </w:rPr>
          <w:t>http://www.iglib.ru</w:t>
        </w:r>
      </w:hyperlink>
    </w:p>
    <w:p w:rsidR="0019485E" w:rsidRPr="001E2014" w:rsidRDefault="003E1A2E" w:rsidP="0019485E">
      <w:pPr>
        <w:pStyle w:val="af2"/>
        <w:numPr>
          <w:ilvl w:val="0"/>
          <w:numId w:val="37"/>
        </w:numPr>
        <w:spacing w:before="0" w:after="0" w:line="240" w:lineRule="auto"/>
      </w:pPr>
      <w:hyperlink r:id="rId16" w:history="1">
        <w:r w:rsidR="0019485E" w:rsidRPr="001E2014">
          <w:rPr>
            <w:rStyle w:val="a5"/>
          </w:rPr>
          <w:t>http://lesgaft.spb.ru</w:t>
        </w:r>
      </w:hyperlink>
    </w:p>
    <w:p w:rsidR="0019485E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</w:pPr>
    </w:p>
    <w:p w:rsidR="0019485E" w:rsidRPr="003979ED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ind w:left="0" w:firstLine="709"/>
        <w:jc w:val="both"/>
        <w:rPr>
          <w:b/>
        </w:rPr>
      </w:pPr>
      <w:r>
        <w:rPr>
          <w:b/>
        </w:rPr>
        <w:t>Оценочные средства для промежуточной аттестации</w:t>
      </w:r>
    </w:p>
    <w:p w:rsidR="0019485E" w:rsidRPr="002D359E" w:rsidRDefault="00FE529F" w:rsidP="0019485E">
      <w:pPr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</w:rPr>
      </w:pPr>
      <w:r w:rsidRPr="002D359E">
        <w:rPr>
          <w:rFonts w:ascii="Times New Roman" w:hAnsi="Times New Roman" w:cs="Times New Roman"/>
          <w:b/>
        </w:rPr>
        <w:t>Темы рефератов</w:t>
      </w:r>
    </w:p>
    <w:p w:rsidR="0019485E" w:rsidRPr="00FE529F" w:rsidRDefault="00FE529F" w:rsidP="0019485E">
      <w:pPr>
        <w:pBdr>
          <w:bottom w:val="single" w:sz="8" w:space="2" w:color="000000"/>
        </w:pBdr>
        <w:jc w:val="center"/>
        <w:rPr>
          <w:b/>
          <w:sz w:val="24"/>
          <w:szCs w:val="24"/>
        </w:rPr>
      </w:pPr>
      <w:r w:rsidRPr="00FE529F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="002D359E" w:rsidRPr="00FE529F">
        <w:rPr>
          <w:b/>
          <w:sz w:val="24"/>
          <w:szCs w:val="24"/>
        </w:rPr>
        <w:t xml:space="preserve"> </w:t>
      </w:r>
      <w:r w:rsidR="00AA5008">
        <w:rPr>
          <w:rFonts w:ascii="Times New Roman" w:hAnsi="Times New Roman" w:cs="Times New Roman"/>
          <w:b/>
          <w:sz w:val="24"/>
          <w:szCs w:val="24"/>
        </w:rPr>
        <w:t>«П</w:t>
      </w:r>
      <w:r w:rsidRPr="00FE529F">
        <w:rPr>
          <w:rFonts w:ascii="Times New Roman" w:hAnsi="Times New Roman" w:cs="Times New Roman"/>
          <w:b/>
          <w:sz w:val="24"/>
          <w:szCs w:val="24"/>
        </w:rPr>
        <w:t xml:space="preserve">едагогическое физкультурно-спортивное совершенствование по </w:t>
      </w:r>
      <w:r w:rsidR="00AA5008">
        <w:rPr>
          <w:rFonts w:ascii="Times New Roman" w:hAnsi="Times New Roman" w:cs="Times New Roman"/>
          <w:b/>
          <w:sz w:val="24"/>
          <w:szCs w:val="24"/>
        </w:rPr>
        <w:t>новым</w:t>
      </w:r>
      <w:r w:rsidRPr="00FE529F">
        <w:rPr>
          <w:rFonts w:ascii="Times New Roman" w:hAnsi="Times New Roman" w:cs="Times New Roman"/>
          <w:b/>
          <w:sz w:val="24"/>
          <w:szCs w:val="24"/>
        </w:rPr>
        <w:t xml:space="preserve"> видам спорта»</w:t>
      </w:r>
    </w:p>
    <w:p w:rsidR="0019485E" w:rsidRDefault="0019485E" w:rsidP="0019485E">
      <w:pPr>
        <w:pBdr>
          <w:bottom w:val="single" w:sz="8" w:space="2" w:color="000000"/>
        </w:pBdr>
        <w:jc w:val="center"/>
        <w:rPr>
          <w:b/>
        </w:rPr>
      </w:pPr>
    </w:p>
    <w:p w:rsidR="0019485E" w:rsidRPr="002D359E" w:rsidRDefault="0019485E" w:rsidP="0019485E">
      <w:pPr>
        <w:numPr>
          <w:ilvl w:val="1"/>
          <w:numId w:val="39"/>
        </w:numPr>
        <w:tabs>
          <w:tab w:val="clear" w:pos="144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Страховка и помощь при занятиях с детьми младшего и среднего школьного     возраста.</w:t>
      </w:r>
    </w:p>
    <w:p w:rsidR="0019485E" w:rsidRPr="002D359E" w:rsidRDefault="0019485E" w:rsidP="0019485E">
      <w:pPr>
        <w:numPr>
          <w:ilvl w:val="1"/>
          <w:numId w:val="39"/>
        </w:numPr>
        <w:tabs>
          <w:tab w:val="clear" w:pos="144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Характерные методические особенности гимнастики.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Терминологическая форма записи гимнастических упражнений.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Особенности применения гимнастической терминологии при занятиях со школьниками.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Приемы страховки основных упражнений на гимнастических снарядах, опорных прыжках и акробатических упражнениях из школьной программы 5 – 11 классов.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проведения подготовительной части урока в зависимости от задач основной части.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проведения основной части и заключительной части урока.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Плотность урока и приемы его регулирования.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Педагогическая и физиологическая оценка основных групп гимнастических упражнений.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обучения упражнениям в равновесии.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обучения опорным прыжкам.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обучения соскокам в висах и упорах.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значение занятий гимнастикой в режиме учебного дня (формы и методика обучения).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Техника выполнения силовых и статических упражнений (методика обучения).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Техника выполнения маховых упражнений.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Развитие специальных физических качеств на уроках гимнастики.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силы на уроках физической культуры в различных возрастных группах.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прыгучести.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гибкости.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координации и ловкости.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вестибулярной устойчивости.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осанки у детей младшего школьного возраста.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Воспитание морально – волевых качеств средствами гимнастики.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Применение основных групп гимнастических упражнений в подготовке: баскетбола, лыжника, борца – вольника, боксера, борца – дзюдоиста, пловца, легкоатлета.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Специфические особенности гимнастических упражнений. Роль анализаторских систем в формировании двигательного навыка.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lastRenderedPageBreak/>
        <w:t>Методика изучения (оценки) уровня и динамики развития двигательных и психических особенностей у юных гимнастов.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гимнастические выступления и праздники как форма специальной активности школьников.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алкоголя на психомоторные функции человека, его координацию.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Экспериментальные исследования:</w:t>
      </w:r>
    </w:p>
    <w:p w:rsidR="0019485E" w:rsidRPr="002D359E" w:rsidRDefault="0019485E" w:rsidP="0019485E">
      <w:pPr>
        <w:ind w:left="284" w:right="-1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а) сравнительный анализ становления функции равновесия у младших школьников, выполняющих и не выполняющих специальные домашние задания; б) тоже, силы; в) тоже, гибкости; г) тоже, координации.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занятий с различной моторной плотностью на динамику физической подготовленности:</w:t>
      </w:r>
    </w:p>
    <w:p w:rsidR="0019485E" w:rsidRPr="002D359E" w:rsidRDefault="0019485E" w:rsidP="0019485E">
      <w:pPr>
        <w:ind w:left="284" w:right="-1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а) младших школьников;</w:t>
      </w:r>
    </w:p>
    <w:p w:rsidR="0019485E" w:rsidRPr="002D359E" w:rsidRDefault="0019485E" w:rsidP="0019485E">
      <w:pPr>
        <w:ind w:left="284" w:right="-1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б) среднего школьного возраста;</w:t>
      </w:r>
    </w:p>
    <w:p w:rsidR="0019485E" w:rsidRPr="002D359E" w:rsidRDefault="0019485E" w:rsidP="0019485E">
      <w:pPr>
        <w:ind w:left="284" w:right="-1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в) старшего школьного возраста. (2 класса для сравнения).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Изучение и развитие координации движений (быстроты в действиях, силы различных групп мышц, гибкости и подвижности в суставах, прыгучести, специальной «гимнастической выносливости», памяти на движения, устойчивости внимания, способности распределять и переключать внимание при овладении гимнастическими упражнениями, эмоциональной устойчивости при овладении сложными упражнениями, способности ориентироваться в пространстве при изменении положения тела во время исполнения упражнений, решительности и смелости и других волевых качеств, дисциплины и организованности) у школьников, юных гимнастов в процессе занятий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значения отдельных двигательных и психических способностей в овладении гимнастическими упражнениями.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взаимосвязи между отдельными двигательными способностями и их влияние на спортивно-технический результат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Разработка методики развития отдельных двигательных способностей в процессе обучения гимнастическим упражнениям.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Разработка методов индивидуального и личностного подхода при развитии двигательных способностей в процессе занятий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 xml:space="preserve">Исследование структуры способностей, необходимых для овладения отдельными гимнастическими упражнениями и многоборьем в целом. 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эффективности педагогического контроля, за состоянием занимающихся в процессе учебно-тренировочных занятий.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Развитие решительности и смелости при обучении гимнастическим упражнениям.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техники отдельного гимнастического упражнения или ряда упражнений одной структурной группы.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Разработка методики обучения отдельным гимнастическим упражнениям.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Совершенствование методики проведения учебных занятий по гимнастике в общеобразовательной школе (с включением собственного педагогического опыта).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Применение нестандартного гимнастического оборудования на уроках гимнастики в общеобразовательной школе.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современной методики подготовки гимнастов на различных этапах становления спортивного мастерства.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Особенности организации и проведения внеклассной работы по гимнастике в общеобразовательной школе.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Подготовка и проведение массовых гимнастических праздников в различных учебных заведениях и в период летнего отдыха.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влияния отдельных двигательных способностей на овладение трудовыми профессиями в процессе занятий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проведения занятий по гимнастике в дошкольных учреждениях.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Организация занятий по гимнастике в дошкольных учреждениях.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Система отбора для занятий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Характеристика спортивно-прикладных видов гимнастических упражнений и их влияние на подготовку спортсменов в различных видах спорта.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развития отдельных двигательных (психомоторных) способностей на спортивно-технический результат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lastRenderedPageBreak/>
        <w:t>Современные тенденции развития гимнастики.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отдельных видов прикладной гимнастики на развитие профессиональных и двигательных способностей.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Предупреждение травматизма на занятиях по гимнастике.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Совершенствование конструкции гимнастического оборудования - основа повышения спортивного мастерства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Организация и проведение соревнований по спортивной гимнастике в общеобразовательной школе, вузе, коллективе физкультуры и т.д.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Педагогический анализ программ по гимнастике.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материала по гимнастике в программах по физической культуре общеобразовательной школы.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современного состояния развития гимнастики (по материалам спортивных соревнований различного уровня).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акробатической подготовленности гимнастов на успешность овладения упражнениями в отдельных видах гимнастического многоборья и многоборья в целом.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хореографической подготовки гимнастов на успешность овладения упражнениями в отдельных видах многоборья и в многоборье в целом.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взаимосвязи координации движений с отдельными показателями умственных способностей.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Гимнастика на Олимпийских играх, Чемпионатах мира и Европы, Играх доброй воли (исторический обзор).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Особенности физического развития юных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Возрастная динамика развития двигательных способностей у занимающихся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Возрастная динамика развития отдельных морфологических признаков у юных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педагогического контроля за физическим состоянием юных гимнастов в процессе возрастного развития и повышения спортивного мастерства.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работоспособности у юных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ориентации и отбора детей в ДЮСШ на отделение спортивной (и других видов) гимнастики.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Особенности проведения уроков по гимнастике в различных классах общеобразовательной школы.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Методы повышения двигательной плотности занятий по гимнастике с учащимися различных возрастных групп.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Применение нетрадиционных средств гимнастики при проведении подготовительной (основной, заключительной) частей урока.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Организация и проведение массовых гимнастических соревнований.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Социологический портрет сильнейших гимнастов мира.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правил соревнований, классификационных программ по гимнастике (исторический обзор).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Информационное обеспечение соревнований по гимнастике.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История развития гимнастики (различные периоды).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Гимнастика в системе подготовки учителя физической культуры.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Музыкальное обеспечение урока гимнастики.</w:t>
      </w:r>
    </w:p>
    <w:p w:rsidR="0019485E" w:rsidRPr="002D359E" w:rsidRDefault="0019485E" w:rsidP="0019485E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9485E" w:rsidRDefault="0019485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2D359E" w:rsidRDefault="002D359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2D359E" w:rsidRDefault="002D359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2D359E" w:rsidRDefault="002D359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FE529F" w:rsidRDefault="00FE529F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AA5008" w:rsidRDefault="00AA5008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2D359E" w:rsidRPr="00A74668" w:rsidRDefault="002D359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19485E" w:rsidRPr="002D359E" w:rsidRDefault="00FE529F" w:rsidP="0019485E">
      <w:pPr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</w:rPr>
      </w:pPr>
      <w:r w:rsidRPr="002D359E">
        <w:rPr>
          <w:rFonts w:ascii="Times New Roman" w:hAnsi="Times New Roman" w:cs="Times New Roman"/>
          <w:b/>
          <w:color w:val="000000"/>
          <w:spacing w:val="-1"/>
        </w:rPr>
        <w:lastRenderedPageBreak/>
        <w:t xml:space="preserve">Вопросы к экзамену по дисциплине </w:t>
      </w:r>
    </w:p>
    <w:p w:rsidR="0019485E" w:rsidRPr="00FE529F" w:rsidRDefault="00FE529F" w:rsidP="0019485E">
      <w:pPr>
        <w:shd w:val="clear" w:color="auto" w:fill="FFFFFF"/>
        <w:ind w:right="-1"/>
        <w:jc w:val="center"/>
        <w:rPr>
          <w:b/>
          <w:cap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FE529F">
        <w:rPr>
          <w:rFonts w:ascii="Times New Roman" w:hAnsi="Times New Roman" w:cs="Times New Roman"/>
          <w:b/>
          <w:sz w:val="24"/>
          <w:szCs w:val="24"/>
        </w:rPr>
        <w:t>едагогическое физкультурно-спортивное совершенствование по базовым видам спорта»</w:t>
      </w:r>
    </w:p>
    <w:p w:rsidR="0019485E" w:rsidRPr="00A74668" w:rsidRDefault="0019485E" w:rsidP="0019485E">
      <w:pPr>
        <w:shd w:val="clear" w:color="auto" w:fill="FFFFFF"/>
        <w:ind w:left="284" w:right="-1"/>
        <w:rPr>
          <w:color w:val="000000"/>
          <w:spacing w:val="-1"/>
        </w:rPr>
      </w:pP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История спортивной гимнастики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Методика проведения перестроений (в две шеренги, в три шеренги 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Спортивная гимнастика в дореволюционной России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Методика проведения передвижений (противоходом, по диагонали, змейкой, по кругу)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Развитие спортивной гимнастики в СССР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Методика проведения упражнений в движении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Гимнастическая терминология и её значение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Запись и методика проведения ОРУ фронтальным способом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Требования, предъявляемые к терминологии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Запись и методика проведения ОРУ с предметами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Способы образования терминов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Запись и методика проведения ОРУ с гимнастической скамейкой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Правила применения терминов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Запись и методика проведения ОРУ в парах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Правила сокращения терминов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положений и движений туловища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Термины общеразвивающих и общих упражнений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положений и движений рук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Место, задачи и содержание гимнастики в школьных программах по физическому воспитанию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положений и движений ног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Урок гимнастики в школе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исходных положений в ОРУ (стойки, седы,)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Подготовительная часть урока в школе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исходных положений в ОРУ (выпады, наклоны)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Основная часть урока в школе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исходных положений в ОРУ (приседы, равновесие)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Заключительная часть урока в школе</w:t>
      </w:r>
    </w:p>
    <w:p w:rsidR="0019485E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исходных положений в ОРУ (упоры)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Методы обучения упражнений в школе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>
        <w:t>Цели и задачи курса «Музы</w:t>
      </w:r>
      <w:r w:rsidRPr="00A74668">
        <w:t>кально-ритмическое воспитание»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Основные требования и методические указания к проведению урока по гимнастике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Связь физических  упражнений с мелодией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Физическая нагрузка на уроке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Определение понятий: ритм, такт, темп, фраза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Регулирование физической нагрузки на уроке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76" w:lineRule="auto"/>
        <w:ind w:left="284" w:right="-1" w:firstLine="0"/>
        <w:jc w:val="both"/>
      </w:pPr>
      <w:r w:rsidRPr="00A74668">
        <w:t>Музыкальное сопровождение на уроках гимнастики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76" w:lineRule="auto"/>
        <w:ind w:left="284" w:right="-1" w:firstLine="0"/>
        <w:jc w:val="both"/>
      </w:pPr>
      <w:r w:rsidRPr="00A74668">
        <w:t>Общая и моторная плотность урока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Основные акробатические элементы на уроке гимнастики  (перечислить)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Подготовка учителя к уроку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Содержание урока по гимнастике в младших классах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Точки гимнастического зала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Содержание урока по гимнастике в средних классах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Перечислить и показать основные шаги в музыкальной ритмике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Содержание урока по гимнастике в старших классах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Перечислить и показать виды гимнастического многоборья</w:t>
      </w:r>
    </w:p>
    <w:p w:rsidR="0019485E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038D">
        <w:lastRenderedPageBreak/>
        <w:t xml:space="preserve">ОФП на занятиях по гимнастике – понятие, значение, показ. </w:t>
      </w: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2D359E" w:rsidRPr="0065183B" w:rsidRDefault="002D359E" w:rsidP="002D359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2D359E" w:rsidRPr="002D359E" w:rsidRDefault="002D359E" w:rsidP="002D359E">
      <w:pPr>
        <w:pStyle w:val="a1"/>
        <w:spacing w:after="0" w:line="360" w:lineRule="auto"/>
        <w:jc w:val="both"/>
      </w:pPr>
      <w:r w:rsidRPr="00080423">
        <w:rPr>
          <w:rFonts w:eastAsiaTheme="minorEastAsia"/>
          <w:kern w:val="0"/>
          <w:lang w:eastAsia="ru-RU"/>
        </w:rPr>
        <w:t xml:space="preserve">            </w:t>
      </w:r>
      <w:r w:rsidRPr="002D359E">
        <w:t xml:space="preserve">ЗАДАНИЕ 1. Доклад с презентацией по заданной теме </w:t>
      </w:r>
    </w:p>
    <w:p w:rsidR="002D359E" w:rsidRPr="002D359E" w:rsidRDefault="002D359E" w:rsidP="002D359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 xml:space="preserve">            ЗАДАНИЕ 2.   Составление и описание комбинаций произвольной</w:t>
      </w:r>
    </w:p>
    <w:p w:rsidR="002D359E" w:rsidRPr="002D359E" w:rsidRDefault="002D359E" w:rsidP="002D359E">
      <w:pPr>
        <w:pStyle w:val="a1"/>
        <w:spacing w:after="0" w:line="360" w:lineRule="auto"/>
        <w:jc w:val="both"/>
      </w:pPr>
      <w:r w:rsidRPr="002D359E">
        <w:t xml:space="preserve"> программы. </w:t>
      </w:r>
    </w:p>
    <w:p w:rsidR="002D359E" w:rsidRPr="002D359E" w:rsidRDefault="002D359E" w:rsidP="002D359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 xml:space="preserve">            ЗАДАНИЕ 3.   </w:t>
      </w:r>
      <w:r w:rsidRPr="002D359E">
        <w:rPr>
          <w:rFonts w:ascii="Times New Roman" w:hAnsi="Times New Roman" w:cs="Times New Roman"/>
        </w:rPr>
        <w:t>Практическое выполнение</w:t>
      </w:r>
      <w:r w:rsidRPr="002D359E">
        <w:rPr>
          <w:rFonts w:ascii="Times New Roman" w:hAnsi="Times New Roman" w:cs="Times New Roman"/>
          <w:sz w:val="24"/>
          <w:szCs w:val="24"/>
        </w:rPr>
        <w:t xml:space="preserve"> комбинаций произвольной</w:t>
      </w:r>
    </w:p>
    <w:p w:rsidR="002D359E" w:rsidRPr="002D359E" w:rsidRDefault="002D359E" w:rsidP="002D359E">
      <w:pPr>
        <w:pStyle w:val="a1"/>
        <w:spacing w:after="0" w:line="360" w:lineRule="auto"/>
        <w:jc w:val="both"/>
      </w:pPr>
      <w:r w:rsidRPr="002D359E">
        <w:t xml:space="preserve"> программы. </w:t>
      </w: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Pr="002D359E" w:rsidRDefault="0019485E" w:rsidP="002D359E">
      <w:pPr>
        <w:rPr>
          <w:rFonts w:ascii="Times New Roman" w:hAnsi="Times New Roman" w:cs="Times New Roman"/>
          <w:b/>
          <w:sz w:val="24"/>
          <w:szCs w:val="24"/>
        </w:rPr>
      </w:pPr>
    </w:p>
    <w:p w:rsidR="0019485E" w:rsidRPr="002D359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обучения и перечень 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9E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19485E" w:rsidRDefault="0019485E" w:rsidP="0019485E">
      <w:pPr>
        <w:ind w:left="567" w:firstLine="567"/>
        <w:jc w:val="both"/>
        <w:rPr>
          <w:b/>
        </w:rPr>
        <w:sectPr w:rsidR="0019485E" w:rsidSect="0019485E"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19485E" w:rsidRDefault="0019485E" w:rsidP="0019485E">
      <w:pPr>
        <w:pStyle w:val="a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2D359E" w:rsidRPr="002D359E" w:rsidRDefault="002D359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9E">
        <w:rPr>
          <w:rFonts w:ascii="Times New Roman" w:hAnsi="Times New Roman" w:cs="Times New Roman"/>
          <w:b/>
          <w:sz w:val="24"/>
          <w:szCs w:val="24"/>
        </w:rPr>
        <w:t xml:space="preserve">«Педагогическое физкультурно-спортивное совершенствование по </w:t>
      </w:r>
      <w:r w:rsidR="00AA5008">
        <w:rPr>
          <w:rFonts w:ascii="Times New Roman" w:hAnsi="Times New Roman" w:cs="Times New Roman"/>
          <w:b/>
          <w:sz w:val="24"/>
          <w:szCs w:val="24"/>
        </w:rPr>
        <w:t>новым</w:t>
      </w:r>
      <w:r w:rsidRPr="002D359E">
        <w:rPr>
          <w:rFonts w:ascii="Times New Roman" w:hAnsi="Times New Roman" w:cs="Times New Roman"/>
          <w:b/>
          <w:sz w:val="24"/>
          <w:szCs w:val="24"/>
        </w:rPr>
        <w:t xml:space="preserve"> видам спорта»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 xml:space="preserve">Направление подготовки: </w:t>
      </w:r>
      <w:r w:rsidRPr="002D359E">
        <w:rPr>
          <w:rFonts w:ascii="Times New Roman" w:hAnsi="Times New Roman" w:cs="Times New Roman"/>
          <w:b/>
          <w:bCs/>
        </w:rPr>
        <w:t>44.03.01</w:t>
      </w:r>
      <w:r w:rsidRPr="002D359E">
        <w:rPr>
          <w:rFonts w:ascii="Times New Roman" w:hAnsi="Times New Roman" w:cs="Times New Roman"/>
          <w:b/>
        </w:rPr>
        <w:t xml:space="preserve"> Педагогическое образование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59E">
        <w:rPr>
          <w:rFonts w:ascii="Times New Roman" w:hAnsi="Times New Roman" w:cs="Times New Roman"/>
        </w:rPr>
        <w:t>Профиль/Название программы:</w:t>
      </w:r>
      <w:r w:rsidRPr="002D35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59E">
        <w:rPr>
          <w:rFonts w:ascii="Times New Roman" w:hAnsi="Times New Roman" w:cs="Times New Roman"/>
          <w:b/>
        </w:rPr>
        <w:t xml:space="preserve">«Физическая культура» 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 xml:space="preserve">Квалификация (степень): </w:t>
      </w:r>
      <w:r w:rsidRPr="002D359E">
        <w:rPr>
          <w:rFonts w:ascii="Times New Roman" w:hAnsi="Times New Roman" w:cs="Times New Roman"/>
          <w:b/>
          <w:bCs/>
        </w:rPr>
        <w:t>бакалавр</w:t>
      </w:r>
    </w:p>
    <w:p w:rsidR="0019485E" w:rsidRPr="00AA5008" w:rsidRDefault="0019485E" w:rsidP="0019485E">
      <w:pPr>
        <w:jc w:val="center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>по заочной форме обучения</w:t>
      </w:r>
    </w:p>
    <w:p w:rsidR="0019485E" w:rsidRPr="005C611B" w:rsidRDefault="0019485E" w:rsidP="0019485E">
      <w:pPr>
        <w:jc w:val="center"/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19485E" w:rsidRPr="002D359E" w:rsidTr="00A2673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D359E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Количество экземпляров / точка доступа</w:t>
            </w:r>
          </w:p>
        </w:tc>
      </w:tr>
      <w:tr w:rsidR="0019485E" w:rsidRPr="002D359E" w:rsidTr="00A2673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val="de-DE" w:bidi="fa-IR"/>
              </w:rPr>
            </w:pP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Петров, Павел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Карпович. Методика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преподавания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7</w:t>
            </w:r>
          </w:p>
        </w:tc>
      </w:tr>
      <w:tr w:rsidR="0019485E" w:rsidRPr="002D359E" w:rsidTr="00A2673B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val="de-DE" w:bidi="fa-IR"/>
              </w:rPr>
            </w:pP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Гимнастика [Текст] :учебник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для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студентов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высших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учебных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заведений / М. Л. Журавин [и др.] ; ред.: М. Л. Журавин, Н. К. Меньшиков. - 4-е изд., испр..- М. :Академия, 2006. - 445 с. : ил. - (Высшее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профессиональное</w:t>
            </w:r>
            <w:r w:rsidR="00AA5008">
              <w:rPr>
                <w:rFonts w:ascii="Times New Roman" w:eastAsia="SimSun" w:hAnsi="Times New Roman" w:cs="Times New Roman"/>
                <w:kern w:val="3"/>
                <w:lang w:bidi="fa-IR"/>
              </w:rPr>
              <w:t xml:space="preserve"> </w:t>
            </w: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26</w:t>
            </w:r>
          </w:p>
        </w:tc>
      </w:tr>
      <w:tr w:rsidR="0019485E" w:rsidRPr="002D359E" w:rsidTr="00A2673B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19485E" w:rsidRPr="002D359E" w:rsidTr="00A2673B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Красноярск: КГПУ им. В. П. </w:t>
            </w: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 xml:space="preserve">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Индивидуальный неограниченный </w:t>
            </w: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доступ</w:t>
            </w:r>
          </w:p>
        </w:tc>
      </w:tr>
      <w:tr w:rsidR="0019485E" w:rsidRPr="002D359E" w:rsidTr="00A2673B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  <w:lang w:val="de-DE"/>
              </w:rPr>
            </w:pPr>
            <w:r w:rsidRPr="002D359E">
              <w:rPr>
                <w:rFonts w:ascii="Times New Roman" w:hAnsi="Times New Roman" w:cs="Times New Roman"/>
                <w:lang w:val="de-DE"/>
              </w:rPr>
              <w:lastRenderedPageBreak/>
              <w:t>Самостоятельная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работа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студентов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факультетов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физической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культуры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по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дисциплинам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предметной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 xml:space="preserve">подготовки [Текст] : учеб. </w:t>
            </w:r>
            <w:r w:rsidR="002D359E" w:rsidRPr="002D359E">
              <w:rPr>
                <w:rFonts w:ascii="Times New Roman" w:hAnsi="Times New Roman" w:cs="Times New Roman"/>
                <w:lang w:val="de-DE"/>
              </w:rPr>
              <w:t>П</w:t>
            </w:r>
            <w:r w:rsidRPr="002D359E">
              <w:rPr>
                <w:rFonts w:ascii="Times New Roman" w:hAnsi="Times New Roman" w:cs="Times New Roman"/>
                <w:lang w:val="de-DE"/>
              </w:rPr>
              <w:t>особие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для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2D359E">
              <w:rPr>
                <w:rFonts w:ascii="Times New Roman" w:hAnsi="Times New Roman" w:cs="Times New Roman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13</w:t>
            </w:r>
          </w:p>
        </w:tc>
      </w:tr>
      <w:tr w:rsidR="0019485E" w:rsidRPr="002D359E" w:rsidTr="00A2673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ind w:firstLine="34"/>
              <w:rPr>
                <w:rFonts w:ascii="Times New Roman" w:hAnsi="Times New Roman" w:cs="Times New Roman"/>
                <w:b/>
              </w:rPr>
            </w:pPr>
            <w:r w:rsidRPr="002D359E">
              <w:rPr>
                <w:rFonts w:ascii="Times New Roman" w:hAnsi="Times New Roman" w:cs="Times New Roman"/>
                <w:b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 xml:space="preserve">Портал учебных ресурсов КГПУ им. </w:t>
            </w:r>
            <w:r w:rsidRPr="002D359E">
              <w:rPr>
                <w:rFonts w:ascii="Times New Roman" w:hAnsi="Times New Roman" w:cs="Times New Roman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Calibri" w:hAnsi="Times New Roman" w:cs="Times New Roman"/>
                <w:lang w:eastAsia="en-US" w:bidi="en-US"/>
              </w:rPr>
              <w:t>15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Локальная сеть вуза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lastRenderedPageBreak/>
              <w:t>EastView : универсальные базы данных [Электронный ресурс] :</w:t>
            </w:r>
          </w:p>
          <w:p w:rsidR="0019485E" w:rsidRPr="002D359E" w:rsidRDefault="0019485E" w:rsidP="00A2673B">
            <w:pPr>
              <w:rPr>
                <w:rFonts w:ascii="Times New Roman" w:eastAsia="TimesNewRomanPSMT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периодика России, Украины и стран СНГ. – Электрон.дан. – ООО ИВИС. – 2011</w:t>
            </w:r>
            <w:r w:rsidRPr="002D359E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</w:tbl>
    <w:p w:rsidR="0019485E" w:rsidRPr="002D359E" w:rsidRDefault="0019485E" w:rsidP="0019485E">
      <w:pPr>
        <w:rPr>
          <w:rFonts w:ascii="Times New Roman" w:hAnsi="Times New Roman" w:cs="Times New Roman"/>
        </w:rPr>
      </w:pPr>
    </w:p>
    <w:p w:rsidR="0019485E" w:rsidRPr="002D359E" w:rsidRDefault="0019485E" w:rsidP="0019485E">
      <w:pPr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Согласовано: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__________________________________________ _________________/ ________________________/ _______________________</w:t>
      </w:r>
    </w:p>
    <w:p w:rsidR="0019485E" w:rsidRPr="002D359E" w:rsidRDefault="0019485E" w:rsidP="0019485E">
      <w:pPr>
        <w:ind w:left="708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19485E" w:rsidRPr="002D359E" w:rsidRDefault="0019485E" w:rsidP="0019485E">
      <w:pPr>
        <w:pStyle w:val="14"/>
        <w:rPr>
          <w:b/>
          <w:bCs/>
          <w:sz w:val="24"/>
          <w:szCs w:val="24"/>
        </w:rPr>
      </w:pPr>
    </w:p>
    <w:p w:rsidR="0019485E" w:rsidRPr="00D65785" w:rsidRDefault="0019485E" w:rsidP="0019485E">
      <w:pPr>
        <w:pStyle w:val="aff"/>
        <w:tabs>
          <w:tab w:val="clear" w:pos="284"/>
        </w:tabs>
        <w:ind w:firstLine="0"/>
        <w:rPr>
          <w:rFonts w:ascii="Times New Roman" w:hAnsi="Times New Roman" w:cs="Times New Roman"/>
        </w:rPr>
        <w:sectPr w:rsidR="0019485E" w:rsidRPr="00D65785" w:rsidSect="00A2673B">
          <w:footerReference w:type="even" r:id="rId17"/>
          <w:footerReference w:type="default" r:id="rId18"/>
          <w:footerReference w:type="first" r:id="rId19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AA5008" w:rsidRPr="002D359E" w:rsidRDefault="00AA5008" w:rsidP="00AA5008">
      <w:pPr>
        <w:pBdr>
          <w:bottom w:val="single" w:sz="8" w:space="27" w:color="000000"/>
        </w:pBdr>
        <w:rPr>
          <w:rFonts w:ascii="Times New Roman" w:hAnsi="Times New Roman" w:cs="Times New Roman"/>
          <w:b/>
          <w:caps/>
        </w:rPr>
      </w:pPr>
      <w:r w:rsidRPr="002D359E">
        <w:rPr>
          <w:rFonts w:ascii="Times New Roman" w:hAnsi="Times New Roman" w:cs="Times New Roman"/>
          <w:b/>
          <w:caps/>
        </w:rPr>
        <w:lastRenderedPageBreak/>
        <w:t>Карта материально-технической базы дисциплины</w:t>
      </w:r>
    </w:p>
    <w:p w:rsidR="00AA5008" w:rsidRPr="00AA5008" w:rsidRDefault="00AA5008" w:rsidP="00AA5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08">
        <w:rPr>
          <w:rFonts w:ascii="Times New Roman" w:hAnsi="Times New Roman" w:cs="Times New Roman"/>
          <w:b/>
          <w:sz w:val="28"/>
          <w:szCs w:val="28"/>
        </w:rPr>
        <w:t>«Педагогическое физкультурно-спортивное совершенствование по базовым видам спорта»</w:t>
      </w:r>
    </w:p>
    <w:p w:rsidR="00AA5008" w:rsidRPr="00AA5008" w:rsidRDefault="00AA5008" w:rsidP="00AA5008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>Для обучающихся образовательной программы</w:t>
      </w:r>
    </w:p>
    <w:p w:rsidR="00AA5008" w:rsidRPr="00AA5008" w:rsidRDefault="00AA5008" w:rsidP="00AA5008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>«Педагогическое образование», бакалавр, 44.03.01, профиль «Физическая культура»</w:t>
      </w:r>
      <w:r w:rsidRPr="00AA5008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AA5008" w:rsidRPr="00AA5008" w:rsidRDefault="00AA5008" w:rsidP="00AA5008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A5008">
        <w:rPr>
          <w:rFonts w:ascii="Times New Roman" w:hAnsi="Times New Roman" w:cs="Times New Roman"/>
          <w:bCs/>
          <w:sz w:val="16"/>
          <w:szCs w:val="16"/>
        </w:rPr>
        <w:t xml:space="preserve"> (направление и уровень подготовки, шифр, профиль)</w:t>
      </w:r>
    </w:p>
    <w:p w:rsidR="00AA5008" w:rsidRPr="00AA5008" w:rsidRDefault="00AA5008" w:rsidP="00AA5008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>по заочной форме обучения</w:t>
      </w:r>
    </w:p>
    <w:p w:rsidR="00AA5008" w:rsidRPr="002D359E" w:rsidRDefault="00AA5008" w:rsidP="00AA5008">
      <w:pPr>
        <w:pBdr>
          <w:bottom w:val="single" w:sz="8" w:space="27" w:color="000000"/>
        </w:pBdr>
        <w:rPr>
          <w:rFonts w:ascii="Times New Roman" w:hAnsi="Times New Roman" w:cs="Times New Roman"/>
          <w:b/>
        </w:rPr>
      </w:pP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AA5008" w:rsidRPr="002D359E" w:rsidTr="00D0287B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5008" w:rsidRPr="002D359E" w:rsidRDefault="00AA5008" w:rsidP="00D0287B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Lucida Sans Unicode" w:hAnsi="Times New Roman" w:cs="Times New Roman"/>
                <w:b/>
                <w:bCs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5008" w:rsidRPr="002D359E" w:rsidRDefault="00AA5008" w:rsidP="00D0287B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Lucida Sans Unicode" w:hAnsi="Times New Roman" w:cs="Times New Roman"/>
                <w:b/>
                <w:bCs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A5008" w:rsidRPr="002D359E" w:rsidRDefault="00AA5008" w:rsidP="00D0287B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lang w:bidi="hi-IN"/>
              </w:rPr>
            </w:pPr>
            <w:r w:rsidRPr="002D359E">
              <w:rPr>
                <w:rFonts w:ascii="Times New Roman" w:eastAsia="Lucida Sans Unicode" w:hAnsi="Times New Roman" w:cs="Times New Roman"/>
                <w:b/>
                <w:bCs/>
                <w:lang w:bidi="hi-IN"/>
              </w:rPr>
              <w:t>Программное обеспечение</w:t>
            </w:r>
          </w:p>
        </w:tc>
      </w:tr>
      <w:tr w:rsidR="00AA5008" w:rsidRPr="002D359E" w:rsidTr="00D0287B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5008" w:rsidRPr="002D359E" w:rsidRDefault="00AA5008" w:rsidP="00D0287B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Lucida Sans Unicode" w:hAnsi="Times New Roman" w:cs="Times New Roman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A5008" w:rsidRPr="002D359E" w:rsidRDefault="00AA5008" w:rsidP="00D0287B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lang w:bidi="hi-IN"/>
              </w:rPr>
            </w:pPr>
          </w:p>
        </w:tc>
      </w:tr>
      <w:tr w:rsidR="00AA5008" w:rsidRPr="002D359E" w:rsidTr="00D0287B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5008" w:rsidRPr="002D359E" w:rsidRDefault="00AA5008" w:rsidP="00D0287B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lang w:bidi="hi-IN"/>
              </w:rPr>
            </w:pPr>
            <w:r w:rsidRPr="002D359E">
              <w:rPr>
                <w:rFonts w:ascii="Times New Roman" w:eastAsia="Liberation Serif" w:hAnsi="Times New Roman" w:cs="Times New Roman"/>
                <w:lang w:bidi="hi-IN"/>
              </w:rPr>
              <w:t xml:space="preserve">№ </w:t>
            </w:r>
            <w:r w:rsidRPr="002D359E">
              <w:rPr>
                <w:rFonts w:ascii="Times New Roman" w:eastAsia="Calibri" w:hAnsi="Times New Roman" w:cs="Times New Roman"/>
                <w:lang w:bidi="hi-IN"/>
              </w:rPr>
              <w:t>1-49, гл.корп.</w:t>
            </w:r>
          </w:p>
          <w:p w:rsidR="00AA5008" w:rsidRPr="002D359E" w:rsidRDefault="00AA5008" w:rsidP="00D0287B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lang w:bidi="hi-IN"/>
              </w:rPr>
            </w:pPr>
            <w:r w:rsidRPr="002D359E">
              <w:rPr>
                <w:rFonts w:ascii="Times New Roman" w:eastAsia="Liberation Serif" w:hAnsi="Times New Roman" w:cs="Times New Roman"/>
                <w:lang w:bidi="hi-IN"/>
              </w:rPr>
              <w:t xml:space="preserve">№ </w:t>
            </w:r>
            <w:r w:rsidRPr="002D359E">
              <w:rPr>
                <w:rFonts w:ascii="Times New Roman" w:eastAsia="Calibri" w:hAnsi="Times New Roman" w:cs="Times New Roman"/>
                <w:lang w:bidi="hi-IN"/>
              </w:rPr>
              <w:t>1-50, гл.корп.</w:t>
            </w:r>
          </w:p>
          <w:p w:rsidR="00AA5008" w:rsidRPr="002D359E" w:rsidRDefault="00AA5008" w:rsidP="00D0287B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5008" w:rsidRPr="002D359E" w:rsidRDefault="00AA5008" w:rsidP="00D0287B">
            <w:pPr>
              <w:widowControl w:val="0"/>
              <w:numPr>
                <w:ilvl w:val="0"/>
                <w:numId w:val="29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color w:val="000000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AA5008" w:rsidRPr="002D359E" w:rsidRDefault="00AA5008" w:rsidP="00D0287B">
            <w:pPr>
              <w:widowControl w:val="0"/>
              <w:numPr>
                <w:ilvl w:val="0"/>
                <w:numId w:val="29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color w:val="000000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A5008" w:rsidRPr="002D359E" w:rsidRDefault="00AA5008" w:rsidP="00D0287B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5008" w:rsidRPr="002D359E" w:rsidTr="00D0287B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5008" w:rsidRPr="002D359E" w:rsidRDefault="00AA5008" w:rsidP="00D0287B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Lucida Sans Unicode" w:hAnsi="Times New Roman" w:cs="Times New Roman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A5008" w:rsidRPr="002D359E" w:rsidRDefault="00AA5008" w:rsidP="00D0287B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lang w:bidi="hi-IN"/>
              </w:rPr>
            </w:pPr>
          </w:p>
        </w:tc>
      </w:tr>
      <w:tr w:rsidR="00AA5008" w:rsidRPr="002D359E" w:rsidTr="00D0287B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5008" w:rsidRPr="002D359E" w:rsidRDefault="00AA5008" w:rsidP="00D0287B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5008" w:rsidRPr="002D359E" w:rsidRDefault="00AA5008" w:rsidP="00D0287B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color w:val="000000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A5008" w:rsidRPr="002D359E" w:rsidRDefault="00AA5008" w:rsidP="00D0287B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5008" w:rsidRPr="002D359E" w:rsidRDefault="00AA5008" w:rsidP="00AA5008">
      <w:pPr>
        <w:pStyle w:val="14"/>
        <w:jc w:val="both"/>
        <w:rPr>
          <w:sz w:val="24"/>
          <w:szCs w:val="24"/>
        </w:rPr>
      </w:pPr>
    </w:p>
    <w:p w:rsidR="00AA5008" w:rsidRPr="002D359E" w:rsidRDefault="00AA5008" w:rsidP="00AA5008">
      <w:pPr>
        <w:jc w:val="both"/>
        <w:rPr>
          <w:rFonts w:ascii="Times New Roman" w:hAnsi="Times New Roman" w:cs="Times New Roman"/>
        </w:rPr>
      </w:pPr>
    </w:p>
    <w:p w:rsidR="00AA5008" w:rsidRDefault="00AA5008" w:rsidP="00AA5008">
      <w:pPr>
        <w:jc w:val="both"/>
      </w:pPr>
    </w:p>
    <w:p w:rsidR="00AA5008" w:rsidRDefault="00AA5008" w:rsidP="00AA5008">
      <w:pPr>
        <w:jc w:val="both"/>
      </w:pPr>
    </w:p>
    <w:p w:rsidR="00AA5008" w:rsidRDefault="00AA5008" w:rsidP="00AA5008">
      <w:pPr>
        <w:jc w:val="both"/>
      </w:pPr>
    </w:p>
    <w:p w:rsidR="00AA5008" w:rsidRDefault="00AA5008" w:rsidP="00AA5008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2D5EB3" w:rsidRDefault="002D5EB3" w:rsidP="00E5505D">
      <w:pPr>
        <w:spacing w:after="0"/>
        <w:rPr>
          <w:rFonts w:ascii="Times New Roman" w:hAnsi="Times New Roman"/>
          <w:caps/>
        </w:rPr>
      </w:pPr>
    </w:p>
    <w:sectPr w:rsidR="002D5EB3" w:rsidSect="007D5330">
      <w:footerReference w:type="default" r:id="rId20"/>
      <w:footerReference w:type="first" r:id="rId2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2F" w:rsidRDefault="00E24F2F" w:rsidP="00401D3E">
      <w:pPr>
        <w:spacing w:after="0" w:line="240" w:lineRule="auto"/>
      </w:pPr>
      <w:r>
        <w:separator/>
      </w:r>
    </w:p>
  </w:endnote>
  <w:endnote w:type="continuationSeparator" w:id="1">
    <w:p w:rsidR="00E24F2F" w:rsidRDefault="00E24F2F" w:rsidP="0040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A267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3E1A2E">
    <w:pPr>
      <w:pStyle w:val="aff3"/>
      <w:jc w:val="right"/>
    </w:pPr>
    <w:fldSimple w:instr=" PAGE \*Arabic ">
      <w:r w:rsidR="00AA5008">
        <w:rPr>
          <w:noProof/>
        </w:rPr>
        <w:t>36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A2673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3E1A2E">
    <w:pPr>
      <w:pStyle w:val="aff3"/>
      <w:jc w:val="right"/>
    </w:pPr>
    <w:fldSimple w:instr=" PAGE \*Arabic ">
      <w:r w:rsidR="00AA5008">
        <w:rPr>
          <w:noProof/>
        </w:rPr>
        <w:t>37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A267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2F" w:rsidRDefault="00E24F2F" w:rsidP="00401D3E">
      <w:pPr>
        <w:spacing w:after="0" w:line="240" w:lineRule="auto"/>
      </w:pPr>
      <w:r>
        <w:separator/>
      </w:r>
    </w:p>
  </w:footnote>
  <w:footnote w:type="continuationSeparator" w:id="1">
    <w:p w:rsidR="00E24F2F" w:rsidRDefault="00E24F2F" w:rsidP="00401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5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6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7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70504D6"/>
    <w:multiLevelType w:val="multilevel"/>
    <w:tmpl w:val="847AD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A368CE"/>
    <w:multiLevelType w:val="hybridMultilevel"/>
    <w:tmpl w:val="E390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A041C3"/>
    <w:multiLevelType w:val="hybridMultilevel"/>
    <w:tmpl w:val="370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403F5A"/>
    <w:multiLevelType w:val="hybridMultilevel"/>
    <w:tmpl w:val="2440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61E9B"/>
    <w:multiLevelType w:val="hybridMultilevel"/>
    <w:tmpl w:val="A52A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02CA1"/>
    <w:multiLevelType w:val="hybridMultilevel"/>
    <w:tmpl w:val="91F0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E5C93"/>
    <w:multiLevelType w:val="hybridMultilevel"/>
    <w:tmpl w:val="8014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19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14"/>
  </w:num>
  <w:num w:numId="35">
    <w:abstractNumId w:val="30"/>
  </w:num>
  <w:num w:numId="36">
    <w:abstractNumId w:val="31"/>
  </w:num>
  <w:num w:numId="37">
    <w:abstractNumId w:val="22"/>
  </w:num>
  <w:num w:numId="38">
    <w:abstractNumId w:val="9"/>
  </w:num>
  <w:num w:numId="39">
    <w:abstractNumId w:val="7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557"/>
    <w:rsid w:val="000653EB"/>
    <w:rsid w:val="00073120"/>
    <w:rsid w:val="00074200"/>
    <w:rsid w:val="00080423"/>
    <w:rsid w:val="00176F2C"/>
    <w:rsid w:val="0019485E"/>
    <w:rsid w:val="001C37D7"/>
    <w:rsid w:val="001F541A"/>
    <w:rsid w:val="002B68A5"/>
    <w:rsid w:val="002D359E"/>
    <w:rsid w:val="002D5EB3"/>
    <w:rsid w:val="003666D7"/>
    <w:rsid w:val="003C3185"/>
    <w:rsid w:val="003D7AAE"/>
    <w:rsid w:val="003E1A2E"/>
    <w:rsid w:val="00401D3E"/>
    <w:rsid w:val="00427C4C"/>
    <w:rsid w:val="00446956"/>
    <w:rsid w:val="00461CC8"/>
    <w:rsid w:val="004B78A0"/>
    <w:rsid w:val="004C45A6"/>
    <w:rsid w:val="0050448C"/>
    <w:rsid w:val="005B66B6"/>
    <w:rsid w:val="00623BFB"/>
    <w:rsid w:val="00651557"/>
    <w:rsid w:val="006F2EBB"/>
    <w:rsid w:val="0070414C"/>
    <w:rsid w:val="007254D1"/>
    <w:rsid w:val="00754A54"/>
    <w:rsid w:val="007D5330"/>
    <w:rsid w:val="008128CE"/>
    <w:rsid w:val="008B5346"/>
    <w:rsid w:val="009513AE"/>
    <w:rsid w:val="00966949"/>
    <w:rsid w:val="009C5D1F"/>
    <w:rsid w:val="00A14730"/>
    <w:rsid w:val="00A2673B"/>
    <w:rsid w:val="00AA5008"/>
    <w:rsid w:val="00B261B5"/>
    <w:rsid w:val="00B66585"/>
    <w:rsid w:val="00C20B35"/>
    <w:rsid w:val="00E24F2F"/>
    <w:rsid w:val="00E53B43"/>
    <w:rsid w:val="00E54C5E"/>
    <w:rsid w:val="00E5505D"/>
    <w:rsid w:val="00E60030"/>
    <w:rsid w:val="00F37701"/>
    <w:rsid w:val="00F4568C"/>
    <w:rsid w:val="00F662BC"/>
    <w:rsid w:val="00F903E5"/>
    <w:rsid w:val="00F972FD"/>
    <w:rsid w:val="00FE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8C"/>
  </w:style>
  <w:style w:type="paragraph" w:styleId="1">
    <w:name w:val="heading 1"/>
    <w:aliases w:val="Знак"/>
    <w:basedOn w:val="a"/>
    <w:next w:val="a"/>
    <w:link w:val="10"/>
    <w:qFormat/>
    <w:rsid w:val="00651557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51557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651557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65155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51557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65155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651557"/>
  </w:style>
  <w:style w:type="character" w:customStyle="1" w:styleId="WW8Num1z1">
    <w:name w:val="WW8Num1z1"/>
    <w:rsid w:val="00651557"/>
  </w:style>
  <w:style w:type="character" w:customStyle="1" w:styleId="WW8Num1z2">
    <w:name w:val="WW8Num1z2"/>
    <w:rsid w:val="00651557"/>
  </w:style>
  <w:style w:type="character" w:customStyle="1" w:styleId="WW8Num1z3">
    <w:name w:val="WW8Num1z3"/>
    <w:rsid w:val="00651557"/>
  </w:style>
  <w:style w:type="character" w:customStyle="1" w:styleId="WW8Num1z4">
    <w:name w:val="WW8Num1z4"/>
    <w:rsid w:val="00651557"/>
  </w:style>
  <w:style w:type="character" w:customStyle="1" w:styleId="WW8Num1z5">
    <w:name w:val="WW8Num1z5"/>
    <w:rsid w:val="00651557"/>
  </w:style>
  <w:style w:type="character" w:customStyle="1" w:styleId="WW8Num1z6">
    <w:name w:val="WW8Num1z6"/>
    <w:rsid w:val="00651557"/>
  </w:style>
  <w:style w:type="character" w:customStyle="1" w:styleId="WW8Num1z7">
    <w:name w:val="WW8Num1z7"/>
    <w:rsid w:val="00651557"/>
  </w:style>
  <w:style w:type="character" w:customStyle="1" w:styleId="WW8Num1z8">
    <w:name w:val="WW8Num1z8"/>
    <w:rsid w:val="00651557"/>
  </w:style>
  <w:style w:type="character" w:customStyle="1" w:styleId="WW8Num2z0">
    <w:name w:val="WW8Num2z0"/>
    <w:rsid w:val="00651557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651557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651557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651557"/>
  </w:style>
  <w:style w:type="character" w:customStyle="1" w:styleId="WW8Num4z2">
    <w:name w:val="WW8Num4z2"/>
    <w:rsid w:val="00651557"/>
  </w:style>
  <w:style w:type="character" w:customStyle="1" w:styleId="WW8Num4z3">
    <w:name w:val="WW8Num4z3"/>
    <w:rsid w:val="00651557"/>
  </w:style>
  <w:style w:type="character" w:customStyle="1" w:styleId="WW8Num4z4">
    <w:name w:val="WW8Num4z4"/>
    <w:rsid w:val="00651557"/>
  </w:style>
  <w:style w:type="character" w:customStyle="1" w:styleId="WW8Num4z5">
    <w:name w:val="WW8Num4z5"/>
    <w:rsid w:val="00651557"/>
  </w:style>
  <w:style w:type="character" w:customStyle="1" w:styleId="WW8Num4z6">
    <w:name w:val="WW8Num4z6"/>
    <w:rsid w:val="00651557"/>
  </w:style>
  <w:style w:type="character" w:customStyle="1" w:styleId="WW8Num4z7">
    <w:name w:val="WW8Num4z7"/>
    <w:rsid w:val="00651557"/>
  </w:style>
  <w:style w:type="character" w:customStyle="1" w:styleId="WW8Num4z8">
    <w:name w:val="WW8Num4z8"/>
    <w:rsid w:val="00651557"/>
  </w:style>
  <w:style w:type="character" w:customStyle="1" w:styleId="WW8Num5z0">
    <w:name w:val="WW8Num5z0"/>
    <w:rsid w:val="00651557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651557"/>
  </w:style>
  <w:style w:type="character" w:customStyle="1" w:styleId="WW8Num5z2">
    <w:name w:val="WW8Num5z2"/>
    <w:rsid w:val="00651557"/>
  </w:style>
  <w:style w:type="character" w:customStyle="1" w:styleId="WW8Num5z3">
    <w:name w:val="WW8Num5z3"/>
    <w:rsid w:val="00651557"/>
  </w:style>
  <w:style w:type="character" w:customStyle="1" w:styleId="WW8Num5z4">
    <w:name w:val="WW8Num5z4"/>
    <w:rsid w:val="00651557"/>
  </w:style>
  <w:style w:type="character" w:customStyle="1" w:styleId="WW8Num5z5">
    <w:name w:val="WW8Num5z5"/>
    <w:rsid w:val="00651557"/>
  </w:style>
  <w:style w:type="character" w:customStyle="1" w:styleId="WW8Num5z6">
    <w:name w:val="WW8Num5z6"/>
    <w:rsid w:val="00651557"/>
  </w:style>
  <w:style w:type="character" w:customStyle="1" w:styleId="WW8Num5z7">
    <w:name w:val="WW8Num5z7"/>
    <w:rsid w:val="00651557"/>
  </w:style>
  <w:style w:type="character" w:customStyle="1" w:styleId="WW8Num5z8">
    <w:name w:val="WW8Num5z8"/>
    <w:rsid w:val="00651557"/>
  </w:style>
  <w:style w:type="character" w:customStyle="1" w:styleId="WW8Num6z0">
    <w:name w:val="WW8Num6z0"/>
    <w:rsid w:val="00651557"/>
    <w:rPr>
      <w:rFonts w:cs="Times New Roman"/>
      <w:b/>
    </w:rPr>
  </w:style>
  <w:style w:type="character" w:customStyle="1" w:styleId="WW8Num6z1">
    <w:name w:val="WW8Num6z1"/>
    <w:rsid w:val="00651557"/>
  </w:style>
  <w:style w:type="character" w:customStyle="1" w:styleId="WW8Num6z2">
    <w:name w:val="WW8Num6z2"/>
    <w:rsid w:val="00651557"/>
  </w:style>
  <w:style w:type="character" w:customStyle="1" w:styleId="WW8Num6z3">
    <w:name w:val="WW8Num6z3"/>
    <w:rsid w:val="00651557"/>
  </w:style>
  <w:style w:type="character" w:customStyle="1" w:styleId="WW8Num6z4">
    <w:name w:val="WW8Num6z4"/>
    <w:rsid w:val="00651557"/>
  </w:style>
  <w:style w:type="character" w:customStyle="1" w:styleId="WW8Num6z5">
    <w:name w:val="WW8Num6z5"/>
    <w:rsid w:val="00651557"/>
  </w:style>
  <w:style w:type="character" w:customStyle="1" w:styleId="WW8Num6z6">
    <w:name w:val="WW8Num6z6"/>
    <w:rsid w:val="00651557"/>
  </w:style>
  <w:style w:type="character" w:customStyle="1" w:styleId="WW8Num6z7">
    <w:name w:val="WW8Num6z7"/>
    <w:rsid w:val="00651557"/>
  </w:style>
  <w:style w:type="character" w:customStyle="1" w:styleId="WW8Num6z8">
    <w:name w:val="WW8Num6z8"/>
    <w:rsid w:val="00651557"/>
  </w:style>
  <w:style w:type="character" w:customStyle="1" w:styleId="WW8Num7z0">
    <w:name w:val="WW8Num7z0"/>
    <w:rsid w:val="00651557"/>
    <w:rPr>
      <w:rFonts w:cs="Times New Roman"/>
      <w:b/>
    </w:rPr>
  </w:style>
  <w:style w:type="character" w:customStyle="1" w:styleId="WW8Num7z1">
    <w:name w:val="WW8Num7z1"/>
    <w:rsid w:val="00651557"/>
  </w:style>
  <w:style w:type="character" w:customStyle="1" w:styleId="WW8Num7z2">
    <w:name w:val="WW8Num7z2"/>
    <w:rsid w:val="00651557"/>
  </w:style>
  <w:style w:type="character" w:customStyle="1" w:styleId="WW8Num7z3">
    <w:name w:val="WW8Num7z3"/>
    <w:rsid w:val="00651557"/>
  </w:style>
  <w:style w:type="character" w:customStyle="1" w:styleId="WW8Num7z4">
    <w:name w:val="WW8Num7z4"/>
    <w:rsid w:val="00651557"/>
  </w:style>
  <w:style w:type="character" w:customStyle="1" w:styleId="WW8Num7z5">
    <w:name w:val="WW8Num7z5"/>
    <w:rsid w:val="00651557"/>
  </w:style>
  <w:style w:type="character" w:customStyle="1" w:styleId="WW8Num7z6">
    <w:name w:val="WW8Num7z6"/>
    <w:rsid w:val="00651557"/>
  </w:style>
  <w:style w:type="character" w:customStyle="1" w:styleId="WW8Num7z7">
    <w:name w:val="WW8Num7z7"/>
    <w:rsid w:val="00651557"/>
  </w:style>
  <w:style w:type="character" w:customStyle="1" w:styleId="WW8Num7z8">
    <w:name w:val="WW8Num7z8"/>
    <w:rsid w:val="00651557"/>
  </w:style>
  <w:style w:type="character" w:customStyle="1" w:styleId="WW8Num8z0">
    <w:name w:val="WW8Num8z0"/>
    <w:rsid w:val="00651557"/>
    <w:rPr>
      <w:b w:val="0"/>
      <w:bCs w:val="0"/>
      <w:i w:val="0"/>
      <w:iCs w:val="0"/>
    </w:rPr>
  </w:style>
  <w:style w:type="character" w:customStyle="1" w:styleId="WW8Num8z1">
    <w:name w:val="WW8Num8z1"/>
    <w:rsid w:val="00651557"/>
  </w:style>
  <w:style w:type="character" w:customStyle="1" w:styleId="WW8Num8z2">
    <w:name w:val="WW8Num8z2"/>
    <w:rsid w:val="00651557"/>
  </w:style>
  <w:style w:type="character" w:customStyle="1" w:styleId="WW8Num8z3">
    <w:name w:val="WW8Num8z3"/>
    <w:rsid w:val="00651557"/>
  </w:style>
  <w:style w:type="character" w:customStyle="1" w:styleId="WW8Num8z4">
    <w:name w:val="WW8Num8z4"/>
    <w:rsid w:val="00651557"/>
  </w:style>
  <w:style w:type="character" w:customStyle="1" w:styleId="WW8Num8z5">
    <w:name w:val="WW8Num8z5"/>
    <w:rsid w:val="00651557"/>
  </w:style>
  <w:style w:type="character" w:customStyle="1" w:styleId="WW8Num8z6">
    <w:name w:val="WW8Num8z6"/>
    <w:rsid w:val="00651557"/>
  </w:style>
  <w:style w:type="character" w:customStyle="1" w:styleId="WW8Num8z7">
    <w:name w:val="WW8Num8z7"/>
    <w:rsid w:val="00651557"/>
  </w:style>
  <w:style w:type="character" w:customStyle="1" w:styleId="WW8Num8z8">
    <w:name w:val="WW8Num8z8"/>
    <w:rsid w:val="00651557"/>
  </w:style>
  <w:style w:type="character" w:customStyle="1" w:styleId="WW8Num9z0">
    <w:name w:val="WW8Num9z0"/>
    <w:rsid w:val="00651557"/>
    <w:rPr>
      <w:rFonts w:ascii="Symbol" w:hAnsi="Symbol" w:cs="Symbol" w:hint="default"/>
    </w:rPr>
  </w:style>
  <w:style w:type="character" w:customStyle="1" w:styleId="WW8Num9z1">
    <w:name w:val="WW8Num9z1"/>
    <w:rsid w:val="00651557"/>
  </w:style>
  <w:style w:type="character" w:customStyle="1" w:styleId="WW8Num9z2">
    <w:name w:val="WW8Num9z2"/>
    <w:rsid w:val="00651557"/>
  </w:style>
  <w:style w:type="character" w:customStyle="1" w:styleId="WW8Num9z3">
    <w:name w:val="WW8Num9z3"/>
    <w:rsid w:val="00651557"/>
  </w:style>
  <w:style w:type="character" w:customStyle="1" w:styleId="WW8Num9z4">
    <w:name w:val="WW8Num9z4"/>
    <w:rsid w:val="00651557"/>
  </w:style>
  <w:style w:type="character" w:customStyle="1" w:styleId="WW8Num9z5">
    <w:name w:val="WW8Num9z5"/>
    <w:rsid w:val="00651557"/>
  </w:style>
  <w:style w:type="character" w:customStyle="1" w:styleId="WW8Num9z6">
    <w:name w:val="WW8Num9z6"/>
    <w:rsid w:val="00651557"/>
  </w:style>
  <w:style w:type="character" w:customStyle="1" w:styleId="WW8Num9z7">
    <w:name w:val="WW8Num9z7"/>
    <w:rsid w:val="00651557"/>
  </w:style>
  <w:style w:type="character" w:customStyle="1" w:styleId="WW8Num9z8">
    <w:name w:val="WW8Num9z8"/>
    <w:rsid w:val="00651557"/>
  </w:style>
  <w:style w:type="character" w:customStyle="1" w:styleId="WW8Num2z1">
    <w:name w:val="WW8Num2z1"/>
    <w:rsid w:val="00651557"/>
  </w:style>
  <w:style w:type="character" w:customStyle="1" w:styleId="WW8Num2z2">
    <w:name w:val="WW8Num2z2"/>
    <w:rsid w:val="00651557"/>
  </w:style>
  <w:style w:type="character" w:customStyle="1" w:styleId="WW8Num2z3">
    <w:name w:val="WW8Num2z3"/>
    <w:rsid w:val="00651557"/>
  </w:style>
  <w:style w:type="character" w:customStyle="1" w:styleId="WW8Num2z4">
    <w:name w:val="WW8Num2z4"/>
    <w:rsid w:val="00651557"/>
  </w:style>
  <w:style w:type="character" w:customStyle="1" w:styleId="WW8Num2z5">
    <w:name w:val="WW8Num2z5"/>
    <w:rsid w:val="00651557"/>
  </w:style>
  <w:style w:type="character" w:customStyle="1" w:styleId="WW8Num2z6">
    <w:name w:val="WW8Num2z6"/>
    <w:rsid w:val="00651557"/>
  </w:style>
  <w:style w:type="character" w:customStyle="1" w:styleId="WW8Num2z7">
    <w:name w:val="WW8Num2z7"/>
    <w:rsid w:val="00651557"/>
  </w:style>
  <w:style w:type="character" w:customStyle="1" w:styleId="WW8Num2z8">
    <w:name w:val="WW8Num2z8"/>
    <w:rsid w:val="00651557"/>
  </w:style>
  <w:style w:type="character" w:customStyle="1" w:styleId="WW8Num3z1">
    <w:name w:val="WW8Num3z1"/>
    <w:rsid w:val="00651557"/>
  </w:style>
  <w:style w:type="character" w:customStyle="1" w:styleId="WW8Num3z2">
    <w:name w:val="WW8Num3z2"/>
    <w:rsid w:val="00651557"/>
  </w:style>
  <w:style w:type="character" w:customStyle="1" w:styleId="WW8Num3z3">
    <w:name w:val="WW8Num3z3"/>
    <w:rsid w:val="00651557"/>
  </w:style>
  <w:style w:type="character" w:customStyle="1" w:styleId="WW8Num3z4">
    <w:name w:val="WW8Num3z4"/>
    <w:rsid w:val="00651557"/>
  </w:style>
  <w:style w:type="character" w:customStyle="1" w:styleId="WW8Num3z5">
    <w:name w:val="WW8Num3z5"/>
    <w:rsid w:val="00651557"/>
  </w:style>
  <w:style w:type="character" w:customStyle="1" w:styleId="WW8Num3z6">
    <w:name w:val="WW8Num3z6"/>
    <w:rsid w:val="00651557"/>
  </w:style>
  <w:style w:type="character" w:customStyle="1" w:styleId="WW8Num3z7">
    <w:name w:val="WW8Num3z7"/>
    <w:rsid w:val="00651557"/>
  </w:style>
  <w:style w:type="character" w:customStyle="1" w:styleId="WW8Num3z8">
    <w:name w:val="WW8Num3z8"/>
    <w:rsid w:val="00651557"/>
  </w:style>
  <w:style w:type="character" w:customStyle="1" w:styleId="WW8Num10z0">
    <w:name w:val="WW8Num10z0"/>
    <w:rsid w:val="00651557"/>
    <w:rPr>
      <w:rFonts w:cs="Times New Roman"/>
    </w:rPr>
  </w:style>
  <w:style w:type="character" w:customStyle="1" w:styleId="WW8Num10z1">
    <w:name w:val="WW8Num10z1"/>
    <w:rsid w:val="00651557"/>
  </w:style>
  <w:style w:type="character" w:customStyle="1" w:styleId="WW8Num10z2">
    <w:name w:val="WW8Num10z2"/>
    <w:rsid w:val="00651557"/>
  </w:style>
  <w:style w:type="character" w:customStyle="1" w:styleId="WW8Num10z3">
    <w:name w:val="WW8Num10z3"/>
    <w:rsid w:val="00651557"/>
  </w:style>
  <w:style w:type="character" w:customStyle="1" w:styleId="WW8Num10z4">
    <w:name w:val="WW8Num10z4"/>
    <w:rsid w:val="00651557"/>
  </w:style>
  <w:style w:type="character" w:customStyle="1" w:styleId="WW8Num10z5">
    <w:name w:val="WW8Num10z5"/>
    <w:rsid w:val="00651557"/>
  </w:style>
  <w:style w:type="character" w:customStyle="1" w:styleId="WW8Num10z6">
    <w:name w:val="WW8Num10z6"/>
    <w:rsid w:val="00651557"/>
  </w:style>
  <w:style w:type="character" w:customStyle="1" w:styleId="WW8Num10z7">
    <w:name w:val="WW8Num10z7"/>
    <w:rsid w:val="00651557"/>
  </w:style>
  <w:style w:type="character" w:customStyle="1" w:styleId="WW8Num10z8">
    <w:name w:val="WW8Num10z8"/>
    <w:rsid w:val="00651557"/>
  </w:style>
  <w:style w:type="character" w:customStyle="1" w:styleId="WW8Num11z0">
    <w:name w:val="WW8Num11z0"/>
    <w:rsid w:val="00651557"/>
    <w:rPr>
      <w:rFonts w:cs="Times New Roman"/>
    </w:rPr>
  </w:style>
  <w:style w:type="character" w:customStyle="1" w:styleId="WW8Num11z1">
    <w:name w:val="WW8Num11z1"/>
    <w:rsid w:val="00651557"/>
  </w:style>
  <w:style w:type="character" w:customStyle="1" w:styleId="WW8Num11z2">
    <w:name w:val="WW8Num11z2"/>
    <w:rsid w:val="00651557"/>
  </w:style>
  <w:style w:type="character" w:customStyle="1" w:styleId="WW8Num11z3">
    <w:name w:val="WW8Num11z3"/>
    <w:rsid w:val="00651557"/>
  </w:style>
  <w:style w:type="character" w:customStyle="1" w:styleId="WW8Num11z4">
    <w:name w:val="WW8Num11z4"/>
    <w:rsid w:val="00651557"/>
  </w:style>
  <w:style w:type="character" w:customStyle="1" w:styleId="WW8Num11z5">
    <w:name w:val="WW8Num11z5"/>
    <w:rsid w:val="00651557"/>
  </w:style>
  <w:style w:type="character" w:customStyle="1" w:styleId="WW8Num11z6">
    <w:name w:val="WW8Num11z6"/>
    <w:rsid w:val="00651557"/>
  </w:style>
  <w:style w:type="character" w:customStyle="1" w:styleId="WW8Num11z7">
    <w:name w:val="WW8Num11z7"/>
    <w:rsid w:val="00651557"/>
  </w:style>
  <w:style w:type="character" w:customStyle="1" w:styleId="WW8Num11z8">
    <w:name w:val="WW8Num11z8"/>
    <w:rsid w:val="00651557"/>
  </w:style>
  <w:style w:type="character" w:customStyle="1" w:styleId="WW8Num12z0">
    <w:name w:val="WW8Num12z0"/>
    <w:rsid w:val="00651557"/>
    <w:rPr>
      <w:b w:val="0"/>
      <w:bCs w:val="0"/>
      <w:i w:val="0"/>
      <w:iCs w:val="0"/>
    </w:rPr>
  </w:style>
  <w:style w:type="character" w:customStyle="1" w:styleId="WW8Num12z1">
    <w:name w:val="WW8Num12z1"/>
    <w:rsid w:val="00651557"/>
  </w:style>
  <w:style w:type="character" w:customStyle="1" w:styleId="WW8Num12z2">
    <w:name w:val="WW8Num12z2"/>
    <w:rsid w:val="00651557"/>
  </w:style>
  <w:style w:type="character" w:customStyle="1" w:styleId="WW8Num12z3">
    <w:name w:val="WW8Num12z3"/>
    <w:rsid w:val="00651557"/>
  </w:style>
  <w:style w:type="character" w:customStyle="1" w:styleId="WW8Num12z4">
    <w:name w:val="WW8Num12z4"/>
    <w:rsid w:val="00651557"/>
  </w:style>
  <w:style w:type="character" w:customStyle="1" w:styleId="WW8Num12z5">
    <w:name w:val="WW8Num12z5"/>
    <w:rsid w:val="00651557"/>
  </w:style>
  <w:style w:type="character" w:customStyle="1" w:styleId="WW8Num12z6">
    <w:name w:val="WW8Num12z6"/>
    <w:rsid w:val="00651557"/>
  </w:style>
  <w:style w:type="character" w:customStyle="1" w:styleId="WW8Num12z7">
    <w:name w:val="WW8Num12z7"/>
    <w:rsid w:val="00651557"/>
  </w:style>
  <w:style w:type="character" w:customStyle="1" w:styleId="WW8Num12z8">
    <w:name w:val="WW8Num12z8"/>
    <w:rsid w:val="00651557"/>
  </w:style>
  <w:style w:type="character" w:customStyle="1" w:styleId="WW8Num13z0">
    <w:name w:val="WW8Num13z0"/>
    <w:rsid w:val="00651557"/>
    <w:rPr>
      <w:rFonts w:ascii="Symbol" w:hAnsi="Symbol" w:cs="Symbol" w:hint="default"/>
    </w:rPr>
  </w:style>
  <w:style w:type="character" w:customStyle="1" w:styleId="WW8Num13z1">
    <w:name w:val="WW8Num13z1"/>
    <w:rsid w:val="00651557"/>
  </w:style>
  <w:style w:type="character" w:customStyle="1" w:styleId="WW8Num13z2">
    <w:name w:val="WW8Num13z2"/>
    <w:rsid w:val="00651557"/>
  </w:style>
  <w:style w:type="character" w:customStyle="1" w:styleId="WW8Num13z3">
    <w:name w:val="WW8Num13z3"/>
    <w:rsid w:val="00651557"/>
  </w:style>
  <w:style w:type="character" w:customStyle="1" w:styleId="WW8Num13z4">
    <w:name w:val="WW8Num13z4"/>
    <w:rsid w:val="00651557"/>
  </w:style>
  <w:style w:type="character" w:customStyle="1" w:styleId="WW8Num13z5">
    <w:name w:val="WW8Num13z5"/>
    <w:rsid w:val="00651557"/>
  </w:style>
  <w:style w:type="character" w:customStyle="1" w:styleId="WW8Num13z6">
    <w:name w:val="WW8Num13z6"/>
    <w:rsid w:val="00651557"/>
  </w:style>
  <w:style w:type="character" w:customStyle="1" w:styleId="WW8Num13z7">
    <w:name w:val="WW8Num13z7"/>
    <w:rsid w:val="00651557"/>
  </w:style>
  <w:style w:type="character" w:customStyle="1" w:styleId="WW8Num13z8">
    <w:name w:val="WW8Num13z8"/>
    <w:rsid w:val="00651557"/>
  </w:style>
  <w:style w:type="character" w:customStyle="1" w:styleId="5">
    <w:name w:val="Основной шрифт абзаца5"/>
    <w:rsid w:val="00651557"/>
  </w:style>
  <w:style w:type="character" w:customStyle="1" w:styleId="WW8Num14z0">
    <w:name w:val="WW8Num14z0"/>
    <w:rsid w:val="00651557"/>
    <w:rPr>
      <w:rFonts w:cs="Times New Roman"/>
      <w:sz w:val="24"/>
      <w:szCs w:val="24"/>
    </w:rPr>
  </w:style>
  <w:style w:type="character" w:customStyle="1" w:styleId="WW8Num14z1">
    <w:name w:val="WW8Num14z1"/>
    <w:rsid w:val="00651557"/>
  </w:style>
  <w:style w:type="character" w:customStyle="1" w:styleId="WW8Num14z2">
    <w:name w:val="WW8Num14z2"/>
    <w:rsid w:val="00651557"/>
  </w:style>
  <w:style w:type="character" w:customStyle="1" w:styleId="WW8Num14z3">
    <w:name w:val="WW8Num14z3"/>
    <w:rsid w:val="00651557"/>
  </w:style>
  <w:style w:type="character" w:customStyle="1" w:styleId="WW8Num14z4">
    <w:name w:val="WW8Num14z4"/>
    <w:rsid w:val="00651557"/>
  </w:style>
  <w:style w:type="character" w:customStyle="1" w:styleId="WW8Num14z5">
    <w:name w:val="WW8Num14z5"/>
    <w:rsid w:val="00651557"/>
  </w:style>
  <w:style w:type="character" w:customStyle="1" w:styleId="WW8Num14z6">
    <w:name w:val="WW8Num14z6"/>
    <w:rsid w:val="00651557"/>
  </w:style>
  <w:style w:type="character" w:customStyle="1" w:styleId="WW8Num14z7">
    <w:name w:val="WW8Num14z7"/>
    <w:rsid w:val="00651557"/>
  </w:style>
  <w:style w:type="character" w:customStyle="1" w:styleId="WW8Num14z8">
    <w:name w:val="WW8Num14z8"/>
    <w:rsid w:val="00651557"/>
  </w:style>
  <w:style w:type="character" w:customStyle="1" w:styleId="WW8Num15z0">
    <w:name w:val="WW8Num15z0"/>
    <w:rsid w:val="00651557"/>
    <w:rPr>
      <w:b/>
      <w:i/>
    </w:rPr>
  </w:style>
  <w:style w:type="character" w:customStyle="1" w:styleId="WW8Num15z1">
    <w:name w:val="WW8Num15z1"/>
    <w:rsid w:val="00651557"/>
  </w:style>
  <w:style w:type="character" w:customStyle="1" w:styleId="WW8Num15z2">
    <w:name w:val="WW8Num15z2"/>
    <w:rsid w:val="00651557"/>
  </w:style>
  <w:style w:type="character" w:customStyle="1" w:styleId="WW8Num15z3">
    <w:name w:val="WW8Num15z3"/>
    <w:rsid w:val="00651557"/>
  </w:style>
  <w:style w:type="character" w:customStyle="1" w:styleId="WW8Num15z4">
    <w:name w:val="WW8Num15z4"/>
    <w:rsid w:val="00651557"/>
  </w:style>
  <w:style w:type="character" w:customStyle="1" w:styleId="WW8Num15z5">
    <w:name w:val="WW8Num15z5"/>
    <w:rsid w:val="00651557"/>
  </w:style>
  <w:style w:type="character" w:customStyle="1" w:styleId="WW8Num15z6">
    <w:name w:val="WW8Num15z6"/>
    <w:rsid w:val="00651557"/>
  </w:style>
  <w:style w:type="character" w:customStyle="1" w:styleId="WW8Num15z7">
    <w:name w:val="WW8Num15z7"/>
    <w:rsid w:val="00651557"/>
  </w:style>
  <w:style w:type="character" w:customStyle="1" w:styleId="WW8Num15z8">
    <w:name w:val="WW8Num15z8"/>
    <w:rsid w:val="00651557"/>
  </w:style>
  <w:style w:type="character" w:customStyle="1" w:styleId="WW8Num16z0">
    <w:name w:val="WW8Num16z0"/>
    <w:rsid w:val="00651557"/>
    <w:rPr>
      <w:rFonts w:cs="Times New Roman"/>
    </w:rPr>
  </w:style>
  <w:style w:type="character" w:customStyle="1" w:styleId="WW8Num16z1">
    <w:name w:val="WW8Num16z1"/>
    <w:rsid w:val="00651557"/>
  </w:style>
  <w:style w:type="character" w:customStyle="1" w:styleId="WW8Num16z2">
    <w:name w:val="WW8Num16z2"/>
    <w:rsid w:val="00651557"/>
  </w:style>
  <w:style w:type="character" w:customStyle="1" w:styleId="WW8Num16z3">
    <w:name w:val="WW8Num16z3"/>
    <w:rsid w:val="00651557"/>
  </w:style>
  <w:style w:type="character" w:customStyle="1" w:styleId="WW8Num16z4">
    <w:name w:val="WW8Num16z4"/>
    <w:rsid w:val="00651557"/>
  </w:style>
  <w:style w:type="character" w:customStyle="1" w:styleId="WW8Num16z5">
    <w:name w:val="WW8Num16z5"/>
    <w:rsid w:val="00651557"/>
  </w:style>
  <w:style w:type="character" w:customStyle="1" w:styleId="WW8Num16z6">
    <w:name w:val="WW8Num16z6"/>
    <w:rsid w:val="00651557"/>
  </w:style>
  <w:style w:type="character" w:customStyle="1" w:styleId="WW8Num16z7">
    <w:name w:val="WW8Num16z7"/>
    <w:rsid w:val="00651557"/>
  </w:style>
  <w:style w:type="character" w:customStyle="1" w:styleId="WW8Num16z8">
    <w:name w:val="WW8Num16z8"/>
    <w:rsid w:val="00651557"/>
  </w:style>
  <w:style w:type="character" w:customStyle="1" w:styleId="WW8Num17z0">
    <w:name w:val="WW8Num17z0"/>
    <w:rsid w:val="00651557"/>
    <w:rPr>
      <w:rFonts w:cs="Times New Roman"/>
    </w:rPr>
  </w:style>
  <w:style w:type="character" w:customStyle="1" w:styleId="WW8Num17z1">
    <w:name w:val="WW8Num17z1"/>
    <w:rsid w:val="00651557"/>
  </w:style>
  <w:style w:type="character" w:customStyle="1" w:styleId="WW8Num17z2">
    <w:name w:val="WW8Num17z2"/>
    <w:rsid w:val="00651557"/>
  </w:style>
  <w:style w:type="character" w:customStyle="1" w:styleId="WW8Num17z3">
    <w:name w:val="WW8Num17z3"/>
    <w:rsid w:val="00651557"/>
  </w:style>
  <w:style w:type="character" w:customStyle="1" w:styleId="WW8Num17z4">
    <w:name w:val="WW8Num17z4"/>
    <w:rsid w:val="00651557"/>
  </w:style>
  <w:style w:type="character" w:customStyle="1" w:styleId="WW8Num17z5">
    <w:name w:val="WW8Num17z5"/>
    <w:rsid w:val="00651557"/>
  </w:style>
  <w:style w:type="character" w:customStyle="1" w:styleId="WW8Num17z6">
    <w:name w:val="WW8Num17z6"/>
    <w:rsid w:val="00651557"/>
  </w:style>
  <w:style w:type="character" w:customStyle="1" w:styleId="WW8Num17z7">
    <w:name w:val="WW8Num17z7"/>
    <w:rsid w:val="00651557"/>
  </w:style>
  <w:style w:type="character" w:customStyle="1" w:styleId="WW8Num17z8">
    <w:name w:val="WW8Num17z8"/>
    <w:rsid w:val="00651557"/>
  </w:style>
  <w:style w:type="character" w:customStyle="1" w:styleId="WW8Num18z0">
    <w:name w:val="WW8Num18z0"/>
    <w:rsid w:val="00651557"/>
    <w:rPr>
      <w:b w:val="0"/>
      <w:bCs w:val="0"/>
      <w:i w:val="0"/>
      <w:iCs w:val="0"/>
    </w:rPr>
  </w:style>
  <w:style w:type="character" w:customStyle="1" w:styleId="WW8Num18z1">
    <w:name w:val="WW8Num18z1"/>
    <w:rsid w:val="00651557"/>
  </w:style>
  <w:style w:type="character" w:customStyle="1" w:styleId="WW8Num18z2">
    <w:name w:val="WW8Num18z2"/>
    <w:rsid w:val="00651557"/>
  </w:style>
  <w:style w:type="character" w:customStyle="1" w:styleId="WW8Num18z3">
    <w:name w:val="WW8Num18z3"/>
    <w:rsid w:val="00651557"/>
  </w:style>
  <w:style w:type="character" w:customStyle="1" w:styleId="WW8Num18z4">
    <w:name w:val="WW8Num18z4"/>
    <w:rsid w:val="00651557"/>
  </w:style>
  <w:style w:type="character" w:customStyle="1" w:styleId="WW8Num18z5">
    <w:name w:val="WW8Num18z5"/>
    <w:rsid w:val="00651557"/>
  </w:style>
  <w:style w:type="character" w:customStyle="1" w:styleId="WW8Num18z6">
    <w:name w:val="WW8Num18z6"/>
    <w:rsid w:val="00651557"/>
  </w:style>
  <w:style w:type="character" w:customStyle="1" w:styleId="WW8Num18z7">
    <w:name w:val="WW8Num18z7"/>
    <w:rsid w:val="00651557"/>
  </w:style>
  <w:style w:type="character" w:customStyle="1" w:styleId="WW8Num18z8">
    <w:name w:val="WW8Num18z8"/>
    <w:rsid w:val="00651557"/>
  </w:style>
  <w:style w:type="character" w:customStyle="1" w:styleId="WW8Num19z0">
    <w:name w:val="WW8Num19z0"/>
    <w:rsid w:val="00651557"/>
    <w:rPr>
      <w:rFonts w:cs="Times New Roman"/>
      <w:sz w:val="24"/>
      <w:szCs w:val="24"/>
    </w:rPr>
  </w:style>
  <w:style w:type="character" w:customStyle="1" w:styleId="WW8Num19z1">
    <w:name w:val="WW8Num19z1"/>
    <w:rsid w:val="00651557"/>
  </w:style>
  <w:style w:type="character" w:customStyle="1" w:styleId="WW8Num19z2">
    <w:name w:val="WW8Num19z2"/>
    <w:rsid w:val="00651557"/>
  </w:style>
  <w:style w:type="character" w:customStyle="1" w:styleId="WW8Num19z3">
    <w:name w:val="WW8Num19z3"/>
    <w:rsid w:val="00651557"/>
  </w:style>
  <w:style w:type="character" w:customStyle="1" w:styleId="WW8Num19z4">
    <w:name w:val="WW8Num19z4"/>
    <w:rsid w:val="00651557"/>
  </w:style>
  <w:style w:type="character" w:customStyle="1" w:styleId="WW8Num19z5">
    <w:name w:val="WW8Num19z5"/>
    <w:rsid w:val="00651557"/>
  </w:style>
  <w:style w:type="character" w:customStyle="1" w:styleId="WW8Num19z6">
    <w:name w:val="WW8Num19z6"/>
    <w:rsid w:val="00651557"/>
  </w:style>
  <w:style w:type="character" w:customStyle="1" w:styleId="WW8Num19z7">
    <w:name w:val="WW8Num19z7"/>
    <w:rsid w:val="00651557"/>
  </w:style>
  <w:style w:type="character" w:customStyle="1" w:styleId="WW8Num19z8">
    <w:name w:val="WW8Num19z8"/>
    <w:rsid w:val="00651557"/>
  </w:style>
  <w:style w:type="character" w:customStyle="1" w:styleId="WW8Num20z0">
    <w:name w:val="WW8Num20z0"/>
    <w:rsid w:val="00651557"/>
    <w:rPr>
      <w:b/>
      <w:i/>
    </w:rPr>
  </w:style>
  <w:style w:type="character" w:customStyle="1" w:styleId="WW8Num20z1">
    <w:name w:val="WW8Num20z1"/>
    <w:rsid w:val="00651557"/>
  </w:style>
  <w:style w:type="character" w:customStyle="1" w:styleId="WW8Num20z2">
    <w:name w:val="WW8Num20z2"/>
    <w:rsid w:val="00651557"/>
  </w:style>
  <w:style w:type="character" w:customStyle="1" w:styleId="WW8Num20z3">
    <w:name w:val="WW8Num20z3"/>
    <w:rsid w:val="00651557"/>
  </w:style>
  <w:style w:type="character" w:customStyle="1" w:styleId="WW8Num20z4">
    <w:name w:val="WW8Num20z4"/>
    <w:rsid w:val="00651557"/>
  </w:style>
  <w:style w:type="character" w:customStyle="1" w:styleId="WW8Num20z5">
    <w:name w:val="WW8Num20z5"/>
    <w:rsid w:val="00651557"/>
  </w:style>
  <w:style w:type="character" w:customStyle="1" w:styleId="WW8Num20z6">
    <w:name w:val="WW8Num20z6"/>
    <w:rsid w:val="00651557"/>
  </w:style>
  <w:style w:type="character" w:customStyle="1" w:styleId="WW8Num20z7">
    <w:name w:val="WW8Num20z7"/>
    <w:rsid w:val="00651557"/>
  </w:style>
  <w:style w:type="character" w:customStyle="1" w:styleId="WW8Num20z8">
    <w:name w:val="WW8Num20z8"/>
    <w:rsid w:val="00651557"/>
  </w:style>
  <w:style w:type="character" w:customStyle="1" w:styleId="WW8Num21z0">
    <w:name w:val="WW8Num21z0"/>
    <w:rsid w:val="00651557"/>
    <w:rPr>
      <w:rFonts w:cs="Times New Roman"/>
    </w:rPr>
  </w:style>
  <w:style w:type="character" w:customStyle="1" w:styleId="WW8Num21z1">
    <w:name w:val="WW8Num21z1"/>
    <w:rsid w:val="00651557"/>
  </w:style>
  <w:style w:type="character" w:customStyle="1" w:styleId="WW8Num21z2">
    <w:name w:val="WW8Num21z2"/>
    <w:rsid w:val="00651557"/>
  </w:style>
  <w:style w:type="character" w:customStyle="1" w:styleId="WW8Num21z3">
    <w:name w:val="WW8Num21z3"/>
    <w:rsid w:val="00651557"/>
  </w:style>
  <w:style w:type="character" w:customStyle="1" w:styleId="WW8Num21z4">
    <w:name w:val="WW8Num21z4"/>
    <w:rsid w:val="00651557"/>
  </w:style>
  <w:style w:type="character" w:customStyle="1" w:styleId="WW8Num21z5">
    <w:name w:val="WW8Num21z5"/>
    <w:rsid w:val="00651557"/>
  </w:style>
  <w:style w:type="character" w:customStyle="1" w:styleId="WW8Num21z6">
    <w:name w:val="WW8Num21z6"/>
    <w:rsid w:val="00651557"/>
  </w:style>
  <w:style w:type="character" w:customStyle="1" w:styleId="WW8Num21z7">
    <w:name w:val="WW8Num21z7"/>
    <w:rsid w:val="00651557"/>
  </w:style>
  <w:style w:type="character" w:customStyle="1" w:styleId="WW8Num21z8">
    <w:name w:val="WW8Num21z8"/>
    <w:rsid w:val="00651557"/>
  </w:style>
  <w:style w:type="character" w:customStyle="1" w:styleId="WW8Num22z0">
    <w:name w:val="WW8Num22z0"/>
    <w:rsid w:val="00651557"/>
    <w:rPr>
      <w:rFonts w:cs="Times New Roman"/>
    </w:rPr>
  </w:style>
  <w:style w:type="character" w:customStyle="1" w:styleId="WW8Num22z1">
    <w:name w:val="WW8Num22z1"/>
    <w:rsid w:val="00651557"/>
  </w:style>
  <w:style w:type="character" w:customStyle="1" w:styleId="WW8Num22z2">
    <w:name w:val="WW8Num22z2"/>
    <w:rsid w:val="00651557"/>
  </w:style>
  <w:style w:type="character" w:customStyle="1" w:styleId="WW8Num22z3">
    <w:name w:val="WW8Num22z3"/>
    <w:rsid w:val="00651557"/>
  </w:style>
  <w:style w:type="character" w:customStyle="1" w:styleId="WW8Num22z4">
    <w:name w:val="WW8Num22z4"/>
    <w:rsid w:val="00651557"/>
  </w:style>
  <w:style w:type="character" w:customStyle="1" w:styleId="WW8Num22z5">
    <w:name w:val="WW8Num22z5"/>
    <w:rsid w:val="00651557"/>
  </w:style>
  <w:style w:type="character" w:customStyle="1" w:styleId="WW8Num22z6">
    <w:name w:val="WW8Num22z6"/>
    <w:rsid w:val="00651557"/>
  </w:style>
  <w:style w:type="character" w:customStyle="1" w:styleId="WW8Num22z7">
    <w:name w:val="WW8Num22z7"/>
    <w:rsid w:val="00651557"/>
  </w:style>
  <w:style w:type="character" w:customStyle="1" w:styleId="WW8Num22z8">
    <w:name w:val="WW8Num22z8"/>
    <w:rsid w:val="00651557"/>
  </w:style>
  <w:style w:type="character" w:customStyle="1" w:styleId="WW8Num23z0">
    <w:name w:val="WW8Num23z0"/>
    <w:rsid w:val="00651557"/>
    <w:rPr>
      <w:b w:val="0"/>
      <w:bCs w:val="0"/>
      <w:i w:val="0"/>
      <w:iCs w:val="0"/>
    </w:rPr>
  </w:style>
  <w:style w:type="character" w:customStyle="1" w:styleId="WW8Num23z1">
    <w:name w:val="WW8Num23z1"/>
    <w:rsid w:val="00651557"/>
  </w:style>
  <w:style w:type="character" w:customStyle="1" w:styleId="WW8Num23z2">
    <w:name w:val="WW8Num23z2"/>
    <w:rsid w:val="00651557"/>
  </w:style>
  <w:style w:type="character" w:customStyle="1" w:styleId="WW8Num23z3">
    <w:name w:val="WW8Num23z3"/>
    <w:rsid w:val="00651557"/>
  </w:style>
  <w:style w:type="character" w:customStyle="1" w:styleId="WW8Num23z4">
    <w:name w:val="WW8Num23z4"/>
    <w:rsid w:val="00651557"/>
  </w:style>
  <w:style w:type="character" w:customStyle="1" w:styleId="WW8Num23z5">
    <w:name w:val="WW8Num23z5"/>
    <w:rsid w:val="00651557"/>
  </w:style>
  <w:style w:type="character" w:customStyle="1" w:styleId="WW8Num23z6">
    <w:name w:val="WW8Num23z6"/>
    <w:rsid w:val="00651557"/>
  </w:style>
  <w:style w:type="character" w:customStyle="1" w:styleId="WW8Num23z7">
    <w:name w:val="WW8Num23z7"/>
    <w:rsid w:val="00651557"/>
  </w:style>
  <w:style w:type="character" w:customStyle="1" w:styleId="WW8Num23z8">
    <w:name w:val="WW8Num23z8"/>
    <w:rsid w:val="00651557"/>
  </w:style>
  <w:style w:type="character" w:customStyle="1" w:styleId="WW8Num24z0">
    <w:name w:val="WW8Num24z0"/>
    <w:rsid w:val="00651557"/>
    <w:rPr>
      <w:b w:val="0"/>
      <w:bCs w:val="0"/>
      <w:i w:val="0"/>
      <w:iCs w:val="0"/>
    </w:rPr>
  </w:style>
  <w:style w:type="character" w:customStyle="1" w:styleId="WW8Num24z1">
    <w:name w:val="WW8Num24z1"/>
    <w:rsid w:val="00651557"/>
  </w:style>
  <w:style w:type="character" w:customStyle="1" w:styleId="WW8Num24z2">
    <w:name w:val="WW8Num24z2"/>
    <w:rsid w:val="00651557"/>
  </w:style>
  <w:style w:type="character" w:customStyle="1" w:styleId="WW8Num24z3">
    <w:name w:val="WW8Num24z3"/>
    <w:rsid w:val="00651557"/>
  </w:style>
  <w:style w:type="character" w:customStyle="1" w:styleId="WW8Num24z4">
    <w:name w:val="WW8Num24z4"/>
    <w:rsid w:val="00651557"/>
  </w:style>
  <w:style w:type="character" w:customStyle="1" w:styleId="WW8Num24z5">
    <w:name w:val="WW8Num24z5"/>
    <w:rsid w:val="00651557"/>
  </w:style>
  <w:style w:type="character" w:customStyle="1" w:styleId="WW8Num24z6">
    <w:name w:val="WW8Num24z6"/>
    <w:rsid w:val="00651557"/>
  </w:style>
  <w:style w:type="character" w:customStyle="1" w:styleId="WW8Num24z7">
    <w:name w:val="WW8Num24z7"/>
    <w:rsid w:val="00651557"/>
  </w:style>
  <w:style w:type="character" w:customStyle="1" w:styleId="WW8Num24z8">
    <w:name w:val="WW8Num24z8"/>
    <w:rsid w:val="00651557"/>
  </w:style>
  <w:style w:type="character" w:customStyle="1" w:styleId="WW8Num25z0">
    <w:name w:val="WW8Num25z0"/>
    <w:rsid w:val="00651557"/>
    <w:rPr>
      <w:b/>
      <w:i/>
    </w:rPr>
  </w:style>
  <w:style w:type="character" w:customStyle="1" w:styleId="WW8Num25z1">
    <w:name w:val="WW8Num25z1"/>
    <w:rsid w:val="00651557"/>
  </w:style>
  <w:style w:type="character" w:customStyle="1" w:styleId="WW8Num25z2">
    <w:name w:val="WW8Num25z2"/>
    <w:rsid w:val="00651557"/>
  </w:style>
  <w:style w:type="character" w:customStyle="1" w:styleId="WW8Num25z3">
    <w:name w:val="WW8Num25z3"/>
    <w:rsid w:val="00651557"/>
  </w:style>
  <w:style w:type="character" w:customStyle="1" w:styleId="WW8Num25z4">
    <w:name w:val="WW8Num25z4"/>
    <w:rsid w:val="00651557"/>
  </w:style>
  <w:style w:type="character" w:customStyle="1" w:styleId="WW8Num25z5">
    <w:name w:val="WW8Num25z5"/>
    <w:rsid w:val="00651557"/>
  </w:style>
  <w:style w:type="character" w:customStyle="1" w:styleId="WW8Num25z6">
    <w:name w:val="WW8Num25z6"/>
    <w:rsid w:val="00651557"/>
  </w:style>
  <w:style w:type="character" w:customStyle="1" w:styleId="WW8Num25z7">
    <w:name w:val="WW8Num25z7"/>
    <w:rsid w:val="00651557"/>
  </w:style>
  <w:style w:type="character" w:customStyle="1" w:styleId="WW8Num25z8">
    <w:name w:val="WW8Num25z8"/>
    <w:rsid w:val="00651557"/>
  </w:style>
  <w:style w:type="character" w:customStyle="1" w:styleId="WW8Num26z0">
    <w:name w:val="WW8Num26z0"/>
    <w:rsid w:val="00651557"/>
    <w:rPr>
      <w:b/>
      <w:i/>
    </w:rPr>
  </w:style>
  <w:style w:type="character" w:customStyle="1" w:styleId="WW8Num26z1">
    <w:name w:val="WW8Num26z1"/>
    <w:rsid w:val="00651557"/>
  </w:style>
  <w:style w:type="character" w:customStyle="1" w:styleId="WW8Num26z2">
    <w:name w:val="WW8Num26z2"/>
    <w:rsid w:val="00651557"/>
  </w:style>
  <w:style w:type="character" w:customStyle="1" w:styleId="WW8Num26z3">
    <w:name w:val="WW8Num26z3"/>
    <w:rsid w:val="00651557"/>
  </w:style>
  <w:style w:type="character" w:customStyle="1" w:styleId="WW8Num26z4">
    <w:name w:val="WW8Num26z4"/>
    <w:rsid w:val="00651557"/>
  </w:style>
  <w:style w:type="character" w:customStyle="1" w:styleId="WW8Num26z5">
    <w:name w:val="WW8Num26z5"/>
    <w:rsid w:val="00651557"/>
  </w:style>
  <w:style w:type="character" w:customStyle="1" w:styleId="WW8Num26z6">
    <w:name w:val="WW8Num26z6"/>
    <w:rsid w:val="00651557"/>
  </w:style>
  <w:style w:type="character" w:customStyle="1" w:styleId="WW8Num26z7">
    <w:name w:val="WW8Num26z7"/>
    <w:rsid w:val="00651557"/>
  </w:style>
  <w:style w:type="character" w:customStyle="1" w:styleId="WW8Num26z8">
    <w:name w:val="WW8Num26z8"/>
    <w:rsid w:val="00651557"/>
  </w:style>
  <w:style w:type="character" w:customStyle="1" w:styleId="WW8Num27z0">
    <w:name w:val="WW8Num27z0"/>
    <w:rsid w:val="00651557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651557"/>
  </w:style>
  <w:style w:type="character" w:customStyle="1" w:styleId="WW8Num27z2">
    <w:name w:val="WW8Num27z2"/>
    <w:rsid w:val="00651557"/>
  </w:style>
  <w:style w:type="character" w:customStyle="1" w:styleId="WW8Num27z3">
    <w:name w:val="WW8Num27z3"/>
    <w:rsid w:val="00651557"/>
  </w:style>
  <w:style w:type="character" w:customStyle="1" w:styleId="WW8Num27z4">
    <w:name w:val="WW8Num27z4"/>
    <w:rsid w:val="00651557"/>
  </w:style>
  <w:style w:type="character" w:customStyle="1" w:styleId="WW8Num27z5">
    <w:name w:val="WW8Num27z5"/>
    <w:rsid w:val="00651557"/>
  </w:style>
  <w:style w:type="character" w:customStyle="1" w:styleId="WW8Num27z6">
    <w:name w:val="WW8Num27z6"/>
    <w:rsid w:val="00651557"/>
  </w:style>
  <w:style w:type="character" w:customStyle="1" w:styleId="WW8Num27z7">
    <w:name w:val="WW8Num27z7"/>
    <w:rsid w:val="00651557"/>
  </w:style>
  <w:style w:type="character" w:customStyle="1" w:styleId="WW8Num27z8">
    <w:name w:val="WW8Num27z8"/>
    <w:rsid w:val="00651557"/>
  </w:style>
  <w:style w:type="character" w:customStyle="1" w:styleId="WW8Num28z0">
    <w:name w:val="WW8Num28z0"/>
    <w:rsid w:val="00651557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651557"/>
    <w:rPr>
      <w:rFonts w:ascii="Symbol" w:hAnsi="Symbol" w:cs="Symbol"/>
    </w:rPr>
  </w:style>
  <w:style w:type="character" w:customStyle="1" w:styleId="WW8Num30z0">
    <w:name w:val="WW8Num30z0"/>
    <w:rsid w:val="00651557"/>
    <w:rPr>
      <w:rFonts w:ascii="Symbol" w:hAnsi="Symbol" w:cs="Symbol"/>
      <w:lang w:val="en-US"/>
    </w:rPr>
  </w:style>
  <w:style w:type="character" w:customStyle="1" w:styleId="WW8Num31z0">
    <w:name w:val="WW8Num31z0"/>
    <w:rsid w:val="00651557"/>
    <w:rPr>
      <w:rFonts w:ascii="Symbol" w:hAnsi="Symbol" w:cs="Symbol"/>
    </w:rPr>
  </w:style>
  <w:style w:type="character" w:customStyle="1" w:styleId="WW8Num32z0">
    <w:name w:val="WW8Num32z0"/>
    <w:rsid w:val="00651557"/>
    <w:rPr>
      <w:rFonts w:ascii="Symbol" w:hAnsi="Symbol" w:cs="Symbol"/>
    </w:rPr>
  </w:style>
  <w:style w:type="character" w:customStyle="1" w:styleId="WW8Num33z0">
    <w:name w:val="WW8Num33z0"/>
    <w:rsid w:val="00651557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651557"/>
  </w:style>
  <w:style w:type="character" w:customStyle="1" w:styleId="4">
    <w:name w:val="Основной шрифт абзаца4"/>
    <w:rsid w:val="00651557"/>
  </w:style>
  <w:style w:type="character" w:customStyle="1" w:styleId="31">
    <w:name w:val="Основной шрифт абзаца3"/>
    <w:rsid w:val="00651557"/>
  </w:style>
  <w:style w:type="character" w:customStyle="1" w:styleId="21">
    <w:name w:val="Основной шрифт абзаца2"/>
    <w:rsid w:val="00651557"/>
  </w:style>
  <w:style w:type="character" w:customStyle="1" w:styleId="11">
    <w:name w:val="Основной шрифт абзаца1"/>
    <w:rsid w:val="00651557"/>
  </w:style>
  <w:style w:type="character" w:styleId="a5">
    <w:name w:val="Hyperlink"/>
    <w:rsid w:val="00651557"/>
    <w:rPr>
      <w:color w:val="000000"/>
      <w:u w:val="single"/>
    </w:rPr>
  </w:style>
  <w:style w:type="character" w:customStyle="1" w:styleId="a6">
    <w:name w:val="Название Знак"/>
    <w:link w:val="a7"/>
    <w:rsid w:val="00651557"/>
    <w:rPr>
      <w:sz w:val="28"/>
    </w:rPr>
  </w:style>
  <w:style w:type="character" w:customStyle="1" w:styleId="a8">
    <w:name w:val="Текст выноски Знак"/>
    <w:rsid w:val="00651557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651557"/>
    <w:rPr>
      <w:b/>
      <w:bCs/>
    </w:rPr>
  </w:style>
  <w:style w:type="character" w:styleId="aa">
    <w:name w:val="FollowedHyperlink"/>
    <w:rsid w:val="00651557"/>
    <w:rPr>
      <w:color w:val="800080"/>
      <w:u w:val="single"/>
    </w:rPr>
  </w:style>
  <w:style w:type="character" w:customStyle="1" w:styleId="ab">
    <w:name w:val="Символ нумерации"/>
    <w:rsid w:val="00651557"/>
  </w:style>
  <w:style w:type="character" w:customStyle="1" w:styleId="WW8Num37z0">
    <w:name w:val="WW8Num37z0"/>
    <w:rsid w:val="00651557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651557"/>
  </w:style>
  <w:style w:type="character" w:customStyle="1" w:styleId="WW8Num37z2">
    <w:name w:val="WW8Num37z2"/>
    <w:rsid w:val="00651557"/>
  </w:style>
  <w:style w:type="character" w:customStyle="1" w:styleId="WW8Num37z3">
    <w:name w:val="WW8Num37z3"/>
    <w:rsid w:val="00651557"/>
  </w:style>
  <w:style w:type="character" w:customStyle="1" w:styleId="WW8Num37z4">
    <w:name w:val="WW8Num37z4"/>
    <w:rsid w:val="00651557"/>
  </w:style>
  <w:style w:type="character" w:customStyle="1" w:styleId="WW8Num37z5">
    <w:name w:val="WW8Num37z5"/>
    <w:rsid w:val="00651557"/>
  </w:style>
  <w:style w:type="character" w:customStyle="1" w:styleId="WW8Num37z6">
    <w:name w:val="WW8Num37z6"/>
    <w:rsid w:val="00651557"/>
  </w:style>
  <w:style w:type="character" w:customStyle="1" w:styleId="WW8Num37z7">
    <w:name w:val="WW8Num37z7"/>
    <w:rsid w:val="00651557"/>
  </w:style>
  <w:style w:type="character" w:customStyle="1" w:styleId="WW8Num37z8">
    <w:name w:val="WW8Num37z8"/>
    <w:rsid w:val="00651557"/>
  </w:style>
  <w:style w:type="character" w:customStyle="1" w:styleId="ac">
    <w:name w:val="Маркеры списка"/>
    <w:rsid w:val="00651557"/>
    <w:rPr>
      <w:rFonts w:ascii="OpenSymbol" w:eastAsia="OpenSymbol" w:hAnsi="OpenSymbol" w:cs="OpenSymbol"/>
    </w:rPr>
  </w:style>
  <w:style w:type="character" w:customStyle="1" w:styleId="WW8Num45z0">
    <w:name w:val="WW8Num45z0"/>
    <w:rsid w:val="00651557"/>
    <w:rPr>
      <w:rFonts w:hint="default"/>
      <w:b w:val="0"/>
      <w:sz w:val="28"/>
      <w:szCs w:val="28"/>
    </w:rPr>
  </w:style>
  <w:style w:type="character" w:customStyle="1" w:styleId="WW8Num45z1">
    <w:name w:val="WW8Num45z1"/>
    <w:rsid w:val="00651557"/>
  </w:style>
  <w:style w:type="character" w:customStyle="1" w:styleId="WW8Num45z2">
    <w:name w:val="WW8Num45z2"/>
    <w:rsid w:val="00651557"/>
  </w:style>
  <w:style w:type="character" w:customStyle="1" w:styleId="WW8Num45z3">
    <w:name w:val="WW8Num45z3"/>
    <w:rsid w:val="00651557"/>
  </w:style>
  <w:style w:type="character" w:customStyle="1" w:styleId="WW8Num45z4">
    <w:name w:val="WW8Num45z4"/>
    <w:rsid w:val="00651557"/>
  </w:style>
  <w:style w:type="character" w:customStyle="1" w:styleId="WW8Num45z5">
    <w:name w:val="WW8Num45z5"/>
    <w:rsid w:val="00651557"/>
  </w:style>
  <w:style w:type="character" w:customStyle="1" w:styleId="WW8Num45z6">
    <w:name w:val="WW8Num45z6"/>
    <w:rsid w:val="00651557"/>
  </w:style>
  <w:style w:type="character" w:customStyle="1" w:styleId="WW8Num45z7">
    <w:name w:val="WW8Num45z7"/>
    <w:rsid w:val="00651557"/>
  </w:style>
  <w:style w:type="character" w:customStyle="1" w:styleId="WW8Num45z8">
    <w:name w:val="WW8Num45z8"/>
    <w:rsid w:val="00651557"/>
  </w:style>
  <w:style w:type="character" w:customStyle="1" w:styleId="WW--">
    <w:name w:val="WW-Интернет-ссылка"/>
    <w:rsid w:val="00651557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65155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651557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65155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651557"/>
    <w:rPr>
      <w:rFonts w:cs="Mangal"/>
    </w:rPr>
  </w:style>
  <w:style w:type="paragraph" w:styleId="af">
    <w:name w:val="caption"/>
    <w:basedOn w:val="a0"/>
    <w:next w:val="a1"/>
    <w:qFormat/>
    <w:rsid w:val="00651557"/>
    <w:rPr>
      <w:b/>
      <w:bCs/>
      <w:sz w:val="56"/>
      <w:szCs w:val="56"/>
    </w:rPr>
  </w:style>
  <w:style w:type="paragraph" w:customStyle="1" w:styleId="50">
    <w:name w:val="Указатель5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65155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651557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651557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rsid w:val="00651557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651557"/>
    <w:pPr>
      <w:jc w:val="center"/>
    </w:pPr>
    <w:rPr>
      <w:b/>
      <w:bCs/>
    </w:rPr>
  </w:style>
  <w:style w:type="paragraph" w:styleId="af5">
    <w:name w:val="Balloon Text"/>
    <w:basedOn w:val="a"/>
    <w:link w:val="15"/>
    <w:rsid w:val="00651557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651557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651557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651557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6515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651557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651557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65155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651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651557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6515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651557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link w:val="a7"/>
    <w:uiPriority w:val="10"/>
    <w:rsid w:val="00651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6515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651557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651557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link w:val="35"/>
    <w:uiPriority w:val="99"/>
    <w:semiHidden/>
    <w:rsid w:val="00651557"/>
    <w:rPr>
      <w:sz w:val="16"/>
      <w:szCs w:val="16"/>
    </w:rPr>
  </w:style>
  <w:style w:type="paragraph" w:customStyle="1" w:styleId="Standard">
    <w:name w:val="Standard"/>
    <w:rsid w:val="0065155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651557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651557"/>
    <w:rPr>
      <w:vertAlign w:val="superscript"/>
    </w:rPr>
  </w:style>
  <w:style w:type="character" w:customStyle="1" w:styleId="blk">
    <w:name w:val="blk"/>
    <w:basedOn w:val="a2"/>
    <w:rsid w:val="00651557"/>
  </w:style>
  <w:style w:type="paragraph" w:customStyle="1" w:styleId="aff">
    <w:name w:val="Сборник: ТЕКСТ Знак Знак Знак Знак Знак Знак"/>
    <w:rsid w:val="00651557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51557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651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65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651557"/>
    <w:rPr>
      <w:rFonts w:ascii="Symbol" w:hAnsi="Symbol" w:cs="Symbol"/>
    </w:rPr>
  </w:style>
  <w:style w:type="character" w:customStyle="1" w:styleId="WW8Num41z1">
    <w:name w:val="WW8Num41z1"/>
    <w:rsid w:val="00651557"/>
    <w:rPr>
      <w:rFonts w:ascii="Courier New" w:hAnsi="Courier New" w:cs="Courier New"/>
    </w:rPr>
  </w:style>
  <w:style w:type="character" w:customStyle="1" w:styleId="WW8Num41z2">
    <w:name w:val="WW8Num41z2"/>
    <w:rsid w:val="00651557"/>
    <w:rPr>
      <w:rFonts w:ascii="Wingdings" w:hAnsi="Wingdings" w:cs="Wingdings"/>
    </w:rPr>
  </w:style>
  <w:style w:type="character" w:customStyle="1" w:styleId="WW8Num44z0">
    <w:name w:val="WW8Num44z0"/>
    <w:rsid w:val="00651557"/>
    <w:rPr>
      <w:rFonts w:ascii="Symbol" w:hAnsi="Symbol" w:cs="Symbol"/>
    </w:rPr>
  </w:style>
  <w:style w:type="character" w:customStyle="1" w:styleId="WW8Num44z1">
    <w:name w:val="WW8Num44z1"/>
    <w:rsid w:val="00651557"/>
    <w:rPr>
      <w:rFonts w:ascii="Courier New" w:hAnsi="Courier New" w:cs="Courier New"/>
    </w:rPr>
  </w:style>
  <w:style w:type="character" w:customStyle="1" w:styleId="WW8Num44z2">
    <w:name w:val="WW8Num44z2"/>
    <w:rsid w:val="00651557"/>
    <w:rPr>
      <w:rFonts w:ascii="Wingdings" w:hAnsi="Wingdings" w:cs="Wingdings"/>
    </w:rPr>
  </w:style>
  <w:style w:type="character" w:customStyle="1" w:styleId="WW8Num46z0">
    <w:name w:val="WW8Num46z0"/>
    <w:rsid w:val="00651557"/>
    <w:rPr>
      <w:rFonts w:ascii="Symbol" w:hAnsi="Symbol" w:cs="Symbol"/>
    </w:rPr>
  </w:style>
  <w:style w:type="character" w:customStyle="1" w:styleId="WW8Num46z1">
    <w:name w:val="WW8Num46z1"/>
    <w:rsid w:val="00651557"/>
    <w:rPr>
      <w:rFonts w:ascii="Courier New" w:hAnsi="Courier New" w:cs="Courier New"/>
    </w:rPr>
  </w:style>
  <w:style w:type="character" w:customStyle="1" w:styleId="WW8Num46z2">
    <w:name w:val="WW8Num46z2"/>
    <w:rsid w:val="00651557"/>
    <w:rPr>
      <w:rFonts w:ascii="Wingdings" w:hAnsi="Wingdings" w:cs="Wingdings"/>
    </w:rPr>
  </w:style>
  <w:style w:type="character" w:customStyle="1" w:styleId="WW8Num47z0">
    <w:name w:val="WW8Num47z0"/>
    <w:rsid w:val="00651557"/>
    <w:rPr>
      <w:rFonts w:ascii="Symbol" w:hAnsi="Symbol" w:cs="Symbol"/>
    </w:rPr>
  </w:style>
  <w:style w:type="character" w:customStyle="1" w:styleId="WW8Num47z1">
    <w:name w:val="WW8Num47z1"/>
    <w:rsid w:val="00651557"/>
    <w:rPr>
      <w:rFonts w:ascii="Courier New" w:hAnsi="Courier New" w:cs="Courier New"/>
    </w:rPr>
  </w:style>
  <w:style w:type="character" w:customStyle="1" w:styleId="WW8Num47z2">
    <w:name w:val="WW8Num47z2"/>
    <w:rsid w:val="00651557"/>
    <w:rPr>
      <w:rFonts w:ascii="Wingdings" w:hAnsi="Wingdings" w:cs="Wingdings"/>
    </w:rPr>
  </w:style>
  <w:style w:type="character" w:customStyle="1" w:styleId="WW8Num48z0">
    <w:name w:val="WW8Num48z0"/>
    <w:rsid w:val="00651557"/>
    <w:rPr>
      <w:rFonts w:ascii="Symbol" w:hAnsi="Symbol" w:cs="Symbol"/>
    </w:rPr>
  </w:style>
  <w:style w:type="character" w:customStyle="1" w:styleId="WW8Num48z1">
    <w:name w:val="WW8Num48z1"/>
    <w:rsid w:val="00651557"/>
    <w:rPr>
      <w:rFonts w:ascii="Courier New" w:hAnsi="Courier New" w:cs="Courier New"/>
    </w:rPr>
  </w:style>
  <w:style w:type="character" w:customStyle="1" w:styleId="WW8Num48z2">
    <w:name w:val="WW8Num48z2"/>
    <w:rsid w:val="00651557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651557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651557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65155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65155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65155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651557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65155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65155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651557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link w:val="aff5"/>
    <w:uiPriority w:val="99"/>
    <w:semiHidden/>
    <w:rsid w:val="00651557"/>
  </w:style>
  <w:style w:type="numbering" w:customStyle="1" w:styleId="WWNum2">
    <w:name w:val="WWNum2"/>
    <w:basedOn w:val="a4"/>
    <w:rsid w:val="00651557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lib.sportedu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esgaft.spb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glib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ib.sportedu.ru/Press/TPF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AA01-0060-4759-942F-6571D26E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38</Pages>
  <Words>7926</Words>
  <Characters>45184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2018-09-18T03:42:00Z</dcterms:created>
  <dcterms:modified xsi:type="dcterms:W3CDTF">2019-04-25T03:27:00Z</dcterms:modified>
</cp:coreProperties>
</file>