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федеральное государственное бюджетное образовательное учреждение высшего профессионального образования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«КРАСНОЯРСКИЙ ГОСУДАРСТВЕННЫЙ ПЕДАГОГИЧЕСКИЙ УНИВЕРСИТЕТ им. В.П. Астафьева»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филологический факультет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Кафедра мировой литературы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 ее преподавания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РАБОЧАЯ ПРОГРАММА ДИСЦИПЛИНЫ</w:t>
      </w:r>
    </w:p>
    <w:p w:rsidR="009846FD" w:rsidRDefault="009846FD" w:rsidP="009846F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ab/>
      </w:r>
    </w:p>
    <w:p w:rsidR="009846FD" w:rsidRDefault="004D3908" w:rsidP="009846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Зарубежная</w:t>
      </w:r>
      <w:r w:rsidR="009846FD">
        <w:rPr>
          <w:b/>
          <w:sz w:val="48"/>
          <w:szCs w:val="48"/>
        </w:rPr>
        <w:t xml:space="preserve"> литература</w:t>
      </w:r>
    </w:p>
    <w:p w:rsidR="009846FD" w:rsidRDefault="009846FD" w:rsidP="009846FD">
      <w:pPr>
        <w:jc w:val="center"/>
        <w:rPr>
          <w:b/>
          <w:sz w:val="48"/>
          <w:szCs w:val="4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подготовки:  44.03.01 Педагогическое образование</w:t>
      </w:r>
    </w:p>
    <w:p w:rsidR="009846FD" w:rsidRDefault="009846FD" w:rsidP="009846FD">
      <w:pPr>
        <w:jc w:val="both"/>
        <w:rPr>
          <w:b/>
          <w:sz w:val="28"/>
          <w:szCs w:val="28"/>
        </w:rPr>
      </w:pPr>
    </w:p>
    <w:p w:rsidR="009846FD" w:rsidRDefault="009846FD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(степень): бакалавр</w:t>
      </w:r>
    </w:p>
    <w:p w:rsidR="009846FD" w:rsidRDefault="009846FD" w:rsidP="009846FD">
      <w:pPr>
        <w:jc w:val="both"/>
        <w:rPr>
          <w:b/>
          <w:sz w:val="28"/>
          <w:szCs w:val="28"/>
        </w:rPr>
      </w:pPr>
    </w:p>
    <w:p w:rsidR="009846FD" w:rsidRDefault="009846FD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«Русский язык»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Красноярск   2016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</w:t>
      </w:r>
      <w:r w:rsidR="006705AD">
        <w:rPr>
          <w:sz w:val="24"/>
          <w:szCs w:val="24"/>
          <w:u w:val="single"/>
        </w:rPr>
        <w:t xml:space="preserve">      Шалимовой Н.С</w:t>
      </w:r>
      <w:r>
        <w:rPr>
          <w:sz w:val="24"/>
          <w:szCs w:val="24"/>
          <w:u w:val="single"/>
        </w:rPr>
        <w:t xml:space="preserve">.                              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</w:t>
      </w:r>
      <w:r w:rsidR="006705AD">
        <w:rPr>
          <w:sz w:val="24"/>
          <w:szCs w:val="24"/>
          <w:u w:val="single"/>
        </w:rPr>
        <w:t>ассистентом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 xml:space="preserve"> кафедры мировой литературы и методики ее преподавания.</w:t>
      </w: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Рабочая программа обсуждена на заседании кафедры мировой литературы и методики ее преподавания.</w:t>
      </w:r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"28" июня 2016 г. Протокол №</w:t>
      </w:r>
      <w:proofErr w:type="gramStart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.</w:t>
      </w:r>
      <w:proofErr w:type="gramEnd"/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Липнягова С.Г.</w:t>
      </w: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6FD" w:rsidRDefault="009846FD" w:rsidP="009846FD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Одобрено </w:t>
      </w:r>
      <w:proofErr w:type="spellStart"/>
      <w:r>
        <w:rPr>
          <w:sz w:val="24"/>
          <w:szCs w:val="24"/>
        </w:rPr>
        <w:t>НМСС__</w:t>
      </w:r>
      <w:r>
        <w:rPr>
          <w:sz w:val="24"/>
          <w:szCs w:val="24"/>
          <w:u w:val="single"/>
        </w:rPr>
        <w:t>Ревенко</w:t>
      </w:r>
      <w:proofErr w:type="spellEnd"/>
      <w:r>
        <w:rPr>
          <w:sz w:val="24"/>
          <w:szCs w:val="24"/>
          <w:u w:val="single"/>
        </w:rPr>
        <w:t xml:space="preserve"> И.В._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 xml:space="preserve"> </w:t>
      </w: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 xml:space="preserve"> 16    </w:t>
      </w:r>
      <w:r>
        <w:rPr>
          <w:sz w:val="24"/>
          <w:szCs w:val="24"/>
        </w:rPr>
        <w:t xml:space="preserve"> г.</w:t>
      </w:r>
      <w:r>
        <w:t xml:space="preserve"> </w:t>
      </w:r>
      <w:r>
        <w:rPr>
          <w:sz w:val="24"/>
          <w:szCs w:val="24"/>
        </w:rPr>
        <w:t>Протокол №</w:t>
      </w:r>
      <w:proofErr w:type="gramStart"/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.</w:t>
      </w:r>
      <w:proofErr w:type="gramEnd"/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комиссии</w:t>
      </w:r>
      <w:r>
        <w:rPr>
          <w:sz w:val="24"/>
          <w:szCs w:val="24"/>
          <w:u w:val="single"/>
        </w:rPr>
        <w:t>___Ревенко</w:t>
      </w:r>
      <w:proofErr w:type="spellEnd"/>
      <w:r>
        <w:rPr>
          <w:sz w:val="24"/>
          <w:szCs w:val="24"/>
          <w:u w:val="single"/>
        </w:rPr>
        <w:t xml:space="preserve"> И.В.__________________</w:t>
      </w: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9846FD" w:rsidRDefault="009846FD" w:rsidP="009846FD">
      <w:pPr>
        <w:pStyle w:val="1"/>
        <w:ind w:right="-1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Протокол согласования рабочей программы с другими дисциплинами специальности</w:t>
      </w:r>
    </w:p>
    <w:p w:rsidR="009846FD" w:rsidRDefault="009846FD" w:rsidP="009846FD">
      <w:pPr>
        <w:pStyle w:val="1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2016/ 2017 учебный год</w:t>
      </w:r>
    </w:p>
    <w:p w:rsidR="009846FD" w:rsidRDefault="009846FD" w:rsidP="009846FD">
      <w:pPr>
        <w:pStyle w:val="1"/>
        <w:ind w:right="-1" w:firstLine="567"/>
        <w:rPr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85"/>
        <w:gridCol w:w="1800"/>
        <w:gridCol w:w="2700"/>
        <w:gridCol w:w="2823"/>
      </w:tblGrid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ind w:right="-1"/>
              <w:jc w:val="center"/>
            </w:pPr>
            <w: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ind w:right="-1"/>
              <w:jc w:val="center"/>
            </w:pPr>
            <w:r>
              <w:t>Предложения об изменениях в пропорциях материала, порядка изложения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2043"/>
              </w:tabs>
              <w:snapToGrid w:val="0"/>
              <w:ind w:right="-1"/>
              <w:jc w:val="center"/>
            </w:pPr>
            <w:r>
              <w:t>Принятое решение  (протокол №, дата) кафедрой, разработавшей программу</w:t>
            </w: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Русская литература и 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Методика обучения литературе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Практикум по литературе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Детская литература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 xml:space="preserve">Теория литературы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</w:tbl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Липнягова С.Г.</w:t>
      </w: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Ревенко И.В.</w:t>
      </w:r>
    </w:p>
    <w:p w:rsidR="009846FD" w:rsidRDefault="009846FD" w:rsidP="009846FD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"____" ___________201__ г.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br w:type="page"/>
      </w:r>
      <w:r>
        <w:rPr>
          <w:b/>
          <w:sz w:val="32"/>
          <w:szCs w:val="32"/>
        </w:rPr>
        <w:lastRenderedPageBreak/>
        <w:t>ПОЯСНИТЕЛЬНАЯ ЗАПИСКА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РПД «Зарубежная литература рубежа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98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веков» для студентов заочной формы обучения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НАПРАВЛЕНИЮ ПОДГОТОВКИ:  44.03.01 ПЕДАГОГИЧЕСКОЕ ОБРАЗОВАНИЕ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(СТЕПЕНЬ): БАКАЛАВР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ПРОФИЛЬ «Русский язык»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состоит из следующих элементов:</w:t>
      </w:r>
    </w:p>
    <w:p w:rsidR="009846FD" w:rsidRDefault="009846FD" w:rsidP="009846FD">
      <w:pPr>
        <w:tabs>
          <w:tab w:val="left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Рабочей программы дисциплины</w:t>
      </w:r>
      <w:r>
        <w:rPr>
          <w:sz w:val="28"/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9846FD" w:rsidRDefault="009846FD" w:rsidP="009846FD">
      <w:pPr>
        <w:tabs>
          <w:tab w:val="left" w:pos="144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Методических рекомендаций для студентов</w:t>
      </w:r>
      <w:r>
        <w:rPr>
          <w:sz w:val="28"/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«Зарубежная литература».</w:t>
      </w:r>
    </w:p>
    <w:p w:rsidR="009846FD" w:rsidRDefault="009846FD" w:rsidP="009846FD">
      <w:pPr>
        <w:tabs>
          <w:tab w:val="left" w:pos="14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Фонда оценочных средств</w:t>
      </w:r>
      <w:r>
        <w:rPr>
          <w:sz w:val="28"/>
          <w:szCs w:val="28"/>
        </w:rPr>
        <w:t xml:space="preserve"> по дисциплине «Зарубежная литература»,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представлен вопросами и заданиями итогового контроля, тестовыми заданиями. 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lastRenderedPageBreak/>
        <w:br w:type="page"/>
      </w:r>
      <w:r>
        <w:rPr>
          <w:b/>
          <w:sz w:val="28"/>
          <w:szCs w:val="28"/>
        </w:rPr>
        <w:lastRenderedPageBreak/>
        <w:t>РАБОЧАЯ ПРОГРАММА ДИСЦИПЛИНЫ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6705AD" w:rsidP="009846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Зарубежная</w:t>
      </w:r>
      <w:r w:rsidR="009846FD">
        <w:rPr>
          <w:b/>
          <w:sz w:val="48"/>
          <w:szCs w:val="48"/>
        </w:rPr>
        <w:t xml:space="preserve"> литература</w:t>
      </w:r>
    </w:p>
    <w:p w:rsidR="002E4122" w:rsidRDefault="009846FD" w:rsidP="00984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8"/>
          <w:szCs w:val="48"/>
        </w:rPr>
        <w:br w:type="page"/>
      </w:r>
      <w:r w:rsidR="002E4122">
        <w:rPr>
          <w:rFonts w:ascii="Times New Roman" w:hAnsi="Times New Roman"/>
          <w:sz w:val="28"/>
          <w:szCs w:val="28"/>
        </w:rPr>
        <w:lastRenderedPageBreak/>
        <w:t>Тематический план дисциплины</w:t>
      </w:r>
      <w:r w:rsidR="002E4122">
        <w:rPr>
          <w:rFonts w:ascii="Times New Roman" w:hAnsi="Times New Roman"/>
          <w:b/>
          <w:sz w:val="28"/>
          <w:szCs w:val="28"/>
        </w:rPr>
        <w:t xml:space="preserve"> </w:t>
      </w:r>
    </w:p>
    <w:p w:rsidR="002E4122" w:rsidRDefault="002E4122" w:rsidP="002E41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846FD">
        <w:rPr>
          <w:rFonts w:ascii="Times New Roman" w:hAnsi="Times New Roman"/>
          <w:b/>
          <w:sz w:val="28"/>
          <w:szCs w:val="28"/>
        </w:rPr>
        <w:t xml:space="preserve">Зарубежная литература </w:t>
      </w:r>
      <w:proofErr w:type="gramStart"/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Х-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2E4122" w:rsidRDefault="002E4122" w:rsidP="002E41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122" w:rsidRDefault="002E4122" w:rsidP="002E41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2E4122" w:rsidRDefault="002E4122" w:rsidP="002E4122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Изучение мировой новейшей литературы представляет собой сложную научную проблему. Данный курс, охватывающий важнейшие литературные явления эпохи, основан на систематизации историко-литературного материала и выявлении типологических схождений между различными литературными фактами.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структура учебного курса предполагает не изолированное рассмотрение отдельных национальных литератур, а определение ключевых тенденций в развитии мирового литературного процесса. Методологической основой данного курса является один из главных принципов исторической поэтики: взгляд на литературную эпоху как на органичную часть истории мировой литературы. </w:t>
      </w:r>
    </w:p>
    <w:p w:rsidR="002E4122" w:rsidRDefault="002E4122" w:rsidP="002E41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конкретных литературных явлений, включённых в программу курса, обусловлен, с одной стороны, их значимостью в рамках современной критической рецепции, с другой – художественно-эстетической ценностью. </w:t>
      </w:r>
    </w:p>
    <w:p w:rsidR="002E4122" w:rsidRDefault="002E4122" w:rsidP="002E41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Многообразие литературных явлений делает необходимым отводить часть учебной нагрузки на самостоятельную работу студентов в форме рефератов и научных сообщений.  </w:t>
      </w:r>
    </w:p>
    <w:p w:rsidR="006705AD" w:rsidRDefault="006705AD" w:rsidP="006705A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Дисциплина ориентирует на следующие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виды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деятельности: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освоение студентами материала курса, его основных теоретических идей, ключевых понятий, художественных текстов, критических и литературоведческих работ;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выработка представлений о процессе взаимодействия литературного творчества и художественной культуры во второй половине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● ознакомление с основными художественными направлениями и течениями в литературе и искусстве второй  половины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● формирование комплекса знаний об основных закономерностях историко-литературного процесса во второй половине ХХ века; 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выработка представлений о соотношении литературного стиля эпохи и индивидуального стиля писателя;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развитие навыков анализа художественных произведений в контексте историко-литературного и историко-культурного процесса.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преподавания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«Зарубежная литература» - познакомить студентов с мировым литературным процессом второй половины ХХ века, развивающим основные направления, заложенные в первую половину века,  представить новые тенденции в западноевропейской литературе,  представляющие богатый материал для освоения. 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iCs/>
          <w:color w:val="000000"/>
          <w:spacing w:val="-4"/>
          <w:sz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</w:rPr>
        <w:t>Задача дисциплины – систематизировать и углубить знания студентов, ознакомившихся зарубежными литературами предыдущих веков при изучении курса «История зарубежной литературы», показать особенности литературного процесса настоящего времени в зарубежных литературах.</w:t>
      </w:r>
    </w:p>
    <w:p w:rsidR="006705AD" w:rsidRDefault="006705AD" w:rsidP="006705AD">
      <w:pPr>
        <w:shd w:val="clear" w:color="auto" w:fill="FFFFFF"/>
        <w:ind w:firstLine="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2"/>
          <w:sz w:val="28"/>
        </w:rPr>
        <w:t xml:space="preserve">Дисциплина ориентирует на следующие </w:t>
      </w:r>
      <w:r>
        <w:rPr>
          <w:rFonts w:ascii="Times New Roman" w:hAnsi="Times New Roman" w:cs="Times New Roman"/>
          <w:color w:val="000000"/>
          <w:spacing w:val="4"/>
          <w:sz w:val="28"/>
        </w:rPr>
        <w:t>виды 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деятельности: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освоение студентами материала курса, его основных теоретических идей, ключевых понятий, художественных текстов, критических и литературоведческих работ;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выработка представлений о процессе взаимодействия литературного творчества и художественной культуры во второй половине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lastRenderedPageBreak/>
        <w:t>● ознакомление с основными художественными направлениями и течениями в литературе и искусстве второй  половины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 xml:space="preserve">● формирование комплекса знаний об основных закономерностях историко-литературного процесса во второй половине ХХ века; 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выработка представлений о соотношении литературного стиля эпохи и индивидуального стиля писателя;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развитие навыков анализа художественных произведений в контексте историко-литературного и историко-культурного процесса.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iCs/>
          <w:color w:val="000000"/>
          <w:spacing w:val="-4"/>
          <w:sz w:val="28"/>
        </w:rPr>
      </w:pP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Выпускники по направлению подготовки в соответствии с целями основной образовательной программы и задачами профессиональной деятельности должны обладать следующими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навыками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05AD" w:rsidRDefault="006705AD" w:rsidP="006705AD">
      <w:pPr>
        <w:pStyle w:val="-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– общенаучные: 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умение использовать на практике методы философских и гуманитарных наук в различных видах профессиональной и социальной деятельности;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культурой мышления, знание его общих законов, способность в письменной и устной речи правильно (логически) оформить его результаты;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методами анализа и синтеза изучаемых явлений и процессов  культуры и искусства;</w:t>
      </w:r>
    </w:p>
    <w:p w:rsidR="006705AD" w:rsidRDefault="006705AD" w:rsidP="006705AD">
      <w:pPr>
        <w:pStyle w:val="-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– инструментальные: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навыками публичной речи, аргументации, ведения дискуссии и полемики;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способность и готовность к подготовке и редактированию текстов профессионального и социально значимого содержания;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i/>
          <w:szCs w:val="28"/>
        </w:rPr>
      </w:pPr>
      <w:r>
        <w:rPr>
          <w:i/>
          <w:szCs w:val="28"/>
        </w:rPr>
        <w:t>– социально-личностные и общекультурные: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социально-культурному взаимодействию: с обществом, общностью, коллективом, семьей, друзьями, партнерами; к сотрудничеству и разрешению конфликтов; к толерантности, уважению и принятию других форм культуры и искусства; к социальной мобильности;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готовность к самостоятельной, индивидуальной работе, принятию ответственных решений в рамках своей профессиональной компетенции;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к изменению вида и характера своей профессиональной деятельности, работе над междисциплинарными проектами;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осуществлять свою деятельность в различных сферах общественной жизни с учетом принятых в обществе культурных, моральных и правовых норм;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соблюдению прав и обязанностей гражданина; к свободному и ответственному поведению;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самосовершенствованию, саморегулированию, самореализации, личностной и предметной рефлексии;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движущие силы и закономерности исторического процесса; место человека в историческом процессе;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пониманию и анализу мировоззренческих, социально и личностно значимых философско-эстетических проблем;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нравственные обязанности человека по отношению к природе, обществу, другим людям и самому себе;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роль искусства в человеческой жизнедеятельности; развивать художественное восприятие, стремиться к эстетическому развитию и самосовершенствованию;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к критическому восприятию информации («критическому мышлению»), ее теоретическому анализу и синтезу;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осуществлению воспитательной и педагогической деятельности в сферах публичной и частной жизни;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многообразие культур и цивилизаций в их взаимодействии;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обладать способностью 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доказательства утверждений, как составляющей когнитивной и коммуникативной функции;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познавательные – формирование знания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основных терминов и понятий, связанных с изучаемой литературной эпохой, основных вех изучаемой литературной эпохи, ориентироваться как в диахроническом, так и в синхроническом поле данного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обучающие – умение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интерпретировать отдельные литературные явления, особенности поэтики и стиля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методические – подготовить студента к практике преподавания курса литературы в школе, в той его области, которая касается изучения зарубежного литературного процесса.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научно-исследовательская деятельность: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проводить сбор, анализ научной информации, отечественного и зарубежного опыта по тематике исследования;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инновационная деятельность: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формировать новые конкурентоспособные идеи и реализовывать их в теоретических и творческих проектах.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РЕЙТИНГА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268"/>
        <w:gridCol w:w="3240"/>
        <w:gridCol w:w="2160"/>
        <w:gridCol w:w="2718"/>
      </w:tblGrid>
      <w:tr w:rsidR="006705AD" w:rsidTr="006705AD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Уровень/ступень образования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, магистратура)</w:t>
            </w:r>
          </w:p>
          <w:p w:rsidR="006705AD" w:rsidRDefault="006705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Название цикла дисциплины в учебном плане </w:t>
            </w:r>
          </w:p>
        </w:tc>
        <w:tc>
          <w:tcPr>
            <w:tcW w:w="27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зачетных единиц/кредитов</w:t>
            </w:r>
          </w:p>
        </w:tc>
      </w:tr>
      <w:tr w:rsidR="006705AD" w:rsidTr="006705AD">
        <w:tc>
          <w:tcPr>
            <w:tcW w:w="22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Бакалавриат</w:t>
            </w:r>
            <w:proofErr w:type="spellEnd"/>
          </w:p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Предшествующие: философия, история русской литературы, история зарубежной литературы, методика преподавания литературы в школе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Последующие: 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МОДУЛЬ № 1 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40%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Развернутый ответ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Ведение читательского дневника.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Подготовка устных сообщений и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</w:tbl>
    <w:p w:rsidR="006705AD" w:rsidRDefault="006705AD" w:rsidP="006705AD">
      <w:pPr>
        <w:jc w:val="both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МОДУЛЬ № 2 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40%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обзор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Чтение текстов.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Ведение читательского дневника.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Подготовка устных сообщений и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тестов, подбор текстов для атрибуции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p w:rsidR="006705AD" w:rsidRDefault="006705AD" w:rsidP="006705AD">
      <w:pPr>
        <w:rPr>
          <w:rFonts w:ascii="Times New Roman" w:hAnsi="Times New Roman" w:cs="Times New Roman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модуль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20%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Ответы на вопросы к зачету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522"/>
        <w:gridCol w:w="3060"/>
        <w:gridCol w:w="2338"/>
        <w:gridCol w:w="2568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МОДУЛЬ</w:t>
            </w:r>
          </w:p>
        </w:tc>
      </w:tr>
      <w:tr w:rsidR="006705AD" w:rsidTr="006705AD">
        <w:trPr>
          <w:trHeight w:hRule="exact" w:val="332"/>
        </w:trPr>
        <w:tc>
          <w:tcPr>
            <w:tcW w:w="2522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модуль/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25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Написание реферата по выбранной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5AD" w:rsidTr="006705AD">
        <w:tc>
          <w:tcPr>
            <w:tcW w:w="55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6705AD" w:rsidTr="006705AD">
        <w:trPr>
          <w:trHeight w:hRule="exact" w:val="332"/>
        </w:trPr>
        <w:tc>
          <w:tcPr>
            <w:tcW w:w="5582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 по дисциплине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13548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</w:tr>
    </w:tbl>
    <w:p w:rsidR="006705AD" w:rsidRDefault="006705AD" w:rsidP="006705AD">
      <w:pPr>
        <w:jc w:val="center"/>
        <w:rPr>
          <w:rFonts w:ascii="Times New Roman" w:hAnsi="Times New Roman" w:cs="Times New Roman"/>
          <w:lang w:eastAsia="en-US"/>
        </w:rPr>
      </w:pP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перевода баллов в отметки:</w:t>
      </w: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0-59 баллов – не зачтено, 60-100 баллов – зачтено.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преподавателя: ассистент Шалимова Н.С.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на заседании кафедры «___»_______2011г. Протокол №______</w:t>
      </w: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кафедрой____________________________________ Липнягова С.Г.</w:t>
      </w: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900"/>
        <w:gridCol w:w="720"/>
        <w:gridCol w:w="720"/>
        <w:gridCol w:w="720"/>
        <w:gridCol w:w="720"/>
        <w:gridCol w:w="833"/>
      </w:tblGrid>
      <w:tr w:rsidR="002E4122" w:rsidTr="006705A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4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85" w:vert="1"/>
              </w:rPr>
              <w:t>Всего часов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6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87" w:vert="1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eastAsianLayout w:id="1411075588" w:vert="1"/>
              </w:rPr>
              <w:softHyphen/>
              <w:t>ная работа</w:t>
            </w:r>
          </w:p>
        </w:tc>
      </w:tr>
      <w:tr w:rsidR="002E4122" w:rsidTr="006705AD">
        <w:trPr>
          <w:cantSplit/>
          <w:trHeight w:val="152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9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0" w:vert="1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1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2" w:vert="1"/>
              </w:rPr>
              <w:t xml:space="preserve">Лекций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3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4" w:vert="1"/>
              </w:rPr>
              <w:t>Семинаров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5" w:vert="1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eastAsianLayout w:id="1411075596" w:vert="1"/>
              </w:rPr>
              <w:t>Лаборатор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eastAsianLayout w:id="1411075597" w:vert="1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eastAsianLayout w:id="1411075598" w:vert="1"/>
              </w:rPr>
              <w:t>практическ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eastAsianLayout w:id="1411075599" w:vert="1"/>
              </w:rPr>
              <w:t>.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Рубеж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  – новый этап в развитии западноевропейской и американской литератур.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-видовые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жанровые системы в литературе рубежа веков: традиции и новаторство.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Лирика рубежа веков. Символизм во французской поэзии.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 рубежа веков. Поиски в области драмы. М. Метерлинк.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«новая драма». Г. Ибсен – родоначальник «новой драмы».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циклы пьес Шоу. Диалектика характеров и понятий, обстоятельность ремарок, прием «дискуссии».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Проблема творческого метода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Гауптмана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Уайльд-драматург. «Народный театр»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Роллана. 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Эпос на рубеже в</w:t>
            </w:r>
            <w:r w:rsidR="00D327BF">
              <w:rPr>
                <w:rFonts w:ascii="Times New Roman" w:hAnsi="Times New Roman"/>
                <w:sz w:val="28"/>
                <w:szCs w:val="28"/>
              </w:rPr>
              <w:t xml:space="preserve">еков. Жанровые варианты романа: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эпический цикл или роман-эпопея?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Своеобразие жанровой природы романов Т. Гарди и Т. Драйзера.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Своеобразие психологизма романов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 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Мопассана.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Философизация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сознания на рубеже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 и становление жанра философского романа.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Малые эпические формы в европейской и американской литературах рубежа веков.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Содержание разделов дисциплины</w:t>
      </w: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БМ № 1</w:t>
      </w:r>
      <w:r>
        <w:rPr>
          <w:rFonts w:ascii="Times New Roman" w:hAnsi="Times New Roman"/>
          <w:sz w:val="28"/>
          <w:szCs w:val="28"/>
        </w:rPr>
        <w:tab/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– новый этап в развитии западноевропейской и американской литератур. Социокультурная ситуация на рубеже веков. Переходность как отличительная черта культуры рубежа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Особенности литературного процесса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Основные литературные направления (натурализм, символизм, неоромантизм, эстетизм, реализм). Декаданс и модернизм. Философские основы декаданса и модернизма (А. Шопенгауэр, Ф. Ницше, А. Бергсон, З. Фрейд).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>-видовые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и жанровые системы в литературе рубежа веков: традиции и новаторство.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Лирика. Символизм во французской поэзии (П. Верлен, А. Рембо, С. </w:t>
      </w:r>
      <w:proofErr w:type="spellStart"/>
      <w:r>
        <w:rPr>
          <w:rFonts w:ascii="Times New Roman" w:hAnsi="Times New Roman"/>
          <w:sz w:val="28"/>
          <w:szCs w:val="28"/>
        </w:rPr>
        <w:t>Малларме</w:t>
      </w:r>
      <w:proofErr w:type="spellEnd"/>
      <w:r>
        <w:rPr>
          <w:rFonts w:ascii="Times New Roman" w:hAnsi="Times New Roman"/>
          <w:sz w:val="28"/>
          <w:szCs w:val="28"/>
        </w:rPr>
        <w:t>). Литературный импрессионизм. Поэзия О. Уайльда и Р. Киплинга.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БМ № 2</w:t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Драма рубежа веков. Поиски в области драмы. «Театр молчания» и «театр молчания» М. Метерлинка.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«новая драма». Г. Ибсен – родоначальник «новой драмы». Ранний Ибсен («Борьба за престол»). Реалистические тенденции в «</w:t>
      </w:r>
      <w:proofErr w:type="spellStart"/>
      <w:r>
        <w:rPr>
          <w:rFonts w:ascii="Times New Roman" w:hAnsi="Times New Roman"/>
          <w:sz w:val="28"/>
          <w:szCs w:val="28"/>
        </w:rPr>
        <w:t>Бранде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«Пер </w:t>
      </w:r>
      <w:proofErr w:type="spellStart"/>
      <w:r>
        <w:rPr>
          <w:rFonts w:ascii="Times New Roman" w:hAnsi="Times New Roman"/>
          <w:sz w:val="28"/>
          <w:szCs w:val="28"/>
        </w:rPr>
        <w:t>Гюнте</w:t>
      </w:r>
      <w:proofErr w:type="spellEnd"/>
      <w:r>
        <w:rPr>
          <w:rFonts w:ascii="Times New Roman" w:hAnsi="Times New Roman"/>
          <w:sz w:val="28"/>
          <w:szCs w:val="28"/>
        </w:rPr>
        <w:t>». Проблема личности в пьесах.  Реалистическая социальн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психологическая драма Ибсена («Кукольный дом», «Приведения»). Ретроспективная композиция, подтекст, символика в пьесах. Углубление психологизма в драматургии позднего Ибсена. Своеобразие символики. Тема искусства в драмах «</w:t>
      </w:r>
      <w:proofErr w:type="spellStart"/>
      <w:r>
        <w:rPr>
          <w:rFonts w:ascii="Times New Roman" w:hAnsi="Times New Roman"/>
          <w:sz w:val="28"/>
          <w:szCs w:val="28"/>
        </w:rPr>
        <w:t>Геда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Габлер</w:t>
      </w:r>
      <w:proofErr w:type="spellEnd"/>
      <w:r>
        <w:rPr>
          <w:rFonts w:ascii="Times New Roman" w:hAnsi="Times New Roman"/>
          <w:sz w:val="28"/>
          <w:szCs w:val="28"/>
        </w:rPr>
        <w:t xml:space="preserve">» и «Строитель </w:t>
      </w:r>
      <w:proofErr w:type="spellStart"/>
      <w:r>
        <w:rPr>
          <w:rFonts w:ascii="Times New Roman" w:hAnsi="Times New Roman"/>
          <w:sz w:val="28"/>
          <w:szCs w:val="28"/>
        </w:rPr>
        <w:t>Сольнес</w:t>
      </w:r>
      <w:proofErr w:type="spellEnd"/>
      <w:r>
        <w:rPr>
          <w:rFonts w:ascii="Times New Roman" w:hAnsi="Times New Roman"/>
          <w:sz w:val="28"/>
          <w:szCs w:val="28"/>
        </w:rPr>
        <w:t>». Значение Ибсена для становления западноевропейской литературной традиции.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Эстетические взгляды </w:t>
      </w:r>
      <w:proofErr w:type="spellStart"/>
      <w:r>
        <w:rPr>
          <w:rFonts w:ascii="Times New Roman" w:hAnsi="Times New Roman"/>
          <w:sz w:val="28"/>
          <w:szCs w:val="28"/>
        </w:rPr>
        <w:t>Б.Шоу</w:t>
      </w:r>
      <w:proofErr w:type="spellEnd"/>
      <w:r>
        <w:rPr>
          <w:rFonts w:ascii="Times New Roman" w:hAnsi="Times New Roman"/>
          <w:sz w:val="28"/>
          <w:szCs w:val="28"/>
        </w:rPr>
        <w:t xml:space="preserve">. Книга Шоу «Квинтэссенция </w:t>
      </w:r>
      <w:proofErr w:type="spellStart"/>
      <w:r>
        <w:rPr>
          <w:rFonts w:ascii="Times New Roman" w:hAnsi="Times New Roman"/>
          <w:sz w:val="28"/>
          <w:szCs w:val="28"/>
        </w:rPr>
        <w:t>ибсенизма</w:t>
      </w:r>
      <w:proofErr w:type="spellEnd"/>
      <w:r>
        <w:rPr>
          <w:rFonts w:ascii="Times New Roman" w:hAnsi="Times New Roman"/>
          <w:sz w:val="28"/>
          <w:szCs w:val="28"/>
        </w:rPr>
        <w:t xml:space="preserve">». Проблема идеала. Основные циклы пьес Шоу. Диалектика характеров и понятий, </w:t>
      </w:r>
      <w:proofErr w:type="spellStart"/>
      <w:r>
        <w:rPr>
          <w:rFonts w:ascii="Times New Roman" w:hAnsi="Times New Roman"/>
          <w:sz w:val="28"/>
          <w:szCs w:val="28"/>
        </w:rPr>
        <w:t>обстоятельственность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ремарок, прием «дискуссии». «</w:t>
      </w:r>
      <w:proofErr w:type="spellStart"/>
      <w:r>
        <w:rPr>
          <w:rFonts w:ascii="Times New Roman" w:hAnsi="Times New Roman"/>
          <w:sz w:val="28"/>
          <w:szCs w:val="28"/>
        </w:rPr>
        <w:t>Пигмалион</w:t>
      </w:r>
      <w:proofErr w:type="spellEnd"/>
      <w:r>
        <w:rPr>
          <w:rFonts w:ascii="Times New Roman" w:hAnsi="Times New Roman"/>
          <w:sz w:val="28"/>
          <w:szCs w:val="28"/>
        </w:rPr>
        <w:t>». «Дом, где разбиваются сердца» – образец интеллектуальной драм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«дискуссии». </w:t>
      </w:r>
      <w:proofErr w:type="spellStart"/>
      <w:r>
        <w:rPr>
          <w:rFonts w:ascii="Times New Roman" w:hAnsi="Times New Roman"/>
          <w:sz w:val="28"/>
          <w:szCs w:val="28"/>
        </w:rPr>
        <w:t>Антивикторианский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парадокс Шоу. Значение Шоу для становления «новой драмы» и развития мировой драматургии. Шоу и Чехов.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творческого метода Г.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Сочетание натурализма с элементами критического реализма в драме «Перед восходом солнца». Драма-дискуссия «Ткачи». Коллективный образ народа в пьесе. Своеобразие и художественная функция ремарок в пьесах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Романтические мотивы в драме «Потонувший колокол». Влияние символизма на драматургию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Уайльд-драматург. Декадентские мотивы в «</w:t>
      </w:r>
      <w:proofErr w:type="spellStart"/>
      <w:r>
        <w:rPr>
          <w:rFonts w:ascii="Times New Roman" w:hAnsi="Times New Roman"/>
          <w:sz w:val="28"/>
          <w:szCs w:val="28"/>
        </w:rPr>
        <w:t>Саломее</w:t>
      </w:r>
      <w:proofErr w:type="spellEnd"/>
      <w:r>
        <w:rPr>
          <w:rFonts w:ascii="Times New Roman" w:hAnsi="Times New Roman"/>
          <w:sz w:val="28"/>
          <w:szCs w:val="28"/>
        </w:rPr>
        <w:t xml:space="preserve">». Трактовка библейского мифа в пьесе. Реалистические черты в комедиях Уайльда («Идеальный муж», «Как важно быть серьезным»). «Народный театр» </w:t>
      </w:r>
      <w:proofErr w:type="spellStart"/>
      <w:r>
        <w:rPr>
          <w:rFonts w:ascii="Times New Roman" w:hAnsi="Times New Roman"/>
          <w:sz w:val="28"/>
          <w:szCs w:val="28"/>
        </w:rPr>
        <w:t>Ромена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Роллана. 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БМ № 3</w:t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Эпос на рубеже веков. Жанровые варианты романа. Философские и литературные истоки натурализма. Братья Гонкуры. Концепция «экспериментального» романа Э. Золя. «</w:t>
      </w:r>
      <w:proofErr w:type="spellStart"/>
      <w:r>
        <w:rPr>
          <w:rFonts w:ascii="Times New Roman" w:hAnsi="Times New Roman"/>
          <w:sz w:val="28"/>
          <w:szCs w:val="28"/>
        </w:rPr>
        <w:t>Ругон-Маккары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- эпический цикл: традиционализм и новаторство. Э. Золя в России. «Роман-поток» «Жан-Кристоф» </w:t>
      </w:r>
      <w:proofErr w:type="spellStart"/>
      <w:r>
        <w:rPr>
          <w:rFonts w:ascii="Times New Roman" w:hAnsi="Times New Roman"/>
          <w:sz w:val="28"/>
          <w:szCs w:val="28"/>
        </w:rPr>
        <w:t>Р.Роллана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Цикл «В поисках утраченного времени» </w:t>
      </w:r>
      <w:proofErr w:type="spellStart"/>
      <w:r>
        <w:rPr>
          <w:rFonts w:ascii="Times New Roman" w:hAnsi="Times New Roman"/>
          <w:sz w:val="28"/>
          <w:szCs w:val="28"/>
        </w:rPr>
        <w:t>М.Пруста</w:t>
      </w:r>
      <w:proofErr w:type="spellEnd"/>
      <w:r>
        <w:rPr>
          <w:rFonts w:ascii="Times New Roman" w:hAnsi="Times New Roman"/>
          <w:sz w:val="28"/>
          <w:szCs w:val="28"/>
        </w:rPr>
        <w:t xml:space="preserve">. «Сага о Форсайтах» Дж. Голсуорси: эпический цикл или роман-эпопея?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Роман-трагедия в творчестве </w:t>
      </w:r>
      <w:proofErr w:type="spellStart"/>
      <w:r>
        <w:rPr>
          <w:rFonts w:ascii="Times New Roman" w:hAnsi="Times New Roman"/>
          <w:sz w:val="28"/>
          <w:szCs w:val="28"/>
        </w:rPr>
        <w:t>Т.Гарди</w:t>
      </w:r>
      <w:proofErr w:type="spellEnd"/>
      <w:r>
        <w:rPr>
          <w:rFonts w:ascii="Times New Roman" w:hAnsi="Times New Roman"/>
          <w:sz w:val="28"/>
          <w:szCs w:val="28"/>
        </w:rPr>
        <w:t xml:space="preserve">. Своеобразие жанровой природы романов Т. Драйзера.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Своеобразие психологизма романов </w:t>
      </w:r>
      <w:proofErr w:type="gramStart"/>
      <w:r>
        <w:rPr>
          <w:rFonts w:ascii="Times New Roman" w:hAnsi="Times New Roman"/>
          <w:sz w:val="28"/>
          <w:szCs w:val="28"/>
        </w:rPr>
        <w:t>Ги де</w:t>
      </w:r>
      <w:proofErr w:type="gramEnd"/>
      <w:r>
        <w:rPr>
          <w:rFonts w:ascii="Times New Roman" w:hAnsi="Times New Roman"/>
          <w:sz w:val="28"/>
          <w:szCs w:val="28"/>
        </w:rPr>
        <w:t xml:space="preserve"> Мопассана. Роман «Жизнь». Мопассан и Флобер. Л.Н. Толстой и о романе. Образ Жоржа </w:t>
      </w:r>
      <w:proofErr w:type="spellStart"/>
      <w:r>
        <w:rPr>
          <w:rFonts w:ascii="Times New Roman" w:hAnsi="Times New Roman"/>
          <w:sz w:val="28"/>
          <w:szCs w:val="28"/>
        </w:rPr>
        <w:t>Дюруа</w:t>
      </w:r>
      <w:proofErr w:type="spellEnd"/>
      <w:r>
        <w:rPr>
          <w:rFonts w:ascii="Times New Roman" w:hAnsi="Times New Roman"/>
          <w:sz w:val="28"/>
          <w:szCs w:val="28"/>
        </w:rPr>
        <w:t xml:space="preserve"> в «Милом друге».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Философизация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художественного сознания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и становление жанра философского романа.  А. Франс. Роль предшествующей литературной традиции в формировании философского романа А. Франса. «Преступление Сильвестра </w:t>
      </w:r>
      <w:proofErr w:type="spellStart"/>
      <w:r>
        <w:rPr>
          <w:rFonts w:ascii="Times New Roman" w:hAnsi="Times New Roman"/>
          <w:sz w:val="28"/>
          <w:szCs w:val="28"/>
        </w:rPr>
        <w:t>Бонара</w:t>
      </w:r>
      <w:proofErr w:type="spellEnd"/>
      <w:r>
        <w:rPr>
          <w:rFonts w:ascii="Times New Roman" w:hAnsi="Times New Roman"/>
          <w:sz w:val="28"/>
          <w:szCs w:val="28"/>
        </w:rPr>
        <w:t>». «</w:t>
      </w:r>
      <w:proofErr w:type="spellStart"/>
      <w:r>
        <w:rPr>
          <w:rFonts w:ascii="Times New Roman" w:hAnsi="Times New Roman"/>
          <w:sz w:val="28"/>
          <w:szCs w:val="28"/>
        </w:rPr>
        <w:t>Таис</w:t>
      </w:r>
      <w:proofErr w:type="spellEnd"/>
      <w:r>
        <w:rPr>
          <w:rFonts w:ascii="Times New Roman" w:hAnsi="Times New Roman"/>
          <w:sz w:val="28"/>
          <w:szCs w:val="28"/>
        </w:rPr>
        <w:t>». Роман-хроника «Современная история» и роман-памфлет «Остров пингвинов». Философский роман в творчестве О. Уайльда. Трансформация сюжета о продаже души дьяволу. Критика ницшеанства в романах Д. Лондона. Варианты романа в творчестве К. Гамсуна.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Малые эпические формы в европейской и американской литературах рубежа веков.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Рассказы </w:t>
      </w:r>
      <w:proofErr w:type="spellStart"/>
      <w:r>
        <w:rPr>
          <w:rFonts w:ascii="Times New Roman" w:hAnsi="Times New Roman"/>
          <w:sz w:val="28"/>
          <w:szCs w:val="28"/>
        </w:rPr>
        <w:t>Д.Лондона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М. Твена. </w:t>
      </w:r>
      <w:proofErr w:type="spellStart"/>
      <w:r>
        <w:rPr>
          <w:rFonts w:ascii="Times New Roman" w:hAnsi="Times New Roman"/>
          <w:sz w:val="28"/>
          <w:szCs w:val="28"/>
        </w:rPr>
        <w:t>Новеллистика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’Генри.  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pStyle w:val="a4"/>
        <w:rPr>
          <w:b/>
          <w:caps/>
        </w:rPr>
      </w:pPr>
      <w:r>
        <w:rPr>
          <w:b/>
          <w:caps/>
        </w:rPr>
        <w:t>КАРТА литературного обеспечения дисциплины</w:t>
      </w:r>
    </w:p>
    <w:p w:rsidR="002E4122" w:rsidRDefault="002E4122" w:rsidP="002E4122">
      <w:pPr>
        <w:pStyle w:val="a4"/>
        <w:rPr>
          <w:b/>
          <w:caps/>
        </w:rPr>
      </w:pPr>
    </w:p>
    <w:p w:rsidR="002E4122" w:rsidRDefault="002E4122" w:rsidP="002E4122">
      <w:pPr>
        <w:pStyle w:val="a4"/>
        <w:rPr>
          <w:b/>
          <w:caps/>
        </w:rPr>
      </w:pPr>
      <w:r>
        <w:rPr>
          <w:b/>
          <w:caps/>
        </w:rPr>
        <w:t xml:space="preserve">зарубежная литература рубежа </w:t>
      </w:r>
      <w:r>
        <w:rPr>
          <w:b/>
          <w:caps/>
          <w:lang w:val="en-US"/>
        </w:rPr>
        <w:t>XIX</w:t>
      </w:r>
      <w:r>
        <w:rPr>
          <w:b/>
          <w:caps/>
        </w:rPr>
        <w:t xml:space="preserve"> – </w:t>
      </w:r>
      <w:r>
        <w:rPr>
          <w:b/>
          <w:caps/>
          <w:lang w:val="en-US"/>
        </w:rPr>
        <w:t>XX</w:t>
      </w:r>
      <w:r>
        <w:rPr>
          <w:b/>
          <w:caps/>
        </w:rPr>
        <w:t xml:space="preserve"> веков</w:t>
      </w:r>
    </w:p>
    <w:p w:rsidR="002E4122" w:rsidRDefault="002E4122" w:rsidP="002E4122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2E4122" w:rsidRDefault="002E4122" w:rsidP="002E412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2E4122" w:rsidRDefault="002E4122" w:rsidP="002E412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образовательной профессиональной программы</w:t>
      </w:r>
    </w:p>
    <w:p w:rsidR="002E4122" w:rsidRDefault="002E4122" w:rsidP="002E412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050301.65 Русский язык </w:t>
      </w:r>
    </w:p>
    <w:p w:rsidR="002E4122" w:rsidRDefault="002E4122" w:rsidP="002E412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(наименование, шифр)</w:t>
      </w:r>
    </w:p>
    <w:p w:rsidR="002E4122" w:rsidRDefault="00D327BF" w:rsidP="002E4122">
      <w:pPr>
        <w:jc w:val="center"/>
        <w:rPr>
          <w:b/>
          <w:bCs/>
        </w:rPr>
      </w:pPr>
      <w:r>
        <w:rPr>
          <w:b/>
          <w:bCs/>
        </w:rPr>
        <w:t>заочной</w:t>
      </w:r>
    </w:p>
    <w:p w:rsidR="002E4122" w:rsidRDefault="002E4122" w:rsidP="002E4122">
      <w:pPr>
        <w:jc w:val="center"/>
        <w:rPr>
          <w:b/>
        </w:rPr>
      </w:pPr>
      <w:r>
        <w:rPr>
          <w:b/>
        </w:rPr>
        <w:t>по _____________________________________________________________________форме</w:t>
      </w:r>
    </w:p>
    <w:p w:rsidR="002E4122" w:rsidRDefault="002E4122" w:rsidP="002E4122">
      <w:pPr>
        <w:jc w:val="center"/>
        <w:rPr>
          <w:b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  <w:r>
        <w:rPr>
          <w:b/>
          <w:sz w:val="16"/>
          <w:szCs w:val="16"/>
        </w:rPr>
        <w:t xml:space="preserve"> 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8505"/>
        <w:gridCol w:w="2396"/>
        <w:gridCol w:w="1611"/>
        <w:gridCol w:w="2160"/>
        <w:gridCol w:w="10"/>
        <w:gridCol w:w="2160"/>
        <w:gridCol w:w="10"/>
      </w:tblGrid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798" w:hanging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r>
              <w:t>Верлен П.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r>
              <w:t>Рембо А.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proofErr w:type="spellStart"/>
            <w:r>
              <w:t>Малларме</w:t>
            </w:r>
            <w:proofErr w:type="spellEnd"/>
            <w:r>
              <w:t xml:space="preserve"> С.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proofErr w:type="gramStart"/>
            <w:r>
              <w:t>Георге</w:t>
            </w:r>
            <w:proofErr w:type="gramEnd"/>
            <w:r>
              <w:t xml:space="preserve"> С.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Гейм Г.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Рильке Р.М.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Верхарн Э. Лирика.</w:t>
            </w:r>
          </w:p>
          <w:p w:rsidR="002E4122" w:rsidRDefault="002E4122" w:rsidP="006705AD">
            <w:pPr>
              <w:ind w:left="798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both"/>
            </w:pPr>
            <w:r>
              <w:t xml:space="preserve">Здесь и далее указаны только </w:t>
            </w:r>
            <w:proofErr w:type="spellStart"/>
            <w:r>
              <w:t>Аторы</w:t>
            </w:r>
            <w:proofErr w:type="spellEnd"/>
            <w:r>
              <w:t xml:space="preserve"> и названия художественных произведений. Студент вправе использовать любое доступное ему издание.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798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798"/>
            </w:pP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 – 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pStyle w:val="a5"/>
            </w:pPr>
          </w:p>
          <w:p w:rsidR="002E4122" w:rsidRDefault="002E4122" w:rsidP="006705AD">
            <w:pPr>
              <w:pStyle w:val="a5"/>
            </w:pP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50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1(каф.)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1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2 (каф.)</w:t>
            </w:r>
          </w:p>
          <w:p w:rsidR="002E4122" w:rsidRDefault="002E4122" w:rsidP="006705AD">
            <w:pPr>
              <w:jc w:val="both"/>
            </w:pPr>
            <w:r>
              <w:t>155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ind w:left="798" w:hanging="36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798" w:hanging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Метерлинк М. Слепые. Синяя птица. 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Шоу Б. </w:t>
            </w:r>
            <w:proofErr w:type="spellStart"/>
            <w:r>
              <w:t>Пигмалион</w:t>
            </w:r>
            <w:proofErr w:type="spellEnd"/>
            <w:r>
              <w:t>. Дом, где разбиваются сердца.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Ибсен Г. Пер </w:t>
            </w:r>
            <w:proofErr w:type="spellStart"/>
            <w:r>
              <w:t>Гюнт</w:t>
            </w:r>
            <w:proofErr w:type="spellEnd"/>
            <w:r>
              <w:t>. Кукольный дом.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proofErr w:type="spellStart"/>
            <w:r>
              <w:t>Саломея</w:t>
            </w:r>
            <w:proofErr w:type="spellEnd"/>
            <w:r>
              <w:t>. Идеальный муж.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proofErr w:type="spellStart"/>
            <w:r>
              <w:t>Гауптман</w:t>
            </w:r>
            <w:proofErr w:type="spellEnd"/>
            <w:r>
              <w:t xml:space="preserve"> Г. Перед восходом солнца.</w:t>
            </w:r>
          </w:p>
          <w:p w:rsidR="002E4122" w:rsidRDefault="002E4122" w:rsidP="006705AD">
            <w:pPr>
              <w:ind w:left="798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798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798"/>
            </w:pP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  <w:tab w:val="left" w:pos="1134"/>
              </w:tabs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</w:tabs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XIX–начала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360"/>
            </w:pP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Мопассан </w:t>
            </w:r>
            <w:proofErr w:type="gramStart"/>
            <w:r>
              <w:t>Ги де</w:t>
            </w:r>
            <w:proofErr w:type="gramEnd"/>
            <w:r>
              <w:t xml:space="preserve">. Милый друг. Пышка. Ожерелье. Дядя Жюль. 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Золя Э. Жерминаль.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Франс А. Преступление Сильвестра </w:t>
            </w:r>
            <w:proofErr w:type="spellStart"/>
            <w:r>
              <w:t>Боннара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Роллан Р.. Жан-Кристоф (книга 1 - “Заря”). Кола </w:t>
            </w:r>
            <w:proofErr w:type="spellStart"/>
            <w:r>
              <w:t>Брюньон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Пруст М.В поисках утраченного времени (кн. 1 - По направлению к Свану).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Стивенсон Р.Л. Остров сокровищ.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 xml:space="preserve">Киплинг Р. </w:t>
            </w:r>
            <w:proofErr w:type="spellStart"/>
            <w:r>
              <w:t>Лиспет</w:t>
            </w:r>
            <w:proofErr w:type="spellEnd"/>
            <w:r>
              <w:t xml:space="preserve">. Бремя белых. </w:t>
            </w:r>
            <w:proofErr w:type="spellStart"/>
            <w:r>
              <w:t>Маугли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Конан</w:t>
            </w:r>
            <w:proofErr w:type="spellEnd"/>
            <w:r>
              <w:t xml:space="preserve"> Дойл </w:t>
            </w:r>
            <w:proofErr w:type="spellStart"/>
            <w:r>
              <w:t>А.Пестрая</w:t>
            </w:r>
            <w:proofErr w:type="spellEnd"/>
            <w:r>
              <w:t xml:space="preserve"> лента.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Уайльд О. Портрет Дориана Грея. 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Гарди Т. </w:t>
            </w:r>
            <w:proofErr w:type="spellStart"/>
            <w:r>
              <w:t>Тэсс</w:t>
            </w:r>
            <w:proofErr w:type="spellEnd"/>
            <w:r>
              <w:t xml:space="preserve"> из рода </w:t>
            </w:r>
            <w:proofErr w:type="spellStart"/>
            <w:r>
              <w:t>д'Эрбервиллей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Уэллс Г. Один из романов (по выбору).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Голсуорси Д. Собственник.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Гамсун К. Голод.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Ницше Ф. Так говорил Заратустра.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Манн Т. </w:t>
            </w:r>
            <w:proofErr w:type="spellStart"/>
            <w:r>
              <w:t>Будденброки</w:t>
            </w:r>
            <w:proofErr w:type="spellEnd"/>
            <w:r>
              <w:t xml:space="preserve">. </w:t>
            </w:r>
            <w:proofErr w:type="spellStart"/>
            <w:r>
              <w:t>Тонио</w:t>
            </w:r>
            <w:proofErr w:type="spellEnd"/>
            <w:r>
              <w:t xml:space="preserve"> </w:t>
            </w:r>
            <w:proofErr w:type="spellStart"/>
            <w:r>
              <w:t>Крегер</w:t>
            </w:r>
            <w:proofErr w:type="spellEnd"/>
            <w:r>
              <w:t>. Смерть в Венеции.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Твен М. Приключения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Лондон Д. Мартин Иден. Закон жизни.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Драйзер Т. Сестра Керри.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360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360"/>
            </w:pP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  <w:tab w:val="left" w:pos="1134"/>
              </w:tabs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ind w:left="618"/>
            </w:pP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proofErr w:type="spellStart"/>
            <w:r>
              <w:t>Дудова</w:t>
            </w:r>
            <w:proofErr w:type="spellEnd"/>
            <w:r>
              <w:t xml:space="preserve"> Л.В., </w:t>
            </w:r>
            <w:proofErr w:type="spellStart"/>
            <w:r>
              <w:t>Михальская</w:t>
            </w:r>
            <w:proofErr w:type="spellEnd"/>
            <w:r>
              <w:t xml:space="preserve"> Н.П., </w:t>
            </w:r>
            <w:proofErr w:type="spellStart"/>
            <w:r>
              <w:t>Трыков</w:t>
            </w:r>
            <w:proofErr w:type="spellEnd"/>
            <w:r>
              <w:t xml:space="preserve"> В.П. Модернизм в зарубежной литературе. Учебное пособие. М.: Флинта: Наука, 1998.</w:t>
            </w: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XIX–начала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36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3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50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Дополнительная 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Андреев Л.Г. Импрессионизм. М.,1980.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Белый А. Символизм как миропонимание. М.,1994.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Креспель</w:t>
            </w:r>
            <w:proofErr w:type="spellEnd"/>
            <w:r>
              <w:t xml:space="preserve"> Ж.П. Повседневная жизнь импрессионистов. 1863 -1883. М., 1999.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Ман</w:t>
            </w:r>
            <w:proofErr w:type="spellEnd"/>
            <w:r>
              <w:t xml:space="preserve"> П. де. Аллегории чтения: Фигуральный язык Руссо, Ницше, Рильке и Пруста. Екатеринбург, 1999. 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Энциклопедия символизма: Живопись, графика и скульптура. Литература. Музыка. М., 1998. 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Обломиевский</w:t>
            </w:r>
            <w:proofErr w:type="spellEnd"/>
            <w:r>
              <w:t xml:space="preserve"> Д.Д. Французский символизм. М.,1973.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80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3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2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8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9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4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2 (каф.)</w:t>
            </w:r>
          </w:p>
          <w:p w:rsidR="002E4122" w:rsidRDefault="002E4122" w:rsidP="006705AD">
            <w:pPr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  <w:r>
              <w:t>8</w:t>
            </w: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  <w:r>
              <w:t>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618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ind w:left="618"/>
            </w:pPr>
          </w:p>
          <w:p w:rsidR="002E4122" w:rsidRDefault="002E4122" w:rsidP="006705AD">
            <w:pPr>
              <w:pStyle w:val="a5"/>
              <w:numPr>
                <w:ilvl w:val="0"/>
                <w:numId w:val="9"/>
              </w:numPr>
              <w:tabs>
                <w:tab w:val="left" w:pos="978"/>
              </w:tabs>
              <w:ind w:left="978"/>
            </w:pPr>
            <w:proofErr w:type="spellStart"/>
            <w:r>
              <w:t>Гауптман</w:t>
            </w:r>
            <w:proofErr w:type="spellEnd"/>
            <w:r>
              <w:t xml:space="preserve"> Г. Затонувший колокол.</w:t>
            </w:r>
          </w:p>
          <w:p w:rsidR="002E4122" w:rsidRDefault="002E4122" w:rsidP="006705AD">
            <w:pPr>
              <w:pStyle w:val="a5"/>
              <w:numPr>
                <w:ilvl w:val="0"/>
                <w:numId w:val="9"/>
              </w:numPr>
              <w:tabs>
                <w:tab w:val="left" w:pos="978"/>
              </w:tabs>
              <w:ind w:left="978"/>
            </w:pPr>
            <w:r>
              <w:t>Ибсен Г. Столпы общества. Привидения.</w:t>
            </w:r>
          </w:p>
          <w:p w:rsidR="002E4122" w:rsidRDefault="002E4122" w:rsidP="006705AD">
            <w:pPr>
              <w:numPr>
                <w:ilvl w:val="0"/>
                <w:numId w:val="9"/>
              </w:numPr>
              <w:tabs>
                <w:tab w:val="left" w:pos="978"/>
              </w:tabs>
              <w:ind w:left="978"/>
              <w:jc w:val="both"/>
            </w:pPr>
            <w:r>
              <w:t>Шоу Б. Профессия миссис Уоррен</w:t>
            </w:r>
          </w:p>
          <w:p w:rsidR="002E4122" w:rsidRDefault="002E4122" w:rsidP="006705AD">
            <w:pPr>
              <w:ind w:left="618"/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Неустроев В.П. Литература скандинавских стран (1870-1970). М., 1980.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</w:pPr>
            <w:r>
              <w:t>13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Мопассан </w:t>
            </w:r>
            <w:proofErr w:type="gramStart"/>
            <w:r>
              <w:t>Ги де</w:t>
            </w:r>
            <w:proofErr w:type="gramEnd"/>
            <w:r>
              <w:t>. Сильна как смерть. Наше сердце.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>Франс А. Остров пингвинов.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Ницше Ф. Рождение трагедии из духа музыки.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Уайльд О. Баллада </w:t>
            </w:r>
            <w:proofErr w:type="spellStart"/>
            <w:r>
              <w:t>Рэдингской</w:t>
            </w:r>
            <w:proofErr w:type="spellEnd"/>
            <w:r>
              <w:t xml:space="preserve"> тюрьмы.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Твен М. Янки при дворе короля Артура.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Тагор Р. Гора.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Прус Б. Кукла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Набоков В. Лекции по зарубежной литературе. М., 1998.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proofErr w:type="spellStart"/>
            <w:r>
              <w:t>Подорога</w:t>
            </w:r>
            <w:proofErr w:type="spellEnd"/>
            <w:r>
              <w:t xml:space="preserve"> В.А. Выражение и смысл. Ландшафтные миры философии: С. </w:t>
            </w:r>
            <w:proofErr w:type="spellStart"/>
            <w:r>
              <w:t>Киркегор</w:t>
            </w:r>
            <w:proofErr w:type="spellEnd"/>
            <w:r>
              <w:t>, Ф. Ницше, М. Хайдеггер, М. Пруст, Ф. Кафка. М., 1995.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Урнов М.В. Вехи традиции в английской литературе. М., 1986.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4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Методические пособия, рекомендации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blPrEx>
          <w:tblCellMar>
            <w:left w:w="28" w:type="dxa"/>
            <w:right w:w="28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E4122" w:rsidRDefault="002E4122" w:rsidP="002E4122">
      <w:pPr>
        <w:jc w:val="center"/>
        <w:rPr>
          <w:bCs/>
        </w:rPr>
      </w:pPr>
      <w:r>
        <w:rPr>
          <w:bCs/>
        </w:rPr>
        <w:t xml:space="preserve"> (включая источники на электронных носителях, базы информационных ресурсов)</w:t>
      </w:r>
    </w:p>
    <w:p w:rsidR="002E4122" w:rsidRDefault="002E4122" w:rsidP="002E4122">
      <w:pPr>
        <w:jc w:val="center"/>
      </w:pPr>
    </w:p>
    <w:p w:rsidR="004D3908" w:rsidRDefault="004D3908" w:rsidP="004D3908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D3908" w:rsidRDefault="004D3908" w:rsidP="004D3908">
      <w:pPr>
        <w:jc w:val="center"/>
        <w:rPr>
          <w:rFonts w:ascii="Times New Roman" w:hAnsi="Times New Roman" w:cs="Times New Roman"/>
          <w:b/>
          <w:caps/>
          <w:sz w:val="28"/>
          <w:szCs w:val="40"/>
        </w:rPr>
      </w:pPr>
      <w:r>
        <w:rPr>
          <w:rFonts w:ascii="Times New Roman" w:hAnsi="Times New Roman" w:cs="Times New Roman"/>
          <w:b/>
          <w:caps/>
          <w:sz w:val="28"/>
          <w:szCs w:val="40"/>
        </w:rPr>
        <w:t>МетодическиЕ рекомендациИ для студентов</w:t>
      </w:r>
    </w:p>
    <w:p w:rsidR="004D3908" w:rsidRDefault="004D3908" w:rsidP="004D3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08" w:rsidRDefault="004D3908" w:rsidP="004D3908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Данные методические рекомендации направлены на помощь студентам в написании реферата, что способствует более углубленному изучению отдельных разделов дисциплины.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Реферат выполняется на стандартной бумаге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r>
        <w:rPr>
          <w:szCs w:val="28"/>
          <w:lang w:val="en-US"/>
        </w:rPr>
        <w:t>Microsoft</w:t>
      </w:r>
      <w:r w:rsidRPr="006705AD">
        <w:rPr>
          <w:szCs w:val="28"/>
        </w:rPr>
        <w:t xml:space="preserve"> </w:t>
      </w:r>
      <w:r>
        <w:rPr>
          <w:szCs w:val="28"/>
          <w:lang w:val="en-US"/>
        </w:rPr>
        <w:t>Word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Cyr</w:t>
      </w:r>
      <w:proofErr w:type="spellEnd"/>
      <w:r>
        <w:rPr>
          <w:szCs w:val="28"/>
        </w:rPr>
        <w:t>; размер шрифта – 14 (не менее 12), выравнивание по ширине.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Стандартный титульный лист  студент получает на кафедре.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>
        <w:rPr>
          <w:szCs w:val="28"/>
        </w:rPr>
        <w:t>Допускается не более двух уровней</w:t>
      </w:r>
      <w:proofErr w:type="gramEnd"/>
      <w:r>
        <w:rPr>
          <w:szCs w:val="28"/>
        </w:rPr>
        <w:t xml:space="preserve"> нумерации.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lastRenderedPageBreak/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На каждую таблицу и рисунок необходимы ссылки в тексте "в соответствии с рисунком 5 (таблицей 3)", причем таблица или рисунок должны быть расположены после ссылки.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Все расчеты, выполняемые в реферате, излагаются в тексте с обоснованием, указанием размерности величин. Результаты расчетов представляются в табличной форме.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в современной зарубежной литературе.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ГОСТа: сначала указываются источники законодательной базы (федеральные, региональные, местные нормативные правовые акты), затем – научные публикации (книги, статьи, авторефераты диссертаций, диссертации). По каждому источнику, в том числе по научным статьям, указывается фамилия и инициалы автора, название, место издания, название издательства, год издания.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При использовании страниц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 их перечень дается в конце списка литературы. </w:t>
      </w:r>
    </w:p>
    <w:p w:rsidR="004D3908" w:rsidRDefault="004D3908" w:rsidP="004D39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908" w:rsidRDefault="004D3908" w:rsidP="004D3908">
      <w:pPr>
        <w:jc w:val="center"/>
        <w:rPr>
          <w:rFonts w:ascii="Times New Roman" w:hAnsi="Times New Roman"/>
          <w:sz w:val="28"/>
          <w:szCs w:val="28"/>
        </w:rPr>
      </w:pPr>
    </w:p>
    <w:p w:rsidR="008470B5" w:rsidRDefault="008470B5">
      <w:bookmarkStart w:id="0" w:name="_GoBack"/>
      <w:bookmarkEnd w:id="0"/>
    </w:p>
    <w:sectPr w:rsidR="008470B5">
      <w:footerReference w:type="default" r:id="rId8"/>
      <w:pgSz w:w="16838" w:h="11906" w:orient="landscape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B3" w:rsidRDefault="006F7BB3">
      <w:pPr>
        <w:spacing w:after="0" w:line="240" w:lineRule="auto"/>
      </w:pPr>
      <w:r>
        <w:separator/>
      </w:r>
    </w:p>
  </w:endnote>
  <w:endnote w:type="continuationSeparator" w:id="0">
    <w:p w:rsidR="006F7BB3" w:rsidRDefault="006F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AD" w:rsidRDefault="006705AD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9999345</wp:posOffset>
              </wp:positionH>
              <wp:positionV relativeFrom="paragraph">
                <wp:posOffset>635</wp:posOffset>
              </wp:positionV>
              <wp:extent cx="152400" cy="174625"/>
              <wp:effectExtent l="7620" t="635" r="190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AD" w:rsidRDefault="006705AD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327BF">
                            <w:rPr>
                              <w:rStyle w:val="a3"/>
                              <w:noProof/>
                            </w:rPr>
                            <w:t>32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87.3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" stroked="f">
              <v:fill opacity="0"/>
              <v:textbox inset="0,0,0,0">
                <w:txbxContent>
                  <w:p w:rsidR="006705AD" w:rsidRDefault="006705AD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327BF">
                      <w:rPr>
                        <w:rStyle w:val="a3"/>
                        <w:noProof/>
                      </w:rPr>
                      <w:t>32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B3" w:rsidRDefault="006F7BB3">
      <w:pPr>
        <w:spacing w:after="0" w:line="240" w:lineRule="auto"/>
      </w:pPr>
      <w:r>
        <w:separator/>
      </w:r>
    </w:p>
  </w:footnote>
  <w:footnote w:type="continuationSeparator" w:id="0">
    <w:p w:rsidR="006F7BB3" w:rsidRDefault="006F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BBCAA6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15"/>
    <w:rsid w:val="002E4122"/>
    <w:rsid w:val="004D3908"/>
    <w:rsid w:val="006705AD"/>
    <w:rsid w:val="006F7BB3"/>
    <w:rsid w:val="00717279"/>
    <w:rsid w:val="008470B5"/>
    <w:rsid w:val="008A3C14"/>
    <w:rsid w:val="0098191D"/>
    <w:rsid w:val="009846FD"/>
    <w:rsid w:val="00C40A15"/>
    <w:rsid w:val="00D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2E41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1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2E4122"/>
  </w:style>
  <w:style w:type="paragraph" w:customStyle="1" w:styleId="a4">
    <w:name w:val="Заголовок"/>
    <w:basedOn w:val="a"/>
    <w:next w:val="a5"/>
    <w:rsid w:val="002E412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2E41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2E41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98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6705AD"/>
    <w:pPr>
      <w:numPr>
        <w:numId w:val="13"/>
      </w:num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-">
    <w:name w:val="УМКД: текст-абзац Знак"/>
    <w:basedOn w:val="a"/>
    <w:semiHidden/>
    <w:rsid w:val="006705AD"/>
    <w:pPr>
      <w:widowControl w:val="0"/>
      <w:suppressAutoHyphens w:val="0"/>
      <w:spacing w:after="0" w:line="240" w:lineRule="auto"/>
      <w:ind w:firstLine="709"/>
      <w:jc w:val="both"/>
    </w:pPr>
    <w:rPr>
      <w:rFonts w:eastAsia="Calibri" w:cs="Times New Roman"/>
      <w:bCs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67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2E41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1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2E4122"/>
  </w:style>
  <w:style w:type="paragraph" w:customStyle="1" w:styleId="a4">
    <w:name w:val="Заголовок"/>
    <w:basedOn w:val="a"/>
    <w:next w:val="a5"/>
    <w:rsid w:val="002E412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2E41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2E41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98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6705AD"/>
    <w:pPr>
      <w:numPr>
        <w:numId w:val="13"/>
      </w:num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-">
    <w:name w:val="УМКД: текст-абзац Знак"/>
    <w:basedOn w:val="a"/>
    <w:semiHidden/>
    <w:rsid w:val="006705AD"/>
    <w:pPr>
      <w:widowControl w:val="0"/>
      <w:suppressAutoHyphens w:val="0"/>
      <w:spacing w:after="0" w:line="240" w:lineRule="auto"/>
      <w:ind w:firstLine="709"/>
      <w:jc w:val="both"/>
    </w:pPr>
    <w:rPr>
      <w:rFonts w:eastAsia="Calibri" w:cs="Times New Roman"/>
      <w:bCs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6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2017-03-29T03:13:00Z</dcterms:created>
  <dcterms:modified xsi:type="dcterms:W3CDTF">2017-04-18T12:56:00Z</dcterms:modified>
</cp:coreProperties>
</file>