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155" w:rsidRPr="00497FA3" w:rsidRDefault="00F82155" w:rsidP="00F821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FA3">
        <w:rPr>
          <w:rFonts w:ascii="Times New Roman" w:hAnsi="Times New Roman" w:cs="Times New Roman"/>
          <w:b/>
          <w:sz w:val="28"/>
          <w:szCs w:val="28"/>
        </w:rPr>
        <w:t xml:space="preserve">МИНИСТЕРСТВО ОБРАЗОВАНИЯ И НАУКИ РОССИЙСКОЙ </w:t>
      </w:r>
    </w:p>
    <w:p w:rsidR="00F82155" w:rsidRPr="00497FA3" w:rsidRDefault="00F82155" w:rsidP="00F821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b/>
          <w:sz w:val="28"/>
          <w:szCs w:val="28"/>
        </w:rPr>
        <w:t>ФЕДЕРАЦИИ</w:t>
      </w:r>
    </w:p>
    <w:p w:rsidR="00F82155" w:rsidRPr="00497FA3" w:rsidRDefault="00F82155" w:rsidP="00F821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F82155" w:rsidRPr="00497FA3" w:rsidRDefault="00F82155" w:rsidP="00F821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F82155" w:rsidRDefault="00F82155" w:rsidP="00F82155">
      <w:pPr>
        <w:spacing w:after="0"/>
        <w:ind w:left="-45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FA3">
        <w:rPr>
          <w:rFonts w:ascii="Times New Roman" w:hAnsi="Times New Roman" w:cs="Times New Roman"/>
          <w:b/>
          <w:sz w:val="28"/>
          <w:szCs w:val="28"/>
        </w:rPr>
        <w:t xml:space="preserve">КРАСНОЯРСКИЙ ГОСУДАРСТВЕННЫЙ ПЕДАГОГИЧЕСКИЙ </w:t>
      </w:r>
    </w:p>
    <w:p w:rsidR="00F82155" w:rsidRPr="00497FA3" w:rsidRDefault="00F82155" w:rsidP="00F82155">
      <w:pPr>
        <w:spacing w:after="0"/>
        <w:ind w:left="-45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FA3">
        <w:rPr>
          <w:rFonts w:ascii="Times New Roman" w:hAnsi="Times New Roman" w:cs="Times New Roman"/>
          <w:b/>
          <w:sz w:val="28"/>
          <w:szCs w:val="28"/>
        </w:rPr>
        <w:t>УНИВЕРСИТЕТ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7FA3">
        <w:rPr>
          <w:rFonts w:ascii="Times New Roman" w:hAnsi="Times New Roman" w:cs="Times New Roman"/>
          <w:b/>
          <w:sz w:val="28"/>
          <w:szCs w:val="28"/>
        </w:rPr>
        <w:t>им. В.П. Астафьева</w:t>
      </w:r>
    </w:p>
    <w:p w:rsidR="00F82155" w:rsidRPr="00497FA3" w:rsidRDefault="00F82155" w:rsidP="00F821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>Институт социально-гуманитарных технологий</w:t>
      </w:r>
    </w:p>
    <w:p w:rsidR="00F82155" w:rsidRPr="00497FA3" w:rsidRDefault="00F82155" w:rsidP="00F821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>Кафедра социальной педагогики и социальной работы</w:t>
      </w:r>
    </w:p>
    <w:p w:rsidR="00C058E4" w:rsidRDefault="00C058E4">
      <w:pPr>
        <w:rPr>
          <w:rFonts w:ascii="Times New Roman" w:hAnsi="Times New Roman" w:cs="Times New Roman"/>
          <w:sz w:val="28"/>
          <w:szCs w:val="28"/>
        </w:rPr>
      </w:pPr>
    </w:p>
    <w:p w:rsidR="000B5B05" w:rsidRDefault="000B5B05">
      <w:pPr>
        <w:rPr>
          <w:rFonts w:ascii="Times New Roman" w:hAnsi="Times New Roman" w:cs="Times New Roman"/>
          <w:sz w:val="28"/>
          <w:szCs w:val="28"/>
        </w:rPr>
      </w:pPr>
    </w:p>
    <w:p w:rsidR="000B5B05" w:rsidRPr="00CB1C01" w:rsidRDefault="000B5B05" w:rsidP="00CB1C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C01">
        <w:rPr>
          <w:rFonts w:ascii="Times New Roman" w:hAnsi="Times New Roman" w:cs="Times New Roman"/>
          <w:b/>
          <w:sz w:val="28"/>
          <w:szCs w:val="28"/>
        </w:rPr>
        <w:t>РАБОЧАЯ ПРОГРАММА ДИСЦИПЛИНЫ</w:t>
      </w:r>
    </w:p>
    <w:p w:rsidR="00CB1C01" w:rsidRPr="00CB1C01" w:rsidRDefault="00CB1C01" w:rsidP="00CB1C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1C01">
        <w:rPr>
          <w:rFonts w:ascii="Times New Roman" w:hAnsi="Times New Roman" w:cs="Times New Roman"/>
          <w:b/>
          <w:sz w:val="24"/>
          <w:szCs w:val="24"/>
        </w:rPr>
        <w:t>(для очной формы обучения</w:t>
      </w:r>
      <w:r w:rsidRPr="00CB1C01">
        <w:rPr>
          <w:rFonts w:ascii="Times New Roman" w:hAnsi="Times New Roman" w:cs="Times New Roman"/>
          <w:sz w:val="24"/>
          <w:szCs w:val="24"/>
        </w:rPr>
        <w:t>)</w:t>
      </w:r>
    </w:p>
    <w:p w:rsidR="000B5B05" w:rsidRPr="000B5B05" w:rsidRDefault="000B5B05" w:rsidP="000B5B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5B05" w:rsidRDefault="000B5B05" w:rsidP="000B5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5B05" w:rsidRPr="000B5B05" w:rsidRDefault="00972B33" w:rsidP="00084C9B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ПСИХОДИАГНОСТИКА В СОЦИАЛЬНО-КУЛЬТУРНОМ СЕРВИСЕ</w:t>
      </w:r>
    </w:p>
    <w:p w:rsidR="000B5B05" w:rsidRDefault="000B5B05" w:rsidP="000B5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5B05" w:rsidRDefault="000B5B05" w:rsidP="000B5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подготовки:</w:t>
      </w:r>
    </w:p>
    <w:p w:rsidR="000B5B05" w:rsidRDefault="00972B33" w:rsidP="000B5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43.03.01 Сервис</w:t>
      </w:r>
    </w:p>
    <w:p w:rsidR="000B5B05" w:rsidRDefault="000B5B05" w:rsidP="000B5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Профиль/название программы:</w:t>
      </w:r>
    </w:p>
    <w:p w:rsidR="000B5B05" w:rsidRDefault="00972B33" w:rsidP="000B5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Социально-культурный сервис</w:t>
      </w:r>
    </w:p>
    <w:p w:rsidR="000B5B05" w:rsidRDefault="000B5B05" w:rsidP="000B5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квалификация (степень):</w:t>
      </w:r>
    </w:p>
    <w:p w:rsidR="000B5B05" w:rsidRPr="000B5B05" w:rsidRDefault="000B5B05" w:rsidP="000B5B0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B5B05">
        <w:rPr>
          <w:rFonts w:ascii="Times New Roman" w:hAnsi="Times New Roman" w:cs="Times New Roman"/>
          <w:i/>
          <w:sz w:val="28"/>
          <w:szCs w:val="28"/>
        </w:rPr>
        <w:t>бакалавр</w:t>
      </w:r>
    </w:p>
    <w:p w:rsidR="000B5B05" w:rsidRDefault="000B5B05" w:rsidP="000B5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B5B05" w:rsidRDefault="000B5B05" w:rsidP="000B5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6B65" w:rsidRDefault="00F86B65" w:rsidP="000B5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6B65" w:rsidRDefault="00F86B65" w:rsidP="000B5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6B65" w:rsidRDefault="00F86B65" w:rsidP="000B5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6B65" w:rsidRDefault="00F86B65" w:rsidP="000B5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6B65" w:rsidRDefault="00F86B65" w:rsidP="000B5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6B65" w:rsidRDefault="00F86B65" w:rsidP="000B5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 2016</w:t>
      </w:r>
    </w:p>
    <w:p w:rsidR="0087611F" w:rsidRDefault="0087611F" w:rsidP="000B5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B19F8" w:rsidRPr="0087611F" w:rsidRDefault="000B19F8" w:rsidP="000B19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611F">
        <w:rPr>
          <w:rFonts w:ascii="Times New Roman" w:hAnsi="Times New Roman" w:cs="Times New Roman"/>
          <w:sz w:val="28"/>
          <w:szCs w:val="28"/>
        </w:rPr>
        <w:t>Рабочая программа дисциплины «</w:t>
      </w:r>
      <w:r w:rsidR="00320160">
        <w:rPr>
          <w:rFonts w:ascii="Times New Roman" w:hAnsi="Times New Roman" w:cs="Times New Roman"/>
          <w:sz w:val="28"/>
          <w:szCs w:val="28"/>
        </w:rPr>
        <w:t>Психодиагностика в социально-культурном сервисе</w:t>
      </w:r>
      <w:r w:rsidRPr="0087611F">
        <w:rPr>
          <w:rFonts w:ascii="Times New Roman" w:hAnsi="Times New Roman" w:cs="Times New Roman"/>
          <w:sz w:val="28"/>
          <w:szCs w:val="28"/>
        </w:rPr>
        <w:t>»</w:t>
      </w:r>
    </w:p>
    <w:p w:rsidR="000B19F8" w:rsidRDefault="000B19F8" w:rsidP="000B19F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7611F">
        <w:rPr>
          <w:rFonts w:ascii="Times New Roman" w:hAnsi="Times New Roman" w:cs="Times New Roman"/>
          <w:sz w:val="28"/>
          <w:szCs w:val="28"/>
        </w:rPr>
        <w:t>составлена</w:t>
      </w:r>
      <w:proofErr w:type="gramEnd"/>
      <w:r w:rsidRPr="008761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021B">
        <w:rPr>
          <w:rFonts w:ascii="Times New Roman" w:hAnsi="Times New Roman" w:cs="Times New Roman"/>
          <w:sz w:val="28"/>
          <w:szCs w:val="28"/>
          <w:u w:val="single"/>
        </w:rPr>
        <w:t>кандидатом психологических наук, доцентом О.М. Миллер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B19F8" w:rsidRPr="003B021B" w:rsidRDefault="000B19F8" w:rsidP="000B19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3B021B">
        <w:rPr>
          <w:rFonts w:ascii="Times New Roman" w:hAnsi="Times New Roman" w:cs="Times New Roman"/>
          <w:sz w:val="24"/>
          <w:szCs w:val="24"/>
        </w:rPr>
        <w:t>(должность и ФИО преподавателя)</w:t>
      </w:r>
    </w:p>
    <w:p w:rsidR="000B19F8" w:rsidRPr="003B021B" w:rsidRDefault="000B19F8" w:rsidP="000B19F8">
      <w:pPr>
        <w:spacing w:before="120" w:after="0"/>
        <w:rPr>
          <w:rFonts w:ascii="Times New Roman" w:hAnsi="Times New Roman" w:cs="Times New Roman"/>
          <w:sz w:val="28"/>
          <w:szCs w:val="28"/>
          <w:u w:val="single"/>
        </w:rPr>
      </w:pPr>
      <w:r w:rsidRPr="0087611F">
        <w:rPr>
          <w:rFonts w:ascii="Times New Roman" w:hAnsi="Times New Roman" w:cs="Times New Roman"/>
          <w:sz w:val="28"/>
          <w:szCs w:val="28"/>
        </w:rPr>
        <w:t xml:space="preserve">Рабочая программа дисциплины обсуждена на заседании </w:t>
      </w:r>
      <w:r w:rsidRPr="003B021B">
        <w:rPr>
          <w:rFonts w:ascii="Times New Roman" w:hAnsi="Times New Roman" w:cs="Times New Roman"/>
          <w:sz w:val="28"/>
          <w:szCs w:val="28"/>
          <w:u w:val="single"/>
        </w:rPr>
        <w:t>кафедры с</w:t>
      </w:r>
      <w:r w:rsidRPr="003B021B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3B021B">
        <w:rPr>
          <w:rFonts w:ascii="Times New Roman" w:hAnsi="Times New Roman" w:cs="Times New Roman"/>
          <w:sz w:val="28"/>
          <w:szCs w:val="28"/>
          <w:u w:val="single"/>
        </w:rPr>
        <w:t>циальной педагогики и социальной работы</w:t>
      </w:r>
    </w:p>
    <w:p w:rsidR="000B19F8" w:rsidRDefault="000B19F8" w:rsidP="000B19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__</w:t>
      </w:r>
      <w:r w:rsidRPr="00C57540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__ от </w:t>
      </w:r>
      <w:r w:rsidRPr="000866BA">
        <w:rPr>
          <w:rFonts w:ascii="Times New Roman" w:hAnsi="Times New Roman" w:cs="Times New Roman"/>
          <w:sz w:val="28"/>
          <w:szCs w:val="28"/>
          <w:u w:val="single"/>
        </w:rPr>
        <w:t>"</w:t>
      </w:r>
      <w:r>
        <w:rPr>
          <w:rFonts w:ascii="Times New Roman" w:hAnsi="Times New Roman" w:cs="Times New Roman"/>
          <w:sz w:val="28"/>
          <w:szCs w:val="28"/>
          <w:u w:val="single"/>
        </w:rPr>
        <w:t>08</w:t>
      </w:r>
      <w:r w:rsidRPr="000866BA">
        <w:rPr>
          <w:rFonts w:ascii="Times New Roman" w:hAnsi="Times New Roman" w:cs="Times New Roman"/>
          <w:sz w:val="28"/>
          <w:szCs w:val="28"/>
          <w:u w:val="single"/>
        </w:rPr>
        <w:t>"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сентября</w:t>
      </w:r>
      <w:r w:rsidRPr="0087611F">
        <w:rPr>
          <w:rFonts w:ascii="Times New Roman" w:hAnsi="Times New Roman" w:cs="Times New Roman"/>
          <w:sz w:val="28"/>
          <w:szCs w:val="28"/>
        </w:rPr>
        <w:t>_201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7611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B19F8" w:rsidRDefault="000B19F8" w:rsidP="000B19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19F8" w:rsidRPr="0087611F" w:rsidRDefault="000B19F8" w:rsidP="000B1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11F">
        <w:rPr>
          <w:rFonts w:ascii="Times New Roman" w:hAnsi="Times New Roman" w:cs="Times New Roman"/>
          <w:sz w:val="28"/>
          <w:szCs w:val="28"/>
        </w:rPr>
        <w:t>Заведующий кафедрой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noProof/>
          <w:lang w:eastAsia="ru-RU"/>
        </w:rPr>
        <w:drawing>
          <wp:inline distT="0" distB="0" distL="0" distR="0" wp14:anchorId="236BC1E6" wp14:editId="77FA5836">
            <wp:extent cx="1074420" cy="3886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761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Фуряева</w:t>
      </w:r>
      <w:proofErr w:type="spellEnd"/>
    </w:p>
    <w:p w:rsidR="000B19F8" w:rsidRDefault="000B19F8" w:rsidP="000B1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0B19F8" w:rsidRDefault="000B19F8" w:rsidP="000B19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19F8" w:rsidRPr="000B19F8" w:rsidRDefault="000B19F8" w:rsidP="000B19F8">
      <w:pPr>
        <w:pStyle w:val="11"/>
        <w:tabs>
          <w:tab w:val="left" w:pos="5670"/>
          <w:tab w:val="right" w:leader="underscore" w:pos="9072"/>
        </w:tabs>
        <w:jc w:val="both"/>
        <w:rPr>
          <w:sz w:val="28"/>
          <w:szCs w:val="28"/>
        </w:rPr>
      </w:pPr>
      <w:r w:rsidRPr="000B19F8">
        <w:rPr>
          <w:sz w:val="28"/>
          <w:szCs w:val="28"/>
        </w:rPr>
        <w:t>Одобрено научно-методическим советом института социально-гуманитарных технологий протокол №1 от "09" сентября 2016 г.</w:t>
      </w:r>
    </w:p>
    <w:p w:rsidR="000B19F8" w:rsidRPr="000B19F8" w:rsidRDefault="000B19F8" w:rsidP="000B19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19F8" w:rsidRPr="0087611F" w:rsidRDefault="000B19F8" w:rsidP="000B19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611F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noProof/>
          <w:lang w:eastAsia="ru-RU"/>
        </w:rPr>
        <w:drawing>
          <wp:inline distT="0" distB="0" distL="0" distR="0" wp14:anchorId="5A1710A4" wp14:editId="41E65B8A">
            <wp:extent cx="716280" cy="373380"/>
            <wp:effectExtent l="0" t="0" r="762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75100">
        <w:rPr>
          <w:rFonts w:ascii="Times New Roman" w:hAnsi="Times New Roman" w:cs="Times New Roman"/>
          <w:sz w:val="28"/>
          <w:szCs w:val="28"/>
        </w:rPr>
        <w:t xml:space="preserve">Е.П. </w:t>
      </w:r>
      <w:proofErr w:type="spellStart"/>
      <w:r w:rsidRPr="00E75100">
        <w:rPr>
          <w:rFonts w:ascii="Times New Roman" w:hAnsi="Times New Roman" w:cs="Times New Roman"/>
          <w:sz w:val="28"/>
          <w:szCs w:val="28"/>
        </w:rPr>
        <w:t>Кунстман</w:t>
      </w:r>
      <w:proofErr w:type="spellEnd"/>
    </w:p>
    <w:p w:rsidR="000B19F8" w:rsidRDefault="000B19F8" w:rsidP="000B19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19F8" w:rsidRDefault="000B19F8" w:rsidP="000B19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11D7" w:rsidRDefault="001511D7" w:rsidP="008761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11D7" w:rsidRDefault="001511D7" w:rsidP="008761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8761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8761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8761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8761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8761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7E87" w:rsidRDefault="006C7E87" w:rsidP="008761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7E87" w:rsidRDefault="006C7E87" w:rsidP="008761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7E87" w:rsidRDefault="006C7E87" w:rsidP="008761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8761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8761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599B" w:rsidRDefault="0065599B" w:rsidP="001511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99B" w:rsidRDefault="0065599B" w:rsidP="001511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1D7" w:rsidRPr="001511D7" w:rsidRDefault="001511D7" w:rsidP="001511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1D7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1511D7" w:rsidRP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1D7">
        <w:rPr>
          <w:rFonts w:ascii="Times New Roman" w:hAnsi="Times New Roman" w:cs="Times New Roman"/>
          <w:sz w:val="28"/>
          <w:szCs w:val="28"/>
        </w:rPr>
        <w:t>Пояснительная записка……………………………………………………</w:t>
      </w:r>
    </w:p>
    <w:p w:rsidR="001511D7" w:rsidRPr="001511D7" w:rsidRDefault="001511D7" w:rsidP="001511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11D7">
        <w:rPr>
          <w:rFonts w:ascii="Times New Roman" w:hAnsi="Times New Roman" w:cs="Times New Roman"/>
          <w:b/>
          <w:sz w:val="28"/>
          <w:szCs w:val="28"/>
        </w:rPr>
        <w:t>1. Организационно-методические документы</w:t>
      </w:r>
    </w:p>
    <w:p w:rsidR="001511D7" w:rsidRP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1D7">
        <w:rPr>
          <w:rFonts w:ascii="Times New Roman" w:hAnsi="Times New Roman" w:cs="Times New Roman"/>
          <w:sz w:val="28"/>
          <w:szCs w:val="28"/>
        </w:rPr>
        <w:t>1.1 Технологическая карта обучения дисциплине………………………</w:t>
      </w:r>
    </w:p>
    <w:p w:rsidR="001511D7" w:rsidRP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1D7">
        <w:rPr>
          <w:rFonts w:ascii="Times New Roman" w:hAnsi="Times New Roman" w:cs="Times New Roman"/>
          <w:sz w:val="28"/>
          <w:szCs w:val="28"/>
        </w:rPr>
        <w:t>1.2 Содержание основных разделов дисциплины……………………….</w:t>
      </w:r>
    </w:p>
    <w:p w:rsidR="001511D7" w:rsidRP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1D7">
        <w:rPr>
          <w:rFonts w:ascii="Times New Roman" w:hAnsi="Times New Roman" w:cs="Times New Roman"/>
          <w:sz w:val="28"/>
          <w:szCs w:val="28"/>
        </w:rPr>
        <w:t>1.3 Методические рекомендации по освоению дисциплины……………</w:t>
      </w:r>
    </w:p>
    <w:p w:rsidR="001511D7" w:rsidRPr="001511D7" w:rsidRDefault="001511D7" w:rsidP="001511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511D7">
        <w:rPr>
          <w:rFonts w:ascii="Times New Roman" w:hAnsi="Times New Roman" w:cs="Times New Roman"/>
          <w:b/>
          <w:sz w:val="28"/>
          <w:szCs w:val="28"/>
        </w:rPr>
        <w:t>2. Компоненты мониторинга учебных достижений обучающихся</w:t>
      </w:r>
    </w:p>
    <w:p w:rsidR="001511D7" w:rsidRP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1D7">
        <w:rPr>
          <w:rFonts w:ascii="Times New Roman" w:hAnsi="Times New Roman" w:cs="Times New Roman"/>
          <w:sz w:val="28"/>
          <w:szCs w:val="28"/>
        </w:rPr>
        <w:t>2.1 Технологическая карта рейтинга дисциплины……………………….</w:t>
      </w:r>
    </w:p>
    <w:p w:rsidR="001511D7" w:rsidRP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1D7">
        <w:rPr>
          <w:rFonts w:ascii="Times New Roman" w:hAnsi="Times New Roman" w:cs="Times New Roman"/>
          <w:sz w:val="28"/>
          <w:szCs w:val="28"/>
        </w:rPr>
        <w:t>2.2 Фонд оценочных средств………………………………………………</w:t>
      </w:r>
    </w:p>
    <w:p w:rsidR="001511D7" w:rsidRP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1D7">
        <w:rPr>
          <w:rFonts w:ascii="Times New Roman" w:hAnsi="Times New Roman" w:cs="Times New Roman"/>
          <w:b/>
          <w:sz w:val="28"/>
          <w:szCs w:val="28"/>
        </w:rPr>
        <w:t>3. Учебные ресур</w:t>
      </w:r>
      <w:r w:rsidRPr="001511D7">
        <w:rPr>
          <w:rFonts w:ascii="Times New Roman" w:hAnsi="Times New Roman" w:cs="Times New Roman"/>
          <w:sz w:val="28"/>
          <w:szCs w:val="28"/>
        </w:rPr>
        <w:t>сы</w:t>
      </w:r>
    </w:p>
    <w:p w:rsidR="001511D7" w:rsidRP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1D7">
        <w:rPr>
          <w:rFonts w:ascii="Times New Roman" w:hAnsi="Times New Roman" w:cs="Times New Roman"/>
          <w:sz w:val="28"/>
          <w:szCs w:val="28"/>
        </w:rPr>
        <w:t>3.1 Карта литературного обеспечения…………………………………….</w:t>
      </w: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1D7">
        <w:rPr>
          <w:rFonts w:ascii="Times New Roman" w:hAnsi="Times New Roman" w:cs="Times New Roman"/>
          <w:sz w:val="28"/>
          <w:szCs w:val="28"/>
        </w:rPr>
        <w:t>3.2 Карта материально-технической базы…………………</w:t>
      </w:r>
      <w:r>
        <w:rPr>
          <w:rFonts w:ascii="Times New Roman" w:hAnsi="Times New Roman" w:cs="Times New Roman"/>
          <w:sz w:val="28"/>
          <w:szCs w:val="28"/>
        </w:rPr>
        <w:t>……………..</w:t>
      </w: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0866" w:rsidRPr="00A40866" w:rsidRDefault="00A40866" w:rsidP="00A408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866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A40866" w:rsidRPr="00A40866" w:rsidRDefault="00A40866" w:rsidP="00A408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866">
        <w:rPr>
          <w:rFonts w:ascii="Times New Roman" w:hAnsi="Times New Roman" w:cs="Times New Roman"/>
          <w:sz w:val="28"/>
          <w:szCs w:val="28"/>
        </w:rPr>
        <w:t>Дисциплина «</w:t>
      </w:r>
      <w:r w:rsidR="00972B33">
        <w:rPr>
          <w:rFonts w:ascii="Times New Roman" w:hAnsi="Times New Roman" w:cs="Times New Roman"/>
          <w:sz w:val="28"/>
          <w:szCs w:val="28"/>
        </w:rPr>
        <w:t>Психодиагностика в социально-культурном сервисе</w:t>
      </w:r>
      <w:r w:rsidRPr="00A40866">
        <w:rPr>
          <w:rFonts w:ascii="Times New Roman" w:hAnsi="Times New Roman" w:cs="Times New Roman"/>
          <w:sz w:val="28"/>
          <w:szCs w:val="28"/>
        </w:rPr>
        <w:t>» разработан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4086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40866">
        <w:rPr>
          <w:rFonts w:ascii="Times New Roman" w:hAnsi="Times New Roman" w:cs="Times New Roman"/>
          <w:sz w:val="28"/>
          <w:szCs w:val="28"/>
        </w:rPr>
        <w:t xml:space="preserve"> согласно ФГОС 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2B33">
        <w:rPr>
          <w:rFonts w:ascii="Times New Roman" w:hAnsi="Times New Roman" w:cs="Times New Roman"/>
          <w:sz w:val="28"/>
          <w:szCs w:val="28"/>
        </w:rPr>
        <w:t>43.03.01 Сервис</w:t>
      </w:r>
      <w:r w:rsidRPr="00A40866">
        <w:rPr>
          <w:rFonts w:ascii="Times New Roman" w:hAnsi="Times New Roman" w:cs="Times New Roman"/>
          <w:sz w:val="28"/>
          <w:szCs w:val="28"/>
        </w:rPr>
        <w:t>, относится к базовой (обязательной) ч</w:t>
      </w:r>
      <w:r w:rsidRPr="00A40866">
        <w:rPr>
          <w:rFonts w:ascii="Times New Roman" w:hAnsi="Times New Roman" w:cs="Times New Roman"/>
          <w:sz w:val="28"/>
          <w:szCs w:val="28"/>
        </w:rPr>
        <w:t>а</w:t>
      </w:r>
      <w:r w:rsidRPr="00A40866">
        <w:rPr>
          <w:rFonts w:ascii="Times New Roman" w:hAnsi="Times New Roman" w:cs="Times New Roman"/>
          <w:sz w:val="28"/>
          <w:szCs w:val="28"/>
        </w:rPr>
        <w:t>сти предметов профессионального цикла для подготовки бакалавров</w:t>
      </w:r>
      <w:r w:rsidRPr="0088157E">
        <w:rPr>
          <w:sz w:val="28"/>
          <w:szCs w:val="28"/>
        </w:rPr>
        <w:t xml:space="preserve"> </w:t>
      </w:r>
      <w:r w:rsidRPr="00A40866">
        <w:rPr>
          <w:rFonts w:ascii="Times New Roman" w:hAnsi="Times New Roman" w:cs="Times New Roman"/>
          <w:sz w:val="28"/>
          <w:szCs w:val="28"/>
        </w:rPr>
        <w:t>по направлению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866">
        <w:rPr>
          <w:rFonts w:ascii="Times New Roman" w:hAnsi="Times New Roman" w:cs="Times New Roman"/>
          <w:sz w:val="28"/>
          <w:szCs w:val="28"/>
        </w:rPr>
        <w:t xml:space="preserve">подготовки </w:t>
      </w:r>
      <w:r w:rsidR="00972B33">
        <w:rPr>
          <w:rFonts w:ascii="Times New Roman" w:hAnsi="Times New Roman" w:cs="Times New Roman"/>
          <w:sz w:val="28"/>
          <w:szCs w:val="28"/>
        </w:rPr>
        <w:t>43.03.01 Сервис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40866">
        <w:rPr>
          <w:rFonts w:ascii="Times New Roman" w:hAnsi="Times New Roman" w:cs="Times New Roman"/>
          <w:sz w:val="28"/>
          <w:szCs w:val="28"/>
        </w:rPr>
        <w:t>профиль «</w:t>
      </w:r>
      <w:r w:rsidR="00972B33">
        <w:rPr>
          <w:rFonts w:ascii="Times New Roman" w:hAnsi="Times New Roman" w:cs="Times New Roman"/>
          <w:sz w:val="28"/>
          <w:szCs w:val="28"/>
        </w:rPr>
        <w:t>Социал</w:t>
      </w:r>
      <w:r w:rsidR="00972B33">
        <w:rPr>
          <w:rFonts w:ascii="Times New Roman" w:hAnsi="Times New Roman" w:cs="Times New Roman"/>
          <w:sz w:val="28"/>
          <w:szCs w:val="28"/>
        </w:rPr>
        <w:t>ь</w:t>
      </w:r>
      <w:r w:rsidR="00972B33">
        <w:rPr>
          <w:rFonts w:ascii="Times New Roman" w:hAnsi="Times New Roman" w:cs="Times New Roman"/>
          <w:sz w:val="28"/>
          <w:szCs w:val="28"/>
        </w:rPr>
        <w:t>но-культурный сервис</w:t>
      </w:r>
      <w:r w:rsidRPr="00A40866">
        <w:rPr>
          <w:rFonts w:ascii="Times New Roman" w:hAnsi="Times New Roman" w:cs="Times New Roman"/>
          <w:sz w:val="28"/>
          <w:szCs w:val="28"/>
        </w:rPr>
        <w:t>». Дисциплина «</w:t>
      </w:r>
      <w:r w:rsidR="00972B33">
        <w:rPr>
          <w:rFonts w:ascii="Times New Roman" w:hAnsi="Times New Roman" w:cs="Times New Roman"/>
          <w:sz w:val="28"/>
          <w:szCs w:val="28"/>
        </w:rPr>
        <w:t>Психодиагностика в социально-культурном сервисе</w:t>
      </w:r>
      <w:r w:rsidRPr="00A40866">
        <w:rPr>
          <w:rFonts w:ascii="Times New Roman" w:hAnsi="Times New Roman" w:cs="Times New Roman"/>
          <w:sz w:val="28"/>
          <w:szCs w:val="28"/>
        </w:rPr>
        <w:t xml:space="preserve">» изучается в </w:t>
      </w:r>
      <w:r w:rsidR="00DE0B1D">
        <w:rPr>
          <w:rFonts w:ascii="Times New Roman" w:hAnsi="Times New Roman" w:cs="Times New Roman"/>
          <w:sz w:val="28"/>
          <w:szCs w:val="28"/>
        </w:rPr>
        <w:t>5</w:t>
      </w:r>
      <w:r w:rsidRPr="00A40866">
        <w:rPr>
          <w:rFonts w:ascii="Times New Roman" w:hAnsi="Times New Roman" w:cs="Times New Roman"/>
          <w:sz w:val="28"/>
          <w:szCs w:val="28"/>
        </w:rPr>
        <w:t xml:space="preserve"> семестре.</w:t>
      </w:r>
    </w:p>
    <w:p w:rsidR="00A40866" w:rsidRPr="00A40866" w:rsidRDefault="00A40866" w:rsidP="00A408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3089">
        <w:rPr>
          <w:rFonts w:ascii="Times New Roman" w:hAnsi="Times New Roman" w:cs="Times New Roman"/>
          <w:sz w:val="28"/>
          <w:szCs w:val="28"/>
          <w:u w:val="single"/>
        </w:rPr>
        <w:t>Трудоемкость дисциплины</w:t>
      </w:r>
      <w:r w:rsidRPr="00A40866">
        <w:rPr>
          <w:rFonts w:ascii="Times New Roman" w:hAnsi="Times New Roman" w:cs="Times New Roman"/>
          <w:sz w:val="28"/>
          <w:szCs w:val="28"/>
        </w:rPr>
        <w:t xml:space="preserve"> включает в себя общий объем времени,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866">
        <w:rPr>
          <w:rFonts w:ascii="Times New Roman" w:hAnsi="Times New Roman" w:cs="Times New Roman"/>
          <w:sz w:val="28"/>
          <w:szCs w:val="28"/>
        </w:rPr>
        <w:t>о</w:t>
      </w:r>
      <w:r w:rsidRPr="00A40866">
        <w:rPr>
          <w:rFonts w:ascii="Times New Roman" w:hAnsi="Times New Roman" w:cs="Times New Roman"/>
          <w:sz w:val="28"/>
          <w:szCs w:val="28"/>
        </w:rPr>
        <w:t>т</w:t>
      </w:r>
      <w:r w:rsidRPr="00A40866">
        <w:rPr>
          <w:rFonts w:ascii="Times New Roman" w:hAnsi="Times New Roman" w:cs="Times New Roman"/>
          <w:sz w:val="28"/>
          <w:szCs w:val="28"/>
        </w:rPr>
        <w:t>веденного</w:t>
      </w:r>
      <w:proofErr w:type="spellEnd"/>
      <w:r w:rsidRPr="00A40866">
        <w:rPr>
          <w:rFonts w:ascii="Times New Roman" w:hAnsi="Times New Roman" w:cs="Times New Roman"/>
          <w:sz w:val="28"/>
          <w:szCs w:val="28"/>
        </w:rPr>
        <w:t xml:space="preserve"> на изучение дисциплины</w:t>
      </w:r>
      <w:r w:rsidR="00BC0EC7">
        <w:rPr>
          <w:rFonts w:ascii="Times New Roman" w:hAnsi="Times New Roman" w:cs="Times New Roman"/>
          <w:sz w:val="28"/>
          <w:szCs w:val="28"/>
        </w:rPr>
        <w:t xml:space="preserve"> </w:t>
      </w:r>
      <w:r w:rsidRPr="00A40866">
        <w:rPr>
          <w:rFonts w:ascii="Times New Roman" w:hAnsi="Times New Roman" w:cs="Times New Roman"/>
          <w:sz w:val="28"/>
          <w:szCs w:val="28"/>
        </w:rPr>
        <w:t xml:space="preserve">в </w:t>
      </w:r>
      <w:r w:rsidR="00AE3089">
        <w:rPr>
          <w:rFonts w:ascii="Times New Roman" w:hAnsi="Times New Roman" w:cs="Times New Roman"/>
          <w:sz w:val="28"/>
          <w:szCs w:val="28"/>
        </w:rPr>
        <w:t>3</w:t>
      </w:r>
      <w:r w:rsidRPr="00A40866">
        <w:rPr>
          <w:rFonts w:ascii="Times New Roman" w:hAnsi="Times New Roman" w:cs="Times New Roman"/>
          <w:sz w:val="28"/>
          <w:szCs w:val="28"/>
        </w:rPr>
        <w:t xml:space="preserve"> </w:t>
      </w:r>
      <w:r w:rsidR="00AE3089">
        <w:rPr>
          <w:rFonts w:ascii="Times New Roman" w:hAnsi="Times New Roman" w:cs="Times New Roman"/>
          <w:sz w:val="28"/>
          <w:szCs w:val="28"/>
        </w:rPr>
        <w:t>З</w:t>
      </w:r>
      <w:r w:rsidRPr="00A40866">
        <w:rPr>
          <w:rFonts w:ascii="Times New Roman" w:hAnsi="Times New Roman" w:cs="Times New Roman"/>
          <w:sz w:val="28"/>
          <w:szCs w:val="28"/>
        </w:rPr>
        <w:t>.Е. (</w:t>
      </w:r>
      <w:r w:rsidR="00AE3089">
        <w:rPr>
          <w:rFonts w:ascii="Times New Roman" w:hAnsi="Times New Roman" w:cs="Times New Roman"/>
          <w:sz w:val="28"/>
          <w:szCs w:val="28"/>
        </w:rPr>
        <w:t>108</w:t>
      </w:r>
      <w:r w:rsidRPr="00A40866">
        <w:rPr>
          <w:rFonts w:ascii="Times New Roman" w:hAnsi="Times New Roman" w:cs="Times New Roman"/>
          <w:sz w:val="28"/>
          <w:szCs w:val="28"/>
        </w:rPr>
        <w:t xml:space="preserve"> час</w:t>
      </w:r>
      <w:r w:rsidR="00AE3089">
        <w:rPr>
          <w:rFonts w:ascii="Times New Roman" w:hAnsi="Times New Roman" w:cs="Times New Roman"/>
          <w:sz w:val="28"/>
          <w:szCs w:val="28"/>
        </w:rPr>
        <w:t>ов</w:t>
      </w:r>
      <w:r w:rsidRPr="00A40866">
        <w:rPr>
          <w:rFonts w:ascii="Times New Roman" w:hAnsi="Times New Roman" w:cs="Times New Roman"/>
          <w:sz w:val="28"/>
          <w:szCs w:val="28"/>
        </w:rPr>
        <w:t xml:space="preserve">), в том числе </w:t>
      </w:r>
      <w:r w:rsidR="00DE0B1D">
        <w:rPr>
          <w:rFonts w:ascii="Times New Roman" w:hAnsi="Times New Roman" w:cs="Times New Roman"/>
          <w:sz w:val="28"/>
          <w:szCs w:val="28"/>
        </w:rPr>
        <w:t>54</w:t>
      </w:r>
      <w:r w:rsidRPr="00A40866">
        <w:rPr>
          <w:rFonts w:ascii="Times New Roman" w:hAnsi="Times New Roman" w:cs="Times New Roman"/>
          <w:sz w:val="28"/>
          <w:szCs w:val="28"/>
        </w:rPr>
        <w:t xml:space="preserve"> час</w:t>
      </w:r>
      <w:r w:rsidR="00DE0B1D">
        <w:rPr>
          <w:rFonts w:ascii="Times New Roman" w:hAnsi="Times New Roman" w:cs="Times New Roman"/>
          <w:sz w:val="28"/>
          <w:szCs w:val="28"/>
        </w:rPr>
        <w:t>а</w:t>
      </w:r>
      <w:r w:rsidR="00AE30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866">
        <w:rPr>
          <w:rFonts w:ascii="Times New Roman" w:hAnsi="Times New Roman" w:cs="Times New Roman"/>
          <w:sz w:val="28"/>
          <w:szCs w:val="28"/>
        </w:rPr>
        <w:t>отведенных</w:t>
      </w:r>
      <w:proofErr w:type="spellEnd"/>
      <w:r w:rsidRPr="00A40866">
        <w:rPr>
          <w:rFonts w:ascii="Times New Roman" w:hAnsi="Times New Roman" w:cs="Times New Roman"/>
          <w:sz w:val="28"/>
          <w:szCs w:val="28"/>
        </w:rPr>
        <w:t xml:space="preserve"> на контактную работу с преподавателем и </w:t>
      </w:r>
      <w:r w:rsidR="00DE0B1D">
        <w:rPr>
          <w:rFonts w:ascii="Times New Roman" w:hAnsi="Times New Roman" w:cs="Times New Roman"/>
          <w:sz w:val="28"/>
          <w:szCs w:val="28"/>
        </w:rPr>
        <w:t>54</w:t>
      </w:r>
      <w:r w:rsidR="00DE0B1D" w:rsidRPr="00A40866">
        <w:rPr>
          <w:rFonts w:ascii="Times New Roman" w:hAnsi="Times New Roman" w:cs="Times New Roman"/>
          <w:sz w:val="28"/>
          <w:szCs w:val="28"/>
        </w:rPr>
        <w:t xml:space="preserve"> час</w:t>
      </w:r>
      <w:r w:rsidR="00DE0B1D">
        <w:rPr>
          <w:rFonts w:ascii="Times New Roman" w:hAnsi="Times New Roman" w:cs="Times New Roman"/>
          <w:sz w:val="28"/>
          <w:szCs w:val="28"/>
        </w:rPr>
        <w:t>а</w:t>
      </w:r>
      <w:r w:rsidRPr="00A40866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866">
        <w:rPr>
          <w:rFonts w:ascii="Times New Roman" w:hAnsi="Times New Roman" w:cs="Times New Roman"/>
          <w:sz w:val="28"/>
          <w:szCs w:val="28"/>
        </w:rPr>
        <w:t>самосто</w:t>
      </w:r>
      <w:r w:rsidRPr="00A40866">
        <w:rPr>
          <w:rFonts w:ascii="Times New Roman" w:hAnsi="Times New Roman" w:cs="Times New Roman"/>
          <w:sz w:val="28"/>
          <w:szCs w:val="28"/>
        </w:rPr>
        <w:t>я</w:t>
      </w:r>
      <w:r w:rsidRPr="00A40866">
        <w:rPr>
          <w:rFonts w:ascii="Times New Roman" w:hAnsi="Times New Roman" w:cs="Times New Roman"/>
          <w:sz w:val="28"/>
          <w:szCs w:val="28"/>
        </w:rPr>
        <w:t>тельную работу.</w:t>
      </w:r>
      <w:r w:rsidR="00BC0EC7" w:rsidRPr="00BC0EC7"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5A45A0" w:rsidRDefault="00A40866" w:rsidP="00A408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45A0">
        <w:rPr>
          <w:rFonts w:ascii="Times New Roman" w:hAnsi="Times New Roman" w:cs="Times New Roman"/>
          <w:sz w:val="28"/>
          <w:szCs w:val="28"/>
          <w:u w:val="single"/>
        </w:rPr>
        <w:t>Цели освоения дисциплины</w:t>
      </w:r>
      <w:r w:rsidRPr="00A40866">
        <w:rPr>
          <w:rFonts w:ascii="Times New Roman" w:hAnsi="Times New Roman" w:cs="Times New Roman"/>
          <w:sz w:val="28"/>
          <w:szCs w:val="28"/>
        </w:rPr>
        <w:t xml:space="preserve"> – содействовать формированию </w:t>
      </w:r>
      <w:r w:rsidR="005A45A0" w:rsidRPr="005A45A0">
        <w:rPr>
          <w:rFonts w:ascii="Times New Roman" w:hAnsi="Times New Roman" w:cs="Times New Roman"/>
          <w:sz w:val="28"/>
          <w:szCs w:val="28"/>
          <w:lang w:eastAsia="ar-SA"/>
        </w:rPr>
        <w:t>практич</w:t>
      </w:r>
      <w:r w:rsidR="005A45A0" w:rsidRPr="005A45A0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="005A45A0" w:rsidRPr="005A45A0">
        <w:rPr>
          <w:rFonts w:ascii="Times New Roman" w:hAnsi="Times New Roman" w:cs="Times New Roman"/>
          <w:sz w:val="28"/>
          <w:szCs w:val="28"/>
          <w:lang w:eastAsia="ar-SA"/>
        </w:rPr>
        <w:t>ских знаний</w:t>
      </w:r>
      <w:r w:rsidR="002D78AC">
        <w:rPr>
          <w:rFonts w:ascii="Times New Roman" w:hAnsi="Times New Roman" w:cs="Times New Roman"/>
          <w:sz w:val="28"/>
          <w:szCs w:val="28"/>
          <w:lang w:eastAsia="ar-SA"/>
        </w:rPr>
        <w:t xml:space="preserve"> и умений в области психодиагностики личности потребителя</w:t>
      </w:r>
      <w:r w:rsidR="005A45A0">
        <w:rPr>
          <w:rFonts w:ascii="Times New Roman" w:hAnsi="Times New Roman" w:cs="Times New Roman"/>
          <w:sz w:val="28"/>
          <w:szCs w:val="28"/>
        </w:rPr>
        <w:t>.</w:t>
      </w:r>
    </w:p>
    <w:p w:rsidR="005A45A0" w:rsidRDefault="005A45A0" w:rsidP="005A45A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5A45A0" w:rsidRPr="005A45A0" w:rsidRDefault="005A45A0" w:rsidP="005A45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5A0">
        <w:rPr>
          <w:rFonts w:ascii="Times New Roman" w:hAnsi="Times New Roman" w:cs="Times New Roman"/>
          <w:b/>
          <w:sz w:val="28"/>
          <w:szCs w:val="28"/>
        </w:rPr>
        <w:t>Планируемые результаты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3261"/>
        <w:gridCol w:w="2800"/>
      </w:tblGrid>
      <w:tr w:rsidR="005A45A0" w:rsidRPr="005A45A0" w:rsidTr="00CC43FF">
        <w:tc>
          <w:tcPr>
            <w:tcW w:w="3510" w:type="dxa"/>
          </w:tcPr>
          <w:p w:rsidR="005A45A0" w:rsidRPr="005A45A0" w:rsidRDefault="005A45A0" w:rsidP="005A45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5A0">
              <w:rPr>
                <w:rFonts w:ascii="Times New Roman" w:hAnsi="Times New Roman" w:cs="Times New Roman"/>
                <w:sz w:val="24"/>
                <w:szCs w:val="24"/>
              </w:rPr>
              <w:t>Задачи освоения дисц</w:t>
            </w:r>
            <w:r w:rsidRPr="005A45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A45A0">
              <w:rPr>
                <w:rFonts w:ascii="Times New Roman" w:hAnsi="Times New Roman" w:cs="Times New Roman"/>
                <w:sz w:val="24"/>
                <w:szCs w:val="24"/>
              </w:rPr>
              <w:t>плины</w:t>
            </w:r>
          </w:p>
        </w:tc>
        <w:tc>
          <w:tcPr>
            <w:tcW w:w="3261" w:type="dxa"/>
          </w:tcPr>
          <w:p w:rsidR="005A45A0" w:rsidRPr="005A45A0" w:rsidRDefault="005A45A0" w:rsidP="005A45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5A0">
              <w:rPr>
                <w:rFonts w:ascii="Times New Roman" w:hAnsi="Times New Roman" w:cs="Times New Roman"/>
                <w:sz w:val="24"/>
                <w:szCs w:val="24"/>
              </w:rPr>
              <w:t>Планируемые</w:t>
            </w:r>
          </w:p>
          <w:p w:rsidR="005A45A0" w:rsidRPr="005A45A0" w:rsidRDefault="005A45A0" w:rsidP="005A45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5A0">
              <w:rPr>
                <w:rFonts w:ascii="Times New Roman" w:hAnsi="Times New Roman" w:cs="Times New Roman"/>
                <w:sz w:val="24"/>
                <w:szCs w:val="24"/>
              </w:rPr>
              <w:t>результаты обучения</w:t>
            </w:r>
          </w:p>
          <w:p w:rsidR="005A45A0" w:rsidRPr="005A45A0" w:rsidRDefault="005A45A0" w:rsidP="005A45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5A0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5A45A0" w:rsidRPr="005A45A0" w:rsidRDefault="005A45A0" w:rsidP="005A45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5A0">
              <w:rPr>
                <w:rFonts w:ascii="Times New Roman" w:hAnsi="Times New Roman" w:cs="Times New Roman"/>
                <w:sz w:val="24"/>
                <w:szCs w:val="24"/>
              </w:rPr>
              <w:t>(дескрипторы)</w:t>
            </w:r>
          </w:p>
        </w:tc>
        <w:tc>
          <w:tcPr>
            <w:tcW w:w="2800" w:type="dxa"/>
          </w:tcPr>
          <w:p w:rsidR="005A45A0" w:rsidRPr="005A45A0" w:rsidRDefault="005A45A0" w:rsidP="005A45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5A0">
              <w:rPr>
                <w:rFonts w:ascii="Times New Roman" w:hAnsi="Times New Roman" w:cs="Times New Roman"/>
                <w:sz w:val="24"/>
                <w:szCs w:val="24"/>
              </w:rPr>
              <w:t>Код результата обуч</w:t>
            </w:r>
            <w:r w:rsidRPr="005A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45A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5A45A0" w:rsidRPr="005A45A0" w:rsidRDefault="005A45A0" w:rsidP="005A45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5A0">
              <w:rPr>
                <w:rFonts w:ascii="Times New Roman" w:hAnsi="Times New Roman" w:cs="Times New Roman"/>
                <w:sz w:val="24"/>
                <w:szCs w:val="24"/>
              </w:rPr>
              <w:t>(компетенция)</w:t>
            </w:r>
          </w:p>
        </w:tc>
      </w:tr>
      <w:tr w:rsidR="007A1AC1" w:rsidRPr="005A45A0" w:rsidTr="00C774A8">
        <w:trPr>
          <w:trHeight w:val="795"/>
        </w:trPr>
        <w:tc>
          <w:tcPr>
            <w:tcW w:w="3510" w:type="dxa"/>
            <w:vMerge w:val="restart"/>
          </w:tcPr>
          <w:p w:rsidR="00AC7D0C" w:rsidRDefault="003F51F4" w:rsidP="005A45A0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понятие</w:t>
            </w:r>
            <w:r w:rsidR="002D7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 основ</w:t>
            </w:r>
            <w:r w:rsidR="002D7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теоретических и практич</w:t>
            </w:r>
            <w:r w:rsidR="002D7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2D7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проблемах психологич</w:t>
            </w:r>
            <w:r w:rsidR="002D7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2D7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диагностики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C7D0C" w:rsidRDefault="00AC7D0C" w:rsidP="005A45A0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4A29" w:rsidRDefault="002D78AC" w:rsidP="005A45A0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Раскрыть специфику</w:t>
            </w:r>
            <w:r w:rsidR="00BE4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психоди</w:t>
            </w:r>
            <w:r w:rsidR="00BE4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BE4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гностики как отрасли прикла</w:t>
            </w:r>
            <w:r w:rsidR="00BE4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BE4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знания.</w:t>
            </w:r>
          </w:p>
          <w:p w:rsidR="00BE4A29" w:rsidRDefault="00BE4A29" w:rsidP="005A45A0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78AC" w:rsidRDefault="00BE4A29" w:rsidP="005A45A0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понятие о социокульту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особенностях прим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психодиагност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ки.</w:t>
            </w:r>
            <w:r w:rsidR="002D7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D78AC" w:rsidRDefault="002D78AC" w:rsidP="005A45A0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1AC1" w:rsidRPr="005A45A0" w:rsidRDefault="000964CA" w:rsidP="000964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этических норм в применении психодиагностики</w:t>
            </w:r>
          </w:p>
        </w:tc>
        <w:tc>
          <w:tcPr>
            <w:tcW w:w="3261" w:type="dxa"/>
          </w:tcPr>
          <w:p w:rsidR="00BE4A29" w:rsidRDefault="007A1AC1" w:rsidP="002D7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5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C7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78AC" w:rsidRDefault="00BE4A29" w:rsidP="002D7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D78AC">
              <w:rPr>
                <w:rFonts w:ascii="Times New Roman" w:hAnsi="Times New Roman" w:cs="Times New Roman"/>
                <w:sz w:val="24"/>
                <w:szCs w:val="24"/>
              </w:rPr>
              <w:t>основные социальные, культурные потребности, и</w:t>
            </w:r>
            <w:r w:rsidR="002D78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D78AC">
              <w:rPr>
                <w:rFonts w:ascii="Times New Roman" w:hAnsi="Times New Roman" w:cs="Times New Roman"/>
                <w:sz w:val="24"/>
                <w:szCs w:val="24"/>
              </w:rPr>
              <w:t>тере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 челов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ка;</w:t>
            </w:r>
            <w:r w:rsidR="002D7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1AC1" w:rsidRPr="005A45A0" w:rsidRDefault="002D78AC" w:rsidP="002D7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способы удовлетворения социальных и культурных потребн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стей</w:t>
            </w:r>
            <w:r w:rsidR="00C774A8" w:rsidRPr="00C774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0" w:type="dxa"/>
            <w:vMerge w:val="restart"/>
          </w:tcPr>
          <w:p w:rsidR="007A1AC1" w:rsidRPr="005A45A0" w:rsidRDefault="006C03CD" w:rsidP="005A4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ОК-4 – способность р</w:t>
            </w:r>
            <w:r w:rsidRPr="0047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7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ботать в команде, тол</w:t>
            </w:r>
            <w:r w:rsidRPr="0047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7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рантно воспринимать социальные, этнич</w:t>
            </w:r>
            <w:r w:rsidRPr="0047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7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ские, профессиональные и культурные различия</w:t>
            </w:r>
          </w:p>
        </w:tc>
      </w:tr>
      <w:tr w:rsidR="007A1AC1" w:rsidRPr="005A45A0" w:rsidTr="00181ABB">
        <w:trPr>
          <w:trHeight w:val="1305"/>
        </w:trPr>
        <w:tc>
          <w:tcPr>
            <w:tcW w:w="3510" w:type="dxa"/>
            <w:vMerge/>
          </w:tcPr>
          <w:p w:rsidR="007A1AC1" w:rsidRDefault="007A1AC1" w:rsidP="005A4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964CA" w:rsidRDefault="007A1AC1" w:rsidP="006C03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81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1AC1" w:rsidRDefault="000964CA" w:rsidP="000964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81AB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="006C03CD">
              <w:rPr>
                <w:rFonts w:ascii="Times New Roman" w:hAnsi="Times New Roman" w:cs="Times New Roman"/>
                <w:sz w:val="24"/>
                <w:szCs w:val="24"/>
              </w:rPr>
              <w:t>психодиагн</w:t>
            </w:r>
            <w:r w:rsidR="006C03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C03CD">
              <w:rPr>
                <w:rFonts w:ascii="Times New Roman" w:hAnsi="Times New Roman" w:cs="Times New Roman"/>
                <w:sz w:val="24"/>
                <w:szCs w:val="24"/>
              </w:rPr>
              <w:t>стику для получения знаний о психологических, социал</w:t>
            </w:r>
            <w:r w:rsidR="006C03C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6C03CD">
              <w:rPr>
                <w:rFonts w:ascii="Times New Roman" w:hAnsi="Times New Roman" w:cs="Times New Roman"/>
                <w:sz w:val="24"/>
                <w:szCs w:val="24"/>
              </w:rPr>
              <w:t>ных, культурных особенн</w:t>
            </w:r>
            <w:r w:rsidR="006C03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C03CD">
              <w:rPr>
                <w:rFonts w:ascii="Times New Roman" w:hAnsi="Times New Roman" w:cs="Times New Roman"/>
                <w:sz w:val="24"/>
                <w:szCs w:val="24"/>
              </w:rPr>
              <w:t>стях различных  к</w:t>
            </w:r>
            <w:r w:rsidR="006C03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C03CD">
              <w:rPr>
                <w:rFonts w:ascii="Times New Roman" w:hAnsi="Times New Roman" w:cs="Times New Roman"/>
                <w:sz w:val="24"/>
                <w:szCs w:val="24"/>
              </w:rPr>
              <w:t>тегорий получателей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64CA" w:rsidRPr="0074178D" w:rsidRDefault="000964CA" w:rsidP="000964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96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соблюдать этические но</w:t>
            </w:r>
            <w:r w:rsidRPr="00096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96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и нормативные требов</w:t>
            </w:r>
            <w:r w:rsidRPr="00096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96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в области психодиагн</w:t>
            </w:r>
            <w:r w:rsidRPr="00096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96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00" w:type="dxa"/>
            <w:vMerge/>
          </w:tcPr>
          <w:p w:rsidR="007A1AC1" w:rsidRPr="00AF5863" w:rsidRDefault="007A1AC1" w:rsidP="005A4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AC1" w:rsidRPr="005A45A0" w:rsidTr="0036571E">
        <w:trPr>
          <w:trHeight w:val="487"/>
        </w:trPr>
        <w:tc>
          <w:tcPr>
            <w:tcW w:w="3510" w:type="dxa"/>
            <w:vMerge/>
          </w:tcPr>
          <w:p w:rsidR="007A1AC1" w:rsidRDefault="007A1AC1" w:rsidP="005A4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77DDD" w:rsidRPr="0074178D" w:rsidRDefault="007A1AC1" w:rsidP="0036571E">
            <w:pPr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A1EE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Владеть</w:t>
            </w:r>
            <w:r w:rsidR="000A1EE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C03CD">
              <w:rPr>
                <w:rFonts w:ascii="Times New Roman" w:hAnsi="Times New Roman" w:cs="Times New Roman"/>
                <w:sz w:val="24"/>
                <w:szCs w:val="24"/>
              </w:rPr>
              <w:t xml:space="preserve">методами </w:t>
            </w:r>
            <w:r w:rsidR="0036571E">
              <w:rPr>
                <w:rFonts w:ascii="Times New Roman" w:hAnsi="Times New Roman" w:cs="Times New Roman"/>
                <w:sz w:val="24"/>
                <w:szCs w:val="24"/>
              </w:rPr>
              <w:t>психод</w:t>
            </w:r>
            <w:r w:rsidR="003657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6571E">
              <w:rPr>
                <w:rFonts w:ascii="Times New Roman" w:hAnsi="Times New Roman" w:cs="Times New Roman"/>
                <w:sz w:val="24"/>
                <w:szCs w:val="24"/>
              </w:rPr>
              <w:t>агностики этнических, пр</w:t>
            </w:r>
            <w:r w:rsidR="003657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6571E">
              <w:rPr>
                <w:rFonts w:ascii="Times New Roman" w:hAnsi="Times New Roman" w:cs="Times New Roman"/>
                <w:sz w:val="24"/>
                <w:szCs w:val="24"/>
              </w:rPr>
              <w:t>фессиональных и культу</w:t>
            </w:r>
            <w:r w:rsidR="003657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6571E">
              <w:rPr>
                <w:rFonts w:ascii="Times New Roman" w:hAnsi="Times New Roman" w:cs="Times New Roman"/>
                <w:sz w:val="24"/>
                <w:szCs w:val="24"/>
              </w:rPr>
              <w:t>ных различий людей</w:t>
            </w:r>
            <w:r w:rsidR="00B77D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0" w:type="dxa"/>
            <w:vMerge/>
          </w:tcPr>
          <w:p w:rsidR="007A1AC1" w:rsidRPr="00AF5863" w:rsidRDefault="007A1AC1" w:rsidP="005A4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02F" w:rsidRPr="005A45A0" w:rsidTr="008D25BC">
        <w:trPr>
          <w:trHeight w:val="768"/>
        </w:trPr>
        <w:tc>
          <w:tcPr>
            <w:tcW w:w="3510" w:type="dxa"/>
            <w:vMerge w:val="restart"/>
          </w:tcPr>
          <w:p w:rsidR="00B77DDD" w:rsidRDefault="006C03CD" w:rsidP="0098302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адекватные представления о роли и месте </w:t>
            </w:r>
            <w:r w:rsidR="00B77DDD">
              <w:rPr>
                <w:rFonts w:ascii="Times New Roman" w:hAnsi="Times New Roman" w:cs="Times New Roman"/>
                <w:sz w:val="24"/>
                <w:szCs w:val="24"/>
              </w:rPr>
              <w:t xml:space="preserve">психодиагностических методов </w:t>
            </w:r>
            <w:r w:rsidR="00B77DDD" w:rsidRPr="0047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процессе сервисной деятел</w:t>
            </w:r>
            <w:r w:rsidR="00B77DDD" w:rsidRPr="0047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="00B77DDD" w:rsidRPr="0047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  <w:r w:rsidR="00B77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77DDD" w:rsidRDefault="00B77DDD" w:rsidP="0098302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302F" w:rsidRDefault="00B77DDD" w:rsidP="00983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наиболее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вестными и качественными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тодиками психодиагностики.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7DDD" w:rsidRDefault="00B77DDD" w:rsidP="00983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DDD" w:rsidRPr="000A1EE4" w:rsidRDefault="00B77DDD" w:rsidP="000964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8D25BC" w:rsidRDefault="008D25BC" w:rsidP="0098302F">
            <w:pPr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</w:p>
          <w:p w:rsidR="000964CA" w:rsidRDefault="008D25BC" w:rsidP="003F51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964CA">
              <w:rPr>
                <w:rFonts w:ascii="Times New Roman" w:hAnsi="Times New Roman" w:cs="Times New Roman"/>
                <w:sz w:val="24"/>
                <w:szCs w:val="24"/>
              </w:rPr>
              <w:t>основные понятия, катег</w:t>
            </w:r>
            <w:r w:rsidR="000964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964CA">
              <w:rPr>
                <w:rFonts w:ascii="Times New Roman" w:hAnsi="Times New Roman" w:cs="Times New Roman"/>
                <w:sz w:val="24"/>
                <w:szCs w:val="24"/>
              </w:rPr>
              <w:t>рии, психодиагн</w:t>
            </w:r>
            <w:r w:rsidR="000964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964CA">
              <w:rPr>
                <w:rFonts w:ascii="Times New Roman" w:hAnsi="Times New Roman" w:cs="Times New Roman"/>
                <w:sz w:val="24"/>
                <w:szCs w:val="24"/>
              </w:rPr>
              <w:t>стики;</w:t>
            </w:r>
          </w:p>
          <w:p w:rsidR="0098302F" w:rsidRPr="005A45A0" w:rsidRDefault="000964CA" w:rsidP="00FD7A88">
            <w:pPr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D7A88">
              <w:rPr>
                <w:rFonts w:ascii="Times New Roman" w:hAnsi="Times New Roman" w:cs="Times New Roman"/>
                <w:sz w:val="24"/>
                <w:szCs w:val="24"/>
              </w:rPr>
              <w:t>основные методы исслед</w:t>
            </w:r>
            <w:r w:rsidR="00FD7A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D7A88">
              <w:rPr>
                <w:rFonts w:ascii="Times New Roman" w:hAnsi="Times New Roman" w:cs="Times New Roman"/>
                <w:sz w:val="24"/>
                <w:szCs w:val="24"/>
              </w:rPr>
              <w:t>вания личности.</w:t>
            </w:r>
            <w:r w:rsidR="00B77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  <w:vMerge w:val="restart"/>
          </w:tcPr>
          <w:p w:rsidR="0098302F" w:rsidRPr="00AD4999" w:rsidRDefault="006C03CD" w:rsidP="005A4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ПК-9 – способность в</w:t>
            </w:r>
            <w:r w:rsidRPr="0047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47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делять и учитывать о</w:t>
            </w:r>
            <w:r w:rsidRPr="0047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7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новные психологические особенности потребит</w:t>
            </w:r>
            <w:r w:rsidRPr="0047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7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в процессе сервисной деятельности</w:t>
            </w:r>
          </w:p>
        </w:tc>
      </w:tr>
      <w:tr w:rsidR="008D25BC" w:rsidRPr="005A45A0" w:rsidTr="0036571E">
        <w:trPr>
          <w:trHeight w:val="1373"/>
        </w:trPr>
        <w:tc>
          <w:tcPr>
            <w:tcW w:w="3510" w:type="dxa"/>
            <w:vMerge/>
          </w:tcPr>
          <w:p w:rsidR="008D25BC" w:rsidRPr="000A1EE4" w:rsidRDefault="008D25BC" w:rsidP="0098302F">
            <w:pPr>
              <w:ind w:firstLine="0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261" w:type="dxa"/>
          </w:tcPr>
          <w:p w:rsidR="008D25BC" w:rsidRDefault="008D25BC" w:rsidP="00983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D25BC" w:rsidRDefault="008D25BC" w:rsidP="0036571E">
            <w:pPr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964CA" w:rsidRPr="00096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психодиагн</w:t>
            </w:r>
            <w:r w:rsidR="000964CA" w:rsidRPr="00096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0964CA" w:rsidRPr="00096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</w:t>
            </w:r>
            <w:r w:rsidR="00096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ческие методики изуч</w:t>
            </w:r>
            <w:r w:rsidR="00096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096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 </w:t>
            </w:r>
            <w:r w:rsidR="000964CA" w:rsidRPr="00096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личности для реализ</w:t>
            </w:r>
            <w:r w:rsidR="000964CA" w:rsidRPr="00096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0964CA" w:rsidRPr="00096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 практических з</w:t>
            </w:r>
            <w:r w:rsidR="000964CA" w:rsidRPr="00096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0964CA" w:rsidRPr="00096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дач</w:t>
            </w:r>
            <w:r w:rsidR="00365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00" w:type="dxa"/>
            <w:vMerge/>
          </w:tcPr>
          <w:p w:rsidR="008D25BC" w:rsidRPr="00AD4999" w:rsidRDefault="008D25BC" w:rsidP="005A4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02F" w:rsidRPr="005A45A0" w:rsidTr="00CC43FF">
        <w:trPr>
          <w:trHeight w:val="600"/>
        </w:trPr>
        <w:tc>
          <w:tcPr>
            <w:tcW w:w="3510" w:type="dxa"/>
            <w:vMerge/>
          </w:tcPr>
          <w:p w:rsidR="0098302F" w:rsidRPr="000A1EE4" w:rsidRDefault="0098302F" w:rsidP="0098302F">
            <w:pPr>
              <w:ind w:firstLine="0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261" w:type="dxa"/>
          </w:tcPr>
          <w:p w:rsidR="0098302F" w:rsidRPr="0074178D" w:rsidRDefault="0098302F" w:rsidP="00B344BC">
            <w:pPr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30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Владеть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F51F4" w:rsidRPr="003F51F4">
              <w:rPr>
                <w:rFonts w:ascii="Times New Roman" w:hAnsi="Times New Roman" w:cs="Times New Roman"/>
                <w:sz w:val="24"/>
                <w:szCs w:val="24"/>
              </w:rPr>
              <w:t>основными  мет</w:t>
            </w:r>
            <w:r w:rsidR="003F51F4" w:rsidRPr="003F51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F51F4" w:rsidRPr="003F51F4">
              <w:rPr>
                <w:rFonts w:ascii="Times New Roman" w:hAnsi="Times New Roman" w:cs="Times New Roman"/>
                <w:sz w:val="24"/>
                <w:szCs w:val="24"/>
              </w:rPr>
              <w:t xml:space="preserve">дами  </w:t>
            </w:r>
            <w:r w:rsidR="000964CA">
              <w:rPr>
                <w:rFonts w:ascii="Times New Roman" w:hAnsi="Times New Roman" w:cs="Times New Roman"/>
                <w:sz w:val="24"/>
                <w:szCs w:val="24"/>
              </w:rPr>
              <w:t>психодиагностики</w:t>
            </w:r>
            <w:r w:rsidR="00B344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964C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0964C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964CA">
              <w:rPr>
                <w:rFonts w:ascii="Times New Roman" w:hAnsi="Times New Roman" w:cs="Times New Roman"/>
                <w:sz w:val="24"/>
                <w:szCs w:val="24"/>
              </w:rPr>
              <w:t>работки и интерпретации п</w:t>
            </w:r>
            <w:r w:rsidR="000964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964CA">
              <w:rPr>
                <w:rFonts w:ascii="Times New Roman" w:hAnsi="Times New Roman" w:cs="Times New Roman"/>
                <w:sz w:val="24"/>
                <w:szCs w:val="24"/>
              </w:rPr>
              <w:t>лученных данных</w:t>
            </w:r>
            <w:r w:rsidR="00D41A20" w:rsidRPr="00D41A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0" w:type="dxa"/>
            <w:vMerge/>
          </w:tcPr>
          <w:p w:rsidR="0098302F" w:rsidRPr="00AD4999" w:rsidRDefault="0098302F" w:rsidP="005A4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43FF" w:rsidRPr="00CC43FF" w:rsidRDefault="00CC43FF" w:rsidP="00CC43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3FF">
        <w:rPr>
          <w:rFonts w:ascii="Times New Roman" w:hAnsi="Times New Roman" w:cs="Times New Roman"/>
          <w:sz w:val="28"/>
          <w:szCs w:val="28"/>
          <w:u w:val="single"/>
        </w:rPr>
        <w:t>Контроль результатов освоения дисциплины</w:t>
      </w:r>
      <w:r w:rsidRPr="00CC43FF">
        <w:rPr>
          <w:rFonts w:ascii="Times New Roman" w:hAnsi="Times New Roman" w:cs="Times New Roman"/>
          <w:sz w:val="28"/>
          <w:szCs w:val="28"/>
        </w:rPr>
        <w:t>. В процессе изучения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3FF">
        <w:rPr>
          <w:rFonts w:ascii="Times New Roman" w:hAnsi="Times New Roman" w:cs="Times New Roman"/>
          <w:sz w:val="28"/>
          <w:szCs w:val="28"/>
        </w:rPr>
        <w:t>об</w:t>
      </w:r>
      <w:r w:rsidRPr="00CC43FF">
        <w:rPr>
          <w:rFonts w:ascii="Times New Roman" w:hAnsi="Times New Roman" w:cs="Times New Roman"/>
          <w:sz w:val="28"/>
          <w:szCs w:val="28"/>
        </w:rPr>
        <w:t>у</w:t>
      </w:r>
      <w:r w:rsidRPr="00CC43FF">
        <w:rPr>
          <w:rFonts w:ascii="Times New Roman" w:hAnsi="Times New Roman" w:cs="Times New Roman"/>
          <w:sz w:val="28"/>
          <w:szCs w:val="28"/>
        </w:rPr>
        <w:t>чающимися дисциплины предполагается использовать 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3FF">
        <w:rPr>
          <w:rFonts w:ascii="Times New Roman" w:hAnsi="Times New Roman" w:cs="Times New Roman"/>
          <w:sz w:val="28"/>
          <w:szCs w:val="28"/>
        </w:rPr>
        <w:t>методы текущего контроля успеваемости: выполнение практических работ,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3FF">
        <w:rPr>
          <w:rFonts w:ascii="Times New Roman" w:hAnsi="Times New Roman" w:cs="Times New Roman"/>
          <w:sz w:val="28"/>
          <w:szCs w:val="28"/>
        </w:rPr>
        <w:t>подг</w:t>
      </w:r>
      <w:r w:rsidRPr="00CC43FF">
        <w:rPr>
          <w:rFonts w:ascii="Times New Roman" w:hAnsi="Times New Roman" w:cs="Times New Roman"/>
          <w:sz w:val="28"/>
          <w:szCs w:val="28"/>
        </w:rPr>
        <w:t>о</w:t>
      </w:r>
      <w:r w:rsidRPr="00CC43FF">
        <w:rPr>
          <w:rFonts w:ascii="Times New Roman" w:hAnsi="Times New Roman" w:cs="Times New Roman"/>
          <w:sz w:val="28"/>
          <w:szCs w:val="28"/>
        </w:rPr>
        <w:t>товка к семинарам, посещение лекций, написание рефератов и т.д.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3FF">
        <w:rPr>
          <w:rFonts w:ascii="Times New Roman" w:hAnsi="Times New Roman" w:cs="Times New Roman"/>
          <w:sz w:val="28"/>
          <w:szCs w:val="28"/>
        </w:rPr>
        <w:t>око</w:t>
      </w:r>
      <w:r w:rsidRPr="00CC43FF">
        <w:rPr>
          <w:rFonts w:ascii="Times New Roman" w:hAnsi="Times New Roman" w:cs="Times New Roman"/>
          <w:sz w:val="28"/>
          <w:szCs w:val="28"/>
        </w:rPr>
        <w:t>н</w:t>
      </w:r>
      <w:r w:rsidRPr="00CC43FF">
        <w:rPr>
          <w:rFonts w:ascii="Times New Roman" w:hAnsi="Times New Roman" w:cs="Times New Roman"/>
          <w:sz w:val="28"/>
          <w:szCs w:val="28"/>
        </w:rPr>
        <w:t xml:space="preserve">чанию изучения дисциплины проводится </w:t>
      </w:r>
      <w:proofErr w:type="spellStart"/>
      <w:r w:rsidR="00921994">
        <w:rPr>
          <w:rFonts w:ascii="Times New Roman" w:hAnsi="Times New Roman" w:cs="Times New Roman"/>
          <w:sz w:val="28"/>
          <w:szCs w:val="28"/>
        </w:rPr>
        <w:t>зачет</w:t>
      </w:r>
      <w:proofErr w:type="spellEnd"/>
      <w:r w:rsidRPr="00CC43F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C43FF">
        <w:rPr>
          <w:rFonts w:ascii="Times New Roman" w:hAnsi="Times New Roman" w:cs="Times New Roman"/>
          <w:sz w:val="28"/>
          <w:szCs w:val="28"/>
        </w:rPr>
        <w:t>Оценочные средства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3FF">
        <w:rPr>
          <w:rFonts w:ascii="Times New Roman" w:hAnsi="Times New Roman" w:cs="Times New Roman"/>
          <w:sz w:val="28"/>
          <w:szCs w:val="28"/>
        </w:rPr>
        <w:t>резул</w:t>
      </w:r>
      <w:r w:rsidRPr="00CC43FF">
        <w:rPr>
          <w:rFonts w:ascii="Times New Roman" w:hAnsi="Times New Roman" w:cs="Times New Roman"/>
          <w:sz w:val="28"/>
          <w:szCs w:val="28"/>
        </w:rPr>
        <w:t>ь</w:t>
      </w:r>
      <w:r w:rsidRPr="00CC43FF">
        <w:rPr>
          <w:rFonts w:ascii="Times New Roman" w:hAnsi="Times New Roman" w:cs="Times New Roman"/>
          <w:sz w:val="28"/>
          <w:szCs w:val="28"/>
        </w:rPr>
        <w:t xml:space="preserve">татов освоения дисциплины (вопросы к </w:t>
      </w:r>
      <w:proofErr w:type="spellStart"/>
      <w:r w:rsidR="00921994">
        <w:rPr>
          <w:rFonts w:ascii="Times New Roman" w:hAnsi="Times New Roman" w:cs="Times New Roman"/>
          <w:sz w:val="28"/>
          <w:szCs w:val="28"/>
        </w:rPr>
        <w:t>зачет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CC43FF">
        <w:rPr>
          <w:rFonts w:ascii="Times New Roman" w:hAnsi="Times New Roman" w:cs="Times New Roman"/>
          <w:sz w:val="28"/>
          <w:szCs w:val="28"/>
        </w:rPr>
        <w:t>, итоговый тест),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3FF">
        <w:rPr>
          <w:rFonts w:ascii="Times New Roman" w:hAnsi="Times New Roman" w:cs="Times New Roman"/>
          <w:sz w:val="28"/>
          <w:szCs w:val="28"/>
        </w:rPr>
        <w:t>критерии оценки выполнения заданий представлены в разделе «Фонды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3FF">
        <w:rPr>
          <w:rFonts w:ascii="Times New Roman" w:hAnsi="Times New Roman" w:cs="Times New Roman"/>
          <w:sz w:val="28"/>
          <w:szCs w:val="28"/>
        </w:rPr>
        <w:t>оценочных  средств  для  проведения  промежуточной  аттестации 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3FF">
        <w:rPr>
          <w:rFonts w:ascii="Times New Roman" w:hAnsi="Times New Roman" w:cs="Times New Roman"/>
          <w:sz w:val="28"/>
          <w:szCs w:val="28"/>
        </w:rPr>
        <w:t>дисциплине «</w:t>
      </w:r>
      <w:r w:rsidR="00972B33">
        <w:rPr>
          <w:rFonts w:ascii="Times New Roman" w:hAnsi="Times New Roman" w:cs="Times New Roman"/>
          <w:sz w:val="28"/>
          <w:szCs w:val="28"/>
        </w:rPr>
        <w:t>Пс</w:t>
      </w:r>
      <w:r w:rsidR="00972B33">
        <w:rPr>
          <w:rFonts w:ascii="Times New Roman" w:hAnsi="Times New Roman" w:cs="Times New Roman"/>
          <w:sz w:val="28"/>
          <w:szCs w:val="28"/>
        </w:rPr>
        <w:t>и</w:t>
      </w:r>
      <w:r w:rsidR="00972B33">
        <w:rPr>
          <w:rFonts w:ascii="Times New Roman" w:hAnsi="Times New Roman" w:cs="Times New Roman"/>
          <w:sz w:val="28"/>
          <w:szCs w:val="28"/>
        </w:rPr>
        <w:t>ходиагностика в социально-культурном сервисе</w:t>
      </w:r>
      <w:r w:rsidRPr="00CC43FF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5A45A0" w:rsidRDefault="00CC43FF" w:rsidP="00CC43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3FF">
        <w:rPr>
          <w:rFonts w:ascii="Times New Roman" w:hAnsi="Times New Roman" w:cs="Times New Roman"/>
          <w:sz w:val="28"/>
          <w:szCs w:val="28"/>
        </w:rPr>
        <w:t>При освоении дисциплины «</w:t>
      </w:r>
      <w:r w:rsidR="00972B33">
        <w:rPr>
          <w:rFonts w:ascii="Times New Roman" w:hAnsi="Times New Roman" w:cs="Times New Roman"/>
          <w:sz w:val="28"/>
          <w:szCs w:val="28"/>
        </w:rPr>
        <w:t>Психодиагностика в социально-культурном сервисе</w:t>
      </w:r>
      <w:r w:rsidRPr="00CC43FF">
        <w:rPr>
          <w:rFonts w:ascii="Times New Roman" w:hAnsi="Times New Roman" w:cs="Times New Roman"/>
          <w:sz w:val="28"/>
          <w:szCs w:val="28"/>
        </w:rPr>
        <w:t>» используются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3FF">
        <w:rPr>
          <w:rFonts w:ascii="Times New Roman" w:hAnsi="Times New Roman" w:cs="Times New Roman"/>
          <w:sz w:val="28"/>
          <w:szCs w:val="28"/>
        </w:rPr>
        <w:t>интерактивные технологии (дискуссия, проблемный семинар), рефлексивные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3FF">
        <w:rPr>
          <w:rFonts w:ascii="Times New Roman" w:hAnsi="Times New Roman" w:cs="Times New Roman"/>
          <w:sz w:val="28"/>
          <w:szCs w:val="28"/>
        </w:rPr>
        <w:t>методы обучения; рейтинговая система оценки учебных д</w:t>
      </w:r>
      <w:r w:rsidRPr="00CC43FF">
        <w:rPr>
          <w:rFonts w:ascii="Times New Roman" w:hAnsi="Times New Roman" w:cs="Times New Roman"/>
          <w:sz w:val="28"/>
          <w:szCs w:val="28"/>
        </w:rPr>
        <w:t>о</w:t>
      </w:r>
      <w:r w:rsidRPr="00CC43FF">
        <w:rPr>
          <w:rFonts w:ascii="Times New Roman" w:hAnsi="Times New Roman" w:cs="Times New Roman"/>
          <w:sz w:val="28"/>
          <w:szCs w:val="28"/>
        </w:rPr>
        <w:t>стижений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3FF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476BE5" w:rsidRDefault="00476BE5" w:rsidP="00CC4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7D0C" w:rsidRDefault="00AC7D0C" w:rsidP="00476BE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36BE" w:rsidRDefault="003236BE" w:rsidP="00476BE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5AD6" w:rsidRDefault="00E75AD6" w:rsidP="00476BE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5AD6" w:rsidRDefault="00E75AD6" w:rsidP="00476BE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5AD6" w:rsidRDefault="00E75AD6" w:rsidP="00476BE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36BE" w:rsidRDefault="003236BE" w:rsidP="003236BE">
      <w:pPr>
        <w:pStyle w:val="11"/>
        <w:ind w:right="283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Лист согласования рабочей программы дисциплины с другими дисциплинами образовательной программы</w:t>
      </w:r>
    </w:p>
    <w:p w:rsidR="003236BE" w:rsidRDefault="003236BE" w:rsidP="003236BE">
      <w:pPr>
        <w:pStyle w:val="11"/>
        <w:ind w:right="283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2016/ 2017 учебный год</w:t>
      </w:r>
    </w:p>
    <w:p w:rsidR="003236BE" w:rsidRDefault="003236BE" w:rsidP="003236BE">
      <w:pPr>
        <w:pStyle w:val="11"/>
        <w:ind w:right="283" w:firstLine="567"/>
        <w:jc w:val="center"/>
        <w:rPr>
          <w:sz w:val="28"/>
          <w:szCs w:val="28"/>
        </w:rPr>
      </w:pPr>
    </w:p>
    <w:tbl>
      <w:tblPr>
        <w:tblW w:w="9744" w:type="dxa"/>
        <w:tblLayout w:type="fixed"/>
        <w:tblLook w:val="04A0" w:firstRow="1" w:lastRow="0" w:firstColumn="1" w:lastColumn="0" w:noHBand="0" w:noVBand="1"/>
      </w:tblPr>
      <w:tblGrid>
        <w:gridCol w:w="2700"/>
        <w:gridCol w:w="2369"/>
        <w:gridCol w:w="2408"/>
        <w:gridCol w:w="2267"/>
      </w:tblGrid>
      <w:tr w:rsidR="003236BE" w:rsidTr="002D78AC">
        <w:trPr>
          <w:cantSplit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36BE" w:rsidRDefault="003236BE" w:rsidP="002D78AC">
            <w:pPr>
              <w:pStyle w:val="11"/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дисциплин, изучение которых опирается на данную дисциплину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36BE" w:rsidRDefault="003236BE" w:rsidP="002D78AC">
            <w:pPr>
              <w:pStyle w:val="11"/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Кафедра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36BE" w:rsidRDefault="003236BE" w:rsidP="002D78AC">
            <w:pPr>
              <w:pStyle w:val="11"/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Предложения об изменениях в пропорциях материала, порядка изложения и т.д.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36BE" w:rsidRDefault="003236BE" w:rsidP="002D78AC">
            <w:pPr>
              <w:pStyle w:val="11"/>
              <w:tabs>
                <w:tab w:val="left" w:pos="2043"/>
              </w:tabs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Принятое решение  (протокол №, дата) кафедрой, разработавшей программу</w:t>
            </w:r>
          </w:p>
        </w:tc>
      </w:tr>
      <w:tr w:rsidR="003236BE" w:rsidTr="002D78AC">
        <w:trPr>
          <w:cantSplit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36BE" w:rsidRDefault="009A6366" w:rsidP="002D78AC">
            <w:pPr>
              <w:pStyle w:val="11"/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Культурология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36BE" w:rsidRDefault="003236BE" w:rsidP="002D78AC">
            <w:pPr>
              <w:pStyle w:val="11"/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Социальной педагогики и социальной работы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6BE" w:rsidRDefault="003236BE" w:rsidP="002D78AC">
            <w:pPr>
              <w:pStyle w:val="11"/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6BE" w:rsidRDefault="003236BE" w:rsidP="002D78AC">
            <w:pPr>
              <w:pStyle w:val="11"/>
              <w:tabs>
                <w:tab w:val="left" w:pos="2043"/>
              </w:tabs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изменений</w:t>
            </w:r>
          </w:p>
          <w:p w:rsidR="003236BE" w:rsidRDefault="003236BE" w:rsidP="002D78AC">
            <w:pPr>
              <w:pStyle w:val="11"/>
              <w:tabs>
                <w:tab w:val="left" w:pos="2043"/>
              </w:tabs>
              <w:ind w:right="283"/>
              <w:jc w:val="center"/>
              <w:rPr>
                <w:sz w:val="28"/>
                <w:szCs w:val="28"/>
              </w:rPr>
            </w:pPr>
          </w:p>
        </w:tc>
      </w:tr>
      <w:tr w:rsidR="003236BE" w:rsidTr="002D78AC">
        <w:trPr>
          <w:cantSplit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36BE" w:rsidRDefault="009A6366" w:rsidP="002D78AC">
            <w:pPr>
              <w:pStyle w:val="11"/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Этнография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36BE" w:rsidRDefault="003236BE" w:rsidP="002D78AC">
            <w:pPr>
              <w:pStyle w:val="11"/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Социальной педагогики и социальной работы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6BE" w:rsidRDefault="003236BE" w:rsidP="002D78AC">
            <w:pPr>
              <w:pStyle w:val="11"/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6BE" w:rsidRDefault="003236BE" w:rsidP="002D78AC">
            <w:pPr>
              <w:pStyle w:val="11"/>
              <w:tabs>
                <w:tab w:val="left" w:pos="2043"/>
              </w:tabs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изменений</w:t>
            </w:r>
          </w:p>
          <w:p w:rsidR="003236BE" w:rsidRDefault="003236BE" w:rsidP="002D78AC">
            <w:pPr>
              <w:pStyle w:val="11"/>
              <w:tabs>
                <w:tab w:val="left" w:pos="2043"/>
              </w:tabs>
              <w:ind w:right="283"/>
              <w:jc w:val="center"/>
              <w:rPr>
                <w:sz w:val="28"/>
                <w:szCs w:val="28"/>
              </w:rPr>
            </w:pPr>
          </w:p>
          <w:p w:rsidR="003236BE" w:rsidRDefault="003236BE" w:rsidP="002D78AC">
            <w:pPr>
              <w:pStyle w:val="11"/>
              <w:tabs>
                <w:tab w:val="left" w:pos="2043"/>
              </w:tabs>
              <w:ind w:right="283"/>
              <w:jc w:val="center"/>
              <w:rPr>
                <w:sz w:val="28"/>
                <w:szCs w:val="28"/>
              </w:rPr>
            </w:pPr>
          </w:p>
          <w:p w:rsidR="003236BE" w:rsidRDefault="003236BE" w:rsidP="002D78AC">
            <w:pPr>
              <w:pStyle w:val="11"/>
              <w:tabs>
                <w:tab w:val="left" w:pos="2043"/>
              </w:tabs>
              <w:ind w:right="283"/>
              <w:jc w:val="center"/>
              <w:rPr>
                <w:sz w:val="28"/>
                <w:szCs w:val="28"/>
              </w:rPr>
            </w:pPr>
          </w:p>
        </w:tc>
      </w:tr>
      <w:tr w:rsidR="003236BE" w:rsidTr="002D78AC">
        <w:trPr>
          <w:cantSplit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36BE" w:rsidRDefault="009A6366" w:rsidP="002D78AC">
            <w:pPr>
              <w:pStyle w:val="11"/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Социология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36BE" w:rsidRDefault="003236BE" w:rsidP="002D78AC">
            <w:pPr>
              <w:pStyle w:val="11"/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Социальной педагогики и социальной работы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6BE" w:rsidRDefault="003236BE" w:rsidP="002D78AC">
            <w:pPr>
              <w:pStyle w:val="11"/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6BE" w:rsidRDefault="003236BE" w:rsidP="002D78AC">
            <w:pPr>
              <w:pStyle w:val="11"/>
              <w:tabs>
                <w:tab w:val="left" w:pos="2043"/>
              </w:tabs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изменений</w:t>
            </w:r>
          </w:p>
          <w:p w:rsidR="003236BE" w:rsidRDefault="003236BE" w:rsidP="002D78AC">
            <w:pPr>
              <w:pStyle w:val="11"/>
              <w:tabs>
                <w:tab w:val="left" w:pos="2043"/>
              </w:tabs>
              <w:ind w:right="283"/>
              <w:jc w:val="center"/>
              <w:rPr>
                <w:sz w:val="28"/>
                <w:szCs w:val="28"/>
              </w:rPr>
            </w:pPr>
          </w:p>
          <w:p w:rsidR="003236BE" w:rsidRDefault="003236BE" w:rsidP="002D78AC">
            <w:pPr>
              <w:pStyle w:val="11"/>
              <w:tabs>
                <w:tab w:val="left" w:pos="2043"/>
              </w:tabs>
              <w:ind w:right="283"/>
              <w:jc w:val="center"/>
              <w:rPr>
                <w:sz w:val="28"/>
                <w:szCs w:val="28"/>
              </w:rPr>
            </w:pPr>
          </w:p>
          <w:p w:rsidR="003236BE" w:rsidRDefault="003236BE" w:rsidP="002D78AC">
            <w:pPr>
              <w:pStyle w:val="11"/>
              <w:tabs>
                <w:tab w:val="left" w:pos="2043"/>
              </w:tabs>
              <w:ind w:right="283"/>
              <w:jc w:val="center"/>
              <w:rPr>
                <w:sz w:val="28"/>
                <w:szCs w:val="28"/>
              </w:rPr>
            </w:pPr>
          </w:p>
        </w:tc>
      </w:tr>
    </w:tbl>
    <w:p w:rsidR="003236BE" w:rsidRDefault="003236BE" w:rsidP="003236BE">
      <w:pPr>
        <w:ind w:right="283" w:firstLine="708"/>
        <w:rPr>
          <w:b/>
          <w:i/>
          <w:sz w:val="28"/>
          <w:szCs w:val="28"/>
        </w:rPr>
      </w:pPr>
    </w:p>
    <w:p w:rsidR="003236BE" w:rsidRDefault="003236BE" w:rsidP="003236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36BE" w:rsidRDefault="003236BE" w:rsidP="003236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36BE" w:rsidRDefault="003236BE" w:rsidP="003236BE">
      <w:pPr>
        <w:suppressAutoHyphens/>
        <w:ind w:left="360" w:firstLine="348"/>
        <w:rPr>
          <w:sz w:val="28"/>
          <w:szCs w:val="28"/>
          <w:lang w:eastAsia="ar-SA"/>
        </w:rPr>
      </w:pPr>
    </w:p>
    <w:p w:rsidR="003236BE" w:rsidRDefault="003236BE" w:rsidP="003236BE">
      <w:pPr>
        <w:suppressAutoHyphens/>
        <w:ind w:left="360" w:firstLine="348"/>
        <w:rPr>
          <w:sz w:val="28"/>
          <w:szCs w:val="28"/>
          <w:lang w:eastAsia="ar-SA"/>
        </w:rPr>
      </w:pPr>
    </w:p>
    <w:p w:rsidR="003236BE" w:rsidRPr="00CE3D00" w:rsidRDefault="003236BE" w:rsidP="003236BE">
      <w:pPr>
        <w:suppressAutoHyphens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 w:rsidRPr="00CE3D00">
        <w:rPr>
          <w:rFonts w:ascii="Times New Roman" w:hAnsi="Times New Roman" w:cs="Times New Roman"/>
          <w:sz w:val="28"/>
          <w:szCs w:val="28"/>
          <w:lang w:eastAsia="ar-SA"/>
        </w:rPr>
        <w:t>Зав</w:t>
      </w:r>
      <w:proofErr w:type="gramStart"/>
      <w:r w:rsidRPr="00CE3D00">
        <w:rPr>
          <w:rFonts w:ascii="Times New Roman" w:hAnsi="Times New Roman" w:cs="Times New Roman"/>
          <w:sz w:val="28"/>
          <w:szCs w:val="28"/>
          <w:lang w:eastAsia="ar-SA"/>
        </w:rPr>
        <w:t>.к</w:t>
      </w:r>
      <w:proofErr w:type="gramEnd"/>
      <w:r w:rsidRPr="00CE3D00">
        <w:rPr>
          <w:rFonts w:ascii="Times New Roman" w:hAnsi="Times New Roman" w:cs="Times New Roman"/>
          <w:sz w:val="28"/>
          <w:szCs w:val="28"/>
          <w:lang w:eastAsia="ar-SA"/>
        </w:rPr>
        <w:t>афедрой</w:t>
      </w:r>
      <w:proofErr w:type="spellEnd"/>
      <w:r w:rsidRPr="00CE3D00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</w:t>
      </w:r>
      <w:r w:rsidRPr="00CE3D00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597734D" wp14:editId="0E2F18AF">
            <wp:extent cx="1074420" cy="4343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3D00">
        <w:rPr>
          <w:rFonts w:ascii="Times New Roman" w:hAnsi="Times New Roman" w:cs="Times New Roman"/>
          <w:noProof/>
        </w:rPr>
        <w:t xml:space="preserve">                                           </w:t>
      </w:r>
      <w:r w:rsidRPr="00CE3D00">
        <w:rPr>
          <w:rFonts w:ascii="Times New Roman" w:hAnsi="Times New Roman" w:cs="Times New Roman"/>
          <w:sz w:val="28"/>
          <w:szCs w:val="28"/>
          <w:lang w:eastAsia="ar-SA"/>
        </w:rPr>
        <w:t xml:space="preserve">Т.В. </w:t>
      </w:r>
      <w:proofErr w:type="spellStart"/>
      <w:r w:rsidRPr="00CE3D00">
        <w:rPr>
          <w:rFonts w:ascii="Times New Roman" w:hAnsi="Times New Roman" w:cs="Times New Roman"/>
          <w:sz w:val="28"/>
          <w:szCs w:val="28"/>
          <w:lang w:eastAsia="ar-SA"/>
        </w:rPr>
        <w:t>Фуряева</w:t>
      </w:r>
      <w:proofErr w:type="spellEnd"/>
    </w:p>
    <w:p w:rsidR="003236BE" w:rsidRPr="00CE3D00" w:rsidRDefault="003236BE" w:rsidP="003236BE">
      <w:pPr>
        <w:suppressAutoHyphens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</w:t>
      </w:r>
      <w:r w:rsidRPr="00CE3D00">
        <w:rPr>
          <w:rFonts w:ascii="Times New Roman" w:hAnsi="Times New Roman" w:cs="Times New Roman"/>
          <w:sz w:val="28"/>
          <w:szCs w:val="28"/>
          <w:lang w:eastAsia="ar-SA"/>
        </w:rPr>
        <w:t xml:space="preserve">Председатель НМСС                            </w:t>
      </w:r>
      <w:r w:rsidRPr="00CE3D00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FD29E88" wp14:editId="0E18A0A6">
            <wp:extent cx="716280" cy="373380"/>
            <wp:effectExtent l="0" t="0" r="762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3D00">
        <w:rPr>
          <w:rFonts w:ascii="Times New Roman" w:hAnsi="Times New Roman" w:cs="Times New Roman"/>
          <w:noProof/>
        </w:rPr>
        <w:t xml:space="preserve">                        </w:t>
      </w:r>
      <w:r w:rsidRPr="00CE3D00">
        <w:rPr>
          <w:rFonts w:ascii="Times New Roman" w:hAnsi="Times New Roman" w:cs="Times New Roman"/>
          <w:sz w:val="28"/>
          <w:szCs w:val="28"/>
          <w:lang w:eastAsia="ar-SA"/>
        </w:rPr>
        <w:t xml:space="preserve">Е.П. </w:t>
      </w:r>
      <w:proofErr w:type="spellStart"/>
      <w:r w:rsidRPr="00CE3D00">
        <w:rPr>
          <w:rFonts w:ascii="Times New Roman" w:hAnsi="Times New Roman" w:cs="Times New Roman"/>
          <w:sz w:val="28"/>
          <w:szCs w:val="28"/>
          <w:lang w:eastAsia="ar-SA"/>
        </w:rPr>
        <w:t>Кунстман</w:t>
      </w:r>
      <w:proofErr w:type="spellEnd"/>
    </w:p>
    <w:p w:rsidR="003236BE" w:rsidRDefault="003236BE" w:rsidP="003236BE">
      <w:pPr>
        <w:suppressAutoHyphens/>
        <w:ind w:left="360" w:firstLine="348"/>
        <w:rPr>
          <w:sz w:val="28"/>
          <w:szCs w:val="28"/>
          <w:lang w:eastAsia="ar-SA"/>
        </w:rPr>
      </w:pPr>
    </w:p>
    <w:p w:rsidR="003236BE" w:rsidRDefault="003236BE" w:rsidP="003236BE">
      <w:pPr>
        <w:suppressAutoHyphens/>
        <w:rPr>
          <w:sz w:val="28"/>
          <w:szCs w:val="28"/>
          <w:lang w:eastAsia="ar-SA"/>
        </w:rPr>
      </w:pPr>
    </w:p>
    <w:p w:rsidR="003236BE" w:rsidRDefault="003236BE" w:rsidP="00476BE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36BE" w:rsidRDefault="003236BE" w:rsidP="00476BE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76BE5" w:rsidRPr="005B757C" w:rsidRDefault="00476BE5" w:rsidP="00476BE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B757C">
        <w:rPr>
          <w:rFonts w:ascii="Times New Roman" w:hAnsi="Times New Roman" w:cs="Times New Roman"/>
          <w:b/>
          <w:sz w:val="28"/>
          <w:szCs w:val="28"/>
        </w:rPr>
        <w:lastRenderedPageBreak/>
        <w:t>1.1. ТЕХНОЛОГИЧЕСКАЯ КАРТА ОБУЧЕНИЯ ДИСЦИПЛИНЕ</w:t>
      </w:r>
    </w:p>
    <w:p w:rsidR="00476BE5" w:rsidRDefault="00972B33" w:rsidP="00476BE5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ПСИХОДИАГНОСТИКА В СОЦИАЛЬНО-КУЛЬТУРНОМ СЕ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ВИСЕ</w:t>
      </w:r>
    </w:p>
    <w:p w:rsidR="00476BE5" w:rsidRPr="00033CE3" w:rsidRDefault="00476BE5" w:rsidP="00476BE5">
      <w:pPr>
        <w:pStyle w:val="a4"/>
        <w:spacing w:after="0"/>
        <w:ind w:left="0"/>
        <w:jc w:val="center"/>
        <w:rPr>
          <w:rFonts w:ascii="Times New Roman" w:hAnsi="Times New Roman" w:cs="Times New Roman"/>
        </w:rPr>
      </w:pPr>
      <w:r w:rsidRPr="00033CE3">
        <w:rPr>
          <w:rFonts w:ascii="Times New Roman" w:hAnsi="Times New Roman" w:cs="Times New Roman"/>
        </w:rPr>
        <w:t>(наименование дисциплины)</w:t>
      </w:r>
    </w:p>
    <w:p w:rsidR="00476BE5" w:rsidRPr="00033CE3" w:rsidRDefault="00476BE5" w:rsidP="00476BE5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CE3">
        <w:rPr>
          <w:rFonts w:ascii="Times New Roman" w:hAnsi="Times New Roman" w:cs="Times New Roman"/>
          <w:b/>
          <w:sz w:val="24"/>
          <w:szCs w:val="24"/>
        </w:rPr>
        <w:t>Для обучающихся образовательной программы</w:t>
      </w:r>
    </w:p>
    <w:p w:rsidR="00267262" w:rsidRPr="00267262" w:rsidRDefault="00972B33" w:rsidP="00476BE5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43.03.01 Сервис</w:t>
      </w:r>
    </w:p>
    <w:p w:rsidR="00476BE5" w:rsidRPr="006F6699" w:rsidRDefault="00476BE5" w:rsidP="00476BE5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 w:rsidRPr="006F6699">
        <w:rPr>
          <w:rFonts w:ascii="Times New Roman" w:hAnsi="Times New Roman" w:cs="Times New Roman"/>
        </w:rPr>
        <w:t xml:space="preserve"> (указать уровень, шифр и наименование направления подготовки)</w:t>
      </w:r>
    </w:p>
    <w:p w:rsidR="00476BE5" w:rsidRDefault="00476BE5" w:rsidP="00476BE5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40866">
        <w:rPr>
          <w:rFonts w:ascii="Times New Roman" w:hAnsi="Times New Roman" w:cs="Times New Roman"/>
          <w:sz w:val="28"/>
          <w:szCs w:val="28"/>
        </w:rPr>
        <w:t>профиль «</w:t>
      </w:r>
      <w:r w:rsidR="00972B33">
        <w:rPr>
          <w:rFonts w:ascii="Times New Roman" w:hAnsi="Times New Roman" w:cs="Times New Roman"/>
          <w:sz w:val="28"/>
          <w:szCs w:val="28"/>
        </w:rPr>
        <w:t>Социально-культурный сервис</w:t>
      </w:r>
      <w:r w:rsidRPr="00A40866">
        <w:rPr>
          <w:rFonts w:ascii="Times New Roman" w:hAnsi="Times New Roman" w:cs="Times New Roman"/>
          <w:sz w:val="28"/>
          <w:szCs w:val="28"/>
        </w:rPr>
        <w:t>»</w:t>
      </w:r>
    </w:p>
    <w:p w:rsidR="00476BE5" w:rsidRDefault="00476BE5" w:rsidP="00476BE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профиль/наименование программы и форму обучения)</w:t>
      </w:r>
    </w:p>
    <w:p w:rsidR="00476BE5" w:rsidRDefault="00476BE5" w:rsidP="00476BE5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F6699">
        <w:rPr>
          <w:rFonts w:ascii="Times New Roman" w:hAnsi="Times New Roman" w:cs="Times New Roman"/>
          <w:bCs/>
          <w:sz w:val="24"/>
          <w:szCs w:val="24"/>
        </w:rPr>
        <w:t xml:space="preserve">(общая трудоемкость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356363">
        <w:rPr>
          <w:rFonts w:ascii="Times New Roman" w:hAnsi="Times New Roman" w:cs="Times New Roman"/>
          <w:bCs/>
          <w:sz w:val="24"/>
          <w:szCs w:val="24"/>
        </w:rPr>
        <w:t>44</w:t>
      </w:r>
      <w:r>
        <w:rPr>
          <w:rFonts w:ascii="Times New Roman" w:hAnsi="Times New Roman" w:cs="Times New Roman"/>
          <w:bCs/>
          <w:sz w:val="24"/>
          <w:szCs w:val="24"/>
        </w:rPr>
        <w:t xml:space="preserve"> час</w:t>
      </w:r>
      <w:r w:rsidR="00356363">
        <w:rPr>
          <w:rFonts w:ascii="Times New Roman" w:hAnsi="Times New Roman" w:cs="Times New Roman"/>
          <w:bCs/>
          <w:sz w:val="24"/>
          <w:szCs w:val="24"/>
        </w:rPr>
        <w:t>а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356363">
        <w:rPr>
          <w:rFonts w:ascii="Times New Roman" w:hAnsi="Times New Roman" w:cs="Times New Roman"/>
          <w:bCs/>
          <w:sz w:val="24"/>
          <w:szCs w:val="24"/>
        </w:rPr>
        <w:t>4</w:t>
      </w:r>
      <w:r w:rsidRPr="006F6699">
        <w:rPr>
          <w:rFonts w:ascii="Times New Roman" w:hAnsi="Times New Roman" w:cs="Times New Roman"/>
          <w:bCs/>
          <w:sz w:val="24"/>
          <w:szCs w:val="24"/>
        </w:rPr>
        <w:t xml:space="preserve"> З.Е.)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1276"/>
        <w:gridCol w:w="567"/>
        <w:gridCol w:w="708"/>
        <w:gridCol w:w="567"/>
        <w:gridCol w:w="567"/>
        <w:gridCol w:w="709"/>
        <w:gridCol w:w="1701"/>
      </w:tblGrid>
      <w:tr w:rsidR="00476BE5" w:rsidRPr="006F6699" w:rsidTr="003D6F3D">
        <w:tc>
          <w:tcPr>
            <w:tcW w:w="3403" w:type="dxa"/>
            <w:vMerge w:val="restart"/>
          </w:tcPr>
          <w:p w:rsidR="00476BE5" w:rsidRPr="006F6699" w:rsidRDefault="00476BE5" w:rsidP="00C712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Разделы</w:t>
            </w: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. Наименование тем</w:t>
            </w:r>
          </w:p>
        </w:tc>
        <w:tc>
          <w:tcPr>
            <w:tcW w:w="1276" w:type="dxa"/>
            <w:vMerge w:val="restart"/>
          </w:tcPr>
          <w:p w:rsidR="00476BE5" w:rsidRDefault="00476BE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Всего ч</w:t>
            </w: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сов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  <w:p w:rsidR="00476BE5" w:rsidRPr="006F6699" w:rsidRDefault="00476BE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(З.Е.)</w:t>
            </w:r>
          </w:p>
        </w:tc>
        <w:tc>
          <w:tcPr>
            <w:tcW w:w="2409" w:type="dxa"/>
            <w:gridSpan w:val="4"/>
          </w:tcPr>
          <w:p w:rsidR="00476BE5" w:rsidRPr="006F6699" w:rsidRDefault="00476BE5" w:rsidP="00C712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Аудиторных часов</w:t>
            </w:r>
          </w:p>
        </w:tc>
        <w:tc>
          <w:tcPr>
            <w:tcW w:w="709" w:type="dxa"/>
            <w:vMerge w:val="restart"/>
          </w:tcPr>
          <w:p w:rsidR="00476BE5" w:rsidRPr="006F6699" w:rsidRDefault="00476BE5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Внеаудит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рых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</w:t>
            </w:r>
          </w:p>
        </w:tc>
        <w:tc>
          <w:tcPr>
            <w:tcW w:w="1701" w:type="dxa"/>
            <w:vMerge w:val="restart"/>
          </w:tcPr>
          <w:p w:rsidR="00476BE5" w:rsidRDefault="00476BE5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Формы и 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тоды ко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троля</w:t>
            </w:r>
          </w:p>
        </w:tc>
      </w:tr>
      <w:tr w:rsidR="00476BE5" w:rsidRPr="006F6699" w:rsidTr="003D6F3D">
        <w:tc>
          <w:tcPr>
            <w:tcW w:w="3403" w:type="dxa"/>
            <w:vMerge/>
          </w:tcPr>
          <w:p w:rsidR="00476BE5" w:rsidRPr="006F6699" w:rsidRDefault="00476BE5" w:rsidP="00C712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76BE5" w:rsidRPr="006F6699" w:rsidRDefault="00476BE5" w:rsidP="00C712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76BE5" w:rsidRPr="006F6699" w:rsidRDefault="00476BE5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708" w:type="dxa"/>
          </w:tcPr>
          <w:p w:rsidR="00476BE5" w:rsidRPr="006F6699" w:rsidRDefault="00476BE5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ле</w:t>
            </w: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ций</w:t>
            </w:r>
          </w:p>
        </w:tc>
        <w:tc>
          <w:tcPr>
            <w:tcW w:w="567" w:type="dxa"/>
          </w:tcPr>
          <w:p w:rsidR="00476BE5" w:rsidRPr="00456841" w:rsidRDefault="00476BE5" w:rsidP="00C712B1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56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</w:t>
            </w:r>
            <w:proofErr w:type="spellEnd"/>
            <w:proofErr w:type="gramEnd"/>
          </w:p>
        </w:tc>
        <w:tc>
          <w:tcPr>
            <w:tcW w:w="567" w:type="dxa"/>
          </w:tcPr>
          <w:p w:rsidR="00476BE5" w:rsidRPr="00456841" w:rsidRDefault="00476BE5" w:rsidP="00C712B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</w:t>
            </w:r>
          </w:p>
        </w:tc>
        <w:tc>
          <w:tcPr>
            <w:tcW w:w="709" w:type="dxa"/>
            <w:vMerge/>
          </w:tcPr>
          <w:p w:rsidR="00476BE5" w:rsidRPr="006F6699" w:rsidRDefault="00476BE5" w:rsidP="00C712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76BE5" w:rsidRPr="006F6699" w:rsidRDefault="00476BE5" w:rsidP="00C712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76BE5" w:rsidRPr="006F6699" w:rsidTr="003D6F3D">
        <w:tc>
          <w:tcPr>
            <w:tcW w:w="3403" w:type="dxa"/>
          </w:tcPr>
          <w:p w:rsidR="00476BE5" w:rsidRPr="007722B7" w:rsidRDefault="00476BE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2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7722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772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027C85" w:rsidRPr="003236BE" w:rsidRDefault="00A526C0" w:rsidP="003236BE">
            <w:pPr>
              <w:pStyle w:val="11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Введение в психодиагностику</w:t>
            </w:r>
          </w:p>
          <w:p w:rsidR="00476BE5" w:rsidRPr="00267262" w:rsidRDefault="00476BE5" w:rsidP="0026726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23EEF" w:rsidRPr="00E813ED" w:rsidRDefault="0033429C" w:rsidP="00B23EE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B23E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476BE5" w:rsidRPr="00E813ED" w:rsidRDefault="00B23EEF" w:rsidP="00E33AE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E33A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0,94</w:t>
            </w:r>
            <w:r w:rsidRPr="00E81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З.Е.)</w:t>
            </w:r>
          </w:p>
        </w:tc>
        <w:tc>
          <w:tcPr>
            <w:tcW w:w="567" w:type="dxa"/>
            <w:vAlign w:val="center"/>
          </w:tcPr>
          <w:p w:rsidR="00476BE5" w:rsidRPr="00E813ED" w:rsidRDefault="0033429C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08" w:type="dxa"/>
            <w:vAlign w:val="center"/>
          </w:tcPr>
          <w:p w:rsidR="00476BE5" w:rsidRPr="00E813ED" w:rsidRDefault="0033429C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476BE5" w:rsidRPr="00E813ED" w:rsidRDefault="00476BE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76BE5" w:rsidRPr="00E813ED" w:rsidRDefault="003D6F3D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476BE5" w:rsidRPr="00E813ED" w:rsidRDefault="00A526C0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476BE5" w:rsidRPr="00523418" w:rsidRDefault="00476BE5" w:rsidP="00C712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F432F">
              <w:rPr>
                <w:rFonts w:ascii="Times New Roman" w:hAnsi="Times New Roman" w:cs="Times New Roman"/>
                <w:sz w:val="24"/>
                <w:szCs w:val="24"/>
              </w:rPr>
              <w:t>Работа на практических занятиях</w:t>
            </w:r>
          </w:p>
        </w:tc>
      </w:tr>
      <w:tr w:rsidR="00476BE5" w:rsidRPr="006F6699" w:rsidTr="003D6F3D">
        <w:tc>
          <w:tcPr>
            <w:tcW w:w="3403" w:type="dxa"/>
          </w:tcPr>
          <w:p w:rsidR="00476BE5" w:rsidRPr="003728E1" w:rsidRDefault="00A526C0" w:rsidP="003749BA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2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Психодиагностика как наука и практика</w:t>
            </w:r>
            <w:proofErr w:type="gramStart"/>
            <w:r w:rsidRPr="00372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372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749BA" w:rsidRPr="00372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72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редмет, задачи, функции, структура</w:t>
            </w:r>
          </w:p>
        </w:tc>
        <w:tc>
          <w:tcPr>
            <w:tcW w:w="1276" w:type="dxa"/>
            <w:vAlign w:val="center"/>
          </w:tcPr>
          <w:p w:rsidR="003236BE" w:rsidRDefault="0033429C" w:rsidP="00B23EE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  <w:p w:rsidR="00476BE5" w:rsidRPr="006F6699" w:rsidRDefault="00476BE5" w:rsidP="003236B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(0,</w:t>
            </w:r>
            <w:r w:rsidR="00E33AE7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З.Е.)</w:t>
            </w:r>
          </w:p>
        </w:tc>
        <w:tc>
          <w:tcPr>
            <w:tcW w:w="567" w:type="dxa"/>
            <w:vAlign w:val="center"/>
          </w:tcPr>
          <w:p w:rsidR="00476BE5" w:rsidRPr="00E813ED" w:rsidRDefault="0033429C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476BE5" w:rsidRPr="00694468" w:rsidRDefault="00694468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476BE5" w:rsidRPr="006F6699" w:rsidRDefault="00476BE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76BE5" w:rsidRPr="00E31E31" w:rsidRDefault="003728E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476BE5" w:rsidRPr="00E31E31" w:rsidRDefault="003728E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476BE5" w:rsidRPr="003236BE" w:rsidRDefault="00476BE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BE">
              <w:rPr>
                <w:rFonts w:ascii="Times New Roman" w:hAnsi="Times New Roman" w:cs="Times New Roman"/>
                <w:sz w:val="24"/>
                <w:szCs w:val="24"/>
              </w:rPr>
              <w:t>Составление таблицы</w:t>
            </w:r>
          </w:p>
          <w:p w:rsidR="00476BE5" w:rsidRPr="003236BE" w:rsidRDefault="00476BE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76BE5" w:rsidRPr="006F6699" w:rsidTr="003749BA">
        <w:trPr>
          <w:trHeight w:val="785"/>
        </w:trPr>
        <w:tc>
          <w:tcPr>
            <w:tcW w:w="3403" w:type="dxa"/>
          </w:tcPr>
          <w:p w:rsidR="00476BE5" w:rsidRPr="003728E1" w:rsidRDefault="00A526C0" w:rsidP="00C471C9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72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психодиагн</w:t>
            </w:r>
            <w:r w:rsidRPr="00372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72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стич</w:t>
            </w:r>
            <w:r w:rsidRPr="00372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72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ских </w:t>
            </w:r>
            <w:r w:rsidR="00C47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методов.</w:t>
            </w:r>
          </w:p>
        </w:tc>
        <w:tc>
          <w:tcPr>
            <w:tcW w:w="1276" w:type="dxa"/>
            <w:vAlign w:val="center"/>
          </w:tcPr>
          <w:p w:rsidR="003236BE" w:rsidRDefault="003236BE" w:rsidP="003236B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</w:t>
            </w:r>
          </w:p>
          <w:p w:rsidR="00476BE5" w:rsidRPr="006F6699" w:rsidRDefault="003236BE" w:rsidP="00E33AE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(0,</w:t>
            </w:r>
            <w:r w:rsidR="00E33AE7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З.Е.)</w:t>
            </w:r>
          </w:p>
        </w:tc>
        <w:tc>
          <w:tcPr>
            <w:tcW w:w="567" w:type="dxa"/>
            <w:vAlign w:val="center"/>
          </w:tcPr>
          <w:p w:rsidR="00476BE5" w:rsidRPr="00E71450" w:rsidRDefault="0033429C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476BE5" w:rsidRPr="00E71450" w:rsidRDefault="003728E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476BE5" w:rsidRPr="006F6699" w:rsidRDefault="00476BE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76BE5" w:rsidRPr="00E71450" w:rsidRDefault="003728E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476BE5" w:rsidRPr="00E71450" w:rsidRDefault="003728E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476BE5" w:rsidRPr="003236BE" w:rsidRDefault="00476BE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BE">
              <w:rPr>
                <w:rFonts w:ascii="Times New Roman" w:hAnsi="Times New Roman" w:cs="Times New Roman"/>
                <w:sz w:val="24"/>
                <w:szCs w:val="24"/>
              </w:rPr>
              <w:t>Письменная работа.</w:t>
            </w:r>
          </w:p>
          <w:p w:rsidR="00476BE5" w:rsidRPr="003236BE" w:rsidRDefault="00476BE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76BE5" w:rsidRPr="006F6699" w:rsidTr="003D6F3D">
        <w:tc>
          <w:tcPr>
            <w:tcW w:w="3403" w:type="dxa"/>
          </w:tcPr>
          <w:p w:rsidR="00476BE5" w:rsidRPr="003728E1" w:rsidRDefault="00A526C0" w:rsidP="00694468">
            <w:pPr>
              <w:tabs>
                <w:tab w:val="left" w:pos="588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72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  и правила псих</w:t>
            </w:r>
            <w:r w:rsidRPr="00372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72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логического тестирования, т</w:t>
            </w:r>
            <w:r w:rsidRPr="00372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72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стовые нормы. </w:t>
            </w:r>
            <w:proofErr w:type="spellStart"/>
            <w:r w:rsidRPr="00372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Надежность</w:t>
            </w:r>
            <w:proofErr w:type="spellEnd"/>
            <w:r w:rsidRPr="00372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72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валидность</w:t>
            </w:r>
            <w:proofErr w:type="spellEnd"/>
            <w:r w:rsidRPr="00372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психодиагност</w:t>
            </w:r>
            <w:r w:rsidRPr="00372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72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ческих методик</w:t>
            </w:r>
            <w:r w:rsidR="00694468" w:rsidRPr="00372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  <w:vAlign w:val="center"/>
          </w:tcPr>
          <w:p w:rsidR="003236BE" w:rsidRDefault="0033429C" w:rsidP="003236B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3236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76BE5" w:rsidRPr="00A526C0" w:rsidRDefault="003236BE" w:rsidP="003236B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(0,</w:t>
            </w:r>
            <w:r w:rsidR="00E33AE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З.Е.)</w:t>
            </w:r>
          </w:p>
        </w:tc>
        <w:tc>
          <w:tcPr>
            <w:tcW w:w="567" w:type="dxa"/>
            <w:vAlign w:val="center"/>
          </w:tcPr>
          <w:p w:rsidR="00476BE5" w:rsidRPr="00514615" w:rsidRDefault="0033429C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476BE5" w:rsidRPr="00E31E31" w:rsidRDefault="00694468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476BE5" w:rsidRPr="006F6699" w:rsidRDefault="00476BE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76BE5" w:rsidRPr="00E31E31" w:rsidRDefault="00694468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476BE5" w:rsidRPr="00E31E31" w:rsidRDefault="003728E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694468" w:rsidRPr="003236BE" w:rsidRDefault="00694468" w:rsidP="0069446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BE">
              <w:rPr>
                <w:rFonts w:ascii="Times New Roman" w:hAnsi="Times New Roman" w:cs="Times New Roman"/>
                <w:sz w:val="24"/>
                <w:szCs w:val="24"/>
              </w:rPr>
              <w:t>Составление таблицы</w:t>
            </w:r>
          </w:p>
          <w:p w:rsidR="00476BE5" w:rsidRPr="003236BE" w:rsidRDefault="00D816A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Тестирование </w:t>
            </w:r>
          </w:p>
        </w:tc>
      </w:tr>
      <w:tr w:rsidR="00A526C0" w:rsidRPr="006F6699" w:rsidTr="003D6F3D">
        <w:tc>
          <w:tcPr>
            <w:tcW w:w="3403" w:type="dxa"/>
          </w:tcPr>
          <w:p w:rsidR="00A526C0" w:rsidRPr="003728E1" w:rsidRDefault="00694468" w:rsidP="00A526C0">
            <w:pPr>
              <w:tabs>
                <w:tab w:val="left" w:pos="588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Этические нормы психоди</w:t>
            </w:r>
            <w:r w:rsidRPr="00372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72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гностики</w:t>
            </w:r>
          </w:p>
        </w:tc>
        <w:tc>
          <w:tcPr>
            <w:tcW w:w="1276" w:type="dxa"/>
            <w:vAlign w:val="center"/>
          </w:tcPr>
          <w:p w:rsidR="00E33AE7" w:rsidRDefault="00E33AE7" w:rsidP="00E33AE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 </w:t>
            </w:r>
          </w:p>
          <w:p w:rsidR="00A526C0" w:rsidRDefault="00E33AE7" w:rsidP="00E33AE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(0,25 З.Е.)</w:t>
            </w:r>
          </w:p>
        </w:tc>
        <w:tc>
          <w:tcPr>
            <w:tcW w:w="567" w:type="dxa"/>
            <w:vAlign w:val="center"/>
          </w:tcPr>
          <w:p w:rsidR="00A526C0" w:rsidRPr="00514615" w:rsidRDefault="0033429C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A526C0" w:rsidRPr="00E31E31" w:rsidRDefault="00694468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A526C0" w:rsidRPr="006F6699" w:rsidRDefault="00A526C0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526C0" w:rsidRPr="00E31E31" w:rsidRDefault="00694468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A526C0" w:rsidRPr="00E31E31" w:rsidRDefault="003728E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A526C0" w:rsidRPr="003236BE" w:rsidRDefault="003D6F3D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Письменная работа</w:t>
            </w:r>
          </w:p>
        </w:tc>
      </w:tr>
      <w:tr w:rsidR="00476BE5" w:rsidRPr="006F6699" w:rsidTr="003D6F3D">
        <w:tc>
          <w:tcPr>
            <w:tcW w:w="3403" w:type="dxa"/>
          </w:tcPr>
          <w:p w:rsidR="00476BE5" w:rsidRPr="003728E1" w:rsidRDefault="00476BE5" w:rsidP="00C712B1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728E1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</w:p>
          <w:p w:rsidR="00476BE5" w:rsidRPr="003728E1" w:rsidRDefault="00A526C0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728E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Психологическое тестир</w:t>
            </w:r>
            <w:r w:rsidRPr="003728E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Pr="003728E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вание</w:t>
            </w:r>
          </w:p>
        </w:tc>
        <w:tc>
          <w:tcPr>
            <w:tcW w:w="1276" w:type="dxa"/>
            <w:vAlign w:val="center"/>
          </w:tcPr>
          <w:p w:rsidR="00476BE5" w:rsidRPr="00E813ED" w:rsidRDefault="0033429C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C275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476BE5" w:rsidRPr="00E813ED" w:rsidRDefault="00E31E31" w:rsidP="003749BA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3749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2,06</w:t>
            </w:r>
            <w:r w:rsidRPr="00E81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З.Е.)</w:t>
            </w:r>
          </w:p>
        </w:tc>
        <w:tc>
          <w:tcPr>
            <w:tcW w:w="567" w:type="dxa"/>
            <w:vAlign w:val="center"/>
          </w:tcPr>
          <w:p w:rsidR="00476BE5" w:rsidRPr="00E813ED" w:rsidRDefault="00476BE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76BE5" w:rsidRPr="00E813ED" w:rsidRDefault="0033429C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476BE5" w:rsidRPr="00E813ED" w:rsidRDefault="003728E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567" w:type="dxa"/>
            <w:vAlign w:val="center"/>
          </w:tcPr>
          <w:p w:rsidR="00476BE5" w:rsidRPr="00E813ED" w:rsidRDefault="003D6F3D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476BE5" w:rsidRPr="00E71450" w:rsidRDefault="00A526C0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476BE5" w:rsidRPr="00E71450" w:rsidRDefault="00476BE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346">
              <w:rPr>
                <w:rFonts w:ascii="Times New Roman" w:hAnsi="Times New Roman" w:cs="Times New Roman"/>
                <w:sz w:val="24"/>
                <w:szCs w:val="24"/>
              </w:rPr>
              <w:t>Работа на практических занятиях</w:t>
            </w:r>
          </w:p>
        </w:tc>
      </w:tr>
      <w:tr w:rsidR="00694468" w:rsidRPr="006F6699" w:rsidTr="003D6F3D">
        <w:tc>
          <w:tcPr>
            <w:tcW w:w="3403" w:type="dxa"/>
          </w:tcPr>
          <w:p w:rsidR="00694468" w:rsidRPr="003728E1" w:rsidRDefault="00694468" w:rsidP="000B5A7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Диагностика</w:t>
            </w:r>
            <w:r w:rsidR="000B5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сознания и </w:t>
            </w:r>
            <w:r w:rsidRPr="00372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</w:t>
            </w:r>
            <w:r w:rsidRPr="00372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72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сознания.</w:t>
            </w:r>
          </w:p>
        </w:tc>
        <w:tc>
          <w:tcPr>
            <w:tcW w:w="1276" w:type="dxa"/>
            <w:vAlign w:val="center"/>
          </w:tcPr>
          <w:p w:rsidR="003749BA" w:rsidRDefault="003749BA" w:rsidP="003749BA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  <w:p w:rsidR="00694468" w:rsidRPr="003728E1" w:rsidRDefault="003749BA" w:rsidP="003749BA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(0,36 З.Е.)</w:t>
            </w:r>
          </w:p>
        </w:tc>
        <w:tc>
          <w:tcPr>
            <w:tcW w:w="567" w:type="dxa"/>
            <w:vAlign w:val="center"/>
          </w:tcPr>
          <w:p w:rsidR="00694468" w:rsidRPr="003728E1" w:rsidRDefault="00C707C4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08" w:type="dxa"/>
            <w:vAlign w:val="center"/>
          </w:tcPr>
          <w:p w:rsidR="00694468" w:rsidRPr="003728E1" w:rsidRDefault="003728E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28E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694468" w:rsidRPr="003728E1" w:rsidRDefault="003728E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694468" w:rsidRPr="003728E1" w:rsidRDefault="003728E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694468" w:rsidRPr="003728E1" w:rsidRDefault="003D6F3D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694468" w:rsidRDefault="003D6F3D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:rsidR="003D6F3D" w:rsidRPr="003728E1" w:rsidRDefault="003D6F3D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следования самосознания</w:t>
            </w:r>
          </w:p>
        </w:tc>
      </w:tr>
      <w:tr w:rsidR="00B23EEF" w:rsidRPr="006F6699" w:rsidTr="003D6F3D">
        <w:tc>
          <w:tcPr>
            <w:tcW w:w="3403" w:type="dxa"/>
          </w:tcPr>
          <w:p w:rsidR="00B23EEF" w:rsidRPr="003728E1" w:rsidRDefault="00694468" w:rsidP="00713D9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72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Личностные опросники.</w:t>
            </w:r>
            <w:proofErr w:type="gramEnd"/>
          </w:p>
          <w:p w:rsidR="00694468" w:rsidRPr="003728E1" w:rsidRDefault="00694468" w:rsidP="00713D9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Психодиагностика личнос</w:t>
            </w:r>
            <w:r w:rsidRPr="00372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72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черт</w:t>
            </w:r>
          </w:p>
          <w:p w:rsidR="00694468" w:rsidRPr="003728E1" w:rsidRDefault="00694468" w:rsidP="00713D9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Диагностика психических с</w:t>
            </w:r>
            <w:r w:rsidRPr="00372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72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стояний личности</w:t>
            </w:r>
          </w:p>
          <w:p w:rsidR="00694468" w:rsidRPr="003728E1" w:rsidRDefault="00694468" w:rsidP="003728E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мотивационной сферы ли</w:t>
            </w:r>
            <w:r w:rsidRPr="00372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72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1276" w:type="dxa"/>
            <w:vAlign w:val="center"/>
          </w:tcPr>
          <w:p w:rsidR="00B23EEF" w:rsidRDefault="00B23EEF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C707C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23EEF" w:rsidRDefault="00B23EEF" w:rsidP="003749BA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(0,</w:t>
            </w:r>
            <w:r w:rsidR="00E33AE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3749B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З.Е.)</w:t>
            </w:r>
          </w:p>
        </w:tc>
        <w:tc>
          <w:tcPr>
            <w:tcW w:w="567" w:type="dxa"/>
            <w:vAlign w:val="center"/>
          </w:tcPr>
          <w:p w:rsidR="00B23EEF" w:rsidRDefault="00C707C4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08" w:type="dxa"/>
            <w:vAlign w:val="center"/>
          </w:tcPr>
          <w:p w:rsidR="00B23EEF" w:rsidRDefault="003728E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B23EEF" w:rsidRDefault="003728E1" w:rsidP="009E3053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B23EEF" w:rsidRDefault="003728E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B23EEF" w:rsidRDefault="003D6F3D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B23EEF" w:rsidRDefault="003D6F3D" w:rsidP="00C2759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Проверка </w:t>
            </w:r>
          </w:p>
          <w:p w:rsidR="003D6F3D" w:rsidRPr="003D6F3D" w:rsidRDefault="003D6F3D" w:rsidP="00C2759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Методики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следования личности (опросники и проективные техники)</w:t>
            </w:r>
          </w:p>
        </w:tc>
      </w:tr>
      <w:tr w:rsidR="00B23EEF" w:rsidRPr="006F6699" w:rsidTr="003D6F3D">
        <w:tc>
          <w:tcPr>
            <w:tcW w:w="3403" w:type="dxa"/>
          </w:tcPr>
          <w:p w:rsidR="00694468" w:rsidRPr="003728E1" w:rsidRDefault="00694468" w:rsidP="0052341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Методики изучения темпер</w:t>
            </w:r>
            <w:r w:rsidRPr="00372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72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мента и характера</w:t>
            </w:r>
          </w:p>
        </w:tc>
        <w:tc>
          <w:tcPr>
            <w:tcW w:w="1276" w:type="dxa"/>
            <w:vAlign w:val="center"/>
          </w:tcPr>
          <w:p w:rsidR="00B23EEF" w:rsidRDefault="00C707C4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  <w:p w:rsidR="00B23EEF" w:rsidRDefault="00B23EEF" w:rsidP="003749BA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(0,</w:t>
            </w:r>
            <w:r w:rsidR="003749BA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З.Е.)</w:t>
            </w:r>
          </w:p>
        </w:tc>
        <w:tc>
          <w:tcPr>
            <w:tcW w:w="567" w:type="dxa"/>
            <w:vAlign w:val="center"/>
          </w:tcPr>
          <w:p w:rsidR="00B23EEF" w:rsidRDefault="00C707C4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08" w:type="dxa"/>
            <w:vAlign w:val="center"/>
          </w:tcPr>
          <w:p w:rsidR="00B23EEF" w:rsidRDefault="003728E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B23EEF" w:rsidRDefault="003728E1" w:rsidP="009E3053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B23EEF" w:rsidRDefault="003728E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B23EEF" w:rsidRDefault="003D6F3D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23EEF" w:rsidRDefault="003D6F3D" w:rsidP="0052341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6F3D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</w:t>
            </w:r>
          </w:p>
          <w:p w:rsidR="003D6F3D" w:rsidRPr="003D6F3D" w:rsidRDefault="003D6F3D" w:rsidP="0052341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Методики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следования темперамента и характера</w:t>
            </w:r>
          </w:p>
        </w:tc>
      </w:tr>
      <w:tr w:rsidR="00694468" w:rsidRPr="006F6699" w:rsidTr="003D6F3D">
        <w:tc>
          <w:tcPr>
            <w:tcW w:w="3403" w:type="dxa"/>
          </w:tcPr>
          <w:p w:rsidR="00694468" w:rsidRPr="003728E1" w:rsidRDefault="00694468" w:rsidP="003728E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Исследование мотивационной сферы ли</w:t>
            </w:r>
            <w:r w:rsidRPr="00372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72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1276" w:type="dxa"/>
            <w:vAlign w:val="center"/>
          </w:tcPr>
          <w:p w:rsidR="003749BA" w:rsidRDefault="003749BA" w:rsidP="003749BA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  <w:p w:rsidR="00694468" w:rsidRDefault="003749BA" w:rsidP="003749BA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(0,36 З.Е.)</w:t>
            </w:r>
          </w:p>
        </w:tc>
        <w:tc>
          <w:tcPr>
            <w:tcW w:w="567" w:type="dxa"/>
            <w:vAlign w:val="center"/>
          </w:tcPr>
          <w:p w:rsidR="00694468" w:rsidRDefault="00C707C4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08" w:type="dxa"/>
            <w:vAlign w:val="center"/>
          </w:tcPr>
          <w:p w:rsidR="00694468" w:rsidRDefault="003728E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694468" w:rsidRDefault="003728E1" w:rsidP="009E3053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694468" w:rsidRDefault="003728E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694468" w:rsidRDefault="003728E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694468" w:rsidRDefault="003D6F3D" w:rsidP="0052341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Проверка.</w:t>
            </w:r>
          </w:p>
          <w:p w:rsidR="003D6F3D" w:rsidRDefault="003D6F3D" w:rsidP="0052341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следования мотивации</w:t>
            </w:r>
          </w:p>
        </w:tc>
      </w:tr>
      <w:tr w:rsidR="00694468" w:rsidRPr="006F6699" w:rsidTr="003D6F3D">
        <w:tc>
          <w:tcPr>
            <w:tcW w:w="3403" w:type="dxa"/>
          </w:tcPr>
          <w:p w:rsidR="00694468" w:rsidRPr="003728E1" w:rsidRDefault="00694468" w:rsidP="00CF6FA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Диагностика межличностных отн</w:t>
            </w:r>
            <w:r w:rsidRPr="00372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72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шений</w:t>
            </w:r>
          </w:p>
        </w:tc>
        <w:tc>
          <w:tcPr>
            <w:tcW w:w="1276" w:type="dxa"/>
            <w:vAlign w:val="center"/>
          </w:tcPr>
          <w:p w:rsidR="003749BA" w:rsidRDefault="003749BA" w:rsidP="003749BA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  <w:p w:rsidR="00694468" w:rsidRDefault="003749BA" w:rsidP="003749BA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(0,36 З.Е.)</w:t>
            </w:r>
          </w:p>
        </w:tc>
        <w:tc>
          <w:tcPr>
            <w:tcW w:w="567" w:type="dxa"/>
            <w:vAlign w:val="center"/>
          </w:tcPr>
          <w:p w:rsidR="00694468" w:rsidRDefault="00C707C4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08" w:type="dxa"/>
            <w:vAlign w:val="center"/>
          </w:tcPr>
          <w:p w:rsidR="00694468" w:rsidRDefault="003728E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694468" w:rsidRDefault="003728E1" w:rsidP="009E3053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694468" w:rsidRDefault="003728E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694468" w:rsidRDefault="003728E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694468" w:rsidRDefault="003D6F3D" w:rsidP="0052341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тодики иссл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дования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личностных отношений</w:t>
            </w:r>
          </w:p>
        </w:tc>
      </w:tr>
      <w:tr w:rsidR="00B23EEF" w:rsidRPr="006F6699" w:rsidTr="003D6F3D">
        <w:tc>
          <w:tcPr>
            <w:tcW w:w="3403" w:type="dxa"/>
          </w:tcPr>
          <w:p w:rsidR="00B23EEF" w:rsidRPr="003728E1" w:rsidRDefault="00694468" w:rsidP="001E364B">
            <w:pPr>
              <w:tabs>
                <w:tab w:val="left" w:pos="1800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Психологический портрет личности</w:t>
            </w:r>
          </w:p>
        </w:tc>
        <w:tc>
          <w:tcPr>
            <w:tcW w:w="1276" w:type="dxa"/>
            <w:vAlign w:val="center"/>
          </w:tcPr>
          <w:p w:rsidR="003749BA" w:rsidRDefault="003749BA" w:rsidP="003749BA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  <w:p w:rsidR="00B23EEF" w:rsidRDefault="003749BA" w:rsidP="003749BA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(0,31 З.Е.)</w:t>
            </w:r>
          </w:p>
        </w:tc>
        <w:tc>
          <w:tcPr>
            <w:tcW w:w="567" w:type="dxa"/>
            <w:vAlign w:val="center"/>
          </w:tcPr>
          <w:p w:rsidR="00B23EEF" w:rsidRDefault="00C707C4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B23EEF" w:rsidRDefault="00B23EEF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23EEF" w:rsidRDefault="003728E1" w:rsidP="009E3053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B23EEF" w:rsidRDefault="003728E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B23EEF" w:rsidRDefault="003D6F3D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317B6C" w:rsidRDefault="003D6F3D" w:rsidP="006A6DF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</w:t>
            </w:r>
            <w:r w:rsidR="00D81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</w:t>
            </w:r>
            <w:r w:rsidR="00317B6C">
              <w:rPr>
                <w:rFonts w:ascii="Times New Roman" w:hAnsi="Times New Roman" w:cs="Times New Roman"/>
                <w:bCs/>
                <w:sz w:val="24"/>
                <w:szCs w:val="24"/>
              </w:rPr>
              <w:t>кт: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23EEF" w:rsidRDefault="00317B6C" w:rsidP="006A6DF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3D6F3D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</w:t>
            </w:r>
            <w:r w:rsidR="003D6F3D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3D6F3D">
              <w:rPr>
                <w:rFonts w:ascii="Times New Roman" w:hAnsi="Times New Roman" w:cs="Times New Roman"/>
                <w:bCs/>
                <w:sz w:val="24"/>
                <w:szCs w:val="24"/>
              </w:rPr>
              <w:t>ческий пор</w:t>
            </w:r>
            <w:r w:rsidR="003D6F3D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3D6F3D">
              <w:rPr>
                <w:rFonts w:ascii="Times New Roman" w:hAnsi="Times New Roman" w:cs="Times New Roman"/>
                <w:bCs/>
                <w:sz w:val="24"/>
                <w:szCs w:val="24"/>
              </w:rPr>
              <w:t>рет личности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</w:tbl>
    <w:p w:rsidR="003728E1" w:rsidRDefault="003728E1" w:rsidP="00CC43F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728E1" w:rsidRPr="003728E1" w:rsidRDefault="003749BA" w:rsidP="003728E1">
      <w:pPr>
        <w:spacing w:after="0" w:line="240" w:lineRule="auto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728E1">
        <w:rPr>
          <w:rFonts w:ascii="Times New Roman" w:hAnsi="Times New Roman" w:cs="Times New Roman"/>
          <w:color w:val="000000"/>
          <w:sz w:val="24"/>
          <w:szCs w:val="24"/>
        </w:rPr>
        <w:t>Понятие психодиагностического обследования и психодиагностического исследов</w:t>
      </w:r>
      <w:r w:rsidRPr="003728E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728E1">
        <w:rPr>
          <w:rFonts w:ascii="Times New Roman" w:hAnsi="Times New Roman" w:cs="Times New Roman"/>
          <w:color w:val="000000"/>
          <w:sz w:val="24"/>
          <w:szCs w:val="24"/>
        </w:rPr>
        <w:t xml:space="preserve">ния. </w:t>
      </w:r>
      <w:r w:rsidR="003728E1" w:rsidRPr="003728E1">
        <w:rPr>
          <w:rFonts w:ascii="Times New Roman" w:hAnsi="Times New Roman" w:cs="Times New Roman"/>
          <w:color w:val="000000"/>
          <w:sz w:val="24"/>
          <w:szCs w:val="24"/>
        </w:rPr>
        <w:t>Типологическая и дифференциал</w:t>
      </w:r>
      <w:r w:rsidR="003728E1" w:rsidRPr="003728E1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="003728E1" w:rsidRPr="003728E1">
        <w:rPr>
          <w:rFonts w:ascii="Times New Roman" w:hAnsi="Times New Roman" w:cs="Times New Roman"/>
          <w:color w:val="000000"/>
          <w:sz w:val="24"/>
          <w:szCs w:val="24"/>
        </w:rPr>
        <w:t>ная психодиагностика личности</w:t>
      </w:r>
    </w:p>
    <w:p w:rsidR="003728E1" w:rsidRDefault="003728E1" w:rsidP="00CC43F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C43FF" w:rsidRDefault="00CC43FF" w:rsidP="00CC43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43FF">
        <w:rPr>
          <w:rFonts w:ascii="Times New Roman" w:hAnsi="Times New Roman" w:cs="Times New Roman"/>
          <w:b/>
          <w:sz w:val="28"/>
          <w:szCs w:val="28"/>
        </w:rPr>
        <w:t>1.2. Содержание основных разделов дисциплины</w:t>
      </w:r>
    </w:p>
    <w:p w:rsidR="0033429C" w:rsidRPr="005B551D" w:rsidRDefault="00CC43FF" w:rsidP="005B551D">
      <w:pPr>
        <w:pStyle w:val="11"/>
        <w:spacing w:line="360" w:lineRule="auto"/>
        <w:jc w:val="both"/>
        <w:rPr>
          <w:sz w:val="28"/>
          <w:szCs w:val="28"/>
        </w:rPr>
      </w:pPr>
      <w:r w:rsidRPr="00CC43FF">
        <w:rPr>
          <w:b/>
          <w:i/>
          <w:sz w:val="28"/>
          <w:szCs w:val="28"/>
        </w:rPr>
        <w:t>Раздел 1.</w:t>
      </w:r>
      <w:r w:rsidR="00B23072" w:rsidRPr="00B23072">
        <w:rPr>
          <w:b/>
          <w:sz w:val="24"/>
          <w:szCs w:val="24"/>
        </w:rPr>
        <w:t xml:space="preserve"> </w:t>
      </w:r>
      <w:r w:rsidR="0033429C" w:rsidRPr="0033429C">
        <w:rPr>
          <w:b/>
          <w:i/>
          <w:sz w:val="28"/>
          <w:szCs w:val="28"/>
        </w:rPr>
        <w:t>Введение в психодиагностику</w:t>
      </w:r>
      <w:r w:rsidR="003749BA">
        <w:rPr>
          <w:b/>
          <w:i/>
          <w:sz w:val="28"/>
          <w:szCs w:val="28"/>
        </w:rPr>
        <w:t>.</w:t>
      </w:r>
      <w:r w:rsidR="003749BA">
        <w:rPr>
          <w:sz w:val="28"/>
          <w:szCs w:val="28"/>
        </w:rPr>
        <w:t xml:space="preserve"> Психодиагностика как наука и практика. История психодиагностики. </w:t>
      </w:r>
      <w:r w:rsidR="005B551D" w:rsidRPr="005B551D">
        <w:rPr>
          <w:color w:val="000000"/>
          <w:sz w:val="28"/>
          <w:szCs w:val="28"/>
        </w:rPr>
        <w:t>Общая психодиагностика: объект, предмет, задачи, функции, структура</w:t>
      </w:r>
      <w:r w:rsidR="005B551D">
        <w:rPr>
          <w:color w:val="000000"/>
          <w:sz w:val="28"/>
          <w:szCs w:val="28"/>
        </w:rPr>
        <w:t xml:space="preserve">. </w:t>
      </w:r>
      <w:r w:rsidR="00C471C9">
        <w:rPr>
          <w:color w:val="000000"/>
          <w:sz w:val="28"/>
          <w:szCs w:val="28"/>
        </w:rPr>
        <w:t xml:space="preserve">Сферы применения психодиагностики. </w:t>
      </w:r>
      <w:r w:rsidR="005B551D" w:rsidRPr="005B551D">
        <w:rPr>
          <w:color w:val="000000"/>
          <w:sz w:val="28"/>
          <w:szCs w:val="28"/>
        </w:rPr>
        <w:t>Понятие психодиагностического обследования и психодиагностического исследования.</w:t>
      </w:r>
      <w:r w:rsidR="005B551D">
        <w:rPr>
          <w:color w:val="000000"/>
          <w:sz w:val="28"/>
          <w:szCs w:val="28"/>
        </w:rPr>
        <w:t xml:space="preserve"> </w:t>
      </w:r>
      <w:r w:rsidR="00C471C9">
        <w:rPr>
          <w:color w:val="000000"/>
          <w:sz w:val="28"/>
          <w:szCs w:val="28"/>
        </w:rPr>
        <w:t xml:space="preserve">Психологическая оценка и психологический диагноз. </w:t>
      </w:r>
      <w:r w:rsidR="005B551D" w:rsidRPr="005B551D">
        <w:rPr>
          <w:color w:val="000000"/>
          <w:sz w:val="28"/>
          <w:szCs w:val="28"/>
        </w:rPr>
        <w:t xml:space="preserve">Классификация психодиагностических </w:t>
      </w:r>
      <w:r w:rsidR="00C471C9">
        <w:rPr>
          <w:color w:val="000000"/>
          <w:sz w:val="28"/>
          <w:szCs w:val="28"/>
        </w:rPr>
        <w:t>методов (наблюдение, беседа, опросники, тестирование)</w:t>
      </w:r>
      <w:r w:rsidR="005B551D">
        <w:rPr>
          <w:color w:val="000000"/>
          <w:sz w:val="28"/>
          <w:szCs w:val="28"/>
        </w:rPr>
        <w:t xml:space="preserve">. </w:t>
      </w:r>
      <w:r w:rsidR="00C471C9" w:rsidRPr="00C471C9">
        <w:rPr>
          <w:color w:val="000000"/>
          <w:sz w:val="28"/>
          <w:szCs w:val="28"/>
        </w:rPr>
        <w:t xml:space="preserve">Принципы  и правила психологического тестирования, тестовые нормы. </w:t>
      </w:r>
      <w:proofErr w:type="spellStart"/>
      <w:r w:rsidR="00C471C9" w:rsidRPr="00C471C9">
        <w:rPr>
          <w:color w:val="000000"/>
          <w:sz w:val="28"/>
          <w:szCs w:val="28"/>
        </w:rPr>
        <w:t>Надежность</w:t>
      </w:r>
      <w:proofErr w:type="spellEnd"/>
      <w:r w:rsidR="00C471C9" w:rsidRPr="00C471C9">
        <w:rPr>
          <w:color w:val="000000"/>
          <w:sz w:val="28"/>
          <w:szCs w:val="28"/>
        </w:rPr>
        <w:t xml:space="preserve"> и </w:t>
      </w:r>
      <w:proofErr w:type="spellStart"/>
      <w:r w:rsidR="00C471C9" w:rsidRPr="00C471C9">
        <w:rPr>
          <w:color w:val="000000"/>
          <w:sz w:val="28"/>
          <w:szCs w:val="28"/>
        </w:rPr>
        <w:t>валидность</w:t>
      </w:r>
      <w:proofErr w:type="spellEnd"/>
      <w:r w:rsidR="00C471C9" w:rsidRPr="00C471C9">
        <w:rPr>
          <w:color w:val="000000"/>
          <w:sz w:val="28"/>
          <w:szCs w:val="28"/>
        </w:rPr>
        <w:t xml:space="preserve"> психодиагностических методик</w:t>
      </w:r>
      <w:r w:rsidR="00C471C9">
        <w:rPr>
          <w:color w:val="000000"/>
          <w:sz w:val="28"/>
          <w:szCs w:val="28"/>
        </w:rPr>
        <w:t xml:space="preserve">. </w:t>
      </w:r>
      <w:r w:rsidR="005B551D">
        <w:rPr>
          <w:color w:val="000000"/>
          <w:sz w:val="28"/>
          <w:szCs w:val="28"/>
        </w:rPr>
        <w:t xml:space="preserve">Этапы психологического обследования. Социокультурные аспекты психодиагностики. </w:t>
      </w:r>
      <w:r w:rsidR="00C471C9" w:rsidRPr="00747593">
        <w:rPr>
          <w:rFonts w:eastAsia="Times New Roman"/>
          <w:bCs/>
          <w:sz w:val="28"/>
          <w:szCs w:val="28"/>
          <w:lang w:eastAsia="ru-RU"/>
        </w:rPr>
        <w:t>Требования к личностным и профессиональным качествам</w:t>
      </w:r>
      <w:r w:rsidR="00C471C9">
        <w:rPr>
          <w:rFonts w:eastAsia="Times New Roman"/>
          <w:bCs/>
          <w:sz w:val="28"/>
          <w:szCs w:val="28"/>
          <w:lang w:eastAsia="ru-RU"/>
        </w:rPr>
        <w:t xml:space="preserve"> диагноста. Этические проблемы в практической деятельности </w:t>
      </w:r>
      <w:proofErr w:type="spellStart"/>
      <w:r w:rsidR="00C471C9">
        <w:rPr>
          <w:rFonts w:eastAsia="Times New Roman"/>
          <w:bCs/>
          <w:sz w:val="28"/>
          <w:szCs w:val="28"/>
          <w:lang w:eastAsia="ru-RU"/>
        </w:rPr>
        <w:t>лиагноста</w:t>
      </w:r>
      <w:proofErr w:type="spellEnd"/>
      <w:r w:rsidR="00C471C9">
        <w:rPr>
          <w:rFonts w:eastAsia="Times New Roman"/>
          <w:bCs/>
          <w:sz w:val="28"/>
          <w:szCs w:val="28"/>
          <w:lang w:eastAsia="ru-RU"/>
        </w:rPr>
        <w:t>.</w:t>
      </w:r>
    </w:p>
    <w:p w:rsidR="000B5A7F" w:rsidRPr="0066230E" w:rsidRDefault="0036181E" w:rsidP="00CF6FA6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CC43FF">
        <w:rPr>
          <w:rFonts w:ascii="Times New Roman" w:hAnsi="Times New Roman" w:cs="Times New Roman"/>
          <w:b/>
          <w:i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616978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33429C" w:rsidRPr="003342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Психологическое тестирование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proofErr w:type="gramStart"/>
      <w:r w:rsidR="00C471C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End"/>
      <w:r w:rsidR="00C471C9" w:rsidRPr="0066230E">
        <w:rPr>
          <w:rFonts w:ascii="Times New Roman" w:hAnsi="Times New Roman" w:cs="Times New Roman"/>
          <w:bCs/>
          <w:iCs/>
          <w:sz w:val="28"/>
          <w:szCs w:val="28"/>
        </w:rPr>
        <w:t>Методики исследования созн</w:t>
      </w:r>
      <w:r w:rsidR="00C471C9" w:rsidRPr="0066230E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="00C471C9" w:rsidRPr="0066230E">
        <w:rPr>
          <w:rFonts w:ascii="Times New Roman" w:hAnsi="Times New Roman" w:cs="Times New Roman"/>
          <w:bCs/>
          <w:iCs/>
          <w:sz w:val="28"/>
          <w:szCs w:val="28"/>
        </w:rPr>
        <w:t xml:space="preserve">ния и самосознания личности </w:t>
      </w:r>
      <w:r w:rsidR="004F58D4" w:rsidRPr="0066230E"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="004F58D4" w:rsidRPr="0066230E">
        <w:rPr>
          <w:rFonts w:ascii="Times New Roman" w:hAnsi="Times New Roman" w:cs="Times New Roman"/>
          <w:sz w:val="28"/>
          <w:szCs w:val="28"/>
        </w:rPr>
        <w:t xml:space="preserve">Тест двадцати утверждений на </w:t>
      </w:r>
      <w:proofErr w:type="spellStart"/>
      <w:r w:rsidR="004F58D4" w:rsidRPr="0066230E">
        <w:rPr>
          <w:rFonts w:ascii="Times New Roman" w:hAnsi="Times New Roman" w:cs="Times New Roman"/>
          <w:sz w:val="28"/>
          <w:szCs w:val="28"/>
        </w:rPr>
        <w:t>самоотнош</w:t>
      </w:r>
      <w:r w:rsidR="004F58D4" w:rsidRPr="0066230E">
        <w:rPr>
          <w:rFonts w:ascii="Times New Roman" w:hAnsi="Times New Roman" w:cs="Times New Roman"/>
          <w:sz w:val="28"/>
          <w:szCs w:val="28"/>
        </w:rPr>
        <w:t>е</w:t>
      </w:r>
      <w:r w:rsidR="004F58D4" w:rsidRPr="0066230E">
        <w:rPr>
          <w:rFonts w:ascii="Times New Roman" w:hAnsi="Times New Roman" w:cs="Times New Roman"/>
          <w:sz w:val="28"/>
          <w:szCs w:val="28"/>
        </w:rPr>
        <w:t>ние</w:t>
      </w:r>
      <w:proofErr w:type="spellEnd"/>
      <w:r w:rsidR="004F58D4" w:rsidRPr="0066230E">
        <w:rPr>
          <w:rFonts w:ascii="Times New Roman" w:hAnsi="Times New Roman" w:cs="Times New Roman"/>
          <w:sz w:val="28"/>
          <w:szCs w:val="28"/>
        </w:rPr>
        <w:t xml:space="preserve">, Методика исследования </w:t>
      </w:r>
      <w:proofErr w:type="spellStart"/>
      <w:r w:rsidR="004F58D4" w:rsidRPr="0066230E">
        <w:rPr>
          <w:rFonts w:ascii="Times New Roman" w:hAnsi="Times New Roman" w:cs="Times New Roman"/>
          <w:sz w:val="28"/>
          <w:szCs w:val="28"/>
        </w:rPr>
        <w:t>самоотношения</w:t>
      </w:r>
      <w:proofErr w:type="spellEnd"/>
      <w:r w:rsidR="004F58D4" w:rsidRPr="0066230E">
        <w:rPr>
          <w:rFonts w:ascii="Times New Roman" w:hAnsi="Times New Roman" w:cs="Times New Roman"/>
          <w:sz w:val="28"/>
          <w:szCs w:val="28"/>
        </w:rPr>
        <w:t>, Методика «Самооценка»</w:t>
      </w:r>
      <w:r w:rsidR="00C471C9" w:rsidRPr="0066230E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="00713D98" w:rsidRPr="0066230E">
        <w:rPr>
          <w:rFonts w:ascii="Times New Roman" w:hAnsi="Times New Roman" w:cs="Times New Roman"/>
          <w:bCs/>
          <w:sz w:val="28"/>
          <w:szCs w:val="28"/>
        </w:rPr>
        <w:t>.</w:t>
      </w:r>
      <w:r w:rsidR="000B5A7F" w:rsidRPr="0066230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0B5A7F" w:rsidRPr="0066230E">
        <w:rPr>
          <w:rFonts w:ascii="Times New Roman" w:hAnsi="Times New Roman" w:cs="Times New Roman"/>
          <w:color w:val="000000"/>
          <w:sz w:val="28"/>
          <w:szCs w:val="28"/>
        </w:rPr>
        <w:t>Личностные опросники</w:t>
      </w:r>
      <w:r w:rsidR="0066230E" w:rsidRPr="0066230E">
        <w:rPr>
          <w:rFonts w:ascii="Times New Roman" w:hAnsi="Times New Roman" w:cs="Times New Roman"/>
          <w:color w:val="000000"/>
          <w:sz w:val="28"/>
          <w:szCs w:val="28"/>
        </w:rPr>
        <w:t xml:space="preserve"> (Опросник </w:t>
      </w:r>
      <w:proofErr w:type="spellStart"/>
      <w:r w:rsidR="0066230E" w:rsidRPr="0066230E">
        <w:rPr>
          <w:rFonts w:ascii="Times New Roman" w:hAnsi="Times New Roman" w:cs="Times New Roman"/>
          <w:color w:val="000000"/>
          <w:sz w:val="28"/>
          <w:szCs w:val="28"/>
        </w:rPr>
        <w:t>Кеттелла</w:t>
      </w:r>
      <w:proofErr w:type="spellEnd"/>
      <w:r w:rsidR="0066230E" w:rsidRPr="0066230E">
        <w:rPr>
          <w:rFonts w:ascii="Times New Roman" w:hAnsi="Times New Roman" w:cs="Times New Roman"/>
          <w:color w:val="000000"/>
          <w:sz w:val="28"/>
          <w:szCs w:val="28"/>
          <w:lang w:val="en-US"/>
        </w:rPr>
        <w:t>)</w:t>
      </w:r>
      <w:r w:rsidR="000B5A7F" w:rsidRPr="0066230E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0B5A7F" w:rsidRPr="0066230E">
        <w:rPr>
          <w:rFonts w:ascii="Times New Roman" w:hAnsi="Times New Roman" w:cs="Times New Roman"/>
          <w:color w:val="000000"/>
          <w:sz w:val="28"/>
          <w:szCs w:val="28"/>
        </w:rPr>
        <w:t xml:space="preserve"> Психодиагностика личнос</w:t>
      </w:r>
      <w:r w:rsidR="000B5A7F" w:rsidRPr="0066230E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0B5A7F" w:rsidRPr="0066230E">
        <w:rPr>
          <w:rFonts w:ascii="Times New Roman" w:hAnsi="Times New Roman" w:cs="Times New Roman"/>
          <w:color w:val="000000"/>
          <w:sz w:val="28"/>
          <w:szCs w:val="28"/>
        </w:rPr>
        <w:t xml:space="preserve">ных </w:t>
      </w:r>
      <w:r w:rsidR="000B5A7F" w:rsidRPr="0066230E">
        <w:rPr>
          <w:rFonts w:ascii="Times New Roman" w:hAnsi="Times New Roman" w:cs="Times New Roman"/>
          <w:color w:val="000000"/>
          <w:sz w:val="28"/>
          <w:szCs w:val="28"/>
        </w:rPr>
        <w:lastRenderedPageBreak/>
        <w:t>черт. Диагностика психических состояний личности</w:t>
      </w:r>
      <w:r w:rsidR="0066230E" w:rsidRPr="0066230E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66230E" w:rsidRPr="0066230E">
        <w:rPr>
          <w:rFonts w:ascii="Times New Roman" w:hAnsi="Times New Roman" w:cs="Times New Roman"/>
          <w:sz w:val="28"/>
          <w:szCs w:val="28"/>
        </w:rPr>
        <w:t>Шкалы ситуати</w:t>
      </w:r>
      <w:r w:rsidR="0066230E" w:rsidRPr="0066230E">
        <w:rPr>
          <w:rFonts w:ascii="Times New Roman" w:hAnsi="Times New Roman" w:cs="Times New Roman"/>
          <w:sz w:val="28"/>
          <w:szCs w:val="28"/>
        </w:rPr>
        <w:t>в</w:t>
      </w:r>
      <w:r w:rsidR="0066230E" w:rsidRPr="0066230E">
        <w:rPr>
          <w:rFonts w:ascii="Times New Roman" w:hAnsi="Times New Roman" w:cs="Times New Roman"/>
          <w:sz w:val="28"/>
          <w:szCs w:val="28"/>
        </w:rPr>
        <w:t xml:space="preserve">ной и личностной тревожности Ч.Д. </w:t>
      </w:r>
      <w:proofErr w:type="spellStart"/>
      <w:r w:rsidR="0066230E" w:rsidRPr="0066230E">
        <w:rPr>
          <w:rFonts w:ascii="Times New Roman" w:hAnsi="Times New Roman" w:cs="Times New Roman"/>
          <w:sz w:val="28"/>
          <w:szCs w:val="28"/>
        </w:rPr>
        <w:t>Спилбергера</w:t>
      </w:r>
      <w:proofErr w:type="spellEnd"/>
      <w:r w:rsidR="0066230E" w:rsidRPr="0066230E">
        <w:rPr>
          <w:rFonts w:ascii="Times New Roman" w:hAnsi="Times New Roman" w:cs="Times New Roman"/>
          <w:sz w:val="28"/>
          <w:szCs w:val="28"/>
        </w:rPr>
        <w:t xml:space="preserve">, </w:t>
      </w:r>
      <w:r w:rsidR="0066230E" w:rsidRPr="0066230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Методика диагностики «помех» </w:t>
      </w:r>
      <w:r w:rsidR="0066230E" w:rsidRPr="0066230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 установлении эмоциональных контактов </w:t>
      </w:r>
      <w:r w:rsidR="0066230E" w:rsidRPr="0066230E">
        <w:rPr>
          <w:rFonts w:ascii="Times New Roman" w:hAnsi="Times New Roman" w:cs="Times New Roman"/>
          <w:color w:val="000000"/>
          <w:spacing w:val="-7"/>
          <w:sz w:val="28"/>
          <w:szCs w:val="28"/>
        </w:rPr>
        <w:t>В.В. Бойко)</w:t>
      </w:r>
      <w:r w:rsidR="000B5A7F" w:rsidRPr="0066230E">
        <w:rPr>
          <w:rFonts w:ascii="Times New Roman" w:hAnsi="Times New Roman" w:cs="Times New Roman"/>
          <w:color w:val="000000"/>
          <w:sz w:val="28"/>
          <w:szCs w:val="28"/>
        </w:rPr>
        <w:t>. Исследование мотив</w:t>
      </w:r>
      <w:r w:rsidR="000B5A7F" w:rsidRPr="0066230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B5A7F" w:rsidRPr="0066230E">
        <w:rPr>
          <w:rFonts w:ascii="Times New Roman" w:hAnsi="Times New Roman" w:cs="Times New Roman"/>
          <w:color w:val="000000"/>
          <w:sz w:val="28"/>
          <w:szCs w:val="28"/>
        </w:rPr>
        <w:t>ционной сферы личности</w:t>
      </w:r>
      <w:r w:rsidR="0066230E" w:rsidRPr="0066230E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66230E" w:rsidRPr="0066230E">
        <w:rPr>
          <w:rFonts w:ascii="Times New Roman" w:hAnsi="Times New Roman" w:cs="Times New Roman"/>
          <w:sz w:val="28"/>
          <w:szCs w:val="28"/>
        </w:rPr>
        <w:t xml:space="preserve">Тест-опросник для мотивации </w:t>
      </w:r>
      <w:proofErr w:type="spellStart"/>
      <w:r w:rsidR="0066230E" w:rsidRPr="0066230E">
        <w:rPr>
          <w:rFonts w:ascii="Times New Roman" w:hAnsi="Times New Roman" w:cs="Times New Roman"/>
          <w:sz w:val="28"/>
          <w:szCs w:val="28"/>
        </w:rPr>
        <w:t>аффилиации</w:t>
      </w:r>
      <w:proofErr w:type="spellEnd"/>
      <w:r w:rsidR="0066230E" w:rsidRPr="0066230E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="0066230E" w:rsidRPr="0066230E">
        <w:rPr>
          <w:rFonts w:ascii="Times New Roman" w:hAnsi="Times New Roman" w:cs="Times New Roman"/>
          <w:sz w:val="28"/>
          <w:szCs w:val="28"/>
        </w:rPr>
        <w:t>Мехрабиана</w:t>
      </w:r>
      <w:proofErr w:type="spellEnd"/>
      <w:r w:rsidR="0066230E" w:rsidRPr="0066230E">
        <w:rPr>
          <w:rFonts w:ascii="Times New Roman" w:hAnsi="Times New Roman" w:cs="Times New Roman"/>
          <w:sz w:val="28"/>
          <w:szCs w:val="28"/>
        </w:rPr>
        <w:t xml:space="preserve">, Тест-опросник измерения мотивации достижения А. </w:t>
      </w:r>
      <w:proofErr w:type="spellStart"/>
      <w:r w:rsidR="0066230E" w:rsidRPr="0066230E">
        <w:rPr>
          <w:rFonts w:ascii="Times New Roman" w:hAnsi="Times New Roman" w:cs="Times New Roman"/>
          <w:sz w:val="28"/>
          <w:szCs w:val="28"/>
        </w:rPr>
        <w:t>Мехраби</w:t>
      </w:r>
      <w:r w:rsidR="0066230E" w:rsidRPr="0066230E">
        <w:rPr>
          <w:rFonts w:ascii="Times New Roman" w:hAnsi="Times New Roman" w:cs="Times New Roman"/>
          <w:sz w:val="28"/>
          <w:szCs w:val="28"/>
        </w:rPr>
        <w:t>а</w:t>
      </w:r>
      <w:r w:rsidR="0066230E" w:rsidRPr="0066230E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66230E" w:rsidRPr="0066230E">
        <w:rPr>
          <w:rFonts w:ascii="Times New Roman" w:hAnsi="Times New Roman" w:cs="Times New Roman"/>
          <w:sz w:val="28"/>
          <w:szCs w:val="28"/>
        </w:rPr>
        <w:t>)</w:t>
      </w:r>
      <w:r w:rsidR="000B5A7F" w:rsidRPr="0066230E">
        <w:rPr>
          <w:rFonts w:ascii="Times New Roman" w:hAnsi="Times New Roman" w:cs="Times New Roman"/>
          <w:color w:val="000000"/>
          <w:sz w:val="28"/>
          <w:szCs w:val="28"/>
        </w:rPr>
        <w:t>. Методики изучения темперамента и характера</w:t>
      </w:r>
      <w:r w:rsidR="0066230E" w:rsidRPr="0066230E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66230E" w:rsidRPr="006623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Тест-опросник Г. </w:t>
      </w:r>
      <w:proofErr w:type="spellStart"/>
      <w:r w:rsidR="0066230E" w:rsidRPr="006623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Айзе</w:t>
      </w:r>
      <w:r w:rsidR="0066230E" w:rsidRPr="006623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</w:t>
      </w:r>
      <w:r w:rsidR="0066230E" w:rsidRPr="006623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</w:t>
      </w:r>
      <w:proofErr w:type="spellEnd"/>
      <w:r w:rsidR="0066230E" w:rsidRPr="006623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6230E" w:rsidRPr="0066230E">
        <w:rPr>
          <w:rFonts w:ascii="Times New Roman" w:hAnsi="Times New Roman" w:cs="Times New Roman"/>
          <w:sz w:val="28"/>
          <w:szCs w:val="28"/>
        </w:rPr>
        <w:t xml:space="preserve">Опросник Я. </w:t>
      </w:r>
      <w:proofErr w:type="spellStart"/>
      <w:r w:rsidR="0066230E" w:rsidRPr="0066230E">
        <w:rPr>
          <w:rFonts w:ascii="Times New Roman" w:hAnsi="Times New Roman" w:cs="Times New Roman"/>
          <w:sz w:val="28"/>
          <w:szCs w:val="28"/>
        </w:rPr>
        <w:t>Стреляу</w:t>
      </w:r>
      <w:proofErr w:type="spellEnd"/>
      <w:r w:rsidR="0066230E" w:rsidRPr="0066230E">
        <w:rPr>
          <w:rFonts w:ascii="Times New Roman" w:hAnsi="Times New Roman" w:cs="Times New Roman"/>
          <w:sz w:val="28"/>
          <w:szCs w:val="28"/>
        </w:rPr>
        <w:t xml:space="preserve">, </w:t>
      </w:r>
      <w:r w:rsidR="0066230E" w:rsidRPr="0066230E">
        <w:rPr>
          <w:rFonts w:ascii="Times New Roman" w:hAnsi="Times New Roman" w:cs="Times New Roman"/>
          <w:iCs/>
          <w:color w:val="000000"/>
          <w:spacing w:val="20"/>
          <w:sz w:val="28"/>
          <w:szCs w:val="28"/>
          <w:lang w:eastAsia="ru-RU"/>
        </w:rPr>
        <w:t xml:space="preserve">исследование склонности к риску </w:t>
      </w:r>
      <w:r w:rsidR="0066230E" w:rsidRPr="006623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опросн</w:t>
      </w:r>
      <w:r w:rsidR="0066230E" w:rsidRPr="006623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6230E" w:rsidRPr="006623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ку А.Г. Шмелева). </w:t>
      </w:r>
      <w:r w:rsidR="00B954C5">
        <w:rPr>
          <w:rFonts w:ascii="Times New Roman" w:hAnsi="Times New Roman" w:cs="Times New Roman"/>
          <w:color w:val="000000"/>
          <w:sz w:val="28"/>
          <w:szCs w:val="28"/>
        </w:rPr>
        <w:t>Внешние признаки личности клиента. Эффекты воспри</w:t>
      </w:r>
      <w:r w:rsidR="00B954C5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B954C5">
        <w:rPr>
          <w:rFonts w:ascii="Times New Roman" w:hAnsi="Times New Roman" w:cs="Times New Roman"/>
          <w:color w:val="000000"/>
          <w:sz w:val="28"/>
          <w:szCs w:val="28"/>
        </w:rPr>
        <w:t xml:space="preserve">тия личности клиента (эффект ореола, новизны). </w:t>
      </w:r>
      <w:r w:rsidR="00CF6FA6" w:rsidRPr="0066230E">
        <w:rPr>
          <w:rFonts w:ascii="Times New Roman" w:hAnsi="Times New Roman" w:cs="Times New Roman"/>
          <w:color w:val="000000"/>
          <w:sz w:val="28"/>
          <w:szCs w:val="28"/>
        </w:rPr>
        <w:t>Диагностика межличнос</w:t>
      </w:r>
      <w:r w:rsidR="00CF6FA6" w:rsidRPr="0066230E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CF6FA6" w:rsidRPr="0066230E">
        <w:rPr>
          <w:rFonts w:ascii="Times New Roman" w:hAnsi="Times New Roman" w:cs="Times New Roman"/>
          <w:color w:val="000000"/>
          <w:sz w:val="28"/>
          <w:szCs w:val="28"/>
        </w:rPr>
        <w:t>ных отношений</w:t>
      </w:r>
      <w:r w:rsidR="0066230E" w:rsidRPr="0066230E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66230E" w:rsidRPr="0066230E">
        <w:rPr>
          <w:rFonts w:ascii="Times New Roman" w:hAnsi="Times New Roman" w:cs="Times New Roman"/>
          <w:sz w:val="28"/>
          <w:szCs w:val="28"/>
        </w:rPr>
        <w:t>тест «Исследование особенностей реагирования в ко</w:t>
      </w:r>
      <w:r w:rsidR="0066230E" w:rsidRPr="0066230E">
        <w:rPr>
          <w:rFonts w:ascii="Times New Roman" w:hAnsi="Times New Roman" w:cs="Times New Roman"/>
          <w:sz w:val="28"/>
          <w:szCs w:val="28"/>
        </w:rPr>
        <w:t>н</w:t>
      </w:r>
      <w:r w:rsidR="0066230E" w:rsidRPr="0066230E">
        <w:rPr>
          <w:rFonts w:ascii="Times New Roman" w:hAnsi="Times New Roman" w:cs="Times New Roman"/>
          <w:sz w:val="28"/>
          <w:szCs w:val="28"/>
        </w:rPr>
        <w:t xml:space="preserve">фликтной ситуации </w:t>
      </w:r>
      <w:proofErr w:type="spellStart"/>
      <w:r w:rsidR="0066230E" w:rsidRPr="0066230E">
        <w:rPr>
          <w:rFonts w:ascii="Times New Roman" w:hAnsi="Times New Roman" w:cs="Times New Roman"/>
          <w:sz w:val="28"/>
          <w:szCs w:val="28"/>
        </w:rPr>
        <w:t>К.Томаса</w:t>
      </w:r>
      <w:proofErr w:type="spellEnd"/>
      <w:r w:rsidR="0066230E" w:rsidRPr="0066230E">
        <w:rPr>
          <w:rFonts w:ascii="Times New Roman" w:hAnsi="Times New Roman" w:cs="Times New Roman"/>
          <w:sz w:val="28"/>
          <w:szCs w:val="28"/>
        </w:rPr>
        <w:t xml:space="preserve">», </w:t>
      </w:r>
      <w:r w:rsidR="0066230E" w:rsidRPr="0066230E">
        <w:rPr>
          <w:rFonts w:ascii="Times New Roman" w:hAnsi="Times New Roman" w:cs="Times New Roman"/>
          <w:b/>
          <w:sz w:val="28"/>
          <w:szCs w:val="28"/>
        </w:rPr>
        <w:t>м</w:t>
      </w:r>
      <w:r w:rsidR="0066230E" w:rsidRPr="0066230E">
        <w:rPr>
          <w:rFonts w:ascii="Times New Roman" w:hAnsi="Times New Roman" w:cs="Times New Roman"/>
          <w:sz w:val="28"/>
          <w:szCs w:val="28"/>
        </w:rPr>
        <w:t>одифицированный тест-опросник эмпатич</w:t>
      </w:r>
      <w:r w:rsidR="0066230E" w:rsidRPr="0066230E">
        <w:rPr>
          <w:rFonts w:ascii="Times New Roman" w:hAnsi="Times New Roman" w:cs="Times New Roman"/>
          <w:sz w:val="28"/>
          <w:szCs w:val="28"/>
        </w:rPr>
        <w:t>е</w:t>
      </w:r>
      <w:r w:rsidR="0066230E" w:rsidRPr="0066230E">
        <w:rPr>
          <w:rFonts w:ascii="Times New Roman" w:hAnsi="Times New Roman" w:cs="Times New Roman"/>
          <w:sz w:val="28"/>
          <w:szCs w:val="28"/>
        </w:rPr>
        <w:t xml:space="preserve">ских тенденций А. </w:t>
      </w:r>
      <w:proofErr w:type="spellStart"/>
      <w:r w:rsidR="0066230E" w:rsidRPr="0066230E">
        <w:rPr>
          <w:rFonts w:ascii="Times New Roman" w:hAnsi="Times New Roman" w:cs="Times New Roman"/>
          <w:sz w:val="28"/>
          <w:szCs w:val="28"/>
        </w:rPr>
        <w:t>Меграбиана</w:t>
      </w:r>
      <w:proofErr w:type="spellEnd"/>
      <w:r w:rsidR="0066230E" w:rsidRPr="0066230E">
        <w:rPr>
          <w:rFonts w:ascii="Times New Roman" w:hAnsi="Times New Roman" w:cs="Times New Roman"/>
          <w:sz w:val="28"/>
          <w:szCs w:val="28"/>
        </w:rPr>
        <w:t xml:space="preserve"> и Н. Эпштейна, </w:t>
      </w:r>
      <w:r w:rsidR="0066230E" w:rsidRPr="0066230E">
        <w:rPr>
          <w:rFonts w:ascii="Times New Roman" w:hAnsi="Times New Roman" w:cs="Times New Roman"/>
          <w:spacing w:val="-2"/>
          <w:sz w:val="28"/>
          <w:szCs w:val="28"/>
        </w:rPr>
        <w:t>Методика диагностики ко</w:t>
      </w:r>
      <w:r w:rsidR="0066230E" w:rsidRPr="0066230E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="0066230E" w:rsidRPr="0066230E">
        <w:rPr>
          <w:rFonts w:ascii="Times New Roman" w:hAnsi="Times New Roman" w:cs="Times New Roman"/>
          <w:spacing w:val="-2"/>
          <w:sz w:val="28"/>
          <w:szCs w:val="28"/>
        </w:rPr>
        <w:t xml:space="preserve">муникативной </w:t>
      </w:r>
      <w:r w:rsidR="0066230E" w:rsidRPr="0066230E">
        <w:rPr>
          <w:rFonts w:ascii="Times New Roman" w:hAnsi="Times New Roman" w:cs="Times New Roman"/>
          <w:spacing w:val="-3"/>
          <w:sz w:val="28"/>
          <w:szCs w:val="28"/>
        </w:rPr>
        <w:t>установки В.В. Бо</w:t>
      </w:r>
      <w:r w:rsidR="0066230E" w:rsidRPr="0066230E">
        <w:rPr>
          <w:rFonts w:ascii="Times New Roman" w:hAnsi="Times New Roman" w:cs="Times New Roman"/>
          <w:spacing w:val="-3"/>
          <w:sz w:val="28"/>
          <w:szCs w:val="28"/>
        </w:rPr>
        <w:t>й</w:t>
      </w:r>
      <w:r w:rsidR="0066230E" w:rsidRPr="0066230E">
        <w:rPr>
          <w:rFonts w:ascii="Times New Roman" w:hAnsi="Times New Roman" w:cs="Times New Roman"/>
          <w:spacing w:val="-3"/>
          <w:sz w:val="28"/>
          <w:szCs w:val="28"/>
        </w:rPr>
        <w:t>ко)</w:t>
      </w:r>
      <w:r w:rsidR="00CF6FA6" w:rsidRPr="0066230E">
        <w:rPr>
          <w:rFonts w:ascii="Times New Roman" w:hAnsi="Times New Roman" w:cs="Times New Roman"/>
          <w:color w:val="000000"/>
          <w:sz w:val="28"/>
          <w:szCs w:val="28"/>
        </w:rPr>
        <w:t>. Психологический портрет личности.</w:t>
      </w:r>
    </w:p>
    <w:p w:rsidR="00713D98" w:rsidRPr="00DE0C6F" w:rsidRDefault="00713D98" w:rsidP="000B5A7F">
      <w:pPr>
        <w:spacing w:after="0" w:line="240" w:lineRule="auto"/>
        <w:ind w:firstLine="0"/>
        <w:rPr>
          <w:bCs/>
          <w:sz w:val="28"/>
          <w:szCs w:val="28"/>
        </w:rPr>
      </w:pPr>
    </w:p>
    <w:p w:rsidR="00476BE5" w:rsidRDefault="00476BE5" w:rsidP="00CC43FF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BE7054" w:rsidRPr="00BE7054" w:rsidRDefault="00BE7054" w:rsidP="00BE70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54">
        <w:rPr>
          <w:rFonts w:ascii="Times New Roman" w:hAnsi="Times New Roman" w:cs="Times New Roman"/>
          <w:sz w:val="28"/>
          <w:szCs w:val="28"/>
        </w:rPr>
        <w:t>Результатом освоения дисциплины «</w:t>
      </w:r>
      <w:r w:rsidR="00972B33">
        <w:rPr>
          <w:rFonts w:ascii="Times New Roman" w:hAnsi="Times New Roman" w:cs="Times New Roman"/>
          <w:sz w:val="28"/>
          <w:szCs w:val="28"/>
        </w:rPr>
        <w:t>Психодиагностика в социально-культурном сервисе</w:t>
      </w:r>
      <w:r w:rsidRPr="00BE7054">
        <w:rPr>
          <w:rFonts w:ascii="Times New Roman" w:hAnsi="Times New Roman" w:cs="Times New Roman"/>
          <w:sz w:val="28"/>
          <w:szCs w:val="28"/>
        </w:rPr>
        <w:t>», 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054">
        <w:rPr>
          <w:rFonts w:ascii="Times New Roman" w:hAnsi="Times New Roman" w:cs="Times New Roman"/>
          <w:sz w:val="28"/>
          <w:szCs w:val="28"/>
        </w:rPr>
        <w:t xml:space="preserve">ОПОП </w:t>
      </w:r>
      <w:r w:rsidR="00972B33">
        <w:rPr>
          <w:rFonts w:ascii="Times New Roman" w:hAnsi="Times New Roman" w:cs="Times New Roman"/>
          <w:sz w:val="28"/>
          <w:szCs w:val="28"/>
        </w:rPr>
        <w:t>43.03.01 Сервис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40866">
        <w:rPr>
          <w:rFonts w:ascii="Times New Roman" w:hAnsi="Times New Roman" w:cs="Times New Roman"/>
          <w:sz w:val="28"/>
          <w:szCs w:val="28"/>
        </w:rPr>
        <w:t>профиль «</w:t>
      </w:r>
      <w:r w:rsidR="00972B33">
        <w:rPr>
          <w:rFonts w:ascii="Times New Roman" w:hAnsi="Times New Roman" w:cs="Times New Roman"/>
          <w:sz w:val="28"/>
          <w:szCs w:val="28"/>
        </w:rPr>
        <w:t>Социал</w:t>
      </w:r>
      <w:r w:rsidR="00972B33">
        <w:rPr>
          <w:rFonts w:ascii="Times New Roman" w:hAnsi="Times New Roman" w:cs="Times New Roman"/>
          <w:sz w:val="28"/>
          <w:szCs w:val="28"/>
        </w:rPr>
        <w:t>ь</w:t>
      </w:r>
      <w:r w:rsidR="00972B33">
        <w:rPr>
          <w:rFonts w:ascii="Times New Roman" w:hAnsi="Times New Roman" w:cs="Times New Roman"/>
          <w:sz w:val="28"/>
          <w:szCs w:val="28"/>
        </w:rPr>
        <w:t>но-культурный сервис</w:t>
      </w:r>
      <w:r w:rsidRPr="00A40866">
        <w:rPr>
          <w:rFonts w:ascii="Times New Roman" w:hAnsi="Times New Roman" w:cs="Times New Roman"/>
          <w:sz w:val="28"/>
          <w:szCs w:val="28"/>
        </w:rPr>
        <w:t>»</w:t>
      </w:r>
      <w:r w:rsidRPr="00BE7054">
        <w:rPr>
          <w:rFonts w:ascii="Times New Roman" w:hAnsi="Times New Roman" w:cs="Times New Roman"/>
          <w:sz w:val="28"/>
          <w:szCs w:val="28"/>
        </w:rPr>
        <w:t xml:space="preserve"> и учебного плана, является формирование следу</w:t>
      </w:r>
      <w:r w:rsidRPr="00BE7054">
        <w:rPr>
          <w:rFonts w:ascii="Times New Roman" w:hAnsi="Times New Roman" w:cs="Times New Roman"/>
          <w:sz w:val="28"/>
          <w:szCs w:val="28"/>
        </w:rPr>
        <w:t>ю</w:t>
      </w:r>
      <w:r w:rsidRPr="00BE7054">
        <w:rPr>
          <w:rFonts w:ascii="Times New Roman" w:hAnsi="Times New Roman" w:cs="Times New Roman"/>
          <w:sz w:val="28"/>
          <w:szCs w:val="28"/>
        </w:rPr>
        <w:t>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054">
        <w:rPr>
          <w:rFonts w:ascii="Times New Roman" w:hAnsi="Times New Roman" w:cs="Times New Roman"/>
          <w:sz w:val="28"/>
          <w:szCs w:val="28"/>
        </w:rPr>
        <w:t>компетенций обучающихся:</w:t>
      </w:r>
    </w:p>
    <w:p w:rsidR="00BE7054" w:rsidRPr="004A36A0" w:rsidRDefault="005B7654" w:rsidP="004A36A0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90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работать в команде, толерантно воспринимать социал</w:t>
      </w:r>
      <w:r w:rsidRPr="00390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390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ные, этнич</w:t>
      </w:r>
      <w:r w:rsidRPr="00390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90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ские, профессиональные и культурные различия</w:t>
      </w:r>
      <w:r w:rsidRPr="004A36A0">
        <w:rPr>
          <w:rFonts w:ascii="Times New Roman" w:hAnsi="Times New Roman" w:cs="Times New Roman"/>
          <w:sz w:val="28"/>
          <w:szCs w:val="28"/>
        </w:rPr>
        <w:t xml:space="preserve"> </w:t>
      </w:r>
      <w:r w:rsidR="00BE7054" w:rsidRPr="004A36A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131D5">
        <w:rPr>
          <w:rFonts w:ascii="Times New Roman" w:hAnsi="Times New Roman" w:cs="Times New Roman"/>
          <w:sz w:val="28"/>
          <w:szCs w:val="28"/>
        </w:rPr>
        <w:t>К-</w:t>
      </w:r>
      <w:r>
        <w:rPr>
          <w:rFonts w:ascii="Times New Roman" w:hAnsi="Times New Roman" w:cs="Times New Roman"/>
          <w:sz w:val="28"/>
          <w:szCs w:val="28"/>
        </w:rPr>
        <w:t>4</w:t>
      </w:r>
      <w:r w:rsidR="00BE7054" w:rsidRPr="004A36A0">
        <w:rPr>
          <w:rFonts w:ascii="Times New Roman" w:hAnsi="Times New Roman" w:cs="Times New Roman"/>
          <w:sz w:val="28"/>
          <w:szCs w:val="28"/>
        </w:rPr>
        <w:t>);</w:t>
      </w:r>
    </w:p>
    <w:p w:rsidR="00BE7054" w:rsidRDefault="005B7654" w:rsidP="004A36A0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90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выделять и учитывать основные психологические особе</w:t>
      </w:r>
      <w:r w:rsidRPr="00390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90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 потр</w:t>
      </w:r>
      <w:r w:rsidRPr="00390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90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бителя в процессе сервисной деятельности</w:t>
      </w:r>
      <w:r w:rsidRPr="004A36A0">
        <w:rPr>
          <w:rFonts w:ascii="Times New Roman" w:hAnsi="Times New Roman" w:cs="Times New Roman"/>
          <w:sz w:val="28"/>
          <w:szCs w:val="28"/>
        </w:rPr>
        <w:t xml:space="preserve"> </w:t>
      </w:r>
      <w:r w:rsidR="004A36A0" w:rsidRPr="004A36A0">
        <w:rPr>
          <w:rFonts w:ascii="Times New Roman" w:hAnsi="Times New Roman" w:cs="Times New Roman"/>
          <w:sz w:val="28"/>
          <w:szCs w:val="28"/>
        </w:rPr>
        <w:t>(</w:t>
      </w:r>
      <w:r w:rsidR="001131D5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9</w:t>
      </w:r>
      <w:r w:rsidR="00BE7054" w:rsidRPr="004A36A0">
        <w:rPr>
          <w:rFonts w:ascii="Times New Roman" w:hAnsi="Times New Roman" w:cs="Times New Roman"/>
          <w:sz w:val="28"/>
          <w:szCs w:val="28"/>
        </w:rPr>
        <w:t>).</w:t>
      </w:r>
    </w:p>
    <w:p w:rsidR="009743A4" w:rsidRDefault="009743A4" w:rsidP="009743A4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743A4">
        <w:rPr>
          <w:rFonts w:ascii="Times New Roman" w:hAnsi="Times New Roman" w:cs="Times New Roman"/>
          <w:b/>
          <w:sz w:val="28"/>
          <w:szCs w:val="28"/>
        </w:rPr>
        <w:t>1.3. Методические рекомендации по освоению дисциплины</w:t>
      </w:r>
    </w:p>
    <w:p w:rsidR="009743A4" w:rsidRPr="009743A4" w:rsidRDefault="009743A4" w:rsidP="009743A4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743A4">
        <w:rPr>
          <w:rFonts w:ascii="Times New Roman" w:hAnsi="Times New Roman" w:cs="Times New Roman"/>
          <w:sz w:val="28"/>
          <w:szCs w:val="28"/>
        </w:rPr>
        <w:t>При изучении учебной дисциплины «</w:t>
      </w:r>
      <w:r w:rsidR="00972B33">
        <w:rPr>
          <w:rFonts w:ascii="Times New Roman" w:hAnsi="Times New Roman" w:cs="Times New Roman"/>
          <w:sz w:val="28"/>
          <w:szCs w:val="28"/>
        </w:rPr>
        <w:t>Психодиагностика в социально-культурном сервисе</w:t>
      </w:r>
      <w:r w:rsidRPr="009743A4">
        <w:rPr>
          <w:rFonts w:ascii="Times New Roman" w:hAnsi="Times New Roman" w:cs="Times New Roman"/>
          <w:sz w:val="28"/>
          <w:szCs w:val="28"/>
        </w:rPr>
        <w:t>» рекомендуется:</w:t>
      </w:r>
    </w:p>
    <w:p w:rsidR="009743A4" w:rsidRPr="009743A4" w:rsidRDefault="009743A4" w:rsidP="009743A4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743A4">
        <w:rPr>
          <w:rFonts w:ascii="Times New Roman" w:hAnsi="Times New Roman" w:cs="Times New Roman"/>
          <w:sz w:val="28"/>
          <w:szCs w:val="28"/>
        </w:rPr>
        <w:t>1. Планировать в общем образовательном процессе время для изучения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дисциплины» в соответствии с «Технологической картой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дисц</w:t>
      </w:r>
      <w:r w:rsidRPr="009743A4">
        <w:rPr>
          <w:rFonts w:ascii="Times New Roman" w:hAnsi="Times New Roman" w:cs="Times New Roman"/>
          <w:sz w:val="28"/>
          <w:szCs w:val="28"/>
        </w:rPr>
        <w:t>и</w:t>
      </w:r>
      <w:r w:rsidRPr="009743A4">
        <w:rPr>
          <w:rFonts w:ascii="Times New Roman" w:hAnsi="Times New Roman" w:cs="Times New Roman"/>
          <w:sz w:val="28"/>
          <w:szCs w:val="28"/>
        </w:rPr>
        <w:t>плине» и «Технологической картой рейтинга дисциплины».</w:t>
      </w:r>
    </w:p>
    <w:p w:rsidR="009743A4" w:rsidRDefault="009743A4" w:rsidP="009743A4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743A4">
        <w:rPr>
          <w:rFonts w:ascii="Times New Roman" w:hAnsi="Times New Roman" w:cs="Times New Roman"/>
          <w:sz w:val="28"/>
          <w:szCs w:val="28"/>
        </w:rPr>
        <w:lastRenderedPageBreak/>
        <w:t>2. Посещать все виды аудиторных занятий (лекции</w:t>
      </w:r>
      <w:r w:rsidR="00CF5F94">
        <w:rPr>
          <w:rFonts w:ascii="Times New Roman" w:hAnsi="Times New Roman" w:cs="Times New Roman"/>
          <w:sz w:val="28"/>
          <w:szCs w:val="28"/>
        </w:rPr>
        <w:t>,</w:t>
      </w:r>
      <w:r w:rsidRPr="009743A4">
        <w:rPr>
          <w:rFonts w:ascii="Times New Roman" w:hAnsi="Times New Roman" w:cs="Times New Roman"/>
          <w:sz w:val="28"/>
          <w:szCs w:val="28"/>
        </w:rPr>
        <w:t xml:space="preserve"> семинарские</w:t>
      </w:r>
      <w:r w:rsidR="00CF5F94">
        <w:rPr>
          <w:rFonts w:ascii="Times New Roman" w:hAnsi="Times New Roman" w:cs="Times New Roman"/>
          <w:sz w:val="28"/>
          <w:szCs w:val="28"/>
        </w:rPr>
        <w:t xml:space="preserve"> и л</w:t>
      </w:r>
      <w:r w:rsidR="00CF5F94">
        <w:rPr>
          <w:rFonts w:ascii="Times New Roman" w:hAnsi="Times New Roman" w:cs="Times New Roman"/>
          <w:sz w:val="28"/>
          <w:szCs w:val="28"/>
        </w:rPr>
        <w:t>а</w:t>
      </w:r>
      <w:r w:rsidR="00CF5F94">
        <w:rPr>
          <w:rFonts w:ascii="Times New Roman" w:hAnsi="Times New Roman" w:cs="Times New Roman"/>
          <w:sz w:val="28"/>
          <w:szCs w:val="28"/>
        </w:rPr>
        <w:t>бораторные</w:t>
      </w:r>
      <w:r w:rsidRPr="009743A4">
        <w:rPr>
          <w:rFonts w:ascii="Times New Roman" w:hAnsi="Times New Roman" w:cs="Times New Roman"/>
          <w:sz w:val="28"/>
          <w:szCs w:val="28"/>
        </w:rPr>
        <w:t>),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также консультации преподавателя по выполнению индив</w:t>
      </w:r>
      <w:r w:rsidRPr="009743A4">
        <w:rPr>
          <w:rFonts w:ascii="Times New Roman" w:hAnsi="Times New Roman" w:cs="Times New Roman"/>
          <w:sz w:val="28"/>
          <w:szCs w:val="28"/>
        </w:rPr>
        <w:t>и</w:t>
      </w:r>
      <w:r w:rsidRPr="009743A4">
        <w:rPr>
          <w:rFonts w:ascii="Times New Roman" w:hAnsi="Times New Roman" w:cs="Times New Roman"/>
          <w:sz w:val="28"/>
          <w:szCs w:val="28"/>
        </w:rPr>
        <w:t>дуальной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самостоятельной работы, творческих и учебно-исследовательских з</w:t>
      </w:r>
      <w:r w:rsidRPr="009743A4">
        <w:rPr>
          <w:rFonts w:ascii="Times New Roman" w:hAnsi="Times New Roman" w:cs="Times New Roman"/>
          <w:sz w:val="28"/>
          <w:szCs w:val="28"/>
        </w:rPr>
        <w:t>а</w:t>
      </w:r>
      <w:r w:rsidRPr="009743A4">
        <w:rPr>
          <w:rFonts w:ascii="Times New Roman" w:hAnsi="Times New Roman" w:cs="Times New Roman"/>
          <w:sz w:val="28"/>
          <w:szCs w:val="28"/>
        </w:rPr>
        <w:t>даний.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На лекционных занятиях необходимо систематически вести записи лекций,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так как при подготовке к ним преподаватель использует разнообра</w:t>
      </w:r>
      <w:r w:rsidRPr="009743A4">
        <w:rPr>
          <w:rFonts w:ascii="Times New Roman" w:hAnsi="Times New Roman" w:cs="Times New Roman"/>
          <w:sz w:val="28"/>
          <w:szCs w:val="28"/>
        </w:rPr>
        <w:t>з</w:t>
      </w:r>
      <w:r w:rsidRPr="009743A4">
        <w:rPr>
          <w:rFonts w:ascii="Times New Roman" w:hAnsi="Times New Roman" w:cs="Times New Roman"/>
          <w:sz w:val="28"/>
          <w:szCs w:val="28"/>
        </w:rPr>
        <w:t>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источники, тщательно отбирает необходимый для качественного усво</w:t>
      </w:r>
      <w:r w:rsidRPr="009743A4">
        <w:rPr>
          <w:rFonts w:ascii="Times New Roman" w:hAnsi="Times New Roman" w:cs="Times New Roman"/>
          <w:sz w:val="28"/>
          <w:szCs w:val="28"/>
        </w:rPr>
        <w:t>е</w:t>
      </w:r>
      <w:r w:rsidRPr="009743A4"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дисциплины теоретический и практический материал. Лекционный мат</w:t>
      </w:r>
      <w:r w:rsidRPr="009743A4">
        <w:rPr>
          <w:rFonts w:ascii="Times New Roman" w:hAnsi="Times New Roman" w:cs="Times New Roman"/>
          <w:sz w:val="28"/>
          <w:szCs w:val="28"/>
        </w:rPr>
        <w:t>е</w:t>
      </w:r>
      <w:r w:rsidRPr="009743A4">
        <w:rPr>
          <w:rFonts w:ascii="Times New Roman" w:hAnsi="Times New Roman" w:cs="Times New Roman"/>
          <w:sz w:val="28"/>
          <w:szCs w:val="28"/>
        </w:rPr>
        <w:t>риал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43A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9743A4">
        <w:rPr>
          <w:rFonts w:ascii="Times New Roman" w:hAnsi="Times New Roman" w:cs="Times New Roman"/>
          <w:sz w:val="28"/>
          <w:szCs w:val="28"/>
        </w:rPr>
        <w:t xml:space="preserve"> «</w:t>
      </w:r>
      <w:r w:rsidR="00972B33">
        <w:rPr>
          <w:rFonts w:ascii="Times New Roman" w:hAnsi="Times New Roman" w:cs="Times New Roman"/>
          <w:sz w:val="28"/>
          <w:szCs w:val="28"/>
        </w:rPr>
        <w:t>Психодиагностика в социально-культурном сервисе</w:t>
      </w:r>
      <w:r w:rsidRPr="009743A4">
        <w:rPr>
          <w:rFonts w:ascii="Times New Roman" w:hAnsi="Times New Roman" w:cs="Times New Roman"/>
          <w:sz w:val="28"/>
          <w:szCs w:val="28"/>
        </w:rPr>
        <w:t>» рекомендуется дополнять данными, полученными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при самостоятельном изучении моногр</w:t>
      </w:r>
      <w:r w:rsidRPr="009743A4">
        <w:rPr>
          <w:rFonts w:ascii="Times New Roman" w:hAnsi="Times New Roman" w:cs="Times New Roman"/>
          <w:sz w:val="28"/>
          <w:szCs w:val="28"/>
        </w:rPr>
        <w:t>а</w:t>
      </w:r>
      <w:r w:rsidRPr="009743A4">
        <w:rPr>
          <w:rFonts w:ascii="Times New Roman" w:hAnsi="Times New Roman" w:cs="Times New Roman"/>
          <w:sz w:val="28"/>
          <w:szCs w:val="28"/>
        </w:rPr>
        <w:t>фий и научных статей. Для этого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записи лекций желательно оставлять более шир</w:t>
      </w:r>
      <w:r w:rsidRPr="009743A4">
        <w:rPr>
          <w:rFonts w:ascii="Times New Roman" w:hAnsi="Times New Roman" w:cs="Times New Roman"/>
          <w:sz w:val="28"/>
          <w:szCs w:val="28"/>
        </w:rPr>
        <w:t>о</w:t>
      </w:r>
      <w:r w:rsidRPr="009743A4">
        <w:rPr>
          <w:rFonts w:ascii="Times New Roman" w:hAnsi="Times New Roman" w:cs="Times New Roman"/>
          <w:sz w:val="28"/>
          <w:szCs w:val="28"/>
        </w:rPr>
        <w:t>кие поля или вести запись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лекций на одной стороне тетрадного листа (или листа формата</w:t>
      </w:r>
      <w:proofErr w:type="gramStart"/>
      <w:r w:rsidRPr="009743A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9743A4">
        <w:rPr>
          <w:rFonts w:ascii="Times New Roman" w:hAnsi="Times New Roman" w:cs="Times New Roman"/>
          <w:sz w:val="28"/>
          <w:szCs w:val="28"/>
        </w:rPr>
        <w:t xml:space="preserve"> 4).</w:t>
      </w:r>
    </w:p>
    <w:p w:rsidR="009743A4" w:rsidRPr="009743A4" w:rsidRDefault="009743A4" w:rsidP="009743A4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743A4">
        <w:rPr>
          <w:rFonts w:ascii="Times New Roman" w:hAnsi="Times New Roman" w:cs="Times New Roman"/>
          <w:sz w:val="28"/>
          <w:szCs w:val="28"/>
        </w:rPr>
        <w:t>3. В процессе изучения дисциплины «</w:t>
      </w:r>
      <w:r w:rsidR="00972B33">
        <w:rPr>
          <w:rFonts w:ascii="Times New Roman" w:hAnsi="Times New Roman" w:cs="Times New Roman"/>
          <w:sz w:val="28"/>
          <w:szCs w:val="28"/>
        </w:rPr>
        <w:t>Психодиагностика в социально-культурном сервисе</w:t>
      </w:r>
      <w:r w:rsidRPr="009743A4">
        <w:rPr>
          <w:rFonts w:ascii="Times New Roman" w:hAnsi="Times New Roman" w:cs="Times New Roman"/>
          <w:sz w:val="28"/>
          <w:szCs w:val="28"/>
        </w:rPr>
        <w:t>» следует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учитывать рекомендации преподавателя по о</w:t>
      </w:r>
      <w:r w:rsidRPr="009743A4">
        <w:rPr>
          <w:rFonts w:ascii="Times New Roman" w:hAnsi="Times New Roman" w:cs="Times New Roman"/>
          <w:sz w:val="28"/>
          <w:szCs w:val="28"/>
        </w:rPr>
        <w:t>р</w:t>
      </w:r>
      <w:r w:rsidRPr="009743A4">
        <w:rPr>
          <w:rFonts w:ascii="Times New Roman" w:hAnsi="Times New Roman" w:cs="Times New Roman"/>
          <w:sz w:val="28"/>
          <w:szCs w:val="28"/>
        </w:rPr>
        <w:t>ганизации с</w:t>
      </w:r>
      <w:r w:rsidRPr="009743A4">
        <w:rPr>
          <w:rFonts w:ascii="Times New Roman" w:hAnsi="Times New Roman" w:cs="Times New Roman"/>
          <w:sz w:val="28"/>
          <w:szCs w:val="28"/>
        </w:rPr>
        <w:t>а</w:t>
      </w:r>
      <w:r w:rsidRPr="009743A4">
        <w:rPr>
          <w:rFonts w:ascii="Times New Roman" w:hAnsi="Times New Roman" w:cs="Times New Roman"/>
          <w:sz w:val="28"/>
          <w:szCs w:val="28"/>
        </w:rPr>
        <w:t>мостоятельной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учебно-познавательной деятельности в рамках модульно-рейтинговой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системы обучения. При изучении учебной дисципл</w:t>
      </w:r>
      <w:r w:rsidRPr="009743A4">
        <w:rPr>
          <w:rFonts w:ascii="Times New Roman" w:hAnsi="Times New Roman" w:cs="Times New Roman"/>
          <w:sz w:val="28"/>
          <w:szCs w:val="28"/>
        </w:rPr>
        <w:t>и</w:t>
      </w:r>
      <w:r w:rsidRPr="009743A4">
        <w:rPr>
          <w:rFonts w:ascii="Times New Roman" w:hAnsi="Times New Roman" w:cs="Times New Roman"/>
          <w:sz w:val="28"/>
          <w:szCs w:val="28"/>
        </w:rPr>
        <w:t>ны в модульно-рейтинговой системе необходимо руководствоваться «Техн</w:t>
      </w:r>
      <w:r w:rsidRPr="009743A4">
        <w:rPr>
          <w:rFonts w:ascii="Times New Roman" w:hAnsi="Times New Roman" w:cs="Times New Roman"/>
          <w:sz w:val="28"/>
          <w:szCs w:val="28"/>
        </w:rPr>
        <w:t>о</w:t>
      </w:r>
      <w:r w:rsidRPr="009743A4">
        <w:rPr>
          <w:rFonts w:ascii="Times New Roman" w:hAnsi="Times New Roman" w:cs="Times New Roman"/>
          <w:sz w:val="28"/>
          <w:szCs w:val="28"/>
        </w:rPr>
        <w:t>логической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картой рейтинга дисциплины» – документом, определяющим к</w:t>
      </w:r>
      <w:r w:rsidRPr="009743A4">
        <w:rPr>
          <w:rFonts w:ascii="Times New Roman" w:hAnsi="Times New Roman" w:cs="Times New Roman"/>
          <w:sz w:val="28"/>
          <w:szCs w:val="28"/>
        </w:rPr>
        <w:t>о</w:t>
      </w:r>
      <w:r w:rsidRPr="009743A4">
        <w:rPr>
          <w:rFonts w:ascii="Times New Roman" w:hAnsi="Times New Roman" w:cs="Times New Roman"/>
          <w:sz w:val="28"/>
          <w:szCs w:val="28"/>
        </w:rPr>
        <w:t>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баллов и формы работы в дисциплинарных модулях. При этом сл</w:t>
      </w:r>
      <w:r w:rsidRPr="009743A4">
        <w:rPr>
          <w:rFonts w:ascii="Times New Roman" w:hAnsi="Times New Roman" w:cs="Times New Roman"/>
          <w:sz w:val="28"/>
          <w:szCs w:val="28"/>
        </w:rPr>
        <w:t>е</w:t>
      </w:r>
      <w:r w:rsidRPr="009743A4">
        <w:rPr>
          <w:rFonts w:ascii="Times New Roman" w:hAnsi="Times New Roman" w:cs="Times New Roman"/>
          <w:sz w:val="28"/>
          <w:szCs w:val="28"/>
        </w:rPr>
        <w:t>дует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помнить, что:</w:t>
      </w:r>
    </w:p>
    <w:p w:rsidR="009743A4" w:rsidRPr="009743A4" w:rsidRDefault="009743A4" w:rsidP="009743A4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743A4">
        <w:rPr>
          <w:rFonts w:ascii="Times New Roman" w:hAnsi="Times New Roman" w:cs="Times New Roman"/>
          <w:sz w:val="28"/>
          <w:szCs w:val="28"/>
        </w:rPr>
        <w:t>готовиться к практическим занятиям надо по всем, а не отдельным, предложенным вопросам;</w:t>
      </w:r>
    </w:p>
    <w:p w:rsidR="009743A4" w:rsidRPr="009743A4" w:rsidRDefault="009743A4" w:rsidP="009743A4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743A4">
        <w:rPr>
          <w:rFonts w:ascii="Times New Roman" w:hAnsi="Times New Roman" w:cs="Times New Roman"/>
          <w:sz w:val="28"/>
          <w:szCs w:val="28"/>
        </w:rPr>
        <w:t>по каждому обсуждаемому вопросу составлять тезисный план ответа;</w:t>
      </w:r>
    </w:p>
    <w:p w:rsidR="009743A4" w:rsidRPr="00480E8D" w:rsidRDefault="009743A4" w:rsidP="009743A4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80E8D">
        <w:rPr>
          <w:rFonts w:ascii="Times New Roman" w:hAnsi="Times New Roman" w:cs="Times New Roman"/>
          <w:sz w:val="28"/>
          <w:szCs w:val="28"/>
        </w:rPr>
        <w:t>содержание изучаемого теоретического материала представлять</w:t>
      </w:r>
      <w:r w:rsidR="00480E8D" w:rsidRPr="00480E8D">
        <w:rPr>
          <w:rFonts w:ascii="Times New Roman" w:hAnsi="Times New Roman" w:cs="Times New Roman"/>
          <w:sz w:val="28"/>
          <w:szCs w:val="28"/>
        </w:rPr>
        <w:t xml:space="preserve"> </w:t>
      </w:r>
      <w:r w:rsidRPr="00480E8D">
        <w:rPr>
          <w:rFonts w:ascii="Times New Roman" w:hAnsi="Times New Roman" w:cs="Times New Roman"/>
          <w:sz w:val="28"/>
          <w:szCs w:val="28"/>
        </w:rPr>
        <w:t>в виде таблицы или схемы, что позволит систематизировать полученные</w:t>
      </w:r>
      <w:r w:rsidR="00480E8D" w:rsidRPr="00480E8D">
        <w:rPr>
          <w:rFonts w:ascii="Times New Roman" w:hAnsi="Times New Roman" w:cs="Times New Roman"/>
          <w:sz w:val="28"/>
          <w:szCs w:val="28"/>
        </w:rPr>
        <w:t xml:space="preserve"> </w:t>
      </w:r>
      <w:r w:rsidRPr="00480E8D">
        <w:rPr>
          <w:rFonts w:ascii="Times New Roman" w:hAnsi="Times New Roman" w:cs="Times New Roman"/>
          <w:sz w:val="28"/>
          <w:szCs w:val="28"/>
        </w:rPr>
        <w:t>зн</w:t>
      </w:r>
      <w:r w:rsidRPr="00480E8D">
        <w:rPr>
          <w:rFonts w:ascii="Times New Roman" w:hAnsi="Times New Roman" w:cs="Times New Roman"/>
          <w:sz w:val="28"/>
          <w:szCs w:val="28"/>
        </w:rPr>
        <w:t>а</w:t>
      </w:r>
      <w:r w:rsidRPr="00480E8D">
        <w:rPr>
          <w:rFonts w:ascii="Times New Roman" w:hAnsi="Times New Roman" w:cs="Times New Roman"/>
          <w:sz w:val="28"/>
          <w:szCs w:val="28"/>
        </w:rPr>
        <w:t>ния;</w:t>
      </w:r>
    </w:p>
    <w:p w:rsidR="009743A4" w:rsidRPr="009743A4" w:rsidRDefault="009743A4" w:rsidP="009743A4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743A4">
        <w:rPr>
          <w:rFonts w:ascii="Times New Roman" w:hAnsi="Times New Roman" w:cs="Times New Roman"/>
          <w:sz w:val="28"/>
          <w:szCs w:val="28"/>
        </w:rPr>
        <w:t>вести словарь по основным научным терминам и ключевым понятиям, изучаемым в рамках дисциплинарного модуля;</w:t>
      </w:r>
    </w:p>
    <w:p w:rsidR="009743A4" w:rsidRPr="009743A4" w:rsidRDefault="009743A4" w:rsidP="009743A4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743A4">
        <w:rPr>
          <w:rFonts w:ascii="Times New Roman" w:hAnsi="Times New Roman" w:cs="Times New Roman"/>
          <w:sz w:val="28"/>
          <w:szCs w:val="28"/>
        </w:rPr>
        <w:t>активно участвовать в обсуждении вопросов семинарского занятия;</w:t>
      </w:r>
    </w:p>
    <w:p w:rsidR="009743A4" w:rsidRPr="009743A4" w:rsidRDefault="009743A4" w:rsidP="009743A4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743A4">
        <w:rPr>
          <w:rFonts w:ascii="Times New Roman" w:hAnsi="Times New Roman" w:cs="Times New Roman"/>
          <w:sz w:val="28"/>
          <w:szCs w:val="28"/>
        </w:rPr>
        <w:lastRenderedPageBreak/>
        <w:t>не  ограничивать  подготовку  к  семинарским  занятиям выполнением только перечня обязательных форм учебных заданий. Желательно  а</w:t>
      </w:r>
      <w:r w:rsidRPr="009743A4">
        <w:rPr>
          <w:rFonts w:ascii="Times New Roman" w:hAnsi="Times New Roman" w:cs="Times New Roman"/>
          <w:sz w:val="28"/>
          <w:szCs w:val="28"/>
        </w:rPr>
        <w:t>к</w:t>
      </w:r>
      <w:r w:rsidRPr="009743A4">
        <w:rPr>
          <w:rFonts w:ascii="Times New Roman" w:hAnsi="Times New Roman" w:cs="Times New Roman"/>
          <w:sz w:val="28"/>
          <w:szCs w:val="28"/>
        </w:rPr>
        <w:t>тивно  включаться  в  выполнение  индивидуальных творческих и учебно-исследовательских работ (написание рефератов, подготовку  сообщений  по  теме  реферата,  проведение психодиагностических и</w:t>
      </w:r>
      <w:r w:rsidRPr="009743A4">
        <w:rPr>
          <w:rFonts w:ascii="Times New Roman" w:hAnsi="Times New Roman" w:cs="Times New Roman"/>
          <w:sz w:val="28"/>
          <w:szCs w:val="28"/>
        </w:rPr>
        <w:t>с</w:t>
      </w:r>
      <w:r w:rsidRPr="009743A4">
        <w:rPr>
          <w:rFonts w:ascii="Times New Roman" w:hAnsi="Times New Roman" w:cs="Times New Roman"/>
          <w:sz w:val="28"/>
          <w:szCs w:val="28"/>
        </w:rPr>
        <w:t>следований в период учебной практики и выступление по их результ</w:t>
      </w:r>
      <w:r w:rsidRPr="009743A4">
        <w:rPr>
          <w:rFonts w:ascii="Times New Roman" w:hAnsi="Times New Roman" w:cs="Times New Roman"/>
          <w:sz w:val="28"/>
          <w:szCs w:val="28"/>
        </w:rPr>
        <w:t>а</w:t>
      </w:r>
      <w:r w:rsidRPr="009743A4">
        <w:rPr>
          <w:rFonts w:ascii="Times New Roman" w:hAnsi="Times New Roman" w:cs="Times New Roman"/>
          <w:sz w:val="28"/>
          <w:szCs w:val="28"/>
        </w:rPr>
        <w:t>там на семинарских занятиях, круглых столах, учебно-практических и научных студенческих конференциях и др.).</w:t>
      </w:r>
    </w:p>
    <w:p w:rsidR="00480E8D" w:rsidRPr="00480E8D" w:rsidRDefault="00480E8D" w:rsidP="00480E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0E8D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480E8D">
        <w:rPr>
          <w:rFonts w:ascii="Times New Roman" w:hAnsi="Times New Roman" w:cs="Times New Roman"/>
          <w:sz w:val="28"/>
          <w:szCs w:val="28"/>
        </w:rPr>
        <w:t>При изучении учебной дисциплины «</w:t>
      </w:r>
      <w:r w:rsidR="00972B33">
        <w:rPr>
          <w:rFonts w:ascii="Times New Roman" w:hAnsi="Times New Roman" w:cs="Times New Roman"/>
          <w:sz w:val="28"/>
          <w:szCs w:val="28"/>
        </w:rPr>
        <w:t>Психодиагностика в социально-культурном сервисе</w:t>
      </w:r>
      <w:r w:rsidRPr="00480E8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E8D">
        <w:rPr>
          <w:rFonts w:ascii="Times New Roman" w:hAnsi="Times New Roman" w:cs="Times New Roman"/>
          <w:sz w:val="28"/>
          <w:szCs w:val="28"/>
        </w:rPr>
        <w:t>рекомендуется использовать материалы Рабочей пр</w:t>
      </w:r>
      <w:r w:rsidRPr="00480E8D">
        <w:rPr>
          <w:rFonts w:ascii="Times New Roman" w:hAnsi="Times New Roman" w:cs="Times New Roman"/>
          <w:sz w:val="28"/>
          <w:szCs w:val="28"/>
        </w:rPr>
        <w:t>о</w:t>
      </w:r>
      <w:r w:rsidRPr="00480E8D">
        <w:rPr>
          <w:rFonts w:ascii="Times New Roman" w:hAnsi="Times New Roman" w:cs="Times New Roman"/>
          <w:sz w:val="28"/>
          <w:szCs w:val="28"/>
        </w:rPr>
        <w:t>граммы дисциплины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E8D">
        <w:rPr>
          <w:rFonts w:ascii="Times New Roman" w:hAnsi="Times New Roman" w:cs="Times New Roman"/>
          <w:sz w:val="28"/>
          <w:szCs w:val="28"/>
        </w:rPr>
        <w:t>(РПД)), разработанной ведущим преподавателем и утвержденной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E8D">
        <w:rPr>
          <w:rFonts w:ascii="Times New Roman" w:hAnsi="Times New Roman" w:cs="Times New Roman"/>
          <w:sz w:val="28"/>
          <w:szCs w:val="28"/>
        </w:rPr>
        <w:t>кафедрой и научно-методическим советом направления.</w:t>
      </w:r>
      <w:proofErr w:type="gramEnd"/>
      <w:r w:rsidRPr="00480E8D">
        <w:rPr>
          <w:rFonts w:ascii="Times New Roman" w:hAnsi="Times New Roman" w:cs="Times New Roman"/>
          <w:sz w:val="28"/>
          <w:szCs w:val="28"/>
        </w:rPr>
        <w:t xml:space="preserve"> Пре</w:t>
      </w:r>
      <w:r w:rsidRPr="00480E8D">
        <w:rPr>
          <w:rFonts w:ascii="Times New Roman" w:hAnsi="Times New Roman" w:cs="Times New Roman"/>
          <w:sz w:val="28"/>
          <w:szCs w:val="28"/>
        </w:rPr>
        <w:t>д</w:t>
      </w:r>
      <w:r w:rsidRPr="00480E8D">
        <w:rPr>
          <w:rFonts w:ascii="Times New Roman" w:hAnsi="Times New Roman" w:cs="Times New Roman"/>
          <w:sz w:val="28"/>
          <w:szCs w:val="28"/>
        </w:rPr>
        <w:t>ставленные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E8D">
        <w:rPr>
          <w:rFonts w:ascii="Times New Roman" w:hAnsi="Times New Roman" w:cs="Times New Roman"/>
          <w:sz w:val="28"/>
          <w:szCs w:val="28"/>
        </w:rPr>
        <w:t>в РПД материалы (планируемые результаты обучения, содерж</w:t>
      </w:r>
      <w:r w:rsidRPr="00480E8D">
        <w:rPr>
          <w:rFonts w:ascii="Times New Roman" w:hAnsi="Times New Roman" w:cs="Times New Roman"/>
          <w:sz w:val="28"/>
          <w:szCs w:val="28"/>
        </w:rPr>
        <w:t>а</w:t>
      </w:r>
      <w:r w:rsidRPr="00480E8D">
        <w:rPr>
          <w:rFonts w:ascii="Times New Roman" w:hAnsi="Times New Roman" w:cs="Times New Roman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E8D">
        <w:rPr>
          <w:rFonts w:ascii="Times New Roman" w:hAnsi="Times New Roman" w:cs="Times New Roman"/>
          <w:sz w:val="28"/>
          <w:szCs w:val="28"/>
        </w:rPr>
        <w:t>модулей и тем дисциплины, технологическая карта обучения дисц</w:t>
      </w:r>
      <w:r w:rsidRPr="00480E8D">
        <w:rPr>
          <w:rFonts w:ascii="Times New Roman" w:hAnsi="Times New Roman" w:cs="Times New Roman"/>
          <w:sz w:val="28"/>
          <w:szCs w:val="28"/>
        </w:rPr>
        <w:t>и</w:t>
      </w:r>
      <w:r w:rsidRPr="00480E8D">
        <w:rPr>
          <w:rFonts w:ascii="Times New Roman" w:hAnsi="Times New Roman" w:cs="Times New Roman"/>
          <w:sz w:val="28"/>
          <w:szCs w:val="28"/>
        </w:rPr>
        <w:t>плине,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E8D">
        <w:rPr>
          <w:rFonts w:ascii="Times New Roman" w:hAnsi="Times New Roman" w:cs="Times New Roman"/>
          <w:sz w:val="28"/>
          <w:szCs w:val="28"/>
        </w:rPr>
        <w:t>технологич</w:t>
      </w:r>
      <w:r w:rsidRPr="00480E8D">
        <w:rPr>
          <w:rFonts w:ascii="Times New Roman" w:hAnsi="Times New Roman" w:cs="Times New Roman"/>
          <w:sz w:val="28"/>
          <w:szCs w:val="28"/>
        </w:rPr>
        <w:t>е</w:t>
      </w:r>
      <w:r w:rsidRPr="00480E8D">
        <w:rPr>
          <w:rFonts w:ascii="Times New Roman" w:hAnsi="Times New Roman" w:cs="Times New Roman"/>
          <w:sz w:val="28"/>
          <w:szCs w:val="28"/>
        </w:rPr>
        <w:t>ская карта рейтинга дисциплины и карта литературного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E8D">
        <w:rPr>
          <w:rFonts w:ascii="Times New Roman" w:hAnsi="Times New Roman" w:cs="Times New Roman"/>
          <w:sz w:val="28"/>
          <w:szCs w:val="28"/>
        </w:rPr>
        <w:t>обеспечения дисциплины) помогут организовать процесс качественного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E8D">
        <w:rPr>
          <w:rFonts w:ascii="Times New Roman" w:hAnsi="Times New Roman" w:cs="Times New Roman"/>
          <w:sz w:val="28"/>
          <w:szCs w:val="28"/>
        </w:rPr>
        <w:t>освоения компетенций по каждому дисциплинарному модулю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E8D">
        <w:rPr>
          <w:rFonts w:ascii="Times New Roman" w:hAnsi="Times New Roman" w:cs="Times New Roman"/>
          <w:sz w:val="28"/>
          <w:szCs w:val="28"/>
        </w:rPr>
        <w:t>дисциплине в целом.</w:t>
      </w:r>
    </w:p>
    <w:p w:rsidR="009743A4" w:rsidRDefault="00480E8D" w:rsidP="00480E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0E8D">
        <w:rPr>
          <w:rFonts w:ascii="Times New Roman" w:hAnsi="Times New Roman" w:cs="Times New Roman"/>
          <w:sz w:val="28"/>
          <w:szCs w:val="28"/>
        </w:rPr>
        <w:t>5.  Качественное  и  глубокое  усвоение  содержания  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E8D">
        <w:rPr>
          <w:rFonts w:ascii="Times New Roman" w:hAnsi="Times New Roman" w:cs="Times New Roman"/>
          <w:sz w:val="28"/>
          <w:szCs w:val="28"/>
        </w:rPr>
        <w:t>дисц</w:t>
      </w:r>
      <w:r w:rsidRPr="00480E8D">
        <w:rPr>
          <w:rFonts w:ascii="Times New Roman" w:hAnsi="Times New Roman" w:cs="Times New Roman"/>
          <w:sz w:val="28"/>
          <w:szCs w:val="28"/>
        </w:rPr>
        <w:t>и</w:t>
      </w:r>
      <w:r w:rsidRPr="00480E8D">
        <w:rPr>
          <w:rFonts w:ascii="Times New Roman" w:hAnsi="Times New Roman" w:cs="Times New Roman"/>
          <w:sz w:val="28"/>
          <w:szCs w:val="28"/>
        </w:rPr>
        <w:t>плины требует изучения материала не только по учебникам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E8D">
        <w:rPr>
          <w:rFonts w:ascii="Times New Roman" w:hAnsi="Times New Roman" w:cs="Times New Roman"/>
          <w:sz w:val="28"/>
          <w:szCs w:val="28"/>
        </w:rPr>
        <w:t>учебным пос</w:t>
      </w:r>
      <w:r w:rsidRPr="00480E8D">
        <w:rPr>
          <w:rFonts w:ascii="Times New Roman" w:hAnsi="Times New Roman" w:cs="Times New Roman"/>
          <w:sz w:val="28"/>
          <w:szCs w:val="28"/>
        </w:rPr>
        <w:t>о</w:t>
      </w:r>
      <w:r w:rsidRPr="00480E8D">
        <w:rPr>
          <w:rFonts w:ascii="Times New Roman" w:hAnsi="Times New Roman" w:cs="Times New Roman"/>
          <w:sz w:val="28"/>
          <w:szCs w:val="28"/>
        </w:rPr>
        <w:t>биям, но и использование дополнительной литературы:</w:t>
      </w:r>
    </w:p>
    <w:p w:rsidR="00480E8D" w:rsidRPr="006D29FB" w:rsidRDefault="00480E8D" w:rsidP="006D29FB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D29FB">
        <w:rPr>
          <w:rFonts w:ascii="Times New Roman" w:hAnsi="Times New Roman" w:cs="Times New Roman"/>
          <w:sz w:val="28"/>
          <w:szCs w:val="28"/>
        </w:rPr>
        <w:t>изучение ключевых монографий зарубежных и отечественных</w:t>
      </w:r>
      <w:r w:rsidR="000C3334" w:rsidRPr="006D29FB"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психологов и педагогов (две монографии по выбору студента</w:t>
      </w:r>
      <w:r w:rsidR="000C3334" w:rsidRPr="006D29FB"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из числа рекомендованных преподавателем);</w:t>
      </w:r>
    </w:p>
    <w:p w:rsidR="00480E8D" w:rsidRPr="006D29FB" w:rsidRDefault="00480E8D" w:rsidP="006D29FB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D29FB">
        <w:rPr>
          <w:rFonts w:ascii="Times New Roman" w:hAnsi="Times New Roman" w:cs="Times New Roman"/>
          <w:sz w:val="28"/>
          <w:szCs w:val="28"/>
        </w:rPr>
        <w:t>систематическое знакомство с новинками психологической</w:t>
      </w:r>
      <w:r w:rsidR="000C3334" w:rsidRPr="006D29FB"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лит</w:t>
      </w:r>
      <w:r w:rsidRPr="006D29FB">
        <w:rPr>
          <w:rFonts w:ascii="Times New Roman" w:hAnsi="Times New Roman" w:cs="Times New Roman"/>
          <w:sz w:val="28"/>
          <w:szCs w:val="28"/>
        </w:rPr>
        <w:t>е</w:t>
      </w:r>
      <w:r w:rsidRPr="006D29FB">
        <w:rPr>
          <w:rFonts w:ascii="Times New Roman" w:hAnsi="Times New Roman" w:cs="Times New Roman"/>
          <w:sz w:val="28"/>
          <w:szCs w:val="28"/>
        </w:rPr>
        <w:t>ратуры (монографии, научные статьи в периодических изданиях:</w:t>
      </w:r>
      <w:r w:rsidR="000C3334" w:rsidRPr="006D29FB"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теоретических, научно-методических и практических журналах, таких</w:t>
      </w:r>
      <w:r w:rsidR="000C3334" w:rsidRPr="006D29FB"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как «Вопросы психологии», «Психологический журнал», «</w:t>
      </w:r>
      <w:r w:rsidR="002712F3">
        <w:rPr>
          <w:rFonts w:ascii="Times New Roman" w:hAnsi="Times New Roman" w:cs="Times New Roman"/>
          <w:sz w:val="28"/>
          <w:szCs w:val="28"/>
        </w:rPr>
        <w:t>Психологическая диагностика</w:t>
      </w:r>
      <w:r w:rsidRPr="006D29FB">
        <w:rPr>
          <w:rFonts w:ascii="Times New Roman" w:hAnsi="Times New Roman" w:cs="Times New Roman"/>
          <w:sz w:val="28"/>
          <w:szCs w:val="28"/>
        </w:rPr>
        <w:t>» и</w:t>
      </w:r>
      <w:r w:rsidR="000C3334" w:rsidRPr="006D29FB"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др.) на бумажных и электро</w:t>
      </w:r>
      <w:r w:rsidRPr="006D29FB">
        <w:rPr>
          <w:rFonts w:ascii="Times New Roman" w:hAnsi="Times New Roman" w:cs="Times New Roman"/>
          <w:sz w:val="28"/>
          <w:szCs w:val="28"/>
        </w:rPr>
        <w:t>н</w:t>
      </w:r>
      <w:r w:rsidRPr="006D29FB">
        <w:rPr>
          <w:rFonts w:ascii="Times New Roman" w:hAnsi="Times New Roman" w:cs="Times New Roman"/>
          <w:sz w:val="28"/>
          <w:szCs w:val="28"/>
        </w:rPr>
        <w:t>ных н</w:t>
      </w:r>
      <w:r w:rsidRPr="006D29FB">
        <w:rPr>
          <w:rFonts w:ascii="Times New Roman" w:hAnsi="Times New Roman" w:cs="Times New Roman"/>
          <w:sz w:val="28"/>
          <w:szCs w:val="28"/>
        </w:rPr>
        <w:t>о</w:t>
      </w:r>
      <w:r w:rsidRPr="006D29FB">
        <w:rPr>
          <w:rFonts w:ascii="Times New Roman" w:hAnsi="Times New Roman" w:cs="Times New Roman"/>
          <w:sz w:val="28"/>
          <w:szCs w:val="28"/>
        </w:rPr>
        <w:t>сителях;</w:t>
      </w:r>
    </w:p>
    <w:p w:rsidR="00480E8D" w:rsidRDefault="00480E8D" w:rsidP="006D29FB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D29FB">
        <w:rPr>
          <w:rFonts w:ascii="Times New Roman" w:hAnsi="Times New Roman" w:cs="Times New Roman"/>
          <w:sz w:val="28"/>
          <w:szCs w:val="28"/>
        </w:rPr>
        <w:lastRenderedPageBreak/>
        <w:t>ведение подборки теоретических и научно-методических</w:t>
      </w:r>
      <w:r w:rsidR="000C3334" w:rsidRPr="006D29FB"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матер</w:t>
      </w:r>
      <w:r w:rsidRPr="006D29FB">
        <w:rPr>
          <w:rFonts w:ascii="Times New Roman" w:hAnsi="Times New Roman" w:cs="Times New Roman"/>
          <w:sz w:val="28"/>
          <w:szCs w:val="28"/>
        </w:rPr>
        <w:t>и</w:t>
      </w:r>
      <w:r w:rsidRPr="006D29FB">
        <w:rPr>
          <w:rFonts w:ascii="Times New Roman" w:hAnsi="Times New Roman" w:cs="Times New Roman"/>
          <w:sz w:val="28"/>
          <w:szCs w:val="28"/>
        </w:rPr>
        <w:t>алов, конспектов статей, опубликованных в периодических</w:t>
      </w:r>
      <w:r w:rsidR="000C3334" w:rsidRPr="006D29FB"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изд</w:t>
      </w:r>
      <w:r w:rsidRPr="006D29FB">
        <w:rPr>
          <w:rFonts w:ascii="Times New Roman" w:hAnsi="Times New Roman" w:cs="Times New Roman"/>
          <w:sz w:val="28"/>
          <w:szCs w:val="28"/>
        </w:rPr>
        <w:t>а</w:t>
      </w:r>
      <w:r w:rsidRPr="006D29FB">
        <w:rPr>
          <w:rFonts w:ascii="Times New Roman" w:hAnsi="Times New Roman" w:cs="Times New Roman"/>
          <w:sz w:val="28"/>
          <w:szCs w:val="28"/>
        </w:rPr>
        <w:t xml:space="preserve">ниях по основным проблемам </w:t>
      </w:r>
      <w:r w:rsidR="008F6E67">
        <w:rPr>
          <w:rFonts w:ascii="Times New Roman" w:hAnsi="Times New Roman" w:cs="Times New Roman"/>
          <w:sz w:val="28"/>
          <w:szCs w:val="28"/>
        </w:rPr>
        <w:t xml:space="preserve">консультирования в </w:t>
      </w:r>
      <w:r w:rsidR="006D29FB" w:rsidRPr="006D29FB">
        <w:rPr>
          <w:rFonts w:ascii="Times New Roman" w:hAnsi="Times New Roman" w:cs="Times New Roman"/>
          <w:sz w:val="28"/>
          <w:szCs w:val="28"/>
        </w:rPr>
        <w:t>социальной рабо</w:t>
      </w:r>
      <w:r w:rsidR="008F6E67">
        <w:rPr>
          <w:rFonts w:ascii="Times New Roman" w:hAnsi="Times New Roman" w:cs="Times New Roman"/>
          <w:sz w:val="28"/>
          <w:szCs w:val="28"/>
        </w:rPr>
        <w:t>те</w:t>
      </w:r>
      <w:r w:rsidRPr="006D29FB">
        <w:rPr>
          <w:rFonts w:ascii="Times New Roman" w:hAnsi="Times New Roman" w:cs="Times New Roman"/>
          <w:sz w:val="28"/>
          <w:szCs w:val="28"/>
        </w:rPr>
        <w:t>, в качестве</w:t>
      </w:r>
      <w:r w:rsidR="000C3334" w:rsidRPr="006D29FB"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учебно-исследовательской рабо</w:t>
      </w:r>
      <w:r w:rsidR="006D29FB">
        <w:rPr>
          <w:rFonts w:ascii="Times New Roman" w:hAnsi="Times New Roman" w:cs="Times New Roman"/>
          <w:sz w:val="28"/>
          <w:szCs w:val="28"/>
        </w:rPr>
        <w:t>ты.</w:t>
      </w:r>
    </w:p>
    <w:p w:rsidR="006D29FB" w:rsidRDefault="006D29FB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D29FB">
        <w:rPr>
          <w:rFonts w:ascii="Times New Roman" w:hAnsi="Times New Roman" w:cs="Times New Roman"/>
          <w:sz w:val="28"/>
          <w:szCs w:val="28"/>
        </w:rPr>
        <w:t xml:space="preserve">6. При подготовке к </w:t>
      </w:r>
      <w:proofErr w:type="spellStart"/>
      <w:r w:rsidR="00921994">
        <w:rPr>
          <w:rFonts w:ascii="Times New Roman" w:hAnsi="Times New Roman" w:cs="Times New Roman"/>
          <w:sz w:val="28"/>
          <w:szCs w:val="28"/>
        </w:rPr>
        <w:t>зачет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6D29FB">
        <w:rPr>
          <w:rFonts w:ascii="Times New Roman" w:hAnsi="Times New Roman" w:cs="Times New Roman"/>
          <w:sz w:val="28"/>
          <w:szCs w:val="28"/>
        </w:rPr>
        <w:t xml:space="preserve"> по дисциплине «</w:t>
      </w:r>
      <w:r w:rsidR="00972B33">
        <w:rPr>
          <w:rFonts w:ascii="Times New Roman" w:hAnsi="Times New Roman" w:cs="Times New Roman"/>
          <w:sz w:val="28"/>
          <w:szCs w:val="28"/>
        </w:rPr>
        <w:t>Психодиагностика в соц</w:t>
      </w:r>
      <w:r w:rsidR="00972B33">
        <w:rPr>
          <w:rFonts w:ascii="Times New Roman" w:hAnsi="Times New Roman" w:cs="Times New Roman"/>
          <w:sz w:val="28"/>
          <w:szCs w:val="28"/>
        </w:rPr>
        <w:t>и</w:t>
      </w:r>
      <w:r w:rsidR="00972B33">
        <w:rPr>
          <w:rFonts w:ascii="Times New Roman" w:hAnsi="Times New Roman" w:cs="Times New Roman"/>
          <w:sz w:val="28"/>
          <w:szCs w:val="28"/>
        </w:rPr>
        <w:t>ально-культурном сервисе</w:t>
      </w:r>
      <w:r w:rsidRPr="006D29F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необходимо повторить весь материал учебной дисциплины, изученный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как в процессе аудиторных занятий, так и самосто</w:t>
      </w:r>
      <w:r w:rsidRPr="006D29FB">
        <w:rPr>
          <w:rFonts w:ascii="Times New Roman" w:hAnsi="Times New Roman" w:cs="Times New Roman"/>
          <w:sz w:val="28"/>
          <w:szCs w:val="28"/>
        </w:rPr>
        <w:t>я</w:t>
      </w:r>
      <w:r w:rsidRPr="006D29FB">
        <w:rPr>
          <w:rFonts w:ascii="Times New Roman" w:hAnsi="Times New Roman" w:cs="Times New Roman"/>
          <w:sz w:val="28"/>
          <w:szCs w:val="28"/>
        </w:rPr>
        <w:t>тельной работы.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этом следует опираться на вопросы, вынесенные преп</w:t>
      </w:r>
      <w:r w:rsidRPr="006D29FB">
        <w:rPr>
          <w:rFonts w:ascii="Times New Roman" w:hAnsi="Times New Roman" w:cs="Times New Roman"/>
          <w:sz w:val="28"/>
          <w:szCs w:val="28"/>
        </w:rPr>
        <w:t>о</w:t>
      </w:r>
      <w:r w:rsidRPr="006D29FB">
        <w:rPr>
          <w:rFonts w:ascii="Times New Roman" w:hAnsi="Times New Roman" w:cs="Times New Roman"/>
          <w:sz w:val="28"/>
          <w:szCs w:val="28"/>
        </w:rPr>
        <w:t xml:space="preserve">давателем к </w:t>
      </w:r>
      <w:proofErr w:type="spellStart"/>
      <w:r w:rsidR="00921994">
        <w:rPr>
          <w:rFonts w:ascii="Times New Roman" w:hAnsi="Times New Roman" w:cs="Times New Roman"/>
          <w:sz w:val="28"/>
          <w:szCs w:val="28"/>
        </w:rPr>
        <w:t>зачет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6D29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Очень важно повторить тезаурус дисциплины. Нельзя оставлять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подготовку к итоговому контролю на последний день. Все это б</w:t>
      </w:r>
      <w:r w:rsidRPr="006D29FB">
        <w:rPr>
          <w:rFonts w:ascii="Times New Roman" w:hAnsi="Times New Roman" w:cs="Times New Roman"/>
          <w:sz w:val="28"/>
          <w:szCs w:val="28"/>
        </w:rPr>
        <w:t>у</w:t>
      </w:r>
      <w:r w:rsidRPr="006D29FB">
        <w:rPr>
          <w:rFonts w:ascii="Times New Roman" w:hAnsi="Times New Roman" w:cs="Times New Roman"/>
          <w:sz w:val="28"/>
          <w:szCs w:val="28"/>
        </w:rPr>
        <w:t>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 xml:space="preserve">способствовать успешной сдаче </w:t>
      </w:r>
      <w:proofErr w:type="spellStart"/>
      <w:r w:rsidR="00921994">
        <w:rPr>
          <w:rFonts w:ascii="Times New Roman" w:hAnsi="Times New Roman" w:cs="Times New Roman"/>
          <w:sz w:val="28"/>
          <w:szCs w:val="28"/>
        </w:rPr>
        <w:t>зачет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6D29FB">
        <w:rPr>
          <w:rFonts w:ascii="Times New Roman" w:hAnsi="Times New Roman" w:cs="Times New Roman"/>
          <w:sz w:val="28"/>
          <w:szCs w:val="28"/>
        </w:rPr>
        <w:t xml:space="preserve"> как в традиционной, так 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т</w:t>
      </w:r>
      <w:r w:rsidRPr="006D29FB">
        <w:rPr>
          <w:rFonts w:ascii="Times New Roman" w:hAnsi="Times New Roman" w:cs="Times New Roman"/>
          <w:sz w:val="28"/>
          <w:szCs w:val="28"/>
        </w:rPr>
        <w:t>е</w:t>
      </w:r>
      <w:r w:rsidRPr="006D29FB">
        <w:rPr>
          <w:rFonts w:ascii="Times New Roman" w:hAnsi="Times New Roman" w:cs="Times New Roman"/>
          <w:sz w:val="28"/>
          <w:szCs w:val="28"/>
        </w:rPr>
        <w:t>стовой форме.</w:t>
      </w:r>
    </w:p>
    <w:p w:rsidR="00760D19" w:rsidRPr="00AF0475" w:rsidRDefault="00760D19" w:rsidP="00760D19">
      <w:pPr>
        <w:rPr>
          <w:rFonts w:ascii="Times New Roman" w:hAnsi="Times New Roman" w:cs="Times New Roman"/>
          <w:sz w:val="28"/>
          <w:szCs w:val="28"/>
        </w:rPr>
      </w:pPr>
      <w:r w:rsidRPr="00AF0475">
        <w:rPr>
          <w:rFonts w:ascii="Times New Roman" w:hAnsi="Times New Roman" w:cs="Times New Roman"/>
          <w:sz w:val="28"/>
          <w:szCs w:val="28"/>
        </w:rPr>
        <w:t xml:space="preserve">Подготовка к </w:t>
      </w:r>
      <w:proofErr w:type="spellStart"/>
      <w:r w:rsidR="00921994">
        <w:rPr>
          <w:rFonts w:ascii="Times New Roman" w:hAnsi="Times New Roman" w:cs="Times New Roman"/>
          <w:b/>
          <w:sz w:val="28"/>
          <w:szCs w:val="28"/>
        </w:rPr>
        <w:t>зачет</w:t>
      </w:r>
      <w:r w:rsidRPr="008B3D7D">
        <w:rPr>
          <w:rFonts w:ascii="Times New Roman" w:hAnsi="Times New Roman" w:cs="Times New Roman"/>
          <w:b/>
          <w:sz w:val="28"/>
          <w:szCs w:val="28"/>
        </w:rPr>
        <w:t>у</w:t>
      </w:r>
      <w:proofErr w:type="spellEnd"/>
      <w:r w:rsidRPr="00AF0475">
        <w:rPr>
          <w:rFonts w:ascii="Times New Roman" w:hAnsi="Times New Roman" w:cs="Times New Roman"/>
          <w:sz w:val="28"/>
          <w:szCs w:val="28"/>
        </w:rPr>
        <w:t>. Изучение дисциплины «</w:t>
      </w:r>
      <w:r w:rsidR="00972B33">
        <w:rPr>
          <w:rFonts w:ascii="Times New Roman" w:hAnsi="Times New Roman" w:cs="Times New Roman"/>
          <w:sz w:val="28"/>
          <w:szCs w:val="28"/>
        </w:rPr>
        <w:t>Психодиагностика в с</w:t>
      </w:r>
      <w:r w:rsidR="00972B33">
        <w:rPr>
          <w:rFonts w:ascii="Times New Roman" w:hAnsi="Times New Roman" w:cs="Times New Roman"/>
          <w:sz w:val="28"/>
          <w:szCs w:val="28"/>
        </w:rPr>
        <w:t>о</w:t>
      </w:r>
      <w:r w:rsidR="00972B33">
        <w:rPr>
          <w:rFonts w:ascii="Times New Roman" w:hAnsi="Times New Roman" w:cs="Times New Roman"/>
          <w:sz w:val="28"/>
          <w:szCs w:val="28"/>
        </w:rPr>
        <w:t>циально-культурном сервисе</w:t>
      </w:r>
      <w:r w:rsidRPr="00AF0475">
        <w:rPr>
          <w:rFonts w:ascii="Times New Roman" w:hAnsi="Times New Roman" w:cs="Times New Roman"/>
          <w:sz w:val="28"/>
          <w:szCs w:val="28"/>
        </w:rPr>
        <w:t xml:space="preserve">» заканчивается </w:t>
      </w:r>
      <w:proofErr w:type="spellStart"/>
      <w:r w:rsidR="00921994">
        <w:rPr>
          <w:rFonts w:ascii="Times New Roman" w:hAnsi="Times New Roman" w:cs="Times New Roman"/>
          <w:sz w:val="28"/>
          <w:szCs w:val="28"/>
        </w:rPr>
        <w:t>зачет</w:t>
      </w:r>
      <w:r w:rsidRPr="00AF0475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Pr="00AF0475">
        <w:rPr>
          <w:rFonts w:ascii="Times New Roman" w:hAnsi="Times New Roman" w:cs="Times New Roman"/>
          <w:sz w:val="28"/>
          <w:szCs w:val="28"/>
        </w:rPr>
        <w:t>, который пров</w:t>
      </w:r>
      <w:r w:rsidRPr="00AF0475">
        <w:rPr>
          <w:rFonts w:ascii="Times New Roman" w:hAnsi="Times New Roman" w:cs="Times New Roman"/>
          <w:sz w:val="28"/>
          <w:szCs w:val="28"/>
        </w:rPr>
        <w:t>о</w:t>
      </w:r>
      <w:r w:rsidRPr="00AF0475">
        <w:rPr>
          <w:rFonts w:ascii="Times New Roman" w:hAnsi="Times New Roman" w:cs="Times New Roman"/>
          <w:sz w:val="28"/>
          <w:szCs w:val="28"/>
        </w:rPr>
        <w:t xml:space="preserve">дится по всему ее содержанию. Форма </w:t>
      </w:r>
      <w:proofErr w:type="spellStart"/>
      <w:r w:rsidR="00921994">
        <w:rPr>
          <w:rFonts w:ascii="Times New Roman" w:hAnsi="Times New Roman" w:cs="Times New Roman"/>
          <w:sz w:val="28"/>
          <w:szCs w:val="28"/>
        </w:rPr>
        <w:t>зачет</w:t>
      </w:r>
      <w:r w:rsidRPr="00AF047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AF0475">
        <w:rPr>
          <w:rFonts w:ascii="Times New Roman" w:hAnsi="Times New Roman" w:cs="Times New Roman"/>
          <w:sz w:val="28"/>
          <w:szCs w:val="28"/>
        </w:rPr>
        <w:t xml:space="preserve">: ответ на вопросы по билетам. К </w:t>
      </w:r>
      <w:proofErr w:type="spellStart"/>
      <w:r w:rsidR="00921994">
        <w:rPr>
          <w:rFonts w:ascii="Times New Roman" w:hAnsi="Times New Roman" w:cs="Times New Roman"/>
          <w:sz w:val="28"/>
          <w:szCs w:val="28"/>
        </w:rPr>
        <w:t>зачет</w:t>
      </w:r>
      <w:r w:rsidRPr="00AF0475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AF0475">
        <w:rPr>
          <w:rFonts w:ascii="Times New Roman" w:hAnsi="Times New Roman" w:cs="Times New Roman"/>
          <w:sz w:val="28"/>
          <w:szCs w:val="28"/>
        </w:rPr>
        <w:t xml:space="preserve"> допускаются студенты, которые систематически, в течение всего с</w:t>
      </w:r>
      <w:r w:rsidRPr="00AF0475">
        <w:rPr>
          <w:rFonts w:ascii="Times New Roman" w:hAnsi="Times New Roman" w:cs="Times New Roman"/>
          <w:sz w:val="28"/>
          <w:szCs w:val="28"/>
        </w:rPr>
        <w:t>е</w:t>
      </w:r>
      <w:r w:rsidRPr="00AF0475">
        <w:rPr>
          <w:rFonts w:ascii="Times New Roman" w:hAnsi="Times New Roman" w:cs="Times New Roman"/>
          <w:sz w:val="28"/>
          <w:szCs w:val="28"/>
        </w:rPr>
        <w:t>местра работали на занятиях и показали уверенные знания по вопросам, выноси</w:t>
      </w:r>
      <w:r w:rsidRPr="00AF0475">
        <w:rPr>
          <w:rFonts w:ascii="Times New Roman" w:hAnsi="Times New Roman" w:cs="Times New Roman"/>
          <w:sz w:val="28"/>
          <w:szCs w:val="28"/>
        </w:rPr>
        <w:t>в</w:t>
      </w:r>
      <w:r w:rsidRPr="00AF0475">
        <w:rPr>
          <w:rFonts w:ascii="Times New Roman" w:hAnsi="Times New Roman" w:cs="Times New Roman"/>
          <w:sz w:val="28"/>
          <w:szCs w:val="28"/>
        </w:rPr>
        <w:t xml:space="preserve">шимся на групповые занятия. Непосредственная подготовка к </w:t>
      </w:r>
      <w:proofErr w:type="spellStart"/>
      <w:r w:rsidR="00921994">
        <w:rPr>
          <w:rFonts w:ascii="Times New Roman" w:hAnsi="Times New Roman" w:cs="Times New Roman"/>
          <w:sz w:val="28"/>
          <w:szCs w:val="28"/>
        </w:rPr>
        <w:t>зачет</w:t>
      </w:r>
      <w:r w:rsidRPr="00AF0475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AF0475">
        <w:rPr>
          <w:rFonts w:ascii="Times New Roman" w:hAnsi="Times New Roman" w:cs="Times New Roman"/>
          <w:sz w:val="28"/>
          <w:szCs w:val="28"/>
        </w:rPr>
        <w:t xml:space="preserve"> ос</w:t>
      </w:r>
      <w:r w:rsidRPr="00AF0475">
        <w:rPr>
          <w:rFonts w:ascii="Times New Roman" w:hAnsi="Times New Roman" w:cs="Times New Roman"/>
          <w:sz w:val="28"/>
          <w:szCs w:val="28"/>
        </w:rPr>
        <w:t>у</w:t>
      </w:r>
      <w:r w:rsidRPr="00AF0475">
        <w:rPr>
          <w:rFonts w:ascii="Times New Roman" w:hAnsi="Times New Roman" w:cs="Times New Roman"/>
          <w:sz w:val="28"/>
          <w:szCs w:val="28"/>
        </w:rPr>
        <w:t>ществляется по вопросам, представленным в данно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F04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рабочей программе ди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циплины</w:t>
      </w:r>
      <w:r w:rsidRPr="00AF047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Необходимо т</w:t>
      </w:r>
      <w:r w:rsidRPr="00AF0475">
        <w:rPr>
          <w:rFonts w:ascii="Times New Roman" w:hAnsi="Times New Roman" w:cs="Times New Roman"/>
          <w:sz w:val="28"/>
          <w:szCs w:val="28"/>
        </w:rPr>
        <w:t>щательно изучит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F0475">
        <w:rPr>
          <w:rFonts w:ascii="Times New Roman" w:hAnsi="Times New Roman" w:cs="Times New Roman"/>
          <w:sz w:val="28"/>
          <w:szCs w:val="28"/>
        </w:rPr>
        <w:t xml:space="preserve"> формулировку каждого воп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са, вникнуть</w:t>
      </w:r>
      <w:r w:rsidRPr="00AF0475">
        <w:rPr>
          <w:rFonts w:ascii="Times New Roman" w:hAnsi="Times New Roman" w:cs="Times New Roman"/>
          <w:sz w:val="28"/>
          <w:szCs w:val="28"/>
        </w:rPr>
        <w:t xml:space="preserve"> в его суть, состав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F047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F0475">
        <w:rPr>
          <w:rFonts w:ascii="Times New Roman" w:hAnsi="Times New Roman" w:cs="Times New Roman"/>
          <w:sz w:val="28"/>
          <w:szCs w:val="28"/>
        </w:rPr>
        <w:t xml:space="preserve"> план ответа. Обычно план включает в себя: </w:t>
      </w:r>
    </w:p>
    <w:p w:rsidR="00760D19" w:rsidRPr="00AF0475" w:rsidRDefault="00760D19" w:rsidP="00760D19">
      <w:pPr>
        <w:rPr>
          <w:rFonts w:ascii="Times New Roman" w:hAnsi="Times New Roman" w:cs="Times New Roman"/>
          <w:sz w:val="28"/>
          <w:szCs w:val="28"/>
        </w:rPr>
      </w:pPr>
      <w:r w:rsidRPr="00AF0475">
        <w:rPr>
          <w:rFonts w:ascii="Times New Roman" w:hAnsi="Times New Roman" w:cs="Times New Roman"/>
          <w:sz w:val="28"/>
          <w:szCs w:val="28"/>
        </w:rPr>
        <w:sym w:font="Symbol" w:char="F0B7"/>
      </w:r>
      <w:r w:rsidRPr="00AF0475">
        <w:rPr>
          <w:rFonts w:ascii="Times New Roman" w:hAnsi="Times New Roman" w:cs="Times New Roman"/>
          <w:sz w:val="28"/>
          <w:szCs w:val="28"/>
        </w:rPr>
        <w:t xml:space="preserve"> показ теоретической и практической значимости рассматриваемого вопроса; </w:t>
      </w:r>
    </w:p>
    <w:p w:rsidR="00760D19" w:rsidRPr="00AF0475" w:rsidRDefault="00760D19" w:rsidP="00760D19">
      <w:pPr>
        <w:rPr>
          <w:rFonts w:ascii="Times New Roman" w:hAnsi="Times New Roman" w:cs="Times New Roman"/>
          <w:sz w:val="28"/>
          <w:szCs w:val="28"/>
        </w:rPr>
      </w:pPr>
      <w:r w:rsidRPr="00AF0475">
        <w:rPr>
          <w:rFonts w:ascii="Times New Roman" w:hAnsi="Times New Roman" w:cs="Times New Roman"/>
          <w:sz w:val="28"/>
          <w:szCs w:val="28"/>
        </w:rPr>
        <w:sym w:font="Symbol" w:char="F0B7"/>
      </w:r>
      <w:r w:rsidRPr="00AF0475">
        <w:rPr>
          <w:rFonts w:ascii="Times New Roman" w:hAnsi="Times New Roman" w:cs="Times New Roman"/>
          <w:sz w:val="28"/>
          <w:szCs w:val="28"/>
        </w:rPr>
        <w:t xml:space="preserve"> обзор освещения вопроса в его историческом развитии; </w:t>
      </w:r>
    </w:p>
    <w:p w:rsidR="00760D19" w:rsidRPr="00AF0475" w:rsidRDefault="00760D19" w:rsidP="00760D19">
      <w:pPr>
        <w:rPr>
          <w:rFonts w:ascii="Times New Roman" w:hAnsi="Times New Roman" w:cs="Times New Roman"/>
          <w:sz w:val="28"/>
          <w:szCs w:val="28"/>
        </w:rPr>
      </w:pPr>
      <w:r w:rsidRPr="00AF0475">
        <w:rPr>
          <w:rFonts w:ascii="Times New Roman" w:hAnsi="Times New Roman" w:cs="Times New Roman"/>
          <w:sz w:val="28"/>
          <w:szCs w:val="28"/>
        </w:rPr>
        <w:sym w:font="Symbol" w:char="F0B7"/>
      </w:r>
      <w:r w:rsidRPr="00AF0475">
        <w:rPr>
          <w:rFonts w:ascii="Times New Roman" w:hAnsi="Times New Roman" w:cs="Times New Roman"/>
          <w:sz w:val="28"/>
          <w:szCs w:val="28"/>
        </w:rPr>
        <w:t xml:space="preserve"> определение сущности рассматриваемого предмета; </w:t>
      </w:r>
    </w:p>
    <w:p w:rsidR="00760D19" w:rsidRPr="00AF0475" w:rsidRDefault="00760D19" w:rsidP="00760D19">
      <w:pPr>
        <w:rPr>
          <w:rFonts w:ascii="Times New Roman" w:hAnsi="Times New Roman" w:cs="Times New Roman"/>
          <w:sz w:val="28"/>
          <w:szCs w:val="28"/>
        </w:rPr>
      </w:pPr>
      <w:r w:rsidRPr="00AF0475">
        <w:rPr>
          <w:rFonts w:ascii="Times New Roman" w:hAnsi="Times New Roman" w:cs="Times New Roman"/>
          <w:sz w:val="28"/>
          <w:szCs w:val="28"/>
        </w:rPr>
        <w:sym w:font="Symbol" w:char="F0B7"/>
      </w:r>
      <w:r w:rsidRPr="00AF0475">
        <w:rPr>
          <w:rFonts w:ascii="Times New Roman" w:hAnsi="Times New Roman" w:cs="Times New Roman"/>
          <w:sz w:val="28"/>
          <w:szCs w:val="28"/>
        </w:rPr>
        <w:t xml:space="preserve"> основные элементы содержания и структуры предмета рассмотрения; </w:t>
      </w:r>
    </w:p>
    <w:p w:rsidR="00760D19" w:rsidRPr="00AF0475" w:rsidRDefault="00760D19" w:rsidP="00760D19">
      <w:pPr>
        <w:rPr>
          <w:rFonts w:ascii="Times New Roman" w:hAnsi="Times New Roman" w:cs="Times New Roman"/>
          <w:sz w:val="28"/>
          <w:szCs w:val="28"/>
        </w:rPr>
      </w:pPr>
      <w:r w:rsidRPr="00AF0475">
        <w:rPr>
          <w:rFonts w:ascii="Times New Roman" w:hAnsi="Times New Roman" w:cs="Times New Roman"/>
          <w:sz w:val="28"/>
          <w:szCs w:val="28"/>
        </w:rPr>
        <w:sym w:font="Symbol" w:char="F0B7"/>
      </w:r>
      <w:r w:rsidRPr="00AF0475">
        <w:rPr>
          <w:rFonts w:ascii="Times New Roman" w:hAnsi="Times New Roman" w:cs="Times New Roman"/>
          <w:sz w:val="28"/>
          <w:szCs w:val="28"/>
        </w:rPr>
        <w:t xml:space="preserve"> факторы, логика и перспективы эволюции предмета; </w:t>
      </w:r>
    </w:p>
    <w:p w:rsidR="00760D19" w:rsidRPr="00AF0475" w:rsidRDefault="00760D19" w:rsidP="00760D19">
      <w:pPr>
        <w:rPr>
          <w:rFonts w:ascii="Times New Roman" w:hAnsi="Times New Roman" w:cs="Times New Roman"/>
          <w:sz w:val="28"/>
          <w:szCs w:val="28"/>
        </w:rPr>
      </w:pPr>
      <w:r w:rsidRPr="00AF0475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AF0475">
        <w:rPr>
          <w:rFonts w:ascii="Times New Roman" w:hAnsi="Times New Roman" w:cs="Times New Roman"/>
          <w:sz w:val="28"/>
          <w:szCs w:val="28"/>
        </w:rPr>
        <w:t xml:space="preserve"> показ роли и значения рассматриваемого материала для практической деятельности педагога. </w:t>
      </w:r>
    </w:p>
    <w:p w:rsidR="00760D19" w:rsidRPr="006D29FB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F0475">
        <w:rPr>
          <w:rFonts w:ascii="Times New Roman" w:hAnsi="Times New Roman" w:cs="Times New Roman"/>
          <w:sz w:val="28"/>
          <w:szCs w:val="28"/>
        </w:rPr>
        <w:t>План ответа желательно развернуть, приложив к нему ссылки на пе</w:t>
      </w:r>
      <w:r w:rsidRPr="00AF0475">
        <w:rPr>
          <w:rFonts w:ascii="Times New Roman" w:hAnsi="Times New Roman" w:cs="Times New Roman"/>
          <w:sz w:val="28"/>
          <w:szCs w:val="28"/>
        </w:rPr>
        <w:t>р</w:t>
      </w:r>
      <w:r w:rsidRPr="00AF0475">
        <w:rPr>
          <w:rFonts w:ascii="Times New Roman" w:hAnsi="Times New Roman" w:cs="Times New Roman"/>
          <w:sz w:val="28"/>
          <w:szCs w:val="28"/>
        </w:rPr>
        <w:t>воисточники с характерными цитатами. Необходимо отметить для себя пр</w:t>
      </w:r>
      <w:r w:rsidRPr="00AF0475">
        <w:rPr>
          <w:rFonts w:ascii="Times New Roman" w:hAnsi="Times New Roman" w:cs="Times New Roman"/>
          <w:sz w:val="28"/>
          <w:szCs w:val="28"/>
        </w:rPr>
        <w:t>о</w:t>
      </w:r>
      <w:r w:rsidRPr="00AF0475">
        <w:rPr>
          <w:rFonts w:ascii="Times New Roman" w:hAnsi="Times New Roman" w:cs="Times New Roman"/>
          <w:sz w:val="28"/>
          <w:szCs w:val="28"/>
        </w:rPr>
        <w:t>белы в знаниях, которые следует ликвидировать в ходе подготовки, для чего следует обратиться за консультацией к преподавателю.</w:t>
      </w:r>
    </w:p>
    <w:p w:rsidR="006D29FB" w:rsidRDefault="006D29FB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D29FB">
        <w:rPr>
          <w:rFonts w:ascii="Times New Roman" w:hAnsi="Times New Roman" w:cs="Times New Roman"/>
          <w:sz w:val="28"/>
          <w:szCs w:val="28"/>
        </w:rPr>
        <w:t>7.  При  выполнении  рефератов  рекомендуется  получить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консульт</w:t>
      </w:r>
      <w:r w:rsidRPr="006D29FB">
        <w:rPr>
          <w:rFonts w:ascii="Times New Roman" w:hAnsi="Times New Roman" w:cs="Times New Roman"/>
          <w:sz w:val="28"/>
          <w:szCs w:val="28"/>
        </w:rPr>
        <w:t>а</w:t>
      </w:r>
      <w:r w:rsidRPr="006D29FB">
        <w:rPr>
          <w:rFonts w:ascii="Times New Roman" w:hAnsi="Times New Roman" w:cs="Times New Roman"/>
          <w:sz w:val="28"/>
          <w:szCs w:val="28"/>
        </w:rPr>
        <w:t>цию у преподавателя по выбору интересующей вас проблемы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темы, а также познакомиться с соответствующими методическими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указаниями, определ</w:t>
      </w:r>
      <w:r w:rsidRPr="006D29FB">
        <w:rPr>
          <w:rFonts w:ascii="Times New Roman" w:hAnsi="Times New Roman" w:cs="Times New Roman"/>
          <w:sz w:val="28"/>
          <w:szCs w:val="28"/>
        </w:rPr>
        <w:t>я</w:t>
      </w:r>
      <w:r w:rsidRPr="006D29FB">
        <w:rPr>
          <w:rFonts w:ascii="Times New Roman" w:hAnsi="Times New Roman" w:cs="Times New Roman"/>
          <w:sz w:val="28"/>
          <w:szCs w:val="28"/>
        </w:rPr>
        <w:t>ющими требования к содержанию, объему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оформлению реферата. Полож</w:t>
      </w:r>
      <w:r w:rsidRPr="006D29FB">
        <w:rPr>
          <w:rFonts w:ascii="Times New Roman" w:hAnsi="Times New Roman" w:cs="Times New Roman"/>
          <w:sz w:val="28"/>
          <w:szCs w:val="28"/>
        </w:rPr>
        <w:t>и</w:t>
      </w:r>
      <w:r w:rsidRPr="006D29FB">
        <w:rPr>
          <w:rFonts w:ascii="Times New Roman" w:hAnsi="Times New Roman" w:cs="Times New Roman"/>
          <w:sz w:val="28"/>
          <w:szCs w:val="28"/>
        </w:rPr>
        <w:t>тельным моментом при осуществлении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публичного сообщения по теме реф</w:t>
      </w:r>
      <w:r w:rsidRPr="006D29FB">
        <w:rPr>
          <w:rFonts w:ascii="Times New Roman" w:hAnsi="Times New Roman" w:cs="Times New Roman"/>
          <w:sz w:val="28"/>
          <w:szCs w:val="28"/>
        </w:rPr>
        <w:t>е</w:t>
      </w:r>
      <w:r w:rsidRPr="006D29FB">
        <w:rPr>
          <w:rFonts w:ascii="Times New Roman" w:hAnsi="Times New Roman" w:cs="Times New Roman"/>
          <w:sz w:val="28"/>
          <w:szCs w:val="28"/>
        </w:rPr>
        <w:t>рата является разработка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организация его компьютерной презентации.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865D47">
        <w:rPr>
          <w:rFonts w:ascii="Times New Roman" w:hAnsi="Times New Roman" w:cs="Times New Roman"/>
          <w:b/>
          <w:sz w:val="28"/>
          <w:szCs w:val="28"/>
        </w:rPr>
        <w:t xml:space="preserve">Основные виды систематизированной записи </w:t>
      </w:r>
      <w:proofErr w:type="gramStart"/>
      <w:r w:rsidRPr="00865D47">
        <w:rPr>
          <w:rFonts w:ascii="Times New Roman" w:hAnsi="Times New Roman" w:cs="Times New Roman"/>
          <w:b/>
          <w:sz w:val="28"/>
          <w:szCs w:val="28"/>
        </w:rPr>
        <w:t>прочитанного</w:t>
      </w:r>
      <w:proofErr w:type="gramEnd"/>
      <w:r w:rsidRPr="00865D47">
        <w:rPr>
          <w:rFonts w:ascii="Times New Roman" w:hAnsi="Times New Roman" w:cs="Times New Roman"/>
          <w:b/>
          <w:sz w:val="28"/>
          <w:szCs w:val="28"/>
        </w:rPr>
        <w:t>: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1. Аннотирование – предельно краткое связное описание просмотре</w:t>
      </w:r>
      <w:r w:rsidRPr="00090E31">
        <w:rPr>
          <w:rFonts w:ascii="Times New Roman" w:hAnsi="Times New Roman" w:cs="Times New Roman"/>
          <w:sz w:val="28"/>
          <w:szCs w:val="28"/>
        </w:rPr>
        <w:t>н</w:t>
      </w:r>
      <w:r w:rsidRPr="00090E31">
        <w:rPr>
          <w:rFonts w:ascii="Times New Roman" w:hAnsi="Times New Roman" w:cs="Times New Roman"/>
          <w:sz w:val="28"/>
          <w:szCs w:val="28"/>
        </w:rPr>
        <w:t>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или прочитанной книги (статьи), ее содержания, источников, характера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назначения;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2. Планирование – краткая логическая организация текста, раскрыва</w:t>
      </w:r>
      <w:r w:rsidRPr="00090E31">
        <w:rPr>
          <w:rFonts w:ascii="Times New Roman" w:hAnsi="Times New Roman" w:cs="Times New Roman"/>
          <w:sz w:val="28"/>
          <w:szCs w:val="28"/>
        </w:rPr>
        <w:t>ю</w:t>
      </w:r>
      <w:r w:rsidRPr="00090E31">
        <w:rPr>
          <w:rFonts w:ascii="Times New Roman" w:hAnsi="Times New Roman" w:cs="Times New Roman"/>
          <w:sz w:val="28"/>
          <w:szCs w:val="28"/>
        </w:rPr>
        <w:t>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содержание и структуру изучаемого материала;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Тезирование</w:t>
      </w:r>
      <w:proofErr w:type="spellEnd"/>
      <w:r w:rsidRPr="00090E31">
        <w:rPr>
          <w:rFonts w:ascii="Times New Roman" w:hAnsi="Times New Roman" w:cs="Times New Roman"/>
          <w:sz w:val="28"/>
          <w:szCs w:val="28"/>
        </w:rPr>
        <w:t xml:space="preserve"> – лаконичное воспроизведение основных утверждений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автора без привлечения фактического материала;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4. Цитирование – дословное выписывание из текста выдержек,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извл</w:t>
      </w:r>
      <w:r w:rsidRPr="00090E31">
        <w:rPr>
          <w:rFonts w:ascii="Times New Roman" w:hAnsi="Times New Roman" w:cs="Times New Roman"/>
          <w:sz w:val="28"/>
          <w:szCs w:val="28"/>
        </w:rPr>
        <w:t>е</w:t>
      </w:r>
      <w:r w:rsidRPr="00090E31">
        <w:rPr>
          <w:rFonts w:ascii="Times New Roman" w:hAnsi="Times New Roman" w:cs="Times New Roman"/>
          <w:sz w:val="28"/>
          <w:szCs w:val="28"/>
        </w:rPr>
        <w:t>чений, наиболее существенно отражающих ту или иную мысль автора;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5. Конспектирование – краткое и последовательное изложение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соде</w:t>
      </w:r>
      <w:r w:rsidRPr="00090E31">
        <w:rPr>
          <w:rFonts w:ascii="Times New Roman" w:hAnsi="Times New Roman" w:cs="Times New Roman"/>
          <w:sz w:val="28"/>
          <w:szCs w:val="28"/>
        </w:rPr>
        <w:t>р</w:t>
      </w:r>
      <w:r w:rsidRPr="00090E31">
        <w:rPr>
          <w:rFonts w:ascii="Times New Roman" w:hAnsi="Times New Roman" w:cs="Times New Roman"/>
          <w:sz w:val="28"/>
          <w:szCs w:val="28"/>
        </w:rPr>
        <w:t>жания прочитанного.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865D47">
        <w:rPr>
          <w:rFonts w:ascii="Times New Roman" w:hAnsi="Times New Roman" w:cs="Times New Roman"/>
          <w:b/>
          <w:sz w:val="28"/>
          <w:szCs w:val="28"/>
        </w:rPr>
        <w:t>Конспект</w:t>
      </w:r>
      <w:r w:rsidRPr="00090E31">
        <w:rPr>
          <w:rFonts w:ascii="Times New Roman" w:hAnsi="Times New Roman" w:cs="Times New Roman"/>
          <w:sz w:val="28"/>
          <w:szCs w:val="28"/>
        </w:rPr>
        <w:t xml:space="preserve"> – сложный способ изложения содержания книги или статьи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логической последовательности. Конспект аккумулирует в себе предыдущие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виды записи, позволяет всесторонне охватить содержание книги, статьи.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П</w:t>
      </w:r>
      <w:r w:rsidRPr="00090E31">
        <w:rPr>
          <w:rFonts w:ascii="Times New Roman" w:hAnsi="Times New Roman" w:cs="Times New Roman"/>
          <w:sz w:val="28"/>
          <w:szCs w:val="28"/>
        </w:rPr>
        <w:t>о</w:t>
      </w:r>
      <w:r w:rsidRPr="00090E31">
        <w:rPr>
          <w:rFonts w:ascii="Times New Roman" w:hAnsi="Times New Roman" w:cs="Times New Roman"/>
          <w:sz w:val="28"/>
          <w:szCs w:val="28"/>
        </w:rPr>
        <w:t>этому умение составлять план, тезисы, делать выписки и другие записи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опр</w:t>
      </w:r>
      <w:r w:rsidRPr="00090E31">
        <w:rPr>
          <w:rFonts w:ascii="Times New Roman" w:hAnsi="Times New Roman" w:cs="Times New Roman"/>
          <w:sz w:val="28"/>
          <w:szCs w:val="28"/>
        </w:rPr>
        <w:t>е</w:t>
      </w:r>
      <w:r w:rsidRPr="00090E31">
        <w:rPr>
          <w:rFonts w:ascii="Times New Roman" w:hAnsi="Times New Roman" w:cs="Times New Roman"/>
          <w:sz w:val="28"/>
          <w:szCs w:val="28"/>
        </w:rPr>
        <w:t>деляет и технологию составления конспекта.</w:t>
      </w:r>
    </w:p>
    <w:p w:rsidR="00760D19" w:rsidRPr="00865D47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65D47">
        <w:rPr>
          <w:rFonts w:ascii="Times New Roman" w:hAnsi="Times New Roman" w:cs="Times New Roman"/>
          <w:b/>
          <w:sz w:val="28"/>
          <w:szCs w:val="28"/>
        </w:rPr>
        <w:lastRenderedPageBreak/>
        <w:t>Методические рекомендации по составлению конспекта: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1. Внимательно прочитайте текст. Уточните в справочной литературе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непонятные слова. При записи не забудьте вынести справочные данные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поля конспекта;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2. Выделите главное, составьте план;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3. Кратко сформулируйте основные положения текста, отметьте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арг</w:t>
      </w:r>
      <w:r w:rsidRPr="00090E31">
        <w:rPr>
          <w:rFonts w:ascii="Times New Roman" w:hAnsi="Times New Roman" w:cs="Times New Roman"/>
          <w:sz w:val="28"/>
          <w:szCs w:val="28"/>
        </w:rPr>
        <w:t>у</w:t>
      </w:r>
      <w:r w:rsidRPr="00090E31">
        <w:rPr>
          <w:rFonts w:ascii="Times New Roman" w:hAnsi="Times New Roman" w:cs="Times New Roman"/>
          <w:sz w:val="28"/>
          <w:szCs w:val="28"/>
        </w:rPr>
        <w:t>ментацию автора;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4. Законспектируйте материал, четко следуя пунктам плана.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ко</w:t>
      </w:r>
      <w:r w:rsidRPr="00090E31">
        <w:rPr>
          <w:rFonts w:ascii="Times New Roman" w:hAnsi="Times New Roman" w:cs="Times New Roman"/>
          <w:sz w:val="28"/>
          <w:szCs w:val="28"/>
        </w:rPr>
        <w:t>н</w:t>
      </w:r>
      <w:r w:rsidRPr="00090E31">
        <w:rPr>
          <w:rFonts w:ascii="Times New Roman" w:hAnsi="Times New Roman" w:cs="Times New Roman"/>
          <w:sz w:val="28"/>
          <w:szCs w:val="28"/>
        </w:rPr>
        <w:t>спектировании старайтесь выразить мысль своими словами. Записи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следует вести четко, ясно.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5. Грамотно записывайте цитаты. Цитируя, учитывайте лаконичность,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значимость мысли.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В тексте конспекта желательно приводить не только тезисные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полож</w:t>
      </w:r>
      <w:r w:rsidRPr="00090E31">
        <w:rPr>
          <w:rFonts w:ascii="Times New Roman" w:hAnsi="Times New Roman" w:cs="Times New Roman"/>
          <w:sz w:val="28"/>
          <w:szCs w:val="28"/>
        </w:rPr>
        <w:t>е</w:t>
      </w:r>
      <w:r w:rsidRPr="00090E31">
        <w:rPr>
          <w:rFonts w:ascii="Times New Roman" w:hAnsi="Times New Roman" w:cs="Times New Roman"/>
          <w:sz w:val="28"/>
          <w:szCs w:val="28"/>
        </w:rPr>
        <w:t>ния, но и их доказательства. При оформлении конспекта 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стр</w:t>
      </w:r>
      <w:r w:rsidRPr="00090E31">
        <w:rPr>
          <w:rFonts w:ascii="Times New Roman" w:hAnsi="Times New Roman" w:cs="Times New Roman"/>
          <w:sz w:val="28"/>
          <w:szCs w:val="28"/>
        </w:rPr>
        <w:t>е</w:t>
      </w:r>
      <w:r w:rsidRPr="00090E31">
        <w:rPr>
          <w:rFonts w:ascii="Times New Roman" w:hAnsi="Times New Roman" w:cs="Times New Roman"/>
          <w:sz w:val="28"/>
          <w:szCs w:val="28"/>
        </w:rPr>
        <w:t>миться к емкости каждого предложения. Мысли автора книги следует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изл</w:t>
      </w:r>
      <w:r w:rsidRPr="00090E31">
        <w:rPr>
          <w:rFonts w:ascii="Times New Roman" w:hAnsi="Times New Roman" w:cs="Times New Roman"/>
          <w:sz w:val="28"/>
          <w:szCs w:val="28"/>
        </w:rPr>
        <w:t>а</w:t>
      </w:r>
      <w:r w:rsidRPr="00090E31">
        <w:rPr>
          <w:rFonts w:ascii="Times New Roman" w:hAnsi="Times New Roman" w:cs="Times New Roman"/>
          <w:sz w:val="28"/>
          <w:szCs w:val="28"/>
        </w:rPr>
        <w:t>гать кратко, заботясь о стиле и выразительности написанного. Число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допо</w:t>
      </w:r>
      <w:r w:rsidRPr="00090E31">
        <w:rPr>
          <w:rFonts w:ascii="Times New Roman" w:hAnsi="Times New Roman" w:cs="Times New Roman"/>
          <w:sz w:val="28"/>
          <w:szCs w:val="28"/>
        </w:rPr>
        <w:t>л</w:t>
      </w:r>
      <w:r w:rsidRPr="00090E31">
        <w:rPr>
          <w:rFonts w:ascii="Times New Roman" w:hAnsi="Times New Roman" w:cs="Times New Roman"/>
          <w:sz w:val="28"/>
          <w:szCs w:val="28"/>
        </w:rPr>
        <w:t>нительных элементов конспекта должно быть логически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обоснованным, з</w:t>
      </w:r>
      <w:r w:rsidRPr="00090E31">
        <w:rPr>
          <w:rFonts w:ascii="Times New Roman" w:hAnsi="Times New Roman" w:cs="Times New Roman"/>
          <w:sz w:val="28"/>
          <w:szCs w:val="28"/>
        </w:rPr>
        <w:t>а</w:t>
      </w:r>
      <w:r w:rsidRPr="00090E31">
        <w:rPr>
          <w:rFonts w:ascii="Times New Roman" w:hAnsi="Times New Roman" w:cs="Times New Roman"/>
          <w:sz w:val="28"/>
          <w:szCs w:val="28"/>
        </w:rPr>
        <w:t>писи должны распределяться в определенной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последовательности, отвеча</w:t>
      </w:r>
      <w:r w:rsidRPr="00090E31">
        <w:rPr>
          <w:rFonts w:ascii="Times New Roman" w:hAnsi="Times New Roman" w:cs="Times New Roman"/>
          <w:sz w:val="28"/>
          <w:szCs w:val="28"/>
        </w:rPr>
        <w:t>ю</w:t>
      </w:r>
      <w:r w:rsidRPr="00090E31">
        <w:rPr>
          <w:rFonts w:ascii="Times New Roman" w:hAnsi="Times New Roman" w:cs="Times New Roman"/>
          <w:sz w:val="28"/>
          <w:szCs w:val="28"/>
        </w:rPr>
        <w:t>щей логической структуре произведения.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уточнения и дополнения нео</w:t>
      </w:r>
      <w:r w:rsidRPr="00090E31">
        <w:rPr>
          <w:rFonts w:ascii="Times New Roman" w:hAnsi="Times New Roman" w:cs="Times New Roman"/>
          <w:sz w:val="28"/>
          <w:szCs w:val="28"/>
        </w:rPr>
        <w:t>б</w:t>
      </w:r>
      <w:r w:rsidRPr="00090E31">
        <w:rPr>
          <w:rFonts w:ascii="Times New Roman" w:hAnsi="Times New Roman" w:cs="Times New Roman"/>
          <w:sz w:val="28"/>
          <w:szCs w:val="28"/>
        </w:rPr>
        <w:t>ходимо оставлять поля. Овладение навыками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конспектирования требует от студента целеустремленности, повседневной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самостоятельной работы.</w:t>
      </w:r>
    </w:p>
    <w:p w:rsidR="00760D19" w:rsidRPr="00865D47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65D47">
        <w:rPr>
          <w:rFonts w:ascii="Times New Roman" w:hAnsi="Times New Roman" w:cs="Times New Roman"/>
          <w:b/>
          <w:sz w:val="28"/>
          <w:szCs w:val="28"/>
        </w:rPr>
        <w:t>Методика написания докладов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Pr="00865D47">
        <w:rPr>
          <w:rFonts w:ascii="Times New Roman" w:hAnsi="Times New Roman" w:cs="Times New Roman"/>
          <w:b/>
          <w:sz w:val="28"/>
          <w:szCs w:val="28"/>
        </w:rPr>
        <w:t>научного доклада</w:t>
      </w:r>
      <w:r w:rsidRPr="00090E31">
        <w:rPr>
          <w:rFonts w:ascii="Times New Roman" w:hAnsi="Times New Roman" w:cs="Times New Roman"/>
          <w:sz w:val="28"/>
          <w:szCs w:val="28"/>
        </w:rPr>
        <w:t xml:space="preserve"> выступает в качестве одной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важне</w:t>
      </w:r>
      <w:r w:rsidRPr="00090E31">
        <w:rPr>
          <w:rFonts w:ascii="Times New Roman" w:hAnsi="Times New Roman" w:cs="Times New Roman"/>
          <w:sz w:val="28"/>
          <w:szCs w:val="28"/>
        </w:rPr>
        <w:t>й</w:t>
      </w:r>
      <w:r w:rsidRPr="00090E31">
        <w:rPr>
          <w:rFonts w:ascii="Times New Roman" w:hAnsi="Times New Roman" w:cs="Times New Roman"/>
          <w:sz w:val="28"/>
          <w:szCs w:val="28"/>
        </w:rPr>
        <w:t>ших форм самостоятельной работы студентов.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Научный доклад представляет собой исследование по конкретной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проблеме, изложенное перед аудиторией слушателей.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Работа по подготовке доклада включает не только знакомство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литер</w:t>
      </w:r>
      <w:r w:rsidRPr="00090E31">
        <w:rPr>
          <w:rFonts w:ascii="Times New Roman" w:hAnsi="Times New Roman" w:cs="Times New Roman"/>
          <w:sz w:val="28"/>
          <w:szCs w:val="28"/>
        </w:rPr>
        <w:t>а</w:t>
      </w:r>
      <w:r w:rsidRPr="00090E31">
        <w:rPr>
          <w:rFonts w:ascii="Times New Roman" w:hAnsi="Times New Roman" w:cs="Times New Roman"/>
          <w:sz w:val="28"/>
          <w:szCs w:val="28"/>
        </w:rPr>
        <w:t>турой по избранной тематике, но и самостоятельное изучение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определенных вопросов. Она требует от студента умения провести анализ,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способности наглядно представить итоги проделанной работы, и что очень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важно – заи</w:t>
      </w:r>
      <w:r w:rsidRPr="00090E31">
        <w:rPr>
          <w:rFonts w:ascii="Times New Roman" w:hAnsi="Times New Roman" w:cs="Times New Roman"/>
          <w:sz w:val="28"/>
          <w:szCs w:val="28"/>
        </w:rPr>
        <w:t>н</w:t>
      </w:r>
      <w:r w:rsidRPr="00090E31">
        <w:rPr>
          <w:rFonts w:ascii="Times New Roman" w:hAnsi="Times New Roman" w:cs="Times New Roman"/>
          <w:sz w:val="28"/>
          <w:szCs w:val="28"/>
        </w:rPr>
        <w:lastRenderedPageBreak/>
        <w:t>тересовать аудиторию результатами своего исследования.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Следовательно, подготовка научного доклада требует определенных навыков.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Подготовка научного доклада включает несколько этапов работы: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1. Выбор темы научного доклада;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2. Подбор материалов;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3. Составление плана доклада. Работа над текстом;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4. Оформление материалов выступления;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5. Подготовка к выступлению.</w:t>
      </w:r>
    </w:p>
    <w:p w:rsidR="00760D19" w:rsidRPr="00865D47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65D47">
        <w:rPr>
          <w:rFonts w:ascii="Times New Roman" w:hAnsi="Times New Roman" w:cs="Times New Roman"/>
          <w:b/>
          <w:sz w:val="28"/>
          <w:szCs w:val="28"/>
        </w:rPr>
        <w:t>Структура и содержание доклада.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Введение - это вступительная часть научно-исследовательской работы.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Автор должен приложить все усилия, чтобы в этом небольшом по объему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разделе показать актуальность темы, раскрыть практическую значимость ее,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определить цели и задачи эксперимента или его фрагмента.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Основная часть. В ней раскрывается содержание доклада.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Как правило, основная часть состоит из теоретического и практического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разделов.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В теоретическом разделе раскрываются история и теория исследуемой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проблемы, дается критический анализ литературы и показываются позиции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автора.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В практическом разделе излагаются методы, ход, и результаты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сам</w:t>
      </w:r>
      <w:r w:rsidRPr="00090E31">
        <w:rPr>
          <w:rFonts w:ascii="Times New Roman" w:hAnsi="Times New Roman" w:cs="Times New Roman"/>
          <w:sz w:val="28"/>
          <w:szCs w:val="28"/>
        </w:rPr>
        <w:t>о</w:t>
      </w:r>
      <w:r w:rsidRPr="00090E31">
        <w:rPr>
          <w:rFonts w:ascii="Times New Roman" w:hAnsi="Times New Roman" w:cs="Times New Roman"/>
          <w:sz w:val="28"/>
          <w:szCs w:val="28"/>
        </w:rPr>
        <w:t xml:space="preserve">стоятельно проведенного эксперимента или </w:t>
      </w:r>
      <w:r>
        <w:rPr>
          <w:rFonts w:ascii="Times New Roman" w:hAnsi="Times New Roman" w:cs="Times New Roman"/>
          <w:sz w:val="28"/>
          <w:szCs w:val="28"/>
        </w:rPr>
        <w:t>его фрагмента</w:t>
      </w:r>
      <w:r w:rsidRPr="00090E31">
        <w:rPr>
          <w:rFonts w:ascii="Times New Roman" w:hAnsi="Times New Roman" w:cs="Times New Roman"/>
          <w:sz w:val="28"/>
          <w:szCs w:val="28"/>
        </w:rPr>
        <w:t>.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В основной части могут быть также представлены схемы, диаграммы,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таблицы, рисунки и т.д.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В заключении содержатся итоги работы, выводы, к которым пришел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автор, и рекомендации. Заключение должно быть кратким, обязательным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соответствовать поставленным задачам.</w:t>
      </w:r>
    </w:p>
    <w:p w:rsidR="00760D19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Список использованных источников представляет собой 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и</w:t>
      </w:r>
      <w:r w:rsidRPr="00090E31">
        <w:rPr>
          <w:rFonts w:ascii="Times New Roman" w:hAnsi="Times New Roman" w:cs="Times New Roman"/>
          <w:sz w:val="28"/>
          <w:szCs w:val="28"/>
        </w:rPr>
        <w:t>с</w:t>
      </w:r>
      <w:r w:rsidRPr="00090E31">
        <w:rPr>
          <w:rFonts w:ascii="Times New Roman" w:hAnsi="Times New Roman" w:cs="Times New Roman"/>
          <w:sz w:val="28"/>
          <w:szCs w:val="28"/>
        </w:rPr>
        <w:t>пользованных книг, статей, фамилии авторов приводятся в алфавитном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п</w:t>
      </w:r>
      <w:r w:rsidRPr="00090E31">
        <w:rPr>
          <w:rFonts w:ascii="Times New Roman" w:hAnsi="Times New Roman" w:cs="Times New Roman"/>
          <w:sz w:val="28"/>
          <w:szCs w:val="28"/>
        </w:rPr>
        <w:t>о</w:t>
      </w:r>
      <w:r w:rsidRPr="00090E31">
        <w:rPr>
          <w:rFonts w:ascii="Times New Roman" w:hAnsi="Times New Roman" w:cs="Times New Roman"/>
          <w:sz w:val="28"/>
          <w:szCs w:val="28"/>
        </w:rPr>
        <w:t>рядке, при этом все источники даются под общей нумерацией литературы.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В исходных данных источника указываются фамилия и инициалы автора,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название работы, место и год издания.</w:t>
      </w:r>
    </w:p>
    <w:p w:rsidR="003837BD" w:rsidRPr="00241AAB" w:rsidRDefault="003837BD" w:rsidP="003837BD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41AAB">
        <w:rPr>
          <w:color w:val="000000"/>
          <w:sz w:val="28"/>
          <w:szCs w:val="28"/>
        </w:rPr>
        <w:lastRenderedPageBreak/>
        <w:t>При написании реферата следует избегать типичных ошибок, напр</w:t>
      </w:r>
      <w:r w:rsidRPr="00241AAB">
        <w:rPr>
          <w:color w:val="000000"/>
          <w:sz w:val="28"/>
          <w:szCs w:val="28"/>
        </w:rPr>
        <w:t>и</w:t>
      </w:r>
      <w:r w:rsidRPr="00241AAB">
        <w:rPr>
          <w:color w:val="000000"/>
          <w:sz w:val="28"/>
          <w:szCs w:val="28"/>
        </w:rPr>
        <w:t>мер, таких:</w:t>
      </w:r>
    </w:p>
    <w:p w:rsidR="003837BD" w:rsidRPr="00241AAB" w:rsidRDefault="003837BD" w:rsidP="003837BD">
      <w:pPr>
        <w:pStyle w:val="a9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41AAB">
        <w:rPr>
          <w:color w:val="000000"/>
          <w:sz w:val="28"/>
          <w:szCs w:val="28"/>
        </w:rPr>
        <w:t>поверхностное изложение основных теоретических вопросов в</w:t>
      </w:r>
      <w:r w:rsidRPr="00241AAB">
        <w:rPr>
          <w:color w:val="000000"/>
          <w:sz w:val="28"/>
          <w:szCs w:val="28"/>
        </w:rPr>
        <w:t>ы</w:t>
      </w:r>
      <w:r w:rsidRPr="00241AAB">
        <w:rPr>
          <w:color w:val="000000"/>
          <w:sz w:val="28"/>
          <w:szCs w:val="28"/>
        </w:rPr>
        <w:t>бранной темы, когда автор не понимает, какие проблемы в тексте являются главными, а какие второстепенными,</w:t>
      </w:r>
    </w:p>
    <w:p w:rsidR="003837BD" w:rsidRDefault="003837BD" w:rsidP="003837BD">
      <w:pPr>
        <w:pStyle w:val="a9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41AAB">
        <w:rPr>
          <w:color w:val="000000"/>
          <w:sz w:val="28"/>
          <w:szCs w:val="28"/>
        </w:rPr>
        <w:t>в некоторых случаях проблемы, рассматриваемые в разделах, не раскрывают основных аспектов выбранной для реферата темы,</w:t>
      </w:r>
    </w:p>
    <w:p w:rsidR="003837BD" w:rsidRPr="00241AAB" w:rsidRDefault="003837BD" w:rsidP="003837BD">
      <w:pPr>
        <w:pStyle w:val="a9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41AAB">
        <w:rPr>
          <w:color w:val="000000"/>
          <w:sz w:val="28"/>
          <w:szCs w:val="28"/>
        </w:rPr>
        <w:t>дословное переписывание книг, статей, заимствования рефератов из интернета</w:t>
      </w:r>
      <w:r>
        <w:rPr>
          <w:color w:val="000000"/>
          <w:sz w:val="28"/>
          <w:szCs w:val="28"/>
        </w:rPr>
        <w:t>.</w:t>
      </w:r>
    </w:p>
    <w:p w:rsidR="00760D19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865D47">
        <w:rPr>
          <w:rFonts w:ascii="Times New Roman" w:hAnsi="Times New Roman" w:cs="Times New Roman"/>
          <w:b/>
          <w:sz w:val="28"/>
          <w:szCs w:val="28"/>
        </w:rPr>
        <w:t>Консультация</w:t>
      </w:r>
      <w:r w:rsidRPr="00090E31">
        <w:rPr>
          <w:rFonts w:ascii="Times New Roman" w:hAnsi="Times New Roman" w:cs="Times New Roman"/>
          <w:sz w:val="28"/>
          <w:szCs w:val="28"/>
        </w:rPr>
        <w:t xml:space="preserve"> - это беседа преподавателя и студентов, в 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ст</w:t>
      </w:r>
      <w:r w:rsidRPr="00090E31">
        <w:rPr>
          <w:rFonts w:ascii="Times New Roman" w:hAnsi="Times New Roman" w:cs="Times New Roman"/>
          <w:sz w:val="28"/>
          <w:szCs w:val="28"/>
        </w:rPr>
        <w:t>у</w:t>
      </w:r>
      <w:r w:rsidRPr="00090E31">
        <w:rPr>
          <w:rFonts w:ascii="Times New Roman" w:hAnsi="Times New Roman" w:cs="Times New Roman"/>
          <w:sz w:val="28"/>
          <w:szCs w:val="28"/>
        </w:rPr>
        <w:t>денты могут получить разъяснения преподавателя по различным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вопросам, связанным с учебным процессом и содержанием 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дисциплины. Ко</w:t>
      </w:r>
      <w:r w:rsidRPr="00090E31">
        <w:rPr>
          <w:rFonts w:ascii="Times New Roman" w:hAnsi="Times New Roman" w:cs="Times New Roman"/>
          <w:sz w:val="28"/>
          <w:szCs w:val="28"/>
        </w:rPr>
        <w:t>н</w:t>
      </w:r>
      <w:r w:rsidRPr="00090E31">
        <w:rPr>
          <w:rFonts w:ascii="Times New Roman" w:hAnsi="Times New Roman" w:cs="Times New Roman"/>
          <w:sz w:val="28"/>
          <w:szCs w:val="28"/>
        </w:rPr>
        <w:t>сультация может проводиться индивидуально или с группой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студентов.</w:t>
      </w:r>
    </w:p>
    <w:p w:rsidR="00760D19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760D19" w:rsidRDefault="00760D19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DF4611" w:rsidRDefault="00DF4611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2D4B9F" w:rsidRDefault="002D4B9F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173F5B" w:rsidRDefault="00173F5B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173F5B" w:rsidRDefault="00173F5B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173F5B" w:rsidRDefault="00173F5B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173F5B" w:rsidRDefault="00173F5B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173F5B" w:rsidRDefault="00173F5B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173F5B" w:rsidRDefault="00173F5B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173F5B" w:rsidRDefault="00173F5B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173F5B" w:rsidRDefault="00173F5B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173F5B" w:rsidRDefault="00173F5B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173F5B" w:rsidRDefault="00173F5B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173F5B" w:rsidRDefault="00173F5B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173F5B" w:rsidRDefault="00173F5B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173F5B" w:rsidRDefault="00173F5B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C712B1" w:rsidRDefault="00C712B1" w:rsidP="00C712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EF9">
        <w:rPr>
          <w:rFonts w:ascii="Times New Roman" w:hAnsi="Times New Roman" w:cs="Times New Roman"/>
          <w:b/>
          <w:sz w:val="28"/>
          <w:szCs w:val="28"/>
        </w:rPr>
        <w:lastRenderedPageBreak/>
        <w:t>2.1. ТЕХНОЛОГИЧЕСКАЯ КАРТА РЕЙТИНГА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4EF9">
        <w:rPr>
          <w:rFonts w:ascii="Times New Roman" w:hAnsi="Times New Roman" w:cs="Times New Roman"/>
          <w:b/>
          <w:sz w:val="28"/>
          <w:szCs w:val="28"/>
        </w:rPr>
        <w:t>ДИСЦИПЛИНЫ</w:t>
      </w:r>
    </w:p>
    <w:tbl>
      <w:tblPr>
        <w:tblW w:w="0" w:type="auto"/>
        <w:tblInd w:w="-45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0"/>
        <w:gridCol w:w="4548"/>
        <w:gridCol w:w="2219"/>
      </w:tblGrid>
      <w:tr w:rsidR="00C712B1" w:rsidRPr="00255984" w:rsidTr="00C712B1">
        <w:trPr>
          <w:trHeight w:val="628"/>
        </w:trPr>
        <w:tc>
          <w:tcPr>
            <w:tcW w:w="3100" w:type="dxa"/>
          </w:tcPr>
          <w:p w:rsidR="00C712B1" w:rsidRPr="0039446C" w:rsidRDefault="00C712B1" w:rsidP="00C712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6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дисциплины</w:t>
            </w:r>
          </w:p>
        </w:tc>
        <w:tc>
          <w:tcPr>
            <w:tcW w:w="4548" w:type="dxa"/>
          </w:tcPr>
          <w:p w:rsidR="00C712B1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6C">
              <w:rPr>
                <w:rFonts w:ascii="Times New Roman" w:hAnsi="Times New Roman" w:cs="Times New Roman"/>
                <w:sz w:val="24"/>
                <w:szCs w:val="24"/>
              </w:rPr>
              <w:t>39.03.02 (040401.62) Социальная работа</w:t>
            </w:r>
          </w:p>
          <w:p w:rsidR="00C712B1" w:rsidRPr="0039446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6C">
              <w:rPr>
                <w:rFonts w:ascii="Times New Roman" w:hAnsi="Times New Roman" w:cs="Times New Roman"/>
                <w:sz w:val="24"/>
                <w:szCs w:val="24"/>
              </w:rPr>
              <w:t>профиль «</w:t>
            </w:r>
            <w:r w:rsidR="00972B33">
              <w:rPr>
                <w:rFonts w:ascii="Times New Roman" w:hAnsi="Times New Roman" w:cs="Times New Roman"/>
                <w:sz w:val="24"/>
                <w:szCs w:val="24"/>
              </w:rPr>
              <w:t>Социально-культурный се</w:t>
            </w:r>
            <w:r w:rsidR="00972B3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72B33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  <w:r w:rsidRPr="003944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19" w:type="dxa"/>
          </w:tcPr>
          <w:p w:rsidR="00C712B1" w:rsidRPr="0039446C" w:rsidRDefault="00C712B1" w:rsidP="00C712B1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46C">
              <w:rPr>
                <w:rFonts w:ascii="Times New Roman" w:hAnsi="Times New Roman" w:cs="Times New Roman"/>
                <w:sz w:val="24"/>
                <w:szCs w:val="24"/>
              </w:rPr>
              <w:t>Количество заче</w:t>
            </w:r>
            <w:r w:rsidRPr="0039446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9446C">
              <w:rPr>
                <w:rFonts w:ascii="Times New Roman" w:hAnsi="Times New Roman" w:cs="Times New Roman"/>
                <w:sz w:val="24"/>
                <w:szCs w:val="24"/>
              </w:rPr>
              <w:t>ных единиц</w:t>
            </w:r>
          </w:p>
        </w:tc>
      </w:tr>
      <w:tr w:rsidR="00C712B1" w:rsidRPr="00255984" w:rsidTr="00C712B1">
        <w:trPr>
          <w:trHeight w:val="517"/>
        </w:trPr>
        <w:tc>
          <w:tcPr>
            <w:tcW w:w="3100" w:type="dxa"/>
          </w:tcPr>
          <w:p w:rsidR="00C712B1" w:rsidRPr="0039446C" w:rsidRDefault="00972B33" w:rsidP="00C712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Психодиагностика в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циально-культурном се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висе</w:t>
            </w:r>
          </w:p>
        </w:tc>
        <w:tc>
          <w:tcPr>
            <w:tcW w:w="4548" w:type="dxa"/>
          </w:tcPr>
          <w:p w:rsidR="00C712B1" w:rsidRPr="0039446C" w:rsidRDefault="002712F3" w:rsidP="00C712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712B1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  <w:tc>
          <w:tcPr>
            <w:tcW w:w="2219" w:type="dxa"/>
          </w:tcPr>
          <w:p w:rsidR="00C712B1" w:rsidRPr="0039446C" w:rsidRDefault="00C712B1" w:rsidP="00C712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712B1" w:rsidRPr="00255984" w:rsidTr="00C712B1">
        <w:trPr>
          <w:trHeight w:val="305"/>
        </w:trPr>
        <w:tc>
          <w:tcPr>
            <w:tcW w:w="9867" w:type="dxa"/>
            <w:gridSpan w:val="3"/>
          </w:tcPr>
          <w:p w:rsidR="00C712B1" w:rsidRPr="0039446C" w:rsidRDefault="00C712B1" w:rsidP="00C712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46C">
              <w:rPr>
                <w:rFonts w:ascii="Times New Roman" w:hAnsi="Times New Roman" w:cs="Times New Roman"/>
                <w:b/>
                <w:sz w:val="24"/>
                <w:szCs w:val="24"/>
              </w:rPr>
              <w:t>Смежные дисциплины по учебному плану</w:t>
            </w:r>
          </w:p>
        </w:tc>
      </w:tr>
      <w:tr w:rsidR="00C712B1" w:rsidRPr="00255984" w:rsidTr="00C712B1">
        <w:trPr>
          <w:trHeight w:val="425"/>
        </w:trPr>
        <w:tc>
          <w:tcPr>
            <w:tcW w:w="9867" w:type="dxa"/>
            <w:gridSpan w:val="3"/>
          </w:tcPr>
          <w:p w:rsidR="00C712B1" w:rsidRPr="0039446C" w:rsidRDefault="00C712B1" w:rsidP="00060A4A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446C">
              <w:rPr>
                <w:rFonts w:ascii="Times New Roman" w:hAnsi="Times New Roman" w:cs="Times New Roman"/>
                <w:sz w:val="24"/>
                <w:szCs w:val="24"/>
              </w:rPr>
              <w:t>Предшествующие</w:t>
            </w:r>
            <w:proofErr w:type="gramEnd"/>
            <w:r w:rsidR="009630F5" w:rsidRPr="0043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60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Культурология, этнография, социология</w:t>
            </w:r>
          </w:p>
        </w:tc>
      </w:tr>
      <w:tr w:rsidR="00C712B1" w:rsidRPr="00255984" w:rsidTr="00C712B1">
        <w:trPr>
          <w:trHeight w:val="305"/>
        </w:trPr>
        <w:tc>
          <w:tcPr>
            <w:tcW w:w="9867" w:type="dxa"/>
            <w:gridSpan w:val="3"/>
          </w:tcPr>
          <w:p w:rsidR="00C712B1" w:rsidRPr="0039446C" w:rsidRDefault="00C712B1" w:rsidP="00C712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2B1" w:rsidRPr="00255984" w:rsidTr="00C712B1">
        <w:trPr>
          <w:trHeight w:val="435"/>
        </w:trPr>
        <w:tc>
          <w:tcPr>
            <w:tcW w:w="9867" w:type="dxa"/>
            <w:gridSpan w:val="3"/>
          </w:tcPr>
          <w:p w:rsidR="00C712B1" w:rsidRPr="00E529EC" w:rsidRDefault="00C712B1" w:rsidP="002712F3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29EC">
              <w:rPr>
                <w:rFonts w:ascii="Times New Roman" w:hAnsi="Times New Roman" w:cs="Times New Roman"/>
                <w:sz w:val="24"/>
                <w:szCs w:val="24"/>
              </w:rPr>
              <w:t>Последующие: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12F3">
              <w:rPr>
                <w:rFonts w:ascii="Times New Roman" w:hAnsi="Times New Roman" w:cs="Times New Roman"/>
                <w:sz w:val="24"/>
                <w:szCs w:val="24"/>
              </w:rPr>
              <w:t>Конфликтология</w:t>
            </w:r>
            <w:r w:rsidR="00060A4A">
              <w:rPr>
                <w:rFonts w:ascii="Times New Roman" w:hAnsi="Times New Roman" w:cs="Times New Roman"/>
                <w:sz w:val="24"/>
                <w:szCs w:val="24"/>
              </w:rPr>
              <w:t>, сервисная деятельность</w:t>
            </w:r>
          </w:p>
        </w:tc>
      </w:tr>
      <w:tr w:rsidR="00C712B1" w:rsidRPr="00255984" w:rsidTr="00C712B1">
        <w:trPr>
          <w:trHeight w:val="276"/>
        </w:trPr>
        <w:tc>
          <w:tcPr>
            <w:tcW w:w="9867" w:type="dxa"/>
            <w:gridSpan w:val="3"/>
          </w:tcPr>
          <w:p w:rsidR="00C712B1" w:rsidRPr="00730244" w:rsidRDefault="00C712B1" w:rsidP="00C712B1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C712B1" w:rsidRDefault="00C712B1" w:rsidP="00C712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43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3"/>
        <w:gridCol w:w="3402"/>
        <w:gridCol w:w="1985"/>
        <w:gridCol w:w="2233"/>
      </w:tblGrid>
      <w:tr w:rsidR="00C712B1" w:rsidRPr="007B2625" w:rsidTr="00C712B1">
        <w:tc>
          <w:tcPr>
            <w:tcW w:w="10003" w:type="dxa"/>
            <w:gridSpan w:val="4"/>
          </w:tcPr>
          <w:p w:rsidR="00C712B1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ВХОДНОЙ РАЗДЕЛ</w:t>
            </w:r>
          </w:p>
          <w:p w:rsidR="00C712B1" w:rsidRPr="00730244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(проверка «остаточных» знаний по ранее изученным смежным дисциплинам»</w:t>
            </w:r>
            <w:proofErr w:type="gramEnd"/>
          </w:p>
        </w:tc>
      </w:tr>
      <w:tr w:rsidR="00C712B1" w:rsidRPr="00CB6E0C" w:rsidTr="00C712B1">
        <w:tc>
          <w:tcPr>
            <w:tcW w:w="2383" w:type="dxa"/>
            <w:vMerge w:val="restart"/>
          </w:tcPr>
          <w:p w:rsidR="00C712B1" w:rsidRPr="00730244" w:rsidRDefault="00C712B1" w:rsidP="00C71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18" w:type="dxa"/>
            <w:gridSpan w:val="2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баллов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C712B1" w:rsidRPr="00CB6E0C" w:rsidTr="00C712B1">
        <w:tc>
          <w:tcPr>
            <w:tcW w:w="2383" w:type="dxa"/>
            <w:vMerge/>
          </w:tcPr>
          <w:p w:rsidR="00C712B1" w:rsidRPr="00730244" w:rsidRDefault="00C712B1" w:rsidP="00C71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C712B1" w:rsidRPr="00E529EC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2233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C712B1" w:rsidRPr="00CB6E0C" w:rsidTr="00C712B1">
        <w:tc>
          <w:tcPr>
            <w:tcW w:w="2383" w:type="dxa"/>
          </w:tcPr>
          <w:p w:rsidR="00C712B1" w:rsidRPr="00730244" w:rsidRDefault="00C712B1" w:rsidP="00C71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проверочных знаний и упражнений</w:t>
            </w:r>
          </w:p>
        </w:tc>
        <w:tc>
          <w:tcPr>
            <w:tcW w:w="1985" w:type="dxa"/>
          </w:tcPr>
          <w:p w:rsidR="00C712B1" w:rsidRPr="00F17270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C712B1" w:rsidRPr="00F17270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12B1" w:rsidRPr="00CB6E0C" w:rsidTr="00C712B1">
        <w:trPr>
          <w:trHeight w:val="228"/>
        </w:trPr>
        <w:tc>
          <w:tcPr>
            <w:tcW w:w="2383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Входной рейтинг-контроль</w:t>
            </w:r>
          </w:p>
        </w:tc>
        <w:tc>
          <w:tcPr>
            <w:tcW w:w="3402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12B1" w:rsidRPr="00F17270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C712B1" w:rsidRPr="00F17270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12B1" w:rsidRPr="00CB6E0C" w:rsidTr="00C712B1">
        <w:trPr>
          <w:trHeight w:val="324"/>
        </w:trPr>
        <w:tc>
          <w:tcPr>
            <w:tcW w:w="5785" w:type="dxa"/>
            <w:gridSpan w:val="2"/>
          </w:tcPr>
          <w:p w:rsidR="00C712B1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5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C712B1" w:rsidRDefault="00C712B1" w:rsidP="00C712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622" w:rsidRDefault="00386622" w:rsidP="00C712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43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7"/>
        <w:gridCol w:w="3400"/>
        <w:gridCol w:w="1984"/>
        <w:gridCol w:w="2232"/>
      </w:tblGrid>
      <w:tr w:rsidR="00C712B1" w:rsidRPr="007B2625" w:rsidTr="00C712B1">
        <w:tc>
          <w:tcPr>
            <w:tcW w:w="10003" w:type="dxa"/>
            <w:gridSpan w:val="4"/>
          </w:tcPr>
          <w:p w:rsidR="00C712B1" w:rsidRPr="00730244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РАЗДЕЛ №1</w:t>
            </w:r>
          </w:p>
        </w:tc>
      </w:tr>
      <w:tr w:rsidR="00C712B1" w:rsidRPr="00CB6E0C" w:rsidTr="00C712B1">
        <w:tc>
          <w:tcPr>
            <w:tcW w:w="2387" w:type="dxa"/>
            <w:vMerge w:val="restart"/>
          </w:tcPr>
          <w:p w:rsidR="00C712B1" w:rsidRPr="00730244" w:rsidRDefault="00C712B1" w:rsidP="00C71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16" w:type="dxa"/>
            <w:gridSpan w:val="2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баллов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C712B1" w:rsidRPr="00CB6E0C" w:rsidTr="00C712B1">
        <w:tc>
          <w:tcPr>
            <w:tcW w:w="2387" w:type="dxa"/>
            <w:vMerge/>
          </w:tcPr>
          <w:p w:rsidR="00C712B1" w:rsidRPr="00730244" w:rsidRDefault="00C712B1" w:rsidP="00C71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/>
          </w:tcPr>
          <w:p w:rsidR="00C712B1" w:rsidRPr="00E529EC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2232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C712B1" w:rsidRPr="00CB6E0C" w:rsidTr="00C712B1">
        <w:tc>
          <w:tcPr>
            <w:tcW w:w="2387" w:type="dxa"/>
          </w:tcPr>
          <w:p w:rsidR="00C712B1" w:rsidRPr="00730244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Текущая работа</w:t>
            </w:r>
          </w:p>
        </w:tc>
        <w:tc>
          <w:tcPr>
            <w:tcW w:w="3400" w:type="dxa"/>
            <w:vAlign w:val="bottom"/>
          </w:tcPr>
          <w:p w:rsidR="00C712B1" w:rsidRPr="00A76D8E" w:rsidRDefault="00C712B1" w:rsidP="00C712B1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Реферирование статьи (исто</w:t>
            </w: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ника) по изучаемой теме</w:t>
            </w:r>
          </w:p>
        </w:tc>
        <w:tc>
          <w:tcPr>
            <w:tcW w:w="1984" w:type="dxa"/>
            <w:vAlign w:val="center"/>
          </w:tcPr>
          <w:p w:rsidR="00C712B1" w:rsidRPr="00A76D8E" w:rsidRDefault="00C712B1" w:rsidP="00C712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2" w:type="dxa"/>
            <w:vAlign w:val="center"/>
          </w:tcPr>
          <w:p w:rsidR="00C712B1" w:rsidRPr="00A76D8E" w:rsidRDefault="00D0676A" w:rsidP="00C712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676A" w:rsidRPr="00CB6E0C" w:rsidTr="00600B43">
        <w:trPr>
          <w:trHeight w:val="228"/>
        </w:trPr>
        <w:tc>
          <w:tcPr>
            <w:tcW w:w="2387" w:type="dxa"/>
          </w:tcPr>
          <w:p w:rsidR="00D0676A" w:rsidRPr="00E529EC" w:rsidRDefault="00D0676A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D0676A" w:rsidRPr="00A76D8E" w:rsidRDefault="00D0676A" w:rsidP="00C712B1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Доклад (устное сообщение)</w:t>
            </w:r>
          </w:p>
        </w:tc>
        <w:tc>
          <w:tcPr>
            <w:tcW w:w="1984" w:type="dxa"/>
          </w:tcPr>
          <w:p w:rsidR="00D0676A" w:rsidRPr="00A76D8E" w:rsidRDefault="00331D57" w:rsidP="00600B43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2" w:type="dxa"/>
          </w:tcPr>
          <w:p w:rsidR="00D0676A" w:rsidRPr="00A76D8E" w:rsidRDefault="00D0676A" w:rsidP="00600B43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712B1" w:rsidRPr="00CB6E0C" w:rsidTr="00C712B1">
        <w:trPr>
          <w:trHeight w:val="324"/>
        </w:trPr>
        <w:tc>
          <w:tcPr>
            <w:tcW w:w="2387" w:type="dxa"/>
          </w:tcPr>
          <w:p w:rsidR="00C712B1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C712B1" w:rsidRPr="00A76D8E" w:rsidRDefault="00000753" w:rsidP="00000753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Составление дополнительного библиографического списка по теме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C712B1" w:rsidRPr="00A76D8E" w:rsidRDefault="00000753" w:rsidP="00C712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2" w:type="dxa"/>
            <w:vAlign w:val="center"/>
          </w:tcPr>
          <w:p w:rsidR="00C712B1" w:rsidRPr="00A76D8E" w:rsidRDefault="00000753" w:rsidP="00C712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712B1" w:rsidRPr="00CB6E0C" w:rsidTr="00C712B1">
        <w:trPr>
          <w:trHeight w:val="324"/>
        </w:trPr>
        <w:tc>
          <w:tcPr>
            <w:tcW w:w="2387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C712B1" w:rsidRPr="00A76D8E" w:rsidRDefault="00C712B1" w:rsidP="00C712B1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(ауд</w:t>
            </w: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торная)</w:t>
            </w:r>
          </w:p>
        </w:tc>
        <w:tc>
          <w:tcPr>
            <w:tcW w:w="1984" w:type="dxa"/>
          </w:tcPr>
          <w:p w:rsidR="00C712B1" w:rsidRPr="00A76D8E" w:rsidRDefault="00C712B1" w:rsidP="00C712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2" w:type="dxa"/>
          </w:tcPr>
          <w:p w:rsidR="00C712B1" w:rsidRPr="00A76D8E" w:rsidRDefault="00C712B1" w:rsidP="00C712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712B1" w:rsidRPr="00CB6E0C" w:rsidTr="00C712B1">
        <w:trPr>
          <w:trHeight w:val="324"/>
        </w:trPr>
        <w:tc>
          <w:tcPr>
            <w:tcW w:w="2387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 рейтинг-контроль</w:t>
            </w:r>
          </w:p>
        </w:tc>
        <w:tc>
          <w:tcPr>
            <w:tcW w:w="3400" w:type="dxa"/>
          </w:tcPr>
          <w:p w:rsidR="00C712B1" w:rsidRPr="009247EA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984" w:type="dxa"/>
          </w:tcPr>
          <w:p w:rsidR="00C712B1" w:rsidRPr="009247EA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32" w:type="dxa"/>
          </w:tcPr>
          <w:p w:rsidR="00C712B1" w:rsidRPr="009247EA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E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712B1" w:rsidRPr="00CB6E0C" w:rsidTr="00C712B1">
        <w:trPr>
          <w:trHeight w:val="324"/>
        </w:trPr>
        <w:tc>
          <w:tcPr>
            <w:tcW w:w="2387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400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232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C712B1" w:rsidRDefault="00C712B1" w:rsidP="00C712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2B1" w:rsidRDefault="00C712B1" w:rsidP="00C712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A06" w:rsidRDefault="00775A06" w:rsidP="00C712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43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7"/>
        <w:gridCol w:w="3400"/>
        <w:gridCol w:w="1984"/>
        <w:gridCol w:w="2232"/>
      </w:tblGrid>
      <w:tr w:rsidR="00C712B1" w:rsidRPr="007B2625" w:rsidTr="00C712B1">
        <w:tc>
          <w:tcPr>
            <w:tcW w:w="10003" w:type="dxa"/>
            <w:gridSpan w:val="4"/>
          </w:tcPr>
          <w:p w:rsidR="00C712B1" w:rsidRPr="00730244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БАЗОВЫЙ РАЗДЕЛ №2</w:t>
            </w:r>
          </w:p>
        </w:tc>
      </w:tr>
      <w:tr w:rsidR="00C712B1" w:rsidRPr="00CB6E0C" w:rsidTr="00C712B1">
        <w:tc>
          <w:tcPr>
            <w:tcW w:w="2387" w:type="dxa"/>
            <w:vMerge w:val="restart"/>
          </w:tcPr>
          <w:p w:rsidR="00C712B1" w:rsidRPr="00730244" w:rsidRDefault="00C712B1" w:rsidP="00C71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16" w:type="dxa"/>
            <w:gridSpan w:val="2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баллов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C712B1" w:rsidRPr="00CB6E0C" w:rsidTr="00C712B1">
        <w:tc>
          <w:tcPr>
            <w:tcW w:w="2387" w:type="dxa"/>
            <w:vMerge/>
          </w:tcPr>
          <w:p w:rsidR="00C712B1" w:rsidRPr="00730244" w:rsidRDefault="00C712B1" w:rsidP="00C71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/>
          </w:tcPr>
          <w:p w:rsidR="00C712B1" w:rsidRPr="00E529EC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2232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C712B1" w:rsidRPr="00CB6E0C" w:rsidTr="00C712B1">
        <w:tc>
          <w:tcPr>
            <w:tcW w:w="2387" w:type="dxa"/>
          </w:tcPr>
          <w:p w:rsidR="00C712B1" w:rsidRPr="00730244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Текущая работа</w:t>
            </w:r>
          </w:p>
        </w:tc>
        <w:tc>
          <w:tcPr>
            <w:tcW w:w="3400" w:type="dxa"/>
            <w:vAlign w:val="bottom"/>
          </w:tcPr>
          <w:p w:rsidR="00C712B1" w:rsidRPr="00BE7C68" w:rsidRDefault="00E37FDF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мосознания</w:t>
            </w:r>
          </w:p>
        </w:tc>
        <w:tc>
          <w:tcPr>
            <w:tcW w:w="1984" w:type="dxa"/>
            <w:vAlign w:val="center"/>
          </w:tcPr>
          <w:p w:rsidR="00C712B1" w:rsidRPr="00A76D8E" w:rsidRDefault="00C712B1" w:rsidP="00C712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2" w:type="dxa"/>
            <w:vAlign w:val="center"/>
          </w:tcPr>
          <w:p w:rsidR="00C712B1" w:rsidRPr="00A76D8E" w:rsidRDefault="00C712B1" w:rsidP="00C712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12B1" w:rsidRPr="00CB6E0C" w:rsidTr="00C712B1">
        <w:trPr>
          <w:trHeight w:val="228"/>
        </w:trPr>
        <w:tc>
          <w:tcPr>
            <w:tcW w:w="2387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C712B1" w:rsidRPr="00BE7C68" w:rsidRDefault="00E37FDF" w:rsidP="00FC557E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исследования личности</w:t>
            </w:r>
          </w:p>
        </w:tc>
        <w:tc>
          <w:tcPr>
            <w:tcW w:w="1984" w:type="dxa"/>
            <w:vAlign w:val="center"/>
          </w:tcPr>
          <w:p w:rsidR="00C712B1" w:rsidRPr="00A76D8E" w:rsidRDefault="00C712B1" w:rsidP="00C712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2" w:type="dxa"/>
            <w:vAlign w:val="center"/>
          </w:tcPr>
          <w:p w:rsidR="00C712B1" w:rsidRPr="00A76D8E" w:rsidRDefault="00C712B1" w:rsidP="00C712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12B1" w:rsidRPr="00CB6E0C" w:rsidTr="00C712B1">
        <w:trPr>
          <w:trHeight w:val="324"/>
        </w:trPr>
        <w:tc>
          <w:tcPr>
            <w:tcW w:w="2387" w:type="dxa"/>
          </w:tcPr>
          <w:p w:rsidR="00C712B1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C712B1" w:rsidRPr="00BE7C68" w:rsidRDefault="00E37FDF" w:rsidP="00FC557E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исследования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тивации, межличностного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щения</w:t>
            </w:r>
          </w:p>
        </w:tc>
        <w:tc>
          <w:tcPr>
            <w:tcW w:w="1984" w:type="dxa"/>
            <w:vAlign w:val="center"/>
          </w:tcPr>
          <w:p w:rsidR="00C712B1" w:rsidRPr="00A76D8E" w:rsidRDefault="00C712B1" w:rsidP="00C712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2" w:type="dxa"/>
            <w:vAlign w:val="center"/>
          </w:tcPr>
          <w:p w:rsidR="00C712B1" w:rsidRPr="00A76D8E" w:rsidRDefault="00C712B1" w:rsidP="00C712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12B1" w:rsidRPr="00CB6E0C" w:rsidTr="00C712B1">
        <w:trPr>
          <w:trHeight w:val="324"/>
        </w:trPr>
        <w:tc>
          <w:tcPr>
            <w:tcW w:w="2387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C712B1" w:rsidRPr="00BE7C68" w:rsidRDefault="00E37FDF" w:rsidP="00FC557E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исследования эмоционального состояния</w:t>
            </w:r>
          </w:p>
        </w:tc>
        <w:tc>
          <w:tcPr>
            <w:tcW w:w="1984" w:type="dxa"/>
          </w:tcPr>
          <w:p w:rsidR="00C712B1" w:rsidRPr="00A76D8E" w:rsidRDefault="00C712B1" w:rsidP="00C712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2" w:type="dxa"/>
          </w:tcPr>
          <w:p w:rsidR="00C712B1" w:rsidRPr="00A76D8E" w:rsidRDefault="00C712B1" w:rsidP="00C712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12B1" w:rsidRPr="00CB6E0C" w:rsidTr="00C712B1">
        <w:trPr>
          <w:trHeight w:val="324"/>
        </w:trPr>
        <w:tc>
          <w:tcPr>
            <w:tcW w:w="2387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C712B1" w:rsidRPr="00BE7C68" w:rsidRDefault="00E37FDF" w:rsidP="00FC557E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исследования темперамента и характера</w:t>
            </w:r>
          </w:p>
        </w:tc>
        <w:tc>
          <w:tcPr>
            <w:tcW w:w="1984" w:type="dxa"/>
          </w:tcPr>
          <w:p w:rsidR="00C712B1" w:rsidRPr="00A76D8E" w:rsidRDefault="00C712B1" w:rsidP="00C712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2" w:type="dxa"/>
          </w:tcPr>
          <w:p w:rsidR="00C712B1" w:rsidRPr="00A76D8E" w:rsidRDefault="00C712B1" w:rsidP="00C712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12B1" w:rsidRPr="00CB6E0C" w:rsidTr="00C712B1">
        <w:trPr>
          <w:trHeight w:val="324"/>
        </w:trPr>
        <w:tc>
          <w:tcPr>
            <w:tcW w:w="2387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C712B1" w:rsidRPr="00BE7C68" w:rsidRDefault="00E37FDF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теллекта</w:t>
            </w:r>
          </w:p>
        </w:tc>
        <w:tc>
          <w:tcPr>
            <w:tcW w:w="1984" w:type="dxa"/>
          </w:tcPr>
          <w:p w:rsidR="00C712B1" w:rsidRPr="00B605C3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2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712B1" w:rsidRPr="00CB6E0C" w:rsidTr="00C712B1">
        <w:trPr>
          <w:trHeight w:val="324"/>
        </w:trPr>
        <w:tc>
          <w:tcPr>
            <w:tcW w:w="2387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 рейтинг-контроль</w:t>
            </w:r>
          </w:p>
        </w:tc>
        <w:tc>
          <w:tcPr>
            <w:tcW w:w="3400" w:type="dxa"/>
          </w:tcPr>
          <w:p w:rsidR="00C712B1" w:rsidRPr="00E37FDF" w:rsidRDefault="00E37FDF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«Психологический портрет личности»</w:t>
            </w:r>
          </w:p>
        </w:tc>
        <w:tc>
          <w:tcPr>
            <w:tcW w:w="1984" w:type="dxa"/>
          </w:tcPr>
          <w:p w:rsidR="00C712B1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32" w:type="dxa"/>
          </w:tcPr>
          <w:p w:rsidR="00C712B1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C712B1" w:rsidRPr="00CB6E0C" w:rsidTr="00C712B1">
        <w:trPr>
          <w:trHeight w:val="324"/>
        </w:trPr>
        <w:tc>
          <w:tcPr>
            <w:tcW w:w="2387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400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232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</w:tbl>
    <w:p w:rsidR="00C712B1" w:rsidRDefault="00C712B1" w:rsidP="00C712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43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3"/>
        <w:gridCol w:w="3402"/>
        <w:gridCol w:w="1985"/>
        <w:gridCol w:w="2233"/>
      </w:tblGrid>
      <w:tr w:rsidR="00C712B1" w:rsidRPr="007B2625" w:rsidTr="00C712B1">
        <w:tc>
          <w:tcPr>
            <w:tcW w:w="10003" w:type="dxa"/>
            <w:gridSpan w:val="4"/>
          </w:tcPr>
          <w:p w:rsidR="00C712B1" w:rsidRPr="00730244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РАЗДЕЛ</w:t>
            </w:r>
          </w:p>
        </w:tc>
      </w:tr>
      <w:tr w:rsidR="00C712B1" w:rsidRPr="00CB6E0C" w:rsidTr="00C712B1">
        <w:tc>
          <w:tcPr>
            <w:tcW w:w="2383" w:type="dxa"/>
            <w:vMerge w:val="restart"/>
          </w:tcPr>
          <w:p w:rsidR="00C712B1" w:rsidRPr="00730244" w:rsidRDefault="00C712B1" w:rsidP="00C71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18" w:type="dxa"/>
            <w:gridSpan w:val="2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баллов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C712B1" w:rsidRPr="00CB6E0C" w:rsidTr="00C712B1">
        <w:tc>
          <w:tcPr>
            <w:tcW w:w="2383" w:type="dxa"/>
            <w:vMerge/>
          </w:tcPr>
          <w:p w:rsidR="00C712B1" w:rsidRPr="00730244" w:rsidRDefault="00C712B1" w:rsidP="00C71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C712B1" w:rsidRPr="00E529EC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2233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C712B1" w:rsidRPr="00CB6E0C" w:rsidTr="00C712B1">
        <w:tc>
          <w:tcPr>
            <w:tcW w:w="2383" w:type="dxa"/>
          </w:tcPr>
          <w:p w:rsidR="00C712B1" w:rsidRPr="00730244" w:rsidRDefault="00C712B1" w:rsidP="00C71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712B1" w:rsidRPr="00E529EC" w:rsidRDefault="00921994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  <w:proofErr w:type="spellEnd"/>
          </w:p>
        </w:tc>
        <w:tc>
          <w:tcPr>
            <w:tcW w:w="1985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233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C712B1" w:rsidRPr="00CB6E0C" w:rsidTr="00C712B1">
        <w:trPr>
          <w:trHeight w:val="324"/>
        </w:trPr>
        <w:tc>
          <w:tcPr>
            <w:tcW w:w="5785" w:type="dxa"/>
            <w:gridSpan w:val="2"/>
          </w:tcPr>
          <w:p w:rsidR="00C712B1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5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233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</w:tbl>
    <w:p w:rsidR="00C712B1" w:rsidRDefault="00C712B1" w:rsidP="00C712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43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7"/>
        <w:gridCol w:w="3400"/>
        <w:gridCol w:w="1984"/>
        <w:gridCol w:w="2232"/>
      </w:tblGrid>
      <w:tr w:rsidR="00C712B1" w:rsidRPr="007B2625" w:rsidTr="00C712B1">
        <w:tc>
          <w:tcPr>
            <w:tcW w:w="10003" w:type="dxa"/>
            <w:gridSpan w:val="4"/>
          </w:tcPr>
          <w:p w:rsidR="00C712B1" w:rsidRPr="00730244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ДОПОЛНИТЕЛЬНЫЙ РАЗДЕЛ</w:t>
            </w:r>
          </w:p>
        </w:tc>
      </w:tr>
      <w:tr w:rsidR="00C712B1" w:rsidRPr="00CB6E0C" w:rsidTr="00C712B1">
        <w:tc>
          <w:tcPr>
            <w:tcW w:w="2387" w:type="dxa"/>
            <w:vMerge w:val="restart"/>
          </w:tcPr>
          <w:p w:rsidR="00C712B1" w:rsidRPr="00730244" w:rsidRDefault="00C712B1" w:rsidP="00C71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16" w:type="dxa"/>
            <w:gridSpan w:val="2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баллов </w:t>
            </w:r>
          </w:p>
        </w:tc>
      </w:tr>
      <w:tr w:rsidR="00C712B1" w:rsidRPr="00CB6E0C" w:rsidTr="00C712B1">
        <w:tc>
          <w:tcPr>
            <w:tcW w:w="2387" w:type="dxa"/>
            <w:vMerge/>
          </w:tcPr>
          <w:p w:rsidR="00C712B1" w:rsidRPr="00730244" w:rsidRDefault="00C712B1" w:rsidP="00C71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/>
          </w:tcPr>
          <w:p w:rsidR="00C712B1" w:rsidRPr="00E529EC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2232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C712B1" w:rsidRPr="00CB6E0C" w:rsidTr="00C712B1">
        <w:tc>
          <w:tcPr>
            <w:tcW w:w="2387" w:type="dxa"/>
          </w:tcPr>
          <w:p w:rsidR="00C712B1" w:rsidRPr="00730244" w:rsidRDefault="00FC557E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БР№ 2</w:t>
            </w:r>
          </w:p>
        </w:tc>
        <w:tc>
          <w:tcPr>
            <w:tcW w:w="3400" w:type="dxa"/>
            <w:vAlign w:val="bottom"/>
          </w:tcPr>
          <w:p w:rsidR="00C712B1" w:rsidRPr="00A76D8E" w:rsidRDefault="00FC557E" w:rsidP="00C712B1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библиографич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списка работ по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сультированию</w:t>
            </w:r>
          </w:p>
        </w:tc>
        <w:tc>
          <w:tcPr>
            <w:tcW w:w="1984" w:type="dxa"/>
            <w:vAlign w:val="center"/>
          </w:tcPr>
          <w:p w:rsidR="00C712B1" w:rsidRPr="00A76D8E" w:rsidRDefault="00C712B1" w:rsidP="00C712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2" w:type="dxa"/>
            <w:vAlign w:val="center"/>
          </w:tcPr>
          <w:p w:rsidR="00C712B1" w:rsidRPr="00A76D8E" w:rsidRDefault="00C712B1" w:rsidP="00C712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712B1" w:rsidRPr="00CB6E0C" w:rsidTr="00C712B1">
        <w:trPr>
          <w:trHeight w:val="324"/>
        </w:trPr>
        <w:tc>
          <w:tcPr>
            <w:tcW w:w="5787" w:type="dxa"/>
            <w:gridSpan w:val="2"/>
          </w:tcPr>
          <w:p w:rsidR="00C712B1" w:rsidRPr="00A76D8E" w:rsidRDefault="00C712B1" w:rsidP="00C712B1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4" w:type="dxa"/>
          </w:tcPr>
          <w:p w:rsidR="00C712B1" w:rsidRPr="006637AE" w:rsidRDefault="00C712B1" w:rsidP="00C712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7A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32" w:type="dxa"/>
          </w:tcPr>
          <w:p w:rsidR="00C712B1" w:rsidRPr="006637AE" w:rsidRDefault="00C712B1" w:rsidP="00C712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7A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C712B1" w:rsidRPr="00CB6E0C" w:rsidTr="00C712B1">
        <w:trPr>
          <w:trHeight w:val="324"/>
        </w:trPr>
        <w:tc>
          <w:tcPr>
            <w:tcW w:w="5787" w:type="dxa"/>
            <w:gridSpan w:val="2"/>
          </w:tcPr>
          <w:p w:rsidR="00C712B1" w:rsidRPr="006637AE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12B1" w:rsidRPr="006637AE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C712B1" w:rsidRPr="006637AE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2B1" w:rsidRPr="00CB6E0C" w:rsidTr="00C712B1">
        <w:trPr>
          <w:trHeight w:val="324"/>
        </w:trPr>
        <w:tc>
          <w:tcPr>
            <w:tcW w:w="5787" w:type="dxa"/>
            <w:gridSpan w:val="2"/>
            <w:vMerge w:val="restart"/>
          </w:tcPr>
          <w:p w:rsidR="00C712B1" w:rsidRPr="006637AE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E">
              <w:rPr>
                <w:rFonts w:ascii="Times New Roman" w:hAnsi="Times New Roman" w:cs="Times New Roman"/>
                <w:sz w:val="24"/>
                <w:szCs w:val="24"/>
              </w:rPr>
              <w:t>Общее количество баллов по дисциплине</w:t>
            </w:r>
          </w:p>
          <w:p w:rsidR="00C712B1" w:rsidRPr="006637AE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37AE">
              <w:rPr>
                <w:rFonts w:ascii="Times New Roman" w:hAnsi="Times New Roman" w:cs="Times New Roman"/>
                <w:sz w:val="24"/>
                <w:szCs w:val="24"/>
              </w:rPr>
              <w:t>(по итогам изучения всех модулей, без учета</w:t>
            </w:r>
            <w:proofErr w:type="gramEnd"/>
          </w:p>
          <w:p w:rsidR="00C712B1" w:rsidRPr="006637AE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E">
              <w:rPr>
                <w:rFonts w:ascii="Times New Roman" w:hAnsi="Times New Roman" w:cs="Times New Roman"/>
                <w:sz w:val="24"/>
                <w:szCs w:val="24"/>
              </w:rPr>
              <w:t>дополнительного модуля)</w:t>
            </w:r>
          </w:p>
        </w:tc>
        <w:tc>
          <w:tcPr>
            <w:tcW w:w="1984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2232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C712B1" w:rsidRPr="00CB6E0C" w:rsidTr="00C712B1">
        <w:trPr>
          <w:trHeight w:val="324"/>
        </w:trPr>
        <w:tc>
          <w:tcPr>
            <w:tcW w:w="5787" w:type="dxa"/>
            <w:gridSpan w:val="2"/>
            <w:vMerge/>
          </w:tcPr>
          <w:p w:rsidR="00C712B1" w:rsidRPr="006637AE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12B1" w:rsidRPr="006637AE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7AE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232" w:type="dxa"/>
          </w:tcPr>
          <w:p w:rsidR="00C712B1" w:rsidRPr="006637AE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7A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C712B1" w:rsidRDefault="00C712B1" w:rsidP="00C712B1">
      <w:pPr>
        <w:spacing w:after="0" w:line="240" w:lineRule="auto"/>
        <w:ind w:left="-284" w:firstLine="0"/>
        <w:jc w:val="left"/>
        <w:rPr>
          <w:rFonts w:ascii="Times New Roman" w:hAnsi="Times New Roman" w:cs="Times New Roman"/>
        </w:rPr>
      </w:pPr>
      <w:r w:rsidRPr="006637AE">
        <w:rPr>
          <w:rFonts w:ascii="Times New Roman" w:hAnsi="Times New Roman" w:cs="Times New Roman"/>
          <w:sz w:val="28"/>
          <w:szCs w:val="28"/>
        </w:rPr>
        <w:t>*</w:t>
      </w:r>
      <w:r w:rsidRPr="006637AE">
        <w:rPr>
          <w:rFonts w:ascii="Times New Roman" w:hAnsi="Times New Roman" w:cs="Times New Roman"/>
        </w:rPr>
        <w:t>Перечень форм работы текущей аттестации определяется кафедрой или ведущим преподавателем</w:t>
      </w:r>
    </w:p>
    <w:p w:rsidR="00C712B1" w:rsidRDefault="00C712B1" w:rsidP="00C712B1">
      <w:pPr>
        <w:spacing w:before="120" w:after="0"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F46337">
        <w:rPr>
          <w:rFonts w:ascii="Times New Roman" w:hAnsi="Times New Roman" w:cs="Times New Roman"/>
          <w:b/>
          <w:sz w:val="28"/>
          <w:szCs w:val="28"/>
        </w:rPr>
        <w:t>Соответствие рейтинговых баллов и академической оценки: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211"/>
        <w:gridCol w:w="4360"/>
      </w:tblGrid>
      <w:tr w:rsidR="00C712B1" w:rsidRPr="00F46337" w:rsidTr="00C712B1">
        <w:trPr>
          <w:jc w:val="center"/>
        </w:trPr>
        <w:tc>
          <w:tcPr>
            <w:tcW w:w="5211" w:type="dxa"/>
          </w:tcPr>
          <w:p w:rsidR="00C712B1" w:rsidRPr="00F46337" w:rsidRDefault="00C712B1" w:rsidP="00C712B1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37">
              <w:rPr>
                <w:rFonts w:ascii="Times New Roman" w:hAnsi="Times New Roman" w:cs="Times New Roman"/>
                <w:sz w:val="24"/>
                <w:szCs w:val="24"/>
              </w:rPr>
              <w:t>Общее количество набранных баллов*</w:t>
            </w:r>
          </w:p>
        </w:tc>
        <w:tc>
          <w:tcPr>
            <w:tcW w:w="4360" w:type="dxa"/>
          </w:tcPr>
          <w:p w:rsidR="00C712B1" w:rsidRPr="00F46337" w:rsidRDefault="00C712B1" w:rsidP="00C712B1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6337">
              <w:rPr>
                <w:rFonts w:ascii="Times New Roman" w:hAnsi="Times New Roman" w:cs="Times New Roman"/>
                <w:i/>
                <w:sz w:val="24"/>
                <w:szCs w:val="24"/>
              </w:rPr>
              <w:t>Академическая оценка</w:t>
            </w:r>
          </w:p>
        </w:tc>
      </w:tr>
      <w:tr w:rsidR="00C712B1" w:rsidRPr="00F46337" w:rsidTr="00C712B1">
        <w:trPr>
          <w:jc w:val="center"/>
        </w:trPr>
        <w:tc>
          <w:tcPr>
            <w:tcW w:w="5211" w:type="dxa"/>
          </w:tcPr>
          <w:p w:rsidR="00C712B1" w:rsidRPr="00F46337" w:rsidRDefault="00C712B1" w:rsidP="00C712B1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3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60 – 72  </w:t>
            </w:r>
          </w:p>
        </w:tc>
        <w:tc>
          <w:tcPr>
            <w:tcW w:w="4360" w:type="dxa"/>
          </w:tcPr>
          <w:p w:rsidR="00C712B1" w:rsidRPr="00F46337" w:rsidRDefault="00C712B1" w:rsidP="00C712B1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(удовлетворительно)</w:t>
            </w:r>
          </w:p>
        </w:tc>
      </w:tr>
      <w:tr w:rsidR="00C712B1" w:rsidRPr="00F46337" w:rsidTr="00C712B1">
        <w:trPr>
          <w:jc w:val="center"/>
        </w:trPr>
        <w:tc>
          <w:tcPr>
            <w:tcW w:w="5211" w:type="dxa"/>
          </w:tcPr>
          <w:p w:rsidR="00C712B1" w:rsidRPr="00F46337" w:rsidRDefault="00C712B1" w:rsidP="00C712B1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337">
              <w:rPr>
                <w:rFonts w:ascii="Times New Roman" w:hAnsi="Times New Roman" w:cs="Times New Roman"/>
                <w:b/>
                <w:sz w:val="24"/>
                <w:szCs w:val="24"/>
              </w:rPr>
              <w:t>73 – 86</w:t>
            </w:r>
          </w:p>
        </w:tc>
        <w:tc>
          <w:tcPr>
            <w:tcW w:w="4360" w:type="dxa"/>
          </w:tcPr>
          <w:p w:rsidR="00C712B1" w:rsidRPr="00F46337" w:rsidRDefault="00C712B1" w:rsidP="00C712B1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(хорошо)</w:t>
            </w:r>
          </w:p>
        </w:tc>
      </w:tr>
      <w:tr w:rsidR="00C712B1" w:rsidRPr="00F46337" w:rsidTr="00C712B1">
        <w:trPr>
          <w:jc w:val="center"/>
        </w:trPr>
        <w:tc>
          <w:tcPr>
            <w:tcW w:w="5211" w:type="dxa"/>
          </w:tcPr>
          <w:p w:rsidR="00C712B1" w:rsidRPr="00F46337" w:rsidRDefault="00C712B1" w:rsidP="00C712B1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3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87 – 100  </w:t>
            </w:r>
          </w:p>
        </w:tc>
        <w:tc>
          <w:tcPr>
            <w:tcW w:w="4360" w:type="dxa"/>
          </w:tcPr>
          <w:p w:rsidR="00C712B1" w:rsidRPr="00F46337" w:rsidRDefault="00C712B1" w:rsidP="00C712B1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(отлично)</w:t>
            </w:r>
          </w:p>
        </w:tc>
      </w:tr>
    </w:tbl>
    <w:p w:rsidR="00C712B1" w:rsidRPr="00F46337" w:rsidRDefault="00C712B1" w:rsidP="00C712B1">
      <w:pPr>
        <w:spacing w:before="120" w:after="0" w:line="240" w:lineRule="auto"/>
        <w:ind w:firstLine="0"/>
        <w:jc w:val="left"/>
        <w:rPr>
          <w:rFonts w:ascii="Times New Roman" w:hAnsi="Times New Roman" w:cs="Times New Roman"/>
        </w:rPr>
      </w:pPr>
      <w:proofErr w:type="gramStart"/>
      <w:r w:rsidRPr="00F46337">
        <w:rPr>
          <w:rFonts w:ascii="Times New Roman" w:hAnsi="Times New Roman" w:cs="Times New Roman"/>
          <w:sz w:val="28"/>
          <w:szCs w:val="28"/>
        </w:rPr>
        <w:lastRenderedPageBreak/>
        <w:t xml:space="preserve">* </w:t>
      </w:r>
      <w:r w:rsidRPr="00F46337">
        <w:rPr>
          <w:rFonts w:ascii="Times New Roman" w:hAnsi="Times New Roman" w:cs="Times New Roman"/>
        </w:rPr>
        <w:t>При количестве рейтинговых баллов более 100, необходимо рассчитывать рейтинг учебных д</w:t>
      </w:r>
      <w:r w:rsidRPr="00F46337">
        <w:rPr>
          <w:rFonts w:ascii="Times New Roman" w:hAnsi="Times New Roman" w:cs="Times New Roman"/>
        </w:rPr>
        <w:t>о</w:t>
      </w:r>
      <w:r w:rsidRPr="00F46337">
        <w:rPr>
          <w:rFonts w:ascii="Times New Roman" w:hAnsi="Times New Roman" w:cs="Times New Roman"/>
        </w:rPr>
        <w:t>стижений</w:t>
      </w:r>
      <w:r>
        <w:rPr>
          <w:rFonts w:ascii="Times New Roman" w:hAnsi="Times New Roman" w:cs="Times New Roman"/>
        </w:rPr>
        <w:t xml:space="preserve"> </w:t>
      </w:r>
      <w:r w:rsidRPr="00F46337">
        <w:rPr>
          <w:rFonts w:ascii="Times New Roman" w:hAnsi="Times New Roman" w:cs="Times New Roman"/>
        </w:rPr>
        <w:t>обучающегося для определения оценки кратно 100 баллам.</w:t>
      </w:r>
      <w:proofErr w:type="gramEnd"/>
    </w:p>
    <w:p w:rsidR="00C712B1" w:rsidRDefault="00C712B1" w:rsidP="002D4B9F">
      <w:pPr>
        <w:pStyle w:val="a4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4F60" w:rsidRPr="00967DD3" w:rsidRDefault="00984F60" w:rsidP="00984F60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DD3">
        <w:rPr>
          <w:rFonts w:ascii="Times New Roman" w:hAnsi="Times New Roman" w:cs="Times New Roman"/>
          <w:color w:val="000000"/>
          <w:sz w:val="28"/>
          <w:szCs w:val="28"/>
        </w:rPr>
        <w:t xml:space="preserve">ФИО преподавателя: </w:t>
      </w:r>
      <w:proofErr w:type="spellStart"/>
      <w:r w:rsidRPr="00967DD3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Start"/>
      <w:r w:rsidRPr="00967DD3">
        <w:rPr>
          <w:rFonts w:ascii="Times New Roman" w:hAnsi="Times New Roman" w:cs="Times New Roman"/>
          <w:color w:val="000000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сихол</w:t>
      </w:r>
      <w:r w:rsidRPr="00967DD3">
        <w:rPr>
          <w:rFonts w:ascii="Times New Roman" w:hAnsi="Times New Roman" w:cs="Times New Roman"/>
          <w:color w:val="000000"/>
          <w:sz w:val="28"/>
          <w:szCs w:val="28"/>
        </w:rPr>
        <w:t>.н</w:t>
      </w:r>
      <w:proofErr w:type="spellEnd"/>
      <w:r w:rsidRPr="00967DD3">
        <w:rPr>
          <w:rFonts w:ascii="Times New Roman" w:hAnsi="Times New Roman" w:cs="Times New Roman"/>
          <w:color w:val="000000"/>
          <w:sz w:val="28"/>
          <w:szCs w:val="28"/>
        </w:rPr>
        <w:t xml:space="preserve">., доцент кафедры </w:t>
      </w:r>
      <w:r>
        <w:rPr>
          <w:rFonts w:ascii="Times New Roman" w:hAnsi="Times New Roman" w:cs="Times New Roman"/>
          <w:color w:val="000000"/>
          <w:sz w:val="28"/>
          <w:szCs w:val="28"/>
        </w:rPr>
        <w:t>психологии</w:t>
      </w:r>
      <w:r w:rsidRPr="00967D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О.М. Миллер</w:t>
      </w:r>
    </w:p>
    <w:p w:rsidR="00984F60" w:rsidRPr="00967DD3" w:rsidRDefault="00984F60" w:rsidP="00984F60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DD3">
        <w:rPr>
          <w:rFonts w:ascii="Times New Roman" w:hAnsi="Times New Roman" w:cs="Times New Roman"/>
          <w:color w:val="000000"/>
          <w:sz w:val="28"/>
          <w:szCs w:val="28"/>
        </w:rPr>
        <w:t>Утверждено на заседании кафедры социальной педагогики и социал</w:t>
      </w:r>
      <w:r w:rsidRPr="00967DD3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967DD3">
        <w:rPr>
          <w:rFonts w:ascii="Times New Roman" w:hAnsi="Times New Roman" w:cs="Times New Roman"/>
          <w:color w:val="000000"/>
          <w:sz w:val="28"/>
          <w:szCs w:val="28"/>
        </w:rPr>
        <w:t xml:space="preserve">ной работы  «08» сентября 2016 г. </w:t>
      </w:r>
    </w:p>
    <w:p w:rsidR="00984F60" w:rsidRPr="00967DD3" w:rsidRDefault="00984F60" w:rsidP="00984F60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DD3">
        <w:rPr>
          <w:rFonts w:ascii="Times New Roman" w:hAnsi="Times New Roman" w:cs="Times New Roman"/>
          <w:color w:val="000000"/>
          <w:sz w:val="28"/>
          <w:szCs w:val="28"/>
        </w:rPr>
        <w:t xml:space="preserve">Протокол № 1 </w:t>
      </w:r>
    </w:p>
    <w:p w:rsidR="00984F60" w:rsidRPr="00967DD3" w:rsidRDefault="00984F60" w:rsidP="00984F60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DD3">
        <w:rPr>
          <w:rFonts w:ascii="Times New Roman" w:hAnsi="Times New Roman" w:cs="Times New Roman"/>
          <w:color w:val="000000"/>
          <w:sz w:val="28"/>
          <w:szCs w:val="28"/>
        </w:rPr>
        <w:t xml:space="preserve">Зав. кафедрой                 </w:t>
      </w:r>
      <w:r w:rsidRPr="00967DD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93220EE" wp14:editId="3325F7A5">
            <wp:extent cx="1074420" cy="3505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DD3">
        <w:rPr>
          <w:rFonts w:ascii="Times New Roman" w:hAnsi="Times New Roman" w:cs="Times New Roman"/>
          <w:noProof/>
        </w:rPr>
        <w:t xml:space="preserve">                                            </w:t>
      </w:r>
      <w:r w:rsidRPr="00967DD3">
        <w:rPr>
          <w:rFonts w:ascii="Times New Roman" w:hAnsi="Times New Roman" w:cs="Times New Roman"/>
          <w:color w:val="000000"/>
          <w:sz w:val="28"/>
          <w:szCs w:val="28"/>
        </w:rPr>
        <w:t xml:space="preserve">Т.В. </w:t>
      </w:r>
      <w:proofErr w:type="spellStart"/>
      <w:r w:rsidRPr="00967DD3">
        <w:rPr>
          <w:rFonts w:ascii="Times New Roman" w:hAnsi="Times New Roman" w:cs="Times New Roman"/>
          <w:color w:val="000000"/>
          <w:sz w:val="28"/>
          <w:szCs w:val="28"/>
        </w:rPr>
        <w:t>Фуряева</w:t>
      </w:r>
      <w:proofErr w:type="spellEnd"/>
    </w:p>
    <w:p w:rsidR="00984F60" w:rsidRDefault="00984F60" w:rsidP="006E5CD0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84F60" w:rsidRDefault="00984F60" w:rsidP="006E5CD0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15C5A" w:rsidRDefault="00415C5A" w:rsidP="006E5CD0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15C5A" w:rsidRDefault="00415C5A" w:rsidP="006E5CD0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15C5A" w:rsidRDefault="00415C5A" w:rsidP="006E5CD0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15C5A" w:rsidRDefault="00415C5A" w:rsidP="006E5CD0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15C5A" w:rsidRDefault="00415C5A" w:rsidP="006E5CD0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15C5A" w:rsidRDefault="00415C5A" w:rsidP="006E5CD0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15C5A" w:rsidRDefault="00415C5A" w:rsidP="006E5CD0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15C5A" w:rsidRDefault="00415C5A" w:rsidP="006E5CD0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15C5A" w:rsidRDefault="00415C5A" w:rsidP="006E5CD0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15C5A" w:rsidRDefault="00415C5A" w:rsidP="006E5CD0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15C5A" w:rsidRDefault="00415C5A" w:rsidP="006E5CD0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15C5A" w:rsidRDefault="00415C5A" w:rsidP="006E5CD0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15C5A" w:rsidRDefault="00415C5A" w:rsidP="006E5CD0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15C5A" w:rsidRDefault="00415C5A" w:rsidP="006E5CD0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15C5A" w:rsidRDefault="00415C5A" w:rsidP="006E5CD0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15C5A" w:rsidRDefault="00415C5A" w:rsidP="006E5CD0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15C5A" w:rsidRDefault="00415C5A" w:rsidP="006E5CD0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15C5A" w:rsidRDefault="00415C5A" w:rsidP="006E5CD0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15C5A" w:rsidRDefault="00415C5A" w:rsidP="006E5CD0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15C5A" w:rsidRDefault="00415C5A" w:rsidP="006E5CD0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15C5A" w:rsidRDefault="00415C5A" w:rsidP="006E5CD0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15C5A" w:rsidRDefault="00415C5A" w:rsidP="006E5CD0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81D4B" w:rsidRPr="00497FA3" w:rsidRDefault="00281D4B" w:rsidP="00281D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FA3">
        <w:rPr>
          <w:rFonts w:ascii="Times New Roman" w:hAnsi="Times New Roman" w:cs="Times New Roman"/>
          <w:b/>
          <w:sz w:val="28"/>
          <w:szCs w:val="28"/>
        </w:rPr>
        <w:t xml:space="preserve">МИНИСТЕРСТВО ОБРАЗОВАНИЯ И НАУКИ РОССИЙСКОЙ </w:t>
      </w:r>
    </w:p>
    <w:p w:rsidR="00281D4B" w:rsidRPr="00497FA3" w:rsidRDefault="00281D4B" w:rsidP="00281D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b/>
          <w:sz w:val="28"/>
          <w:szCs w:val="28"/>
        </w:rPr>
        <w:t>ФЕДЕРАЦИИ</w:t>
      </w:r>
    </w:p>
    <w:p w:rsidR="00281D4B" w:rsidRPr="00497FA3" w:rsidRDefault="00281D4B" w:rsidP="00281D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281D4B" w:rsidRPr="00497FA3" w:rsidRDefault="00281D4B" w:rsidP="00281D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281D4B" w:rsidRDefault="00281D4B" w:rsidP="00281D4B">
      <w:pPr>
        <w:spacing w:after="0"/>
        <w:ind w:left="-45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97FA3">
        <w:rPr>
          <w:rFonts w:ascii="Times New Roman" w:hAnsi="Times New Roman" w:cs="Times New Roman"/>
          <w:b/>
          <w:sz w:val="28"/>
          <w:szCs w:val="28"/>
        </w:rPr>
        <w:t xml:space="preserve">КРАСНОЯРСКИЙ ГОСУДАРСТВЕННЫЙ ПЕДАГОГИЧЕСКИЙ </w:t>
      </w:r>
      <w:proofErr w:type="gramEnd"/>
    </w:p>
    <w:p w:rsidR="00281D4B" w:rsidRPr="00497FA3" w:rsidRDefault="00281D4B" w:rsidP="00281D4B">
      <w:pPr>
        <w:spacing w:after="0"/>
        <w:ind w:left="-45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FA3">
        <w:rPr>
          <w:rFonts w:ascii="Times New Roman" w:hAnsi="Times New Roman" w:cs="Times New Roman"/>
          <w:b/>
          <w:sz w:val="28"/>
          <w:szCs w:val="28"/>
        </w:rPr>
        <w:t>УНИВЕРСИТЕТ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7FA3">
        <w:rPr>
          <w:rFonts w:ascii="Times New Roman" w:hAnsi="Times New Roman" w:cs="Times New Roman"/>
          <w:b/>
          <w:sz w:val="28"/>
          <w:szCs w:val="28"/>
        </w:rPr>
        <w:t>им. В.П. Астафьева</w:t>
      </w:r>
    </w:p>
    <w:p w:rsidR="00281D4B" w:rsidRPr="00497FA3" w:rsidRDefault="00281D4B" w:rsidP="00281D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>Институт социально-гуманитарных технологий</w:t>
      </w:r>
    </w:p>
    <w:p w:rsidR="00281D4B" w:rsidRPr="00497FA3" w:rsidRDefault="00281D4B" w:rsidP="00281D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>Кафедра социальной педагогики и социальной работы</w:t>
      </w:r>
    </w:p>
    <w:p w:rsidR="00415C5A" w:rsidRDefault="00415C5A" w:rsidP="00281D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                                                          ОДОБРЕНО</w:t>
      </w:r>
    </w:p>
    <w:p w:rsidR="00415C5A" w:rsidRDefault="00415C5A" w:rsidP="00281D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кафедры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на заседании  научно-методического</w:t>
      </w:r>
    </w:p>
    <w:p w:rsidR="00415C5A" w:rsidRDefault="00415C5A" w:rsidP="00281D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совета </w:t>
      </w:r>
    </w:p>
    <w:p w:rsidR="00281D4B" w:rsidRPr="00497FA3" w:rsidRDefault="00281D4B" w:rsidP="0028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 xml:space="preserve">Протокол № ______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97FA3">
        <w:rPr>
          <w:rFonts w:ascii="Times New Roman" w:hAnsi="Times New Roman" w:cs="Times New Roman"/>
          <w:sz w:val="28"/>
          <w:szCs w:val="28"/>
        </w:rPr>
        <w:t>специальности (направления подготовки)</w:t>
      </w:r>
    </w:p>
    <w:p w:rsidR="00281D4B" w:rsidRPr="00497FA3" w:rsidRDefault="00281D4B" w:rsidP="0028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>от «</w:t>
      </w:r>
      <w:r w:rsidRPr="008E11A4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497FA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1A4">
        <w:rPr>
          <w:rFonts w:ascii="Times New Roman" w:hAnsi="Times New Roman" w:cs="Times New Roman"/>
          <w:sz w:val="28"/>
          <w:szCs w:val="28"/>
          <w:u w:val="single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97FA3">
        <w:rPr>
          <w:rFonts w:ascii="Times New Roman" w:hAnsi="Times New Roman" w:cs="Times New Roman"/>
          <w:sz w:val="28"/>
          <w:szCs w:val="28"/>
        </w:rPr>
        <w:t>201</w:t>
      </w:r>
      <w:r w:rsidRPr="008E11A4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497FA3">
        <w:rPr>
          <w:rFonts w:ascii="Times New Roman" w:hAnsi="Times New Roman" w:cs="Times New Roman"/>
          <w:sz w:val="28"/>
          <w:szCs w:val="28"/>
        </w:rPr>
        <w:t xml:space="preserve"> г.             Протокол № _____</w:t>
      </w:r>
    </w:p>
    <w:p w:rsidR="00281D4B" w:rsidRPr="00497FA3" w:rsidRDefault="00281D4B" w:rsidP="0028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от «___»______201_ г.</w:t>
      </w:r>
    </w:p>
    <w:p w:rsidR="00281D4B" w:rsidRPr="00497FA3" w:rsidRDefault="00281D4B" w:rsidP="00281D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FA3">
        <w:rPr>
          <w:rFonts w:ascii="Times New Roman" w:hAnsi="Times New Roman" w:cs="Times New Roman"/>
          <w:b/>
          <w:sz w:val="28"/>
          <w:szCs w:val="28"/>
        </w:rPr>
        <w:t>ФОНД</w:t>
      </w:r>
    </w:p>
    <w:p w:rsidR="00281D4B" w:rsidRPr="00497FA3" w:rsidRDefault="00281D4B" w:rsidP="00281D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FA3">
        <w:rPr>
          <w:rFonts w:ascii="Times New Roman" w:hAnsi="Times New Roman" w:cs="Times New Roman"/>
          <w:b/>
          <w:sz w:val="28"/>
          <w:szCs w:val="28"/>
        </w:rPr>
        <w:t>ОЦЕНОЧНЫХ СРЕДСТВ</w:t>
      </w:r>
    </w:p>
    <w:p w:rsidR="00415C5A" w:rsidRDefault="00415C5A" w:rsidP="00415C5A">
      <w:pPr>
        <w:pStyle w:val="ae"/>
        <w:jc w:val="center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946933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для проведения текущего контроля и промежуточной аттест</w:t>
      </w:r>
      <w:r w:rsidRPr="00946933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а</w:t>
      </w:r>
      <w:r w:rsidRPr="00946933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ции </w:t>
      </w:r>
      <w:proofErr w:type="gramStart"/>
      <w:r w:rsidRPr="00946933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обучающихся</w:t>
      </w:r>
      <w:proofErr w:type="gramEnd"/>
    </w:p>
    <w:p w:rsidR="00464BFF" w:rsidRDefault="009E4414" w:rsidP="00415C5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ПСИХОДИАГНОСТИКА В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СОЦИАЛЬНО-КУЛЬТУРНОМ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415C5A" w:rsidRPr="000116A9" w:rsidRDefault="009E4414" w:rsidP="00415C5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СЕ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ВИСЕ</w:t>
      </w:r>
      <w:proofErr w:type="gramEnd"/>
    </w:p>
    <w:p w:rsidR="00415C5A" w:rsidRPr="00946933" w:rsidRDefault="00415C5A" w:rsidP="00415C5A">
      <w:pPr>
        <w:jc w:val="center"/>
        <w:rPr>
          <w:rFonts w:ascii="Times New Roman" w:hAnsi="Times New Roman" w:cs="Times New Roman"/>
        </w:rPr>
      </w:pPr>
      <w:r w:rsidRPr="00946933">
        <w:rPr>
          <w:rFonts w:ascii="Times New Roman" w:hAnsi="Times New Roman" w:cs="Times New Roman"/>
        </w:rPr>
        <w:t>(наименование дисциплины)</w:t>
      </w:r>
    </w:p>
    <w:p w:rsidR="00415C5A" w:rsidRDefault="00415C5A" w:rsidP="00415C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подготовки:</w:t>
      </w:r>
    </w:p>
    <w:p w:rsidR="00415C5A" w:rsidRDefault="00972B33" w:rsidP="00415C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43.03.01 Сервис</w:t>
      </w:r>
    </w:p>
    <w:p w:rsidR="00415C5A" w:rsidRDefault="00415C5A" w:rsidP="00415C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Профиль:</w:t>
      </w:r>
      <w:r w:rsidR="00281D4B">
        <w:rPr>
          <w:rFonts w:ascii="Times New Roman" w:hAnsi="Times New Roman" w:cs="Times New Roman"/>
          <w:sz w:val="28"/>
          <w:szCs w:val="28"/>
        </w:rPr>
        <w:t xml:space="preserve"> «</w:t>
      </w:r>
      <w:r w:rsidR="00972B33">
        <w:rPr>
          <w:rFonts w:ascii="Times New Roman" w:hAnsi="Times New Roman" w:cs="Times New Roman"/>
          <w:sz w:val="28"/>
          <w:szCs w:val="28"/>
        </w:rPr>
        <w:t>Социально-культурный сервис</w:t>
      </w:r>
      <w:r w:rsidR="00281D4B">
        <w:rPr>
          <w:rFonts w:ascii="Times New Roman" w:hAnsi="Times New Roman" w:cs="Times New Roman"/>
          <w:sz w:val="28"/>
          <w:szCs w:val="28"/>
        </w:rPr>
        <w:t>»</w:t>
      </w:r>
    </w:p>
    <w:p w:rsidR="00415C5A" w:rsidRDefault="00415C5A" w:rsidP="00415C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квалификация (степень):</w:t>
      </w:r>
    </w:p>
    <w:p w:rsidR="00415C5A" w:rsidRPr="000B5B05" w:rsidRDefault="00415C5A" w:rsidP="00415C5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B5B05">
        <w:rPr>
          <w:rFonts w:ascii="Times New Roman" w:hAnsi="Times New Roman" w:cs="Times New Roman"/>
          <w:i/>
          <w:sz w:val="28"/>
          <w:szCs w:val="28"/>
        </w:rPr>
        <w:t>бакалавр</w:t>
      </w:r>
    </w:p>
    <w:p w:rsidR="00415C5A" w:rsidRDefault="00415C5A" w:rsidP="00415C5A">
      <w:pPr>
        <w:jc w:val="center"/>
        <w:rPr>
          <w:i/>
        </w:rPr>
      </w:pPr>
    </w:p>
    <w:p w:rsidR="00415C5A" w:rsidRDefault="00415C5A" w:rsidP="00415C5A">
      <w:pPr>
        <w:rPr>
          <w:rFonts w:ascii="Times New Roman" w:hAnsi="Times New Roman" w:cs="Times New Roman"/>
          <w:sz w:val="28"/>
          <w:szCs w:val="28"/>
        </w:rPr>
      </w:pPr>
      <w:r w:rsidRPr="00946933">
        <w:rPr>
          <w:rFonts w:ascii="Times New Roman" w:hAnsi="Times New Roman" w:cs="Times New Roman"/>
          <w:sz w:val="28"/>
          <w:szCs w:val="28"/>
        </w:rPr>
        <w:t xml:space="preserve">Составитель: </w:t>
      </w:r>
      <w:r w:rsidR="001E436E">
        <w:rPr>
          <w:rFonts w:ascii="Times New Roman" w:hAnsi="Times New Roman" w:cs="Times New Roman"/>
          <w:sz w:val="28"/>
          <w:szCs w:val="28"/>
        </w:rPr>
        <w:t>О.М. Миллер</w:t>
      </w:r>
      <w:r w:rsidRPr="00946933">
        <w:rPr>
          <w:rFonts w:ascii="Times New Roman" w:hAnsi="Times New Roman" w:cs="Times New Roman"/>
          <w:sz w:val="28"/>
          <w:szCs w:val="28"/>
        </w:rPr>
        <w:t xml:space="preserve">, кандидат </w:t>
      </w:r>
      <w:r w:rsidR="001E436E">
        <w:rPr>
          <w:rFonts w:ascii="Times New Roman" w:hAnsi="Times New Roman" w:cs="Times New Roman"/>
          <w:sz w:val="28"/>
          <w:szCs w:val="28"/>
        </w:rPr>
        <w:t>психологических наук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6933">
        <w:rPr>
          <w:rFonts w:ascii="Times New Roman" w:hAnsi="Times New Roman" w:cs="Times New Roman"/>
          <w:sz w:val="28"/>
          <w:szCs w:val="28"/>
        </w:rPr>
        <w:t>наук</w:t>
      </w:r>
      <w:proofErr w:type="gramEnd"/>
      <w:r w:rsidRPr="009469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933">
        <w:rPr>
          <w:rFonts w:ascii="Times New Roman" w:hAnsi="Times New Roman" w:cs="Times New Roman"/>
          <w:sz w:val="28"/>
          <w:szCs w:val="28"/>
        </w:rPr>
        <w:t>д</w:t>
      </w:r>
      <w:r w:rsidRPr="00946933">
        <w:rPr>
          <w:rFonts w:ascii="Times New Roman" w:hAnsi="Times New Roman" w:cs="Times New Roman"/>
          <w:sz w:val="28"/>
          <w:szCs w:val="28"/>
        </w:rPr>
        <w:t>о</w:t>
      </w:r>
      <w:r w:rsidRPr="00946933">
        <w:rPr>
          <w:rFonts w:ascii="Times New Roman" w:hAnsi="Times New Roman" w:cs="Times New Roman"/>
          <w:sz w:val="28"/>
          <w:szCs w:val="28"/>
        </w:rPr>
        <w:t>цент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C5A" w:rsidRDefault="00415C5A" w:rsidP="00415C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Красноярск, 2016</w:t>
      </w:r>
    </w:p>
    <w:p w:rsidR="00281D4B" w:rsidRDefault="00281D4B" w:rsidP="00415C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5C5A" w:rsidRDefault="00415C5A" w:rsidP="00415C5A">
      <w:pPr>
        <w:pStyle w:val="a4"/>
        <w:numPr>
          <w:ilvl w:val="0"/>
          <w:numId w:val="15"/>
        </w:numPr>
        <w:spacing w:after="160" w:line="259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184527">
        <w:rPr>
          <w:rFonts w:ascii="Times New Roman" w:hAnsi="Times New Roman" w:cs="Times New Roman"/>
          <w:b/>
          <w:sz w:val="28"/>
          <w:szCs w:val="28"/>
        </w:rPr>
        <w:t>Назначение фонда оценочных средств</w:t>
      </w:r>
    </w:p>
    <w:p w:rsidR="00415C5A" w:rsidRPr="00184527" w:rsidRDefault="00415C5A" w:rsidP="00415C5A">
      <w:pPr>
        <w:pStyle w:val="a4"/>
        <w:numPr>
          <w:ilvl w:val="1"/>
          <w:numId w:val="15"/>
        </w:numPr>
        <w:spacing w:after="160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создания ФОС дисциплины «</w:t>
      </w:r>
      <w:r w:rsidR="00972B33">
        <w:rPr>
          <w:rFonts w:ascii="Times New Roman" w:hAnsi="Times New Roman" w:cs="Times New Roman"/>
          <w:sz w:val="28"/>
          <w:szCs w:val="28"/>
        </w:rPr>
        <w:t>Психодиагностика в соц</w:t>
      </w:r>
      <w:r w:rsidR="00972B33">
        <w:rPr>
          <w:rFonts w:ascii="Times New Roman" w:hAnsi="Times New Roman" w:cs="Times New Roman"/>
          <w:sz w:val="28"/>
          <w:szCs w:val="28"/>
        </w:rPr>
        <w:t>и</w:t>
      </w:r>
      <w:r w:rsidR="00972B33">
        <w:rPr>
          <w:rFonts w:ascii="Times New Roman" w:hAnsi="Times New Roman" w:cs="Times New Roman"/>
          <w:sz w:val="28"/>
          <w:szCs w:val="28"/>
        </w:rPr>
        <w:t>ально-культурном сервисе</w:t>
      </w:r>
      <w:r>
        <w:rPr>
          <w:rFonts w:ascii="Times New Roman" w:hAnsi="Times New Roman" w:cs="Times New Roman"/>
          <w:sz w:val="28"/>
          <w:szCs w:val="28"/>
        </w:rPr>
        <w:t>» является установление соответствия учебных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стижений обучающихся запланированным результатам обучения и требов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ниям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основной профессиональной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образовательной программы (ОПОП),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бочей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граммы дисциплины (РПД).</w:t>
      </w:r>
    </w:p>
    <w:p w:rsidR="00415C5A" w:rsidRDefault="00415C5A" w:rsidP="00415C5A">
      <w:pPr>
        <w:pStyle w:val="a4"/>
        <w:numPr>
          <w:ilvl w:val="1"/>
          <w:numId w:val="15"/>
        </w:numPr>
        <w:spacing w:after="160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184527">
        <w:rPr>
          <w:rFonts w:ascii="Times New Roman" w:hAnsi="Times New Roman" w:cs="Times New Roman"/>
          <w:sz w:val="28"/>
          <w:szCs w:val="28"/>
        </w:rPr>
        <w:t>ФОС по дисциплине решает следующие</w:t>
      </w:r>
      <w:r>
        <w:rPr>
          <w:rFonts w:ascii="Times New Roman" w:hAnsi="Times New Roman" w:cs="Times New Roman"/>
          <w:b/>
          <w:sz w:val="28"/>
          <w:szCs w:val="28"/>
        </w:rPr>
        <w:t xml:space="preserve"> задачи:</w:t>
      </w:r>
    </w:p>
    <w:p w:rsidR="00415C5A" w:rsidRDefault="00415C5A" w:rsidP="00415C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84527">
        <w:rPr>
          <w:rFonts w:ascii="Times New Roman" w:hAnsi="Times New Roman" w:cs="Times New Roman"/>
          <w:sz w:val="28"/>
          <w:szCs w:val="28"/>
        </w:rPr>
        <w:t>контроль (с помощью набора оцено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184527">
        <w:rPr>
          <w:rFonts w:ascii="Times New Roman" w:hAnsi="Times New Roman" w:cs="Times New Roman"/>
          <w:sz w:val="28"/>
          <w:szCs w:val="28"/>
        </w:rPr>
        <w:t>ных средств) и управление (с п</w:t>
      </w:r>
      <w:r w:rsidRPr="00184527">
        <w:rPr>
          <w:rFonts w:ascii="Times New Roman" w:hAnsi="Times New Roman" w:cs="Times New Roman"/>
          <w:sz w:val="28"/>
          <w:szCs w:val="28"/>
        </w:rPr>
        <w:t>о</w:t>
      </w:r>
      <w:r w:rsidRPr="00184527">
        <w:rPr>
          <w:rFonts w:ascii="Times New Roman" w:hAnsi="Times New Roman" w:cs="Times New Roman"/>
          <w:sz w:val="28"/>
          <w:szCs w:val="28"/>
        </w:rPr>
        <w:t>мощью элементов обратной связи</w:t>
      </w:r>
      <w:r>
        <w:rPr>
          <w:rFonts w:ascii="Times New Roman" w:hAnsi="Times New Roman" w:cs="Times New Roman"/>
          <w:sz w:val="28"/>
          <w:szCs w:val="28"/>
        </w:rPr>
        <w:t xml:space="preserve">) достижением целей реализации ОПОП,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определенных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виде набора общекультурных (</w:t>
      </w:r>
      <w:proofErr w:type="gramStart"/>
      <w:r>
        <w:rPr>
          <w:rFonts w:ascii="Times New Roman" w:hAnsi="Times New Roman" w:cs="Times New Roman"/>
          <w:sz w:val="28"/>
          <w:szCs w:val="28"/>
        </w:rPr>
        <w:t>ОК</w:t>
      </w:r>
      <w:proofErr w:type="gramEnd"/>
      <w:r>
        <w:rPr>
          <w:rFonts w:ascii="Times New Roman" w:hAnsi="Times New Roman" w:cs="Times New Roman"/>
          <w:sz w:val="28"/>
          <w:szCs w:val="28"/>
        </w:rPr>
        <w:t>) и общепрофессионал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 (ПК) компетенций обучающихся.</w:t>
      </w:r>
    </w:p>
    <w:p w:rsidR="00415C5A" w:rsidRDefault="00415C5A" w:rsidP="00415C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 Университета.</w:t>
      </w:r>
    </w:p>
    <w:p w:rsidR="00415C5A" w:rsidRDefault="00415C5A" w:rsidP="00415C5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36C39">
        <w:rPr>
          <w:rFonts w:ascii="Times New Roman" w:hAnsi="Times New Roman" w:cs="Times New Roman"/>
          <w:b/>
          <w:sz w:val="28"/>
          <w:szCs w:val="28"/>
        </w:rPr>
        <w:t>1.3</w:t>
      </w:r>
      <w:r>
        <w:rPr>
          <w:rFonts w:ascii="Times New Roman" w:hAnsi="Times New Roman" w:cs="Times New Roman"/>
          <w:sz w:val="28"/>
          <w:szCs w:val="28"/>
        </w:rPr>
        <w:t xml:space="preserve">. ФОС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разработан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основании нормативных </w:t>
      </w:r>
      <w:r w:rsidRPr="0050693B">
        <w:rPr>
          <w:rFonts w:ascii="Times New Roman" w:hAnsi="Times New Roman" w:cs="Times New Roman"/>
          <w:b/>
          <w:sz w:val="28"/>
          <w:szCs w:val="28"/>
        </w:rPr>
        <w:t>документов:</w:t>
      </w:r>
    </w:p>
    <w:p w:rsidR="00415C5A" w:rsidRDefault="00415C5A" w:rsidP="00415C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Федерального государственного образовательного стандарта высшего образования по направлению </w:t>
      </w:r>
      <w:r w:rsidR="00972B33">
        <w:rPr>
          <w:rFonts w:ascii="Times New Roman" w:hAnsi="Times New Roman" w:cs="Times New Roman"/>
          <w:sz w:val="28"/>
          <w:szCs w:val="28"/>
        </w:rPr>
        <w:t>43.03.01 Сервис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93B">
        <w:rPr>
          <w:sz w:val="28"/>
          <w:szCs w:val="28"/>
        </w:rPr>
        <w:t>(</w:t>
      </w:r>
      <w:r w:rsidRPr="0050693B">
        <w:rPr>
          <w:rFonts w:ascii="Times New Roman" w:hAnsi="Times New Roman" w:cs="Times New Roman"/>
          <w:sz w:val="28"/>
          <w:szCs w:val="28"/>
        </w:rPr>
        <w:t>уровень бакала</w:t>
      </w:r>
      <w:r w:rsidRPr="0050693B">
        <w:rPr>
          <w:rFonts w:ascii="Times New Roman" w:hAnsi="Times New Roman" w:cs="Times New Roman"/>
          <w:sz w:val="28"/>
          <w:szCs w:val="28"/>
        </w:rPr>
        <w:t>в</w:t>
      </w:r>
      <w:r w:rsidRPr="0050693B">
        <w:rPr>
          <w:rFonts w:ascii="Times New Roman" w:hAnsi="Times New Roman" w:cs="Times New Roman"/>
          <w:sz w:val="28"/>
          <w:szCs w:val="28"/>
        </w:rPr>
        <w:t>ра)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15C5A" w:rsidRDefault="00415C5A" w:rsidP="00415C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образовательной программы высшего образования по направлению подготовки </w:t>
      </w:r>
      <w:r w:rsidR="00972B33">
        <w:rPr>
          <w:rFonts w:ascii="Times New Roman" w:hAnsi="Times New Roman" w:cs="Times New Roman"/>
          <w:sz w:val="28"/>
          <w:szCs w:val="28"/>
        </w:rPr>
        <w:t>43.03.01 Сервис</w:t>
      </w:r>
      <w:r>
        <w:rPr>
          <w:rFonts w:ascii="Times New Roman" w:hAnsi="Times New Roman" w:cs="Times New Roman"/>
          <w:sz w:val="28"/>
          <w:szCs w:val="28"/>
        </w:rPr>
        <w:t>, профиль «</w:t>
      </w:r>
      <w:r w:rsidR="00972B33">
        <w:rPr>
          <w:rFonts w:ascii="Times New Roman" w:hAnsi="Times New Roman" w:cs="Times New Roman"/>
          <w:sz w:val="28"/>
          <w:szCs w:val="28"/>
        </w:rPr>
        <w:t>Социально-культурный сервис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15C5A" w:rsidRDefault="00415C5A" w:rsidP="00415C5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Положения о формировании фонда оценочных средств  для текущего контроля успеваемости, промежуточной и итоговой аттестации обучающихся по образовательным программам высшего образования (программам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программам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программам магистратуры, программам подготовки кадров научно-педагогических кадров в аспирантуре) в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ральном государственном бюджетном образовательном учреждении высшего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образования «Красноярский государственный педагогический университет им. В.П. Астафьева» и его филиалах.</w:t>
      </w:r>
      <w:proofErr w:type="gramEnd"/>
    </w:p>
    <w:p w:rsidR="00415C5A" w:rsidRDefault="00415C5A" w:rsidP="00415C5A"/>
    <w:p w:rsidR="00415C5A" w:rsidRPr="00317817" w:rsidRDefault="00415C5A" w:rsidP="00415C5A">
      <w:pPr>
        <w:pStyle w:val="a4"/>
        <w:numPr>
          <w:ilvl w:val="0"/>
          <w:numId w:val="15"/>
        </w:numPr>
        <w:spacing w:after="160" w:line="259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317817">
        <w:rPr>
          <w:rFonts w:ascii="Times New Roman" w:hAnsi="Times New Roman" w:cs="Times New Roman"/>
          <w:b/>
          <w:sz w:val="28"/>
          <w:szCs w:val="28"/>
        </w:rPr>
        <w:t>Перечень компетенций с указанием этапов их формирования в пр</w:t>
      </w:r>
      <w:r w:rsidRPr="00317817">
        <w:rPr>
          <w:rFonts w:ascii="Times New Roman" w:hAnsi="Times New Roman" w:cs="Times New Roman"/>
          <w:b/>
          <w:sz w:val="28"/>
          <w:szCs w:val="28"/>
        </w:rPr>
        <w:t>о</w:t>
      </w:r>
      <w:r w:rsidRPr="00317817">
        <w:rPr>
          <w:rFonts w:ascii="Times New Roman" w:hAnsi="Times New Roman" w:cs="Times New Roman"/>
          <w:b/>
          <w:sz w:val="28"/>
          <w:szCs w:val="28"/>
        </w:rPr>
        <w:t>цессе изучения дисциплины «</w:t>
      </w:r>
      <w:r w:rsidR="00972B33">
        <w:rPr>
          <w:rFonts w:ascii="Times New Roman" w:hAnsi="Times New Roman" w:cs="Times New Roman"/>
          <w:b/>
          <w:sz w:val="28"/>
          <w:szCs w:val="28"/>
        </w:rPr>
        <w:t>Психодиагностика в социально-культурном сервисе</w:t>
      </w:r>
      <w:r w:rsidRPr="00317817">
        <w:rPr>
          <w:rFonts w:ascii="Times New Roman" w:hAnsi="Times New Roman" w:cs="Times New Roman"/>
          <w:b/>
          <w:sz w:val="28"/>
          <w:szCs w:val="28"/>
        </w:rPr>
        <w:t>»</w:t>
      </w:r>
    </w:p>
    <w:p w:rsidR="00921994" w:rsidRPr="0039088F" w:rsidRDefault="00921994" w:rsidP="0092199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ОК-4 – способность работать в команде, толерантно воспринимать с</w:t>
      </w:r>
      <w:r w:rsidRPr="00390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90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циальные, этнич</w:t>
      </w:r>
      <w:r w:rsidRPr="00390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90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ские, профессиональные и культурные различия;</w:t>
      </w:r>
    </w:p>
    <w:p w:rsidR="00921994" w:rsidRPr="0039088F" w:rsidRDefault="00921994" w:rsidP="0092199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ПК-9 – способность выделять и учитывать основные психологические особенности потр</w:t>
      </w:r>
      <w:r w:rsidRPr="00390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90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бителя в процессе сервисной деятельности</w:t>
      </w:r>
    </w:p>
    <w:p w:rsidR="00415C5A" w:rsidRPr="00317817" w:rsidRDefault="00415C5A" w:rsidP="00415C5A">
      <w:pPr>
        <w:rPr>
          <w:rFonts w:ascii="Times New Roman" w:hAnsi="Times New Roman" w:cs="Times New Roman"/>
          <w:b/>
          <w:sz w:val="28"/>
          <w:szCs w:val="28"/>
        </w:rPr>
      </w:pPr>
    </w:p>
    <w:p w:rsidR="00415C5A" w:rsidRDefault="00415C5A" w:rsidP="00415C5A">
      <w:pPr>
        <w:rPr>
          <w:rFonts w:ascii="Times New Roman" w:hAnsi="Times New Roman" w:cs="Times New Roman"/>
          <w:sz w:val="28"/>
          <w:szCs w:val="28"/>
        </w:rPr>
      </w:pPr>
      <w:r w:rsidRPr="00A93C22">
        <w:rPr>
          <w:rFonts w:ascii="Times New Roman" w:hAnsi="Times New Roman" w:cs="Times New Roman"/>
          <w:b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4E81">
        <w:rPr>
          <w:rFonts w:ascii="Times New Roman" w:hAnsi="Times New Roman" w:cs="Times New Roman"/>
          <w:b/>
          <w:sz w:val="28"/>
          <w:szCs w:val="28"/>
        </w:rPr>
        <w:t>Перечень компетенций</w:t>
      </w:r>
      <w:r>
        <w:rPr>
          <w:rFonts w:ascii="Times New Roman" w:hAnsi="Times New Roman" w:cs="Times New Roman"/>
          <w:sz w:val="28"/>
          <w:szCs w:val="28"/>
        </w:rPr>
        <w:t>,  формируемых в процессе  изучения ди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циплины «</w:t>
      </w:r>
      <w:r w:rsidR="00972B33">
        <w:rPr>
          <w:rFonts w:ascii="Times New Roman" w:hAnsi="Times New Roman" w:cs="Times New Roman"/>
          <w:sz w:val="28"/>
          <w:szCs w:val="28"/>
        </w:rPr>
        <w:t>Психодиагностика в социально-культурном сервисе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415C5A" w:rsidRDefault="00415C5A" w:rsidP="00415C5A">
      <w:pPr>
        <w:rPr>
          <w:rFonts w:ascii="Times New Roman" w:hAnsi="Times New Roman" w:cs="Times New Roman"/>
          <w:b/>
          <w:sz w:val="28"/>
          <w:szCs w:val="28"/>
        </w:rPr>
      </w:pPr>
      <w:r w:rsidRPr="00A93C22">
        <w:rPr>
          <w:rFonts w:ascii="Times New Roman" w:hAnsi="Times New Roman" w:cs="Times New Roman"/>
          <w:b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4E81">
        <w:rPr>
          <w:rFonts w:ascii="Times New Roman" w:hAnsi="Times New Roman" w:cs="Times New Roman"/>
          <w:b/>
          <w:sz w:val="28"/>
          <w:szCs w:val="28"/>
        </w:rPr>
        <w:t>Этапы формирования и оценивания компетенций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304"/>
        <w:gridCol w:w="1843"/>
        <w:gridCol w:w="1417"/>
        <w:gridCol w:w="1134"/>
        <w:gridCol w:w="1412"/>
      </w:tblGrid>
      <w:tr w:rsidR="00415C5A" w:rsidTr="002D78AC">
        <w:trPr>
          <w:trHeight w:val="630"/>
        </w:trPr>
        <w:tc>
          <w:tcPr>
            <w:tcW w:w="2235" w:type="dxa"/>
            <w:vMerge w:val="restart"/>
          </w:tcPr>
          <w:p w:rsidR="00415C5A" w:rsidRPr="00424E81" w:rsidRDefault="00415C5A" w:rsidP="00F11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E81">
              <w:rPr>
                <w:rFonts w:ascii="Times New Roman" w:hAnsi="Times New Roman" w:cs="Times New Roman"/>
                <w:sz w:val="24"/>
                <w:szCs w:val="24"/>
              </w:rPr>
              <w:t>Компетенци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304" w:type="dxa"/>
            <w:vMerge w:val="restart"/>
          </w:tcPr>
          <w:p w:rsidR="00415C5A" w:rsidRDefault="00415C5A" w:rsidP="00F11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</w:p>
          <w:p w:rsidR="00415C5A" w:rsidRPr="00424E81" w:rsidRDefault="00415C5A" w:rsidP="00F11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 комп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тенции</w:t>
            </w:r>
          </w:p>
        </w:tc>
        <w:tc>
          <w:tcPr>
            <w:tcW w:w="1843" w:type="dxa"/>
            <w:vMerge w:val="restart"/>
          </w:tcPr>
          <w:p w:rsidR="00415C5A" w:rsidRPr="00424E81" w:rsidRDefault="00415C5A" w:rsidP="00F11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Дисциплины, практики, участвующие в формировании компетенции</w:t>
            </w:r>
          </w:p>
        </w:tc>
        <w:tc>
          <w:tcPr>
            <w:tcW w:w="1417" w:type="dxa"/>
            <w:vMerge w:val="restart"/>
          </w:tcPr>
          <w:p w:rsidR="00415C5A" w:rsidRPr="00424E81" w:rsidRDefault="00415C5A" w:rsidP="00F11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троля </w:t>
            </w:r>
          </w:p>
        </w:tc>
        <w:tc>
          <w:tcPr>
            <w:tcW w:w="2546" w:type="dxa"/>
            <w:gridSpan w:val="2"/>
          </w:tcPr>
          <w:p w:rsidR="00415C5A" w:rsidRPr="00424E81" w:rsidRDefault="00415C5A" w:rsidP="00F11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Оценочное 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</w:p>
        </w:tc>
      </w:tr>
      <w:tr w:rsidR="00415C5A" w:rsidTr="002D78AC">
        <w:trPr>
          <w:trHeight w:val="1020"/>
        </w:trPr>
        <w:tc>
          <w:tcPr>
            <w:tcW w:w="2235" w:type="dxa"/>
            <w:vMerge/>
          </w:tcPr>
          <w:p w:rsidR="00415C5A" w:rsidRPr="00424E81" w:rsidRDefault="00415C5A" w:rsidP="002D7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415C5A" w:rsidRDefault="00415C5A" w:rsidP="002D7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15C5A" w:rsidRDefault="00415C5A" w:rsidP="002D7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15C5A" w:rsidRDefault="00415C5A" w:rsidP="002D7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5C5A" w:rsidRPr="00424E81" w:rsidRDefault="00415C5A" w:rsidP="002D7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Номера</w:t>
            </w:r>
          </w:p>
        </w:tc>
        <w:tc>
          <w:tcPr>
            <w:tcW w:w="1412" w:type="dxa"/>
          </w:tcPr>
          <w:p w:rsidR="00415C5A" w:rsidRPr="00424E81" w:rsidRDefault="00415C5A" w:rsidP="002D7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</w:tr>
      <w:tr w:rsidR="00415C5A" w:rsidTr="002D78AC">
        <w:trPr>
          <w:trHeight w:val="495"/>
        </w:trPr>
        <w:tc>
          <w:tcPr>
            <w:tcW w:w="2235" w:type="dxa"/>
            <w:vMerge w:val="restart"/>
          </w:tcPr>
          <w:p w:rsidR="00415C5A" w:rsidRPr="00921994" w:rsidRDefault="00921994" w:rsidP="009219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ОК-4 – спосо</w:t>
            </w:r>
            <w:r w:rsidRPr="00921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21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р</w:t>
            </w:r>
            <w:r w:rsidRPr="00921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21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ботать в команде, толеран</w:t>
            </w:r>
            <w:r w:rsidRPr="00921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21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воспр</w:t>
            </w:r>
            <w:r w:rsidRPr="00921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21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нимать социальные, этн</w:t>
            </w:r>
            <w:r w:rsidRPr="00921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21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ческие, професс</w:t>
            </w:r>
            <w:r w:rsidRPr="00921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21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ональные и кул</w:t>
            </w:r>
            <w:r w:rsidRPr="00921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21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турные ра</w:t>
            </w:r>
            <w:r w:rsidRPr="00921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921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личия</w:t>
            </w:r>
            <w:r w:rsidRPr="00921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4" w:type="dxa"/>
          </w:tcPr>
          <w:p w:rsidR="00415C5A" w:rsidRDefault="00415C5A" w:rsidP="00F11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ориент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15C5A" w:rsidRPr="00424E81" w:rsidRDefault="00415C5A" w:rsidP="00F11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вочный</w:t>
            </w:r>
            <w:proofErr w:type="spellEnd"/>
          </w:p>
        </w:tc>
        <w:tc>
          <w:tcPr>
            <w:tcW w:w="1843" w:type="dxa"/>
          </w:tcPr>
          <w:p w:rsidR="00415C5A" w:rsidRPr="00424E81" w:rsidRDefault="00921994" w:rsidP="00F11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Культурология, этнография, социология</w:t>
            </w:r>
          </w:p>
        </w:tc>
        <w:tc>
          <w:tcPr>
            <w:tcW w:w="1417" w:type="dxa"/>
          </w:tcPr>
          <w:p w:rsidR="00415C5A" w:rsidRPr="00424E81" w:rsidRDefault="00415C5A" w:rsidP="00F11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134" w:type="dxa"/>
          </w:tcPr>
          <w:p w:rsidR="00415C5A" w:rsidRPr="00424E81" w:rsidRDefault="00415C5A" w:rsidP="00F11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</w:tcPr>
          <w:p w:rsidR="00415C5A" w:rsidRDefault="00415C5A" w:rsidP="00F11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письмен-</w:t>
            </w:r>
          </w:p>
          <w:p w:rsidR="00415C5A" w:rsidRPr="00424E81" w:rsidRDefault="00415C5A" w:rsidP="00F11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</w:tr>
      <w:tr w:rsidR="00415C5A" w:rsidTr="002D78AC">
        <w:trPr>
          <w:trHeight w:val="840"/>
        </w:trPr>
        <w:tc>
          <w:tcPr>
            <w:tcW w:w="2235" w:type="dxa"/>
            <w:vMerge/>
          </w:tcPr>
          <w:p w:rsidR="00415C5A" w:rsidRDefault="00415C5A" w:rsidP="002D7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415C5A" w:rsidRPr="00424E81" w:rsidRDefault="00415C5A" w:rsidP="00F11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когнити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gramEnd"/>
          </w:p>
        </w:tc>
        <w:tc>
          <w:tcPr>
            <w:tcW w:w="1843" w:type="dxa"/>
          </w:tcPr>
          <w:p w:rsidR="00415C5A" w:rsidRDefault="00921994" w:rsidP="00F113FA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Культурология,</w:t>
            </w:r>
          </w:p>
          <w:p w:rsidR="00921994" w:rsidRPr="00424E81" w:rsidRDefault="00921994" w:rsidP="00F11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социология</w:t>
            </w:r>
          </w:p>
        </w:tc>
        <w:tc>
          <w:tcPr>
            <w:tcW w:w="1417" w:type="dxa"/>
          </w:tcPr>
          <w:p w:rsidR="00415C5A" w:rsidRPr="00424E81" w:rsidRDefault="00415C5A" w:rsidP="00F11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134" w:type="dxa"/>
          </w:tcPr>
          <w:p w:rsidR="00415C5A" w:rsidRPr="00424E81" w:rsidRDefault="00415C5A" w:rsidP="00F11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3, 4</w:t>
            </w:r>
          </w:p>
        </w:tc>
        <w:tc>
          <w:tcPr>
            <w:tcW w:w="1412" w:type="dxa"/>
          </w:tcPr>
          <w:p w:rsidR="00415C5A" w:rsidRPr="00424E81" w:rsidRDefault="00415C5A" w:rsidP="00F11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библи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списка; таблицы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хемы</w:t>
            </w:r>
          </w:p>
        </w:tc>
      </w:tr>
      <w:tr w:rsidR="00415C5A" w:rsidTr="002D78AC">
        <w:trPr>
          <w:trHeight w:val="690"/>
        </w:trPr>
        <w:tc>
          <w:tcPr>
            <w:tcW w:w="2235" w:type="dxa"/>
            <w:vMerge/>
          </w:tcPr>
          <w:p w:rsidR="00415C5A" w:rsidRDefault="00415C5A" w:rsidP="002D7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415C5A" w:rsidRDefault="00415C5A" w:rsidP="00F11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15C5A" w:rsidRPr="00424E81" w:rsidRDefault="00415C5A" w:rsidP="00F11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ческий</w:t>
            </w:r>
            <w:proofErr w:type="spellEnd"/>
          </w:p>
        </w:tc>
        <w:tc>
          <w:tcPr>
            <w:tcW w:w="1843" w:type="dxa"/>
          </w:tcPr>
          <w:p w:rsidR="00921994" w:rsidRDefault="00921994" w:rsidP="0092199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Культурология,</w:t>
            </w:r>
          </w:p>
          <w:p w:rsidR="00415C5A" w:rsidRPr="00424E81" w:rsidRDefault="00921994" w:rsidP="009219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логия</w:t>
            </w:r>
            <w:r w:rsidRPr="00424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415C5A" w:rsidRPr="00424E81" w:rsidRDefault="00921994" w:rsidP="009219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15C5A">
              <w:rPr>
                <w:rFonts w:ascii="Times New Roman" w:hAnsi="Times New Roman" w:cs="Times New Roman"/>
                <w:sz w:val="24"/>
                <w:szCs w:val="24"/>
              </w:rPr>
              <w:t>очная а</w:t>
            </w:r>
            <w:r w:rsidR="00415C5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15C5A">
              <w:rPr>
                <w:rFonts w:ascii="Times New Roman" w:hAnsi="Times New Roman" w:cs="Times New Roman"/>
                <w:sz w:val="24"/>
                <w:szCs w:val="24"/>
              </w:rPr>
              <w:t>тестация</w:t>
            </w:r>
          </w:p>
        </w:tc>
        <w:tc>
          <w:tcPr>
            <w:tcW w:w="1134" w:type="dxa"/>
          </w:tcPr>
          <w:p w:rsidR="00415C5A" w:rsidRPr="00424E81" w:rsidRDefault="00415C5A" w:rsidP="00F11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412" w:type="dxa"/>
          </w:tcPr>
          <w:p w:rsidR="00415C5A" w:rsidRPr="00424E81" w:rsidRDefault="00415C5A" w:rsidP="00AC09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AC09F1">
              <w:rPr>
                <w:rFonts w:ascii="Times New Roman" w:hAnsi="Times New Roman" w:cs="Times New Roman"/>
                <w:sz w:val="24"/>
                <w:szCs w:val="24"/>
              </w:rPr>
              <w:t>доклада</w:t>
            </w:r>
          </w:p>
        </w:tc>
      </w:tr>
      <w:tr w:rsidR="00415C5A" w:rsidTr="002D78AC">
        <w:trPr>
          <w:trHeight w:val="840"/>
        </w:trPr>
        <w:tc>
          <w:tcPr>
            <w:tcW w:w="2235" w:type="dxa"/>
            <w:vMerge/>
          </w:tcPr>
          <w:p w:rsidR="00415C5A" w:rsidRDefault="00415C5A" w:rsidP="002D7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415C5A" w:rsidRDefault="00415C5A" w:rsidP="00F11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сивно-</w:t>
            </w:r>
          </w:p>
          <w:p w:rsidR="00415C5A" w:rsidRPr="00424E81" w:rsidRDefault="00415C5A" w:rsidP="00F11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оцено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gramEnd"/>
          </w:p>
        </w:tc>
        <w:tc>
          <w:tcPr>
            <w:tcW w:w="1843" w:type="dxa"/>
          </w:tcPr>
          <w:p w:rsidR="00415C5A" w:rsidRPr="00424E81" w:rsidRDefault="00921994" w:rsidP="00F11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Культурология, этнография, социология</w:t>
            </w:r>
          </w:p>
        </w:tc>
        <w:tc>
          <w:tcPr>
            <w:tcW w:w="1417" w:type="dxa"/>
          </w:tcPr>
          <w:p w:rsidR="00415C5A" w:rsidRPr="00424E81" w:rsidRDefault="00415C5A" w:rsidP="00F11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точная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тестация</w:t>
            </w:r>
          </w:p>
        </w:tc>
        <w:tc>
          <w:tcPr>
            <w:tcW w:w="1134" w:type="dxa"/>
          </w:tcPr>
          <w:p w:rsidR="00415C5A" w:rsidRPr="00424E81" w:rsidRDefault="00415C5A" w:rsidP="00F11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833E12" w:rsidRDefault="00833E12" w:rsidP="00F11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  <w:p w:rsidR="00415C5A" w:rsidRPr="00424E81" w:rsidRDefault="00921994" w:rsidP="00F11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  <w:proofErr w:type="spellEnd"/>
          </w:p>
        </w:tc>
      </w:tr>
      <w:tr w:rsidR="00415C5A" w:rsidTr="002D78AC">
        <w:trPr>
          <w:trHeight w:val="300"/>
        </w:trPr>
        <w:tc>
          <w:tcPr>
            <w:tcW w:w="2235" w:type="dxa"/>
            <w:vMerge w:val="restart"/>
          </w:tcPr>
          <w:p w:rsidR="0000756D" w:rsidRPr="0000756D" w:rsidRDefault="0000756D" w:rsidP="0000756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ПК-9 – спосо</w:t>
            </w:r>
            <w:r w:rsidRPr="000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в</w:t>
            </w:r>
            <w:r w:rsidRPr="000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делять и учитывать осно</w:t>
            </w:r>
            <w:r w:rsidRPr="000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ные психологич</w:t>
            </w:r>
            <w:r w:rsidRPr="000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ские ос</w:t>
            </w:r>
            <w:r w:rsidRPr="000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бенности потребителя в пр</w:t>
            </w:r>
            <w:r w:rsidRPr="000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цессе се</w:t>
            </w:r>
            <w:r w:rsidRPr="000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висной деятел</w:t>
            </w:r>
            <w:r w:rsidRPr="000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  <w:p w:rsidR="00415C5A" w:rsidRPr="00424E81" w:rsidRDefault="00415C5A" w:rsidP="002D7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415C5A" w:rsidRDefault="00415C5A" w:rsidP="00F11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15C5A" w:rsidRPr="00424E81" w:rsidRDefault="00415C5A" w:rsidP="00F11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вочный</w:t>
            </w:r>
            <w:proofErr w:type="spellEnd"/>
          </w:p>
        </w:tc>
        <w:tc>
          <w:tcPr>
            <w:tcW w:w="1843" w:type="dxa"/>
          </w:tcPr>
          <w:p w:rsidR="00415C5A" w:rsidRPr="00424E81" w:rsidRDefault="00921994" w:rsidP="009219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рология, этн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графия, соци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логия</w:t>
            </w:r>
            <w:r w:rsidRPr="00424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415C5A" w:rsidRPr="00424E81" w:rsidRDefault="00415C5A" w:rsidP="00F11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134" w:type="dxa"/>
          </w:tcPr>
          <w:p w:rsidR="00415C5A" w:rsidRPr="00424E81" w:rsidRDefault="00415C5A" w:rsidP="00F11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</w:tcPr>
          <w:p w:rsidR="00415C5A" w:rsidRPr="00424E81" w:rsidRDefault="0000756D" w:rsidP="00F11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работа</w:t>
            </w:r>
          </w:p>
        </w:tc>
      </w:tr>
      <w:tr w:rsidR="00415C5A" w:rsidTr="002D78AC">
        <w:trPr>
          <w:trHeight w:val="585"/>
        </w:trPr>
        <w:tc>
          <w:tcPr>
            <w:tcW w:w="2235" w:type="dxa"/>
            <w:vMerge/>
          </w:tcPr>
          <w:p w:rsidR="00415C5A" w:rsidRDefault="00415C5A" w:rsidP="002D7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415C5A" w:rsidRPr="00424E81" w:rsidRDefault="00415C5A" w:rsidP="00F11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когнити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gramEnd"/>
          </w:p>
        </w:tc>
        <w:tc>
          <w:tcPr>
            <w:tcW w:w="1843" w:type="dxa"/>
          </w:tcPr>
          <w:p w:rsidR="00921994" w:rsidRDefault="00921994" w:rsidP="0092199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Культурология,</w:t>
            </w:r>
          </w:p>
          <w:p w:rsidR="00415C5A" w:rsidRPr="00424E81" w:rsidRDefault="00921994" w:rsidP="009219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логия</w:t>
            </w:r>
          </w:p>
        </w:tc>
        <w:tc>
          <w:tcPr>
            <w:tcW w:w="1417" w:type="dxa"/>
          </w:tcPr>
          <w:p w:rsidR="00415C5A" w:rsidRPr="00424E81" w:rsidRDefault="00415C5A" w:rsidP="00F11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134" w:type="dxa"/>
          </w:tcPr>
          <w:p w:rsidR="00415C5A" w:rsidRPr="00424E81" w:rsidRDefault="00415C5A" w:rsidP="00F11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3, 4</w:t>
            </w:r>
          </w:p>
        </w:tc>
        <w:tc>
          <w:tcPr>
            <w:tcW w:w="1412" w:type="dxa"/>
          </w:tcPr>
          <w:p w:rsidR="00415C5A" w:rsidRPr="00424E81" w:rsidRDefault="006A640C" w:rsidP="00F11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работа</w:t>
            </w:r>
          </w:p>
        </w:tc>
      </w:tr>
      <w:tr w:rsidR="00415C5A" w:rsidTr="002D78AC">
        <w:trPr>
          <w:trHeight w:val="675"/>
        </w:trPr>
        <w:tc>
          <w:tcPr>
            <w:tcW w:w="2235" w:type="dxa"/>
            <w:vMerge/>
          </w:tcPr>
          <w:p w:rsidR="00415C5A" w:rsidRDefault="00415C5A" w:rsidP="002D7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415C5A" w:rsidRDefault="00415C5A" w:rsidP="00F11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15C5A" w:rsidRPr="00424E81" w:rsidRDefault="00415C5A" w:rsidP="00F11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ческий</w:t>
            </w:r>
            <w:proofErr w:type="spellEnd"/>
          </w:p>
        </w:tc>
        <w:tc>
          <w:tcPr>
            <w:tcW w:w="1843" w:type="dxa"/>
          </w:tcPr>
          <w:p w:rsidR="00921994" w:rsidRDefault="00921994" w:rsidP="0092199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Культурология,</w:t>
            </w:r>
          </w:p>
          <w:p w:rsidR="00415C5A" w:rsidRPr="00424E81" w:rsidRDefault="00921994" w:rsidP="009219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логия</w:t>
            </w:r>
          </w:p>
        </w:tc>
        <w:tc>
          <w:tcPr>
            <w:tcW w:w="1417" w:type="dxa"/>
          </w:tcPr>
          <w:p w:rsidR="00415C5A" w:rsidRDefault="00415C5A" w:rsidP="00F11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промежу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15C5A" w:rsidRPr="00424E81" w:rsidRDefault="00415C5A" w:rsidP="00F11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точная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тестация</w:t>
            </w:r>
          </w:p>
        </w:tc>
        <w:tc>
          <w:tcPr>
            <w:tcW w:w="1134" w:type="dxa"/>
          </w:tcPr>
          <w:p w:rsidR="00415C5A" w:rsidRPr="00424E81" w:rsidRDefault="00415C5A" w:rsidP="00F11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2" w:type="dxa"/>
          </w:tcPr>
          <w:p w:rsidR="00415C5A" w:rsidRPr="00424E81" w:rsidRDefault="006A640C" w:rsidP="006A640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работа</w:t>
            </w:r>
          </w:p>
        </w:tc>
      </w:tr>
      <w:tr w:rsidR="00415C5A" w:rsidTr="002D78AC">
        <w:trPr>
          <w:trHeight w:val="795"/>
        </w:trPr>
        <w:tc>
          <w:tcPr>
            <w:tcW w:w="2235" w:type="dxa"/>
            <w:vMerge/>
          </w:tcPr>
          <w:p w:rsidR="00415C5A" w:rsidRDefault="00415C5A" w:rsidP="002D7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415C5A" w:rsidRDefault="00415C5A" w:rsidP="00F11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сивно-</w:t>
            </w:r>
          </w:p>
          <w:p w:rsidR="00415C5A" w:rsidRPr="00424E81" w:rsidRDefault="00415C5A" w:rsidP="00F11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оцено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gramEnd"/>
          </w:p>
        </w:tc>
        <w:tc>
          <w:tcPr>
            <w:tcW w:w="1843" w:type="dxa"/>
          </w:tcPr>
          <w:p w:rsidR="00415C5A" w:rsidRPr="00424E81" w:rsidRDefault="00921994" w:rsidP="009219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рология, этн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графия, соци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логия</w:t>
            </w:r>
            <w:r w:rsidRPr="00424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415C5A" w:rsidRPr="00424E81" w:rsidRDefault="00415C5A" w:rsidP="00F11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1134" w:type="dxa"/>
          </w:tcPr>
          <w:p w:rsidR="00415C5A" w:rsidRPr="00424E81" w:rsidRDefault="00415C5A" w:rsidP="00F11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415C5A" w:rsidRPr="00424E81" w:rsidRDefault="00921994" w:rsidP="00F11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  <w:proofErr w:type="spellEnd"/>
          </w:p>
        </w:tc>
      </w:tr>
    </w:tbl>
    <w:p w:rsidR="00415C5A" w:rsidRDefault="00415C5A" w:rsidP="00A409D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45226">
        <w:rPr>
          <w:rFonts w:ascii="Times New Roman" w:hAnsi="Times New Roman" w:cs="Times New Roman"/>
          <w:b/>
          <w:sz w:val="28"/>
          <w:szCs w:val="28"/>
        </w:rPr>
        <w:t>3. Фонд оценочных сре</w:t>
      </w:r>
      <w:proofErr w:type="gramStart"/>
      <w:r w:rsidRPr="00C45226">
        <w:rPr>
          <w:rFonts w:ascii="Times New Roman" w:hAnsi="Times New Roman" w:cs="Times New Roman"/>
          <w:b/>
          <w:sz w:val="28"/>
          <w:szCs w:val="28"/>
        </w:rPr>
        <w:t>дств дл</w:t>
      </w:r>
      <w:proofErr w:type="gramEnd"/>
      <w:r w:rsidRPr="00C45226">
        <w:rPr>
          <w:rFonts w:ascii="Times New Roman" w:hAnsi="Times New Roman" w:cs="Times New Roman"/>
          <w:b/>
          <w:sz w:val="28"/>
          <w:szCs w:val="28"/>
        </w:rPr>
        <w:t>я промежуточной аттестации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ди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циплине «</w:t>
      </w:r>
      <w:r w:rsidR="00972B33">
        <w:rPr>
          <w:rFonts w:ascii="Times New Roman" w:hAnsi="Times New Roman" w:cs="Times New Roman"/>
          <w:b/>
          <w:sz w:val="28"/>
          <w:szCs w:val="28"/>
        </w:rPr>
        <w:t>Психодиагностика в социально-культурном сервисе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15C5A" w:rsidRDefault="00415C5A" w:rsidP="00A409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 </w:t>
      </w:r>
      <w:r>
        <w:rPr>
          <w:rFonts w:ascii="Times New Roman" w:hAnsi="Times New Roman" w:cs="Times New Roman"/>
          <w:sz w:val="28"/>
          <w:szCs w:val="28"/>
        </w:rPr>
        <w:t>Фонды оценочных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вкл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ючают: тест, письменные работы, вопросы к </w:t>
      </w:r>
      <w:proofErr w:type="spellStart"/>
      <w:r w:rsidR="00921994">
        <w:rPr>
          <w:rFonts w:ascii="Times New Roman" w:hAnsi="Times New Roman" w:cs="Times New Roman"/>
          <w:sz w:val="28"/>
          <w:szCs w:val="28"/>
        </w:rPr>
        <w:t>зачет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>, темы рефератов.</w:t>
      </w:r>
    </w:p>
    <w:p w:rsidR="00415C5A" w:rsidRDefault="00415C5A" w:rsidP="00A409D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45226"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Pr="00C45226">
        <w:rPr>
          <w:rFonts w:ascii="Times New Roman" w:hAnsi="Times New Roman" w:cs="Times New Roman"/>
          <w:sz w:val="28"/>
          <w:szCs w:val="28"/>
        </w:rPr>
        <w:t>Оценочные средства</w:t>
      </w:r>
    </w:p>
    <w:p w:rsidR="00415C5A" w:rsidRPr="00397A4F" w:rsidRDefault="00415C5A" w:rsidP="00415C5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оценивания по </w:t>
      </w:r>
      <w:r w:rsidRPr="00397A4F">
        <w:rPr>
          <w:rFonts w:ascii="Times New Roman" w:hAnsi="Times New Roman" w:cs="Times New Roman"/>
          <w:sz w:val="28"/>
          <w:szCs w:val="28"/>
          <w:u w:val="single"/>
        </w:rPr>
        <w:t xml:space="preserve">оценочному средству 1 - </w:t>
      </w:r>
      <w:r>
        <w:rPr>
          <w:rFonts w:ascii="Times New Roman" w:hAnsi="Times New Roman" w:cs="Times New Roman"/>
          <w:sz w:val="28"/>
          <w:szCs w:val="28"/>
          <w:u w:val="single"/>
        </w:rPr>
        <w:t>в</w:t>
      </w:r>
      <w:r w:rsidRPr="00397A4F">
        <w:rPr>
          <w:rFonts w:ascii="Times New Roman" w:hAnsi="Times New Roman" w:cs="Times New Roman"/>
          <w:sz w:val="28"/>
          <w:szCs w:val="28"/>
          <w:u w:val="single"/>
        </w:rPr>
        <w:t xml:space="preserve">опросы к </w:t>
      </w:r>
      <w:proofErr w:type="spellStart"/>
      <w:r w:rsidR="00921994">
        <w:rPr>
          <w:rFonts w:ascii="Times New Roman" w:hAnsi="Times New Roman" w:cs="Times New Roman"/>
          <w:sz w:val="28"/>
          <w:szCs w:val="28"/>
          <w:u w:val="single"/>
        </w:rPr>
        <w:t>зачет</w:t>
      </w:r>
      <w:r>
        <w:rPr>
          <w:rFonts w:ascii="Times New Roman" w:hAnsi="Times New Roman" w:cs="Times New Roman"/>
          <w:sz w:val="28"/>
          <w:szCs w:val="28"/>
          <w:u w:val="single"/>
        </w:rPr>
        <w:t>у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46"/>
      </w:tblGrid>
      <w:tr w:rsidR="00415C5A" w:rsidTr="002D78AC">
        <w:trPr>
          <w:trHeight w:val="1320"/>
        </w:trPr>
        <w:tc>
          <w:tcPr>
            <w:tcW w:w="2336" w:type="dxa"/>
            <w:vMerge w:val="restart"/>
          </w:tcPr>
          <w:p w:rsidR="00415C5A" w:rsidRPr="00A676D3" w:rsidRDefault="00415C5A" w:rsidP="00A409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6D3">
              <w:rPr>
                <w:rFonts w:ascii="Times New Roman" w:hAnsi="Times New Roman" w:cs="Times New Roman"/>
                <w:sz w:val="24"/>
                <w:szCs w:val="24"/>
              </w:rPr>
              <w:t>Формируемые ко</w:t>
            </w:r>
            <w:r w:rsidRPr="00A676D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676D3">
              <w:rPr>
                <w:rFonts w:ascii="Times New Roman" w:hAnsi="Times New Roman" w:cs="Times New Roman"/>
                <w:sz w:val="24"/>
                <w:szCs w:val="24"/>
              </w:rPr>
              <w:t>петенции</w:t>
            </w:r>
          </w:p>
        </w:tc>
        <w:tc>
          <w:tcPr>
            <w:tcW w:w="2336" w:type="dxa"/>
          </w:tcPr>
          <w:p w:rsidR="00415C5A" w:rsidRPr="00A676D3" w:rsidRDefault="00415C5A" w:rsidP="00A409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6D3">
              <w:rPr>
                <w:rFonts w:ascii="Times New Roman" w:hAnsi="Times New Roman" w:cs="Times New Roman"/>
                <w:sz w:val="24"/>
                <w:szCs w:val="24"/>
              </w:rPr>
              <w:t xml:space="preserve">Высокий уровень </w:t>
            </w:r>
            <w:proofErr w:type="spellStart"/>
            <w:r w:rsidRPr="00A676D3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A676D3">
              <w:rPr>
                <w:rFonts w:ascii="Times New Roman" w:hAnsi="Times New Roman" w:cs="Times New Roman"/>
                <w:sz w:val="24"/>
                <w:szCs w:val="24"/>
              </w:rPr>
              <w:t xml:space="preserve"> комп</w:t>
            </w:r>
            <w:r w:rsidRPr="00A676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76D3">
              <w:rPr>
                <w:rFonts w:ascii="Times New Roman" w:hAnsi="Times New Roman" w:cs="Times New Roman"/>
                <w:sz w:val="24"/>
                <w:szCs w:val="24"/>
              </w:rPr>
              <w:t>тенций</w:t>
            </w:r>
          </w:p>
          <w:p w:rsidR="00415C5A" w:rsidRPr="00A676D3" w:rsidRDefault="00415C5A" w:rsidP="002D7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C5A" w:rsidRPr="00A676D3" w:rsidRDefault="00415C5A" w:rsidP="002D7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415C5A" w:rsidRPr="00A676D3" w:rsidRDefault="00415C5A" w:rsidP="00A409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6D3">
              <w:rPr>
                <w:rFonts w:ascii="Times New Roman" w:hAnsi="Times New Roman" w:cs="Times New Roman"/>
                <w:sz w:val="24"/>
                <w:szCs w:val="24"/>
              </w:rPr>
              <w:t>Продвинутый ур</w:t>
            </w:r>
            <w:r w:rsidRPr="00A676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76D3">
              <w:rPr>
                <w:rFonts w:ascii="Times New Roman" w:hAnsi="Times New Roman" w:cs="Times New Roman"/>
                <w:sz w:val="24"/>
                <w:szCs w:val="24"/>
              </w:rPr>
              <w:t xml:space="preserve">вень </w:t>
            </w:r>
            <w:proofErr w:type="spellStart"/>
            <w:r w:rsidRPr="00A676D3">
              <w:rPr>
                <w:rFonts w:ascii="Times New Roman" w:hAnsi="Times New Roman" w:cs="Times New Roman"/>
                <w:sz w:val="24"/>
                <w:szCs w:val="24"/>
              </w:rPr>
              <w:t>сформирова</w:t>
            </w:r>
            <w:r w:rsidRPr="00A676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76D3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A676D3">
              <w:rPr>
                <w:rFonts w:ascii="Times New Roman" w:hAnsi="Times New Roman" w:cs="Times New Roman"/>
                <w:sz w:val="24"/>
                <w:szCs w:val="24"/>
              </w:rPr>
              <w:t xml:space="preserve"> комп</w:t>
            </w:r>
            <w:r w:rsidRPr="00A676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76D3">
              <w:rPr>
                <w:rFonts w:ascii="Times New Roman" w:hAnsi="Times New Roman" w:cs="Times New Roman"/>
                <w:sz w:val="24"/>
                <w:szCs w:val="24"/>
              </w:rPr>
              <w:t>тенций</w:t>
            </w:r>
          </w:p>
        </w:tc>
        <w:tc>
          <w:tcPr>
            <w:tcW w:w="2337" w:type="dxa"/>
          </w:tcPr>
          <w:p w:rsidR="00415C5A" w:rsidRPr="00A676D3" w:rsidRDefault="00415C5A" w:rsidP="00A409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6D3">
              <w:rPr>
                <w:rFonts w:ascii="Times New Roman" w:hAnsi="Times New Roman" w:cs="Times New Roman"/>
                <w:sz w:val="24"/>
                <w:szCs w:val="24"/>
              </w:rPr>
              <w:t xml:space="preserve">Базовый уровень </w:t>
            </w:r>
            <w:proofErr w:type="spellStart"/>
            <w:r w:rsidRPr="00A676D3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A676D3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</w:t>
            </w:r>
          </w:p>
        </w:tc>
      </w:tr>
      <w:tr w:rsidR="00415C5A" w:rsidTr="002D78AC">
        <w:trPr>
          <w:trHeight w:val="885"/>
        </w:trPr>
        <w:tc>
          <w:tcPr>
            <w:tcW w:w="2336" w:type="dxa"/>
            <w:vMerge/>
          </w:tcPr>
          <w:p w:rsidR="00415C5A" w:rsidRPr="00A676D3" w:rsidRDefault="00415C5A" w:rsidP="002D7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415C5A" w:rsidRPr="00A676D3" w:rsidRDefault="00415C5A" w:rsidP="00A409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676D3">
              <w:rPr>
                <w:rFonts w:ascii="Times New Roman" w:hAnsi="Times New Roman" w:cs="Times New Roman"/>
                <w:sz w:val="24"/>
                <w:szCs w:val="24"/>
              </w:rPr>
              <w:t>87-100 ба</w:t>
            </w:r>
            <w:r w:rsidRPr="00A676D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676D3">
              <w:rPr>
                <w:rFonts w:ascii="Times New Roman" w:hAnsi="Times New Roman" w:cs="Times New Roman"/>
                <w:sz w:val="24"/>
                <w:szCs w:val="24"/>
              </w:rPr>
              <w:t>лов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ачтено</w:t>
            </w:r>
          </w:p>
          <w:p w:rsidR="00415C5A" w:rsidRPr="00A676D3" w:rsidRDefault="00415C5A" w:rsidP="002D7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415C5A" w:rsidRDefault="00415C5A" w:rsidP="00A409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(73-86 баллов)</w:t>
            </w:r>
          </w:p>
          <w:p w:rsidR="00415C5A" w:rsidRPr="00A676D3" w:rsidRDefault="00415C5A" w:rsidP="00A409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2337" w:type="dxa"/>
          </w:tcPr>
          <w:p w:rsidR="00415C5A" w:rsidRDefault="00415C5A" w:rsidP="00A409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(60-72 балла)</w:t>
            </w:r>
          </w:p>
          <w:p w:rsidR="00415C5A" w:rsidRPr="00A676D3" w:rsidRDefault="00415C5A" w:rsidP="00A409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</w:tr>
      <w:tr w:rsidR="00415C5A" w:rsidTr="002D78AC">
        <w:tc>
          <w:tcPr>
            <w:tcW w:w="2336" w:type="dxa"/>
          </w:tcPr>
          <w:p w:rsidR="00415C5A" w:rsidRPr="00A409D6" w:rsidRDefault="00DC653C" w:rsidP="00DC6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ОК-4 – спосо</w:t>
            </w:r>
            <w:r w:rsidRPr="00921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21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р</w:t>
            </w:r>
            <w:r w:rsidRPr="00921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21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ботать в команде, толерантно воспр</w:t>
            </w:r>
            <w:r w:rsidRPr="00921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21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нимать социальные, этнические, профе</w:t>
            </w:r>
            <w:r w:rsidRPr="00921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21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сиональные и кул</w:t>
            </w:r>
            <w:r w:rsidRPr="00921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21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турные разл</w:t>
            </w:r>
            <w:r w:rsidRPr="00921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21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чия</w:t>
            </w:r>
            <w:r w:rsidRPr="00921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6" w:type="dxa"/>
          </w:tcPr>
          <w:p w:rsidR="00415C5A" w:rsidRPr="00A676D3" w:rsidRDefault="00415C5A" w:rsidP="008C4C7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76D3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A6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высоком уровне способен </w:t>
            </w:r>
            <w:r w:rsidR="006E200B">
              <w:rPr>
                <w:rFonts w:ascii="Times New Roman" w:hAnsi="Times New Roman" w:cs="Times New Roman"/>
                <w:sz w:val="24"/>
                <w:szCs w:val="24"/>
              </w:rPr>
              <w:t>толеран</w:t>
            </w:r>
            <w:r w:rsidR="006E200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E200B">
              <w:rPr>
                <w:rFonts w:ascii="Times New Roman" w:hAnsi="Times New Roman" w:cs="Times New Roman"/>
                <w:sz w:val="24"/>
                <w:szCs w:val="24"/>
              </w:rPr>
              <w:t>но во</w:t>
            </w:r>
            <w:r w:rsidR="006E200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E200B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</w:t>
            </w:r>
            <w:r w:rsidR="008C4C7B">
              <w:rPr>
                <w:rFonts w:ascii="Times New Roman" w:hAnsi="Times New Roman" w:cs="Times New Roman"/>
                <w:sz w:val="24"/>
                <w:szCs w:val="24"/>
              </w:rPr>
              <w:t>людей с различн</w:t>
            </w:r>
            <w:r w:rsidR="008C4C7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8C4C7B">
              <w:rPr>
                <w:rFonts w:ascii="Times New Roman" w:hAnsi="Times New Roman" w:cs="Times New Roman"/>
                <w:sz w:val="24"/>
                <w:szCs w:val="24"/>
              </w:rPr>
              <w:t>ми социокульту</w:t>
            </w:r>
            <w:r w:rsidR="008C4C7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C4C7B">
              <w:rPr>
                <w:rFonts w:ascii="Times New Roman" w:hAnsi="Times New Roman" w:cs="Times New Roman"/>
                <w:sz w:val="24"/>
                <w:szCs w:val="24"/>
              </w:rPr>
              <w:t>ными особенност</w:t>
            </w:r>
            <w:r w:rsidR="008C4C7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C4C7B">
              <w:rPr>
                <w:rFonts w:ascii="Times New Roman" w:hAnsi="Times New Roman" w:cs="Times New Roman"/>
                <w:sz w:val="24"/>
                <w:szCs w:val="24"/>
              </w:rPr>
              <w:t>ми и работать с н</w:t>
            </w:r>
            <w:r w:rsidR="008C4C7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4C7B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6E2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C7B">
              <w:rPr>
                <w:rFonts w:ascii="Times New Roman" w:hAnsi="Times New Roman" w:cs="Times New Roman"/>
                <w:sz w:val="24"/>
                <w:szCs w:val="24"/>
              </w:rPr>
              <w:t>в команде</w:t>
            </w:r>
          </w:p>
        </w:tc>
        <w:tc>
          <w:tcPr>
            <w:tcW w:w="2336" w:type="dxa"/>
          </w:tcPr>
          <w:p w:rsidR="00415C5A" w:rsidRPr="007C1FB4" w:rsidRDefault="00415C5A" w:rsidP="008C4C7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1FB4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7C1FB4">
              <w:rPr>
                <w:rFonts w:ascii="Times New Roman" w:hAnsi="Times New Roman" w:cs="Times New Roman"/>
                <w:sz w:val="24"/>
                <w:szCs w:val="24"/>
              </w:rPr>
              <w:t xml:space="preserve"> на среднем уровне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способен </w:t>
            </w:r>
            <w:r w:rsidR="008C4C7B">
              <w:rPr>
                <w:rFonts w:ascii="Times New Roman" w:hAnsi="Times New Roman" w:cs="Times New Roman"/>
                <w:sz w:val="24"/>
                <w:szCs w:val="24"/>
              </w:rPr>
              <w:t>с разли</w:t>
            </w:r>
            <w:r w:rsidR="008C4C7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C4C7B">
              <w:rPr>
                <w:rFonts w:ascii="Times New Roman" w:hAnsi="Times New Roman" w:cs="Times New Roman"/>
                <w:sz w:val="24"/>
                <w:szCs w:val="24"/>
              </w:rPr>
              <w:t>ными социокул</w:t>
            </w:r>
            <w:r w:rsidR="008C4C7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8C4C7B">
              <w:rPr>
                <w:rFonts w:ascii="Times New Roman" w:hAnsi="Times New Roman" w:cs="Times New Roman"/>
                <w:sz w:val="24"/>
                <w:szCs w:val="24"/>
              </w:rPr>
              <w:t>турными особенн</w:t>
            </w:r>
            <w:r w:rsidR="008C4C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C4C7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8C4C7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C4C7B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8C4C7B">
              <w:rPr>
                <w:rFonts w:ascii="Times New Roman" w:hAnsi="Times New Roman" w:cs="Times New Roman"/>
                <w:sz w:val="24"/>
                <w:szCs w:val="24"/>
              </w:rPr>
              <w:t xml:space="preserve"> и принимать участие в работе с ними</w:t>
            </w:r>
          </w:p>
        </w:tc>
        <w:tc>
          <w:tcPr>
            <w:tcW w:w="2337" w:type="dxa"/>
          </w:tcPr>
          <w:p w:rsidR="00415C5A" w:rsidRPr="007C1FB4" w:rsidRDefault="00415C5A" w:rsidP="008C4C7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1FB4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7C1FB4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 уровне способен </w:t>
            </w:r>
            <w:r w:rsidR="008C4C7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C4C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C4C7B">
              <w:rPr>
                <w:rFonts w:ascii="Times New Roman" w:hAnsi="Times New Roman" w:cs="Times New Roman"/>
                <w:sz w:val="24"/>
                <w:szCs w:val="24"/>
              </w:rPr>
              <w:t>лерантно восприн</w:t>
            </w:r>
            <w:r w:rsidR="008C4C7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4C7B">
              <w:rPr>
                <w:rFonts w:ascii="Times New Roman" w:hAnsi="Times New Roman" w:cs="Times New Roman"/>
                <w:sz w:val="24"/>
                <w:szCs w:val="24"/>
              </w:rPr>
              <w:t xml:space="preserve">мать </w:t>
            </w:r>
            <w:r w:rsidR="008C4C7B" w:rsidRPr="00921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социальные, этнические, профе</w:t>
            </w:r>
            <w:r w:rsidR="008C4C7B" w:rsidRPr="00921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8C4C7B" w:rsidRPr="00921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сиональные и</w:t>
            </w:r>
            <w:r w:rsidR="008C4C7B">
              <w:rPr>
                <w:rFonts w:ascii="Times New Roman" w:hAnsi="Times New Roman" w:cs="Times New Roman"/>
                <w:sz w:val="24"/>
                <w:szCs w:val="24"/>
              </w:rPr>
              <w:t xml:space="preserve"> кул</w:t>
            </w:r>
            <w:r w:rsidR="008C4C7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8C4C7B">
              <w:rPr>
                <w:rFonts w:ascii="Times New Roman" w:hAnsi="Times New Roman" w:cs="Times New Roman"/>
                <w:sz w:val="24"/>
                <w:szCs w:val="24"/>
              </w:rPr>
              <w:t xml:space="preserve">турные различия </w:t>
            </w:r>
          </w:p>
        </w:tc>
      </w:tr>
      <w:tr w:rsidR="00415C5A" w:rsidTr="002D78AC">
        <w:tc>
          <w:tcPr>
            <w:tcW w:w="2336" w:type="dxa"/>
          </w:tcPr>
          <w:p w:rsidR="00415C5A" w:rsidRPr="00A409D6" w:rsidRDefault="006E200B" w:rsidP="006E20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ПК-9 – спосо</w:t>
            </w:r>
            <w:r w:rsidRPr="000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выделять и учит</w:t>
            </w:r>
            <w:r w:rsidRPr="000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вать основные пс</w:t>
            </w:r>
            <w:r w:rsidRPr="000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хологические ос</w:t>
            </w:r>
            <w:r w:rsidRPr="000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бенности потреб</w:t>
            </w:r>
            <w:r w:rsidRPr="000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теля в процессе се</w:t>
            </w:r>
            <w:r w:rsidRPr="000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висной деятельн</w:t>
            </w:r>
            <w:r w:rsidRPr="000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  <w:r w:rsidRPr="00A40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6" w:type="dxa"/>
          </w:tcPr>
          <w:p w:rsidR="00415C5A" w:rsidRPr="00A676D3" w:rsidRDefault="00415C5A" w:rsidP="00600B4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76D3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A6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высоком уровне спос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бен сознавать </w:t>
            </w:r>
            <w:r w:rsidR="00600B43">
              <w:rPr>
                <w:rFonts w:ascii="Times New Roman" w:hAnsi="Times New Roman" w:cs="Times New Roman"/>
                <w:sz w:val="24"/>
                <w:szCs w:val="24"/>
              </w:rPr>
              <w:t>и учитывать псих</w:t>
            </w:r>
            <w:r w:rsidR="00600B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00B43">
              <w:rPr>
                <w:rFonts w:ascii="Times New Roman" w:hAnsi="Times New Roman" w:cs="Times New Roman"/>
                <w:sz w:val="24"/>
                <w:szCs w:val="24"/>
              </w:rPr>
              <w:t>логические, соц</w:t>
            </w:r>
            <w:r w:rsidR="00600B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00B43">
              <w:rPr>
                <w:rFonts w:ascii="Times New Roman" w:hAnsi="Times New Roman" w:cs="Times New Roman"/>
                <w:sz w:val="24"/>
                <w:szCs w:val="24"/>
              </w:rPr>
              <w:t>альные, професси</w:t>
            </w:r>
            <w:r w:rsidR="00600B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00B43">
              <w:rPr>
                <w:rFonts w:ascii="Times New Roman" w:hAnsi="Times New Roman" w:cs="Times New Roman"/>
                <w:sz w:val="24"/>
                <w:szCs w:val="24"/>
              </w:rPr>
              <w:t>нальные и культу</w:t>
            </w:r>
            <w:r w:rsidR="00600B4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00B43">
              <w:rPr>
                <w:rFonts w:ascii="Times New Roman" w:hAnsi="Times New Roman" w:cs="Times New Roman"/>
                <w:sz w:val="24"/>
                <w:szCs w:val="24"/>
              </w:rPr>
              <w:t xml:space="preserve">ные различия </w:t>
            </w:r>
            <w:r w:rsidR="009A6189">
              <w:rPr>
                <w:rFonts w:ascii="Times New Roman" w:hAnsi="Times New Roman" w:cs="Times New Roman"/>
                <w:sz w:val="24"/>
                <w:szCs w:val="24"/>
              </w:rPr>
              <w:t xml:space="preserve">людей </w:t>
            </w:r>
            <w:r w:rsidR="00600B43">
              <w:rPr>
                <w:rFonts w:ascii="Times New Roman" w:hAnsi="Times New Roman" w:cs="Times New Roman"/>
                <w:sz w:val="24"/>
                <w:szCs w:val="24"/>
              </w:rPr>
              <w:t>в процессе психод</w:t>
            </w:r>
            <w:r w:rsidR="00600B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00B43">
              <w:rPr>
                <w:rFonts w:ascii="Times New Roman" w:hAnsi="Times New Roman" w:cs="Times New Roman"/>
                <w:sz w:val="24"/>
                <w:szCs w:val="24"/>
              </w:rPr>
              <w:t>агн</w:t>
            </w:r>
            <w:r w:rsidR="00600B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00B43">
              <w:rPr>
                <w:rFonts w:ascii="Times New Roman" w:hAnsi="Times New Roman" w:cs="Times New Roman"/>
                <w:sz w:val="24"/>
                <w:szCs w:val="24"/>
              </w:rPr>
              <w:t>стики</w:t>
            </w:r>
          </w:p>
        </w:tc>
        <w:tc>
          <w:tcPr>
            <w:tcW w:w="2336" w:type="dxa"/>
          </w:tcPr>
          <w:p w:rsidR="00415C5A" w:rsidRPr="00C45226" w:rsidRDefault="00415C5A" w:rsidP="00A409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01A05">
              <w:rPr>
                <w:rFonts w:ascii="Times New Roman" w:hAnsi="Times New Roman" w:cs="Times New Roman"/>
                <w:sz w:val="24"/>
                <w:szCs w:val="24"/>
              </w:rPr>
              <w:t>Обучающ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01A05">
              <w:rPr>
                <w:rFonts w:ascii="Times New Roman" w:hAnsi="Times New Roman" w:cs="Times New Roman"/>
                <w:sz w:val="24"/>
                <w:szCs w:val="24"/>
              </w:rPr>
              <w:t>йся</w:t>
            </w:r>
            <w:proofErr w:type="gramEnd"/>
            <w:r w:rsidRPr="00701A05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среднем уровне </w:t>
            </w:r>
            <w:r w:rsidR="008C4C7B">
              <w:rPr>
                <w:rFonts w:ascii="Times New Roman" w:hAnsi="Times New Roman" w:cs="Times New Roman"/>
                <w:sz w:val="24"/>
                <w:szCs w:val="24"/>
              </w:rPr>
              <w:t>способен анализ</w:t>
            </w:r>
            <w:r w:rsidR="008C4C7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4C7B">
              <w:rPr>
                <w:rFonts w:ascii="Times New Roman" w:hAnsi="Times New Roman" w:cs="Times New Roman"/>
                <w:sz w:val="24"/>
                <w:szCs w:val="24"/>
              </w:rPr>
              <w:t>ровать и интерпр</w:t>
            </w:r>
            <w:r w:rsidR="008C4C7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C4C7B">
              <w:rPr>
                <w:rFonts w:ascii="Times New Roman" w:hAnsi="Times New Roman" w:cs="Times New Roman"/>
                <w:sz w:val="24"/>
                <w:szCs w:val="24"/>
              </w:rPr>
              <w:t>тировать культу</w:t>
            </w:r>
            <w:r w:rsidR="008C4C7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C4C7B">
              <w:rPr>
                <w:rFonts w:ascii="Times New Roman" w:hAnsi="Times New Roman" w:cs="Times New Roman"/>
                <w:sz w:val="24"/>
                <w:szCs w:val="24"/>
              </w:rPr>
              <w:t>ные различия ме</w:t>
            </w:r>
            <w:r w:rsidR="008C4C7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8C4C7B">
              <w:rPr>
                <w:rFonts w:ascii="Times New Roman" w:hAnsi="Times New Roman" w:cs="Times New Roman"/>
                <w:sz w:val="24"/>
                <w:szCs w:val="24"/>
              </w:rPr>
              <w:t>ду людьми</w:t>
            </w:r>
          </w:p>
        </w:tc>
        <w:tc>
          <w:tcPr>
            <w:tcW w:w="2337" w:type="dxa"/>
          </w:tcPr>
          <w:p w:rsidR="00415C5A" w:rsidRPr="00701A05" w:rsidRDefault="00415C5A" w:rsidP="008C4C7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1A05">
              <w:rPr>
                <w:rFonts w:ascii="Times New Roman" w:hAnsi="Times New Roman" w:cs="Times New Roman"/>
                <w:sz w:val="24"/>
                <w:szCs w:val="24"/>
              </w:rPr>
              <w:t>Обучающ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01A05">
              <w:rPr>
                <w:rFonts w:ascii="Times New Roman" w:hAnsi="Times New Roman" w:cs="Times New Roman"/>
                <w:sz w:val="24"/>
                <w:szCs w:val="24"/>
              </w:rPr>
              <w:t>йся</w:t>
            </w:r>
            <w:proofErr w:type="gramEnd"/>
            <w:r w:rsidRPr="00701A05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 уровне способен </w:t>
            </w:r>
            <w:r w:rsidR="008C4C7B">
              <w:rPr>
                <w:rFonts w:ascii="Times New Roman" w:hAnsi="Times New Roman" w:cs="Times New Roman"/>
                <w:sz w:val="24"/>
                <w:szCs w:val="24"/>
              </w:rPr>
              <w:t>сравнивать особе</w:t>
            </w:r>
            <w:r w:rsidR="008C4C7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C4C7B">
              <w:rPr>
                <w:rFonts w:ascii="Times New Roman" w:hAnsi="Times New Roman" w:cs="Times New Roman"/>
                <w:sz w:val="24"/>
                <w:szCs w:val="24"/>
              </w:rPr>
              <w:t>ности разли</w:t>
            </w:r>
            <w:r w:rsidR="008C4C7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C4C7B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 w:rsidR="008C4C7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8C4C7B">
              <w:rPr>
                <w:rFonts w:ascii="Times New Roman" w:hAnsi="Times New Roman" w:cs="Times New Roman"/>
                <w:sz w:val="24"/>
                <w:szCs w:val="24"/>
              </w:rPr>
              <w:t xml:space="preserve">  категори</w:t>
            </w:r>
            <w:r w:rsidR="008C4C7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8C4C7B">
              <w:rPr>
                <w:rFonts w:ascii="Times New Roman" w:hAnsi="Times New Roman" w:cs="Times New Roman"/>
                <w:sz w:val="24"/>
                <w:szCs w:val="24"/>
              </w:rPr>
              <w:t xml:space="preserve"> получ</w:t>
            </w:r>
            <w:r w:rsidR="008C4C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C4C7B">
              <w:rPr>
                <w:rFonts w:ascii="Times New Roman" w:hAnsi="Times New Roman" w:cs="Times New Roman"/>
                <w:sz w:val="24"/>
                <w:szCs w:val="24"/>
              </w:rPr>
              <w:t>телей услуг</w:t>
            </w:r>
            <w:r w:rsidR="008C4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15C5A" w:rsidRPr="00A676D3" w:rsidRDefault="00415C5A" w:rsidP="00415C5A">
      <w:pPr>
        <w:rPr>
          <w:rFonts w:ascii="Times New Roman" w:hAnsi="Times New Roman" w:cs="Times New Roman"/>
          <w:sz w:val="28"/>
          <w:szCs w:val="28"/>
        </w:rPr>
      </w:pPr>
      <w:r w:rsidRPr="00A676D3">
        <w:rPr>
          <w:rFonts w:ascii="Times New Roman" w:hAnsi="Times New Roman" w:cs="Times New Roman"/>
          <w:sz w:val="28"/>
          <w:szCs w:val="28"/>
        </w:rPr>
        <w:t>Менее 60 баллов – компетенция не сформирована</w:t>
      </w:r>
    </w:p>
    <w:p w:rsidR="00415C5A" w:rsidRDefault="00415C5A" w:rsidP="00415C5A">
      <w:pPr>
        <w:rPr>
          <w:rFonts w:ascii="Times New Roman" w:hAnsi="Times New Roman" w:cs="Times New Roman"/>
          <w:b/>
          <w:sz w:val="28"/>
          <w:szCs w:val="28"/>
        </w:rPr>
      </w:pPr>
      <w:r w:rsidRPr="00A93C22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5226">
        <w:rPr>
          <w:rFonts w:ascii="Times New Roman" w:hAnsi="Times New Roman" w:cs="Times New Roman"/>
          <w:b/>
          <w:sz w:val="28"/>
          <w:szCs w:val="28"/>
        </w:rPr>
        <w:t>Фонд оценочных сре</w:t>
      </w:r>
      <w:proofErr w:type="gramStart"/>
      <w:r w:rsidRPr="00C45226">
        <w:rPr>
          <w:rFonts w:ascii="Times New Roman" w:hAnsi="Times New Roman" w:cs="Times New Roman"/>
          <w:b/>
          <w:sz w:val="28"/>
          <w:szCs w:val="28"/>
        </w:rPr>
        <w:t>дств дл</w:t>
      </w:r>
      <w:proofErr w:type="gramEnd"/>
      <w:r w:rsidRPr="00C45226">
        <w:rPr>
          <w:rFonts w:ascii="Times New Roman" w:hAnsi="Times New Roman" w:cs="Times New Roman"/>
          <w:b/>
          <w:sz w:val="28"/>
          <w:szCs w:val="28"/>
        </w:rPr>
        <w:t xml:space="preserve">я </w:t>
      </w:r>
      <w:r>
        <w:rPr>
          <w:rFonts w:ascii="Times New Roman" w:hAnsi="Times New Roman" w:cs="Times New Roman"/>
          <w:b/>
          <w:sz w:val="28"/>
          <w:szCs w:val="28"/>
        </w:rPr>
        <w:t xml:space="preserve">текущей </w:t>
      </w:r>
      <w:r w:rsidRPr="00C45226">
        <w:rPr>
          <w:rFonts w:ascii="Times New Roman" w:hAnsi="Times New Roman" w:cs="Times New Roman"/>
          <w:b/>
          <w:sz w:val="28"/>
          <w:szCs w:val="28"/>
        </w:rPr>
        <w:t>аттестации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дисциплине «</w:t>
      </w:r>
      <w:r w:rsidR="00972B33">
        <w:rPr>
          <w:rFonts w:ascii="Times New Roman" w:hAnsi="Times New Roman" w:cs="Times New Roman"/>
          <w:b/>
          <w:sz w:val="28"/>
          <w:szCs w:val="28"/>
        </w:rPr>
        <w:t>Психодиагностика в социально-культурном сервисе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15C5A" w:rsidRDefault="00415C5A" w:rsidP="00415C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4.1. </w:t>
      </w:r>
      <w:r>
        <w:rPr>
          <w:rFonts w:ascii="Times New Roman" w:hAnsi="Times New Roman" w:cs="Times New Roman"/>
          <w:sz w:val="28"/>
          <w:szCs w:val="28"/>
        </w:rPr>
        <w:t>Фонды оценочных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вкл</w:t>
      </w:r>
      <w:proofErr w:type="gramEnd"/>
      <w:r>
        <w:rPr>
          <w:rFonts w:ascii="Times New Roman" w:hAnsi="Times New Roman" w:cs="Times New Roman"/>
          <w:sz w:val="28"/>
          <w:szCs w:val="28"/>
        </w:rPr>
        <w:t>ючают: письменную работу, соста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ление библиографического списка и обзор литературных источников,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ставление изучаемого теоретического материала в виде таблицы или  схемы, конспекта, написание и защиту реферата (с презентацией), выполнение уче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но-исследовательского задания  с предоставлением письменного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отчета</w:t>
      </w:r>
      <w:proofErr w:type="spellEnd"/>
      <w:r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полнение тестовых заданий.  </w:t>
      </w:r>
    </w:p>
    <w:p w:rsidR="00415C5A" w:rsidRPr="00473016" w:rsidRDefault="00415C5A" w:rsidP="00415C5A">
      <w:pPr>
        <w:rPr>
          <w:rFonts w:ascii="Times New Roman" w:hAnsi="Times New Roman" w:cs="Times New Roman"/>
          <w:sz w:val="28"/>
          <w:szCs w:val="28"/>
          <w:u w:val="single"/>
        </w:rPr>
      </w:pPr>
      <w:r w:rsidRPr="00A93C22">
        <w:rPr>
          <w:rFonts w:ascii="Times New Roman" w:hAnsi="Times New Roman" w:cs="Times New Roman"/>
          <w:b/>
          <w:sz w:val="28"/>
          <w:szCs w:val="28"/>
        </w:rPr>
        <w:t>4.2.1.</w:t>
      </w:r>
      <w:r>
        <w:rPr>
          <w:rFonts w:ascii="Times New Roman" w:hAnsi="Times New Roman" w:cs="Times New Roman"/>
          <w:sz w:val="28"/>
          <w:szCs w:val="28"/>
        </w:rPr>
        <w:t xml:space="preserve"> Критерии оценивания </w:t>
      </w:r>
      <w:r w:rsidRPr="00473016">
        <w:rPr>
          <w:rFonts w:ascii="Times New Roman" w:hAnsi="Times New Roman" w:cs="Times New Roman"/>
          <w:sz w:val="28"/>
          <w:szCs w:val="28"/>
          <w:u w:val="single"/>
        </w:rPr>
        <w:t>по оценочному средству 2  - письменной работе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415C5A" w:rsidTr="002D78AC">
        <w:tc>
          <w:tcPr>
            <w:tcW w:w="6516" w:type="dxa"/>
          </w:tcPr>
          <w:p w:rsidR="00415C5A" w:rsidRDefault="00415C5A" w:rsidP="002D7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9EA">
              <w:rPr>
                <w:rFonts w:ascii="Times New Roman" w:hAnsi="Times New Roman" w:cs="Times New Roman"/>
                <w:sz w:val="28"/>
                <w:szCs w:val="28"/>
              </w:rPr>
              <w:t>Критерии оцен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509EA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</w:p>
          <w:p w:rsidR="00415C5A" w:rsidRPr="003509EA" w:rsidRDefault="00415C5A" w:rsidP="002D7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415C5A" w:rsidRDefault="00415C5A" w:rsidP="002D7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9EA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  <w:p w:rsidR="00415C5A" w:rsidRPr="003509EA" w:rsidRDefault="00415C5A" w:rsidP="002D7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(вклад в 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тинг)</w:t>
            </w:r>
          </w:p>
        </w:tc>
      </w:tr>
      <w:tr w:rsidR="00415C5A" w:rsidTr="002D78AC">
        <w:tc>
          <w:tcPr>
            <w:tcW w:w="6516" w:type="dxa"/>
          </w:tcPr>
          <w:p w:rsidR="00415C5A" w:rsidRPr="003509EA" w:rsidRDefault="00415C5A" w:rsidP="00AC0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на вопросы полный, обучающийся 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рается на теоретические знания </w:t>
            </w:r>
            <w:r w:rsidRPr="00AC09F1"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r w:rsidR="00AC09F1" w:rsidRPr="00AC09F1">
              <w:rPr>
                <w:rFonts w:ascii="Times New Roman" w:hAnsi="Times New Roman" w:cs="Times New Roman"/>
                <w:sz w:val="28"/>
                <w:szCs w:val="28"/>
              </w:rPr>
              <w:t>культурологии, э</w:t>
            </w:r>
            <w:r w:rsidR="00AC09F1" w:rsidRPr="00AC09F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AC09F1" w:rsidRPr="00AC09F1">
              <w:rPr>
                <w:rFonts w:ascii="Times New Roman" w:hAnsi="Times New Roman" w:cs="Times New Roman"/>
                <w:sz w:val="28"/>
                <w:szCs w:val="28"/>
              </w:rPr>
              <w:t>нографии и социологии</w:t>
            </w:r>
            <w:r w:rsidRPr="00AC09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09F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AC09F1">
              <w:rPr>
                <w:rFonts w:ascii="Times New Roman" w:hAnsi="Times New Roman" w:cs="Times New Roman"/>
                <w:sz w:val="28"/>
                <w:szCs w:val="28"/>
              </w:rPr>
              <w:t xml:space="preserve"> других наук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29" w:type="dxa"/>
          </w:tcPr>
          <w:p w:rsidR="00415C5A" w:rsidRPr="00473016" w:rsidRDefault="00415C5A" w:rsidP="002D7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0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15C5A" w:rsidTr="002D78AC">
        <w:tc>
          <w:tcPr>
            <w:tcW w:w="6516" w:type="dxa"/>
          </w:tcPr>
          <w:p w:rsidR="00415C5A" w:rsidRPr="003509EA" w:rsidRDefault="00415C5A" w:rsidP="002D7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9EA">
              <w:rPr>
                <w:rFonts w:ascii="Times New Roman" w:hAnsi="Times New Roman" w:cs="Times New Roman"/>
                <w:sz w:val="28"/>
                <w:szCs w:val="28"/>
              </w:rPr>
              <w:t xml:space="preserve">Аргументирует свою точку зрения. Приводит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доказательные </w:t>
            </w:r>
            <w:r w:rsidRPr="003509EA">
              <w:rPr>
                <w:rFonts w:ascii="Times New Roman" w:hAnsi="Times New Roman" w:cs="Times New Roman"/>
                <w:sz w:val="28"/>
                <w:szCs w:val="28"/>
              </w:rPr>
              <w:t>примеры</w:t>
            </w:r>
          </w:p>
        </w:tc>
        <w:tc>
          <w:tcPr>
            <w:tcW w:w="2829" w:type="dxa"/>
          </w:tcPr>
          <w:p w:rsidR="00415C5A" w:rsidRPr="00473016" w:rsidRDefault="00415C5A" w:rsidP="002D7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0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15C5A" w:rsidTr="002D78AC">
        <w:tc>
          <w:tcPr>
            <w:tcW w:w="6516" w:type="dxa"/>
          </w:tcPr>
          <w:p w:rsidR="00415C5A" w:rsidRPr="003509EA" w:rsidRDefault="00415C5A" w:rsidP="002D7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9EA">
              <w:rPr>
                <w:rFonts w:ascii="Times New Roman" w:hAnsi="Times New Roman" w:cs="Times New Roman"/>
                <w:sz w:val="28"/>
                <w:szCs w:val="28"/>
              </w:rPr>
              <w:t xml:space="preserve">Ответ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сформулирован самостоятельно, на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нове анализа и обобщения практического опыта</w:t>
            </w:r>
          </w:p>
        </w:tc>
        <w:tc>
          <w:tcPr>
            <w:tcW w:w="2829" w:type="dxa"/>
          </w:tcPr>
          <w:p w:rsidR="00415C5A" w:rsidRPr="00473016" w:rsidRDefault="00415C5A" w:rsidP="002D7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0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5C5A" w:rsidTr="002D78AC">
        <w:tc>
          <w:tcPr>
            <w:tcW w:w="6516" w:type="dxa"/>
          </w:tcPr>
          <w:p w:rsidR="00415C5A" w:rsidRPr="00473016" w:rsidRDefault="00415C5A" w:rsidP="002D7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016">
              <w:rPr>
                <w:rFonts w:ascii="Times New Roman" w:hAnsi="Times New Roman" w:cs="Times New Roman"/>
                <w:sz w:val="28"/>
                <w:szCs w:val="28"/>
              </w:rPr>
              <w:t>Максимальный балл</w:t>
            </w:r>
          </w:p>
        </w:tc>
        <w:tc>
          <w:tcPr>
            <w:tcW w:w="2829" w:type="dxa"/>
          </w:tcPr>
          <w:p w:rsidR="00415C5A" w:rsidRPr="00473016" w:rsidRDefault="00415C5A" w:rsidP="002D7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0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415C5A" w:rsidRDefault="00415C5A" w:rsidP="00415C5A">
      <w:pPr>
        <w:rPr>
          <w:rFonts w:ascii="Times New Roman" w:hAnsi="Times New Roman" w:cs="Times New Roman"/>
          <w:b/>
          <w:sz w:val="28"/>
          <w:szCs w:val="28"/>
        </w:rPr>
      </w:pPr>
    </w:p>
    <w:p w:rsidR="00415C5A" w:rsidRPr="00473016" w:rsidRDefault="00415C5A" w:rsidP="00415C5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4.2.2. </w:t>
      </w:r>
      <w:r>
        <w:rPr>
          <w:rFonts w:ascii="Times New Roman" w:hAnsi="Times New Roman" w:cs="Times New Roman"/>
          <w:sz w:val="28"/>
          <w:szCs w:val="28"/>
        </w:rPr>
        <w:t xml:space="preserve">Критерии оценивания </w:t>
      </w:r>
      <w:r w:rsidRPr="00473016">
        <w:rPr>
          <w:rFonts w:ascii="Times New Roman" w:hAnsi="Times New Roman" w:cs="Times New Roman"/>
          <w:sz w:val="28"/>
          <w:szCs w:val="28"/>
          <w:u w:val="single"/>
        </w:rPr>
        <w:t xml:space="preserve">по оценочному средству 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473016">
        <w:rPr>
          <w:rFonts w:ascii="Times New Roman" w:hAnsi="Times New Roman" w:cs="Times New Roman"/>
          <w:sz w:val="28"/>
          <w:szCs w:val="28"/>
          <w:u w:val="single"/>
        </w:rPr>
        <w:t xml:space="preserve">  - </w:t>
      </w:r>
      <w:r>
        <w:rPr>
          <w:rFonts w:ascii="Times New Roman" w:hAnsi="Times New Roman" w:cs="Times New Roman"/>
          <w:sz w:val="28"/>
          <w:szCs w:val="28"/>
          <w:u w:val="single"/>
        </w:rPr>
        <w:t>обзору лит</w:t>
      </w:r>
      <w:r>
        <w:rPr>
          <w:rFonts w:ascii="Times New Roman" w:hAnsi="Times New Roman" w:cs="Times New Roman"/>
          <w:sz w:val="28"/>
          <w:szCs w:val="28"/>
          <w:u w:val="single"/>
        </w:rPr>
        <w:t>е</w:t>
      </w:r>
      <w:r>
        <w:rPr>
          <w:rFonts w:ascii="Times New Roman" w:hAnsi="Times New Roman" w:cs="Times New Roman"/>
          <w:sz w:val="28"/>
          <w:szCs w:val="28"/>
          <w:u w:val="single"/>
        </w:rPr>
        <w:t>ратурных источников, составлению библиографического списка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415C5A" w:rsidTr="002D78AC">
        <w:tc>
          <w:tcPr>
            <w:tcW w:w="6516" w:type="dxa"/>
          </w:tcPr>
          <w:p w:rsidR="00415C5A" w:rsidRDefault="00415C5A" w:rsidP="002D7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9EA">
              <w:rPr>
                <w:rFonts w:ascii="Times New Roman" w:hAnsi="Times New Roman" w:cs="Times New Roman"/>
                <w:sz w:val="28"/>
                <w:szCs w:val="28"/>
              </w:rPr>
              <w:t>Критерии оцен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509EA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</w:p>
          <w:p w:rsidR="00415C5A" w:rsidRPr="003509EA" w:rsidRDefault="00415C5A" w:rsidP="002D7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415C5A" w:rsidRDefault="00415C5A" w:rsidP="002D7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9EA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  <w:p w:rsidR="00415C5A" w:rsidRPr="003509EA" w:rsidRDefault="00415C5A" w:rsidP="002D7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(вклад в 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тинг)</w:t>
            </w:r>
          </w:p>
        </w:tc>
      </w:tr>
      <w:tr w:rsidR="00415C5A" w:rsidTr="002D78AC">
        <w:tc>
          <w:tcPr>
            <w:tcW w:w="6516" w:type="dxa"/>
          </w:tcPr>
          <w:p w:rsidR="00415C5A" w:rsidRDefault="00415C5A" w:rsidP="002D7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источников</w:t>
            </w:r>
          </w:p>
          <w:p w:rsidR="00415C5A" w:rsidRPr="003509EA" w:rsidRDefault="00415C5A" w:rsidP="002D7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415C5A" w:rsidRPr="00473016" w:rsidRDefault="00415C5A" w:rsidP="002D7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5C5A" w:rsidTr="002D78AC">
        <w:tc>
          <w:tcPr>
            <w:tcW w:w="6516" w:type="dxa"/>
          </w:tcPr>
          <w:p w:rsidR="00415C5A" w:rsidRPr="003509EA" w:rsidRDefault="00415C5A" w:rsidP="00AC09F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источников исследуемой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блеме, теме, адекватность предлагаемой выборки источн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ков </w:t>
            </w:r>
          </w:p>
        </w:tc>
        <w:tc>
          <w:tcPr>
            <w:tcW w:w="2829" w:type="dxa"/>
          </w:tcPr>
          <w:p w:rsidR="00415C5A" w:rsidRPr="00473016" w:rsidRDefault="00415C5A" w:rsidP="002D7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15C5A" w:rsidTr="002D78AC">
        <w:tc>
          <w:tcPr>
            <w:tcW w:w="6516" w:type="dxa"/>
          </w:tcPr>
          <w:p w:rsidR="00415C5A" w:rsidRDefault="00415C5A" w:rsidP="002D7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Глубина анализа источников</w:t>
            </w:r>
          </w:p>
          <w:p w:rsidR="00415C5A" w:rsidRPr="003509EA" w:rsidRDefault="00415C5A" w:rsidP="002D7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415C5A" w:rsidRPr="00473016" w:rsidRDefault="00415C5A" w:rsidP="002D7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15C5A" w:rsidTr="002D78AC">
        <w:tc>
          <w:tcPr>
            <w:tcW w:w="6516" w:type="dxa"/>
          </w:tcPr>
          <w:p w:rsidR="00415C5A" w:rsidRPr="00473016" w:rsidRDefault="00415C5A" w:rsidP="002D7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0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Максимальный балл</w:t>
            </w:r>
          </w:p>
        </w:tc>
        <w:tc>
          <w:tcPr>
            <w:tcW w:w="2829" w:type="dxa"/>
          </w:tcPr>
          <w:p w:rsidR="00415C5A" w:rsidRPr="00473016" w:rsidRDefault="00415C5A" w:rsidP="002D7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0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415C5A" w:rsidRDefault="00415C5A" w:rsidP="00415C5A">
      <w:pPr>
        <w:rPr>
          <w:rFonts w:ascii="Times New Roman" w:hAnsi="Times New Roman" w:cs="Times New Roman"/>
          <w:b/>
          <w:sz w:val="28"/>
          <w:szCs w:val="28"/>
        </w:rPr>
      </w:pPr>
    </w:p>
    <w:p w:rsidR="00415C5A" w:rsidRPr="00DF752E" w:rsidRDefault="00415C5A" w:rsidP="00415C5A">
      <w:pPr>
        <w:rPr>
          <w:rFonts w:ascii="Times New Roman" w:hAnsi="Times New Roman" w:cs="Times New Roman"/>
          <w:sz w:val="28"/>
          <w:szCs w:val="28"/>
          <w:u w:val="single"/>
        </w:rPr>
      </w:pPr>
      <w:r w:rsidRPr="000C2AF2">
        <w:rPr>
          <w:rFonts w:ascii="Times New Roman" w:hAnsi="Times New Roman" w:cs="Times New Roman"/>
          <w:b/>
          <w:sz w:val="28"/>
          <w:szCs w:val="28"/>
        </w:rPr>
        <w:t>4.2.3</w:t>
      </w:r>
      <w:r>
        <w:rPr>
          <w:rFonts w:ascii="Times New Roman" w:hAnsi="Times New Roman" w:cs="Times New Roman"/>
          <w:sz w:val="28"/>
          <w:szCs w:val="28"/>
        </w:rPr>
        <w:t xml:space="preserve">. Критерии оценивания </w:t>
      </w:r>
      <w:r w:rsidRPr="00473016">
        <w:rPr>
          <w:rFonts w:ascii="Times New Roman" w:hAnsi="Times New Roman" w:cs="Times New Roman"/>
          <w:sz w:val="28"/>
          <w:szCs w:val="28"/>
          <w:u w:val="single"/>
        </w:rPr>
        <w:t xml:space="preserve">по оценочному средству 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473016">
        <w:rPr>
          <w:rFonts w:ascii="Times New Roman" w:hAnsi="Times New Roman" w:cs="Times New Roman"/>
          <w:sz w:val="28"/>
          <w:szCs w:val="28"/>
          <w:u w:val="single"/>
        </w:rPr>
        <w:t xml:space="preserve">  - </w:t>
      </w:r>
      <w:r w:rsidRPr="00DF752E">
        <w:rPr>
          <w:rFonts w:ascii="Times New Roman" w:hAnsi="Times New Roman" w:cs="Times New Roman"/>
          <w:sz w:val="28"/>
          <w:szCs w:val="28"/>
          <w:u w:val="single"/>
        </w:rPr>
        <w:t xml:space="preserve">представление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изучаемого  </w:t>
      </w:r>
      <w:r w:rsidRPr="00DF752E">
        <w:rPr>
          <w:rFonts w:ascii="Times New Roman" w:hAnsi="Times New Roman" w:cs="Times New Roman"/>
          <w:sz w:val="28"/>
          <w:szCs w:val="28"/>
          <w:u w:val="single"/>
        </w:rPr>
        <w:t>теоретического материала в виде таблицы или  схемы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415C5A" w:rsidTr="002D78AC">
        <w:tc>
          <w:tcPr>
            <w:tcW w:w="6516" w:type="dxa"/>
          </w:tcPr>
          <w:p w:rsidR="00415C5A" w:rsidRDefault="00415C5A" w:rsidP="002D7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9EA">
              <w:rPr>
                <w:rFonts w:ascii="Times New Roman" w:hAnsi="Times New Roman" w:cs="Times New Roman"/>
                <w:sz w:val="28"/>
                <w:szCs w:val="28"/>
              </w:rPr>
              <w:t>Критерии оцен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509EA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</w:p>
          <w:p w:rsidR="00415C5A" w:rsidRPr="003509EA" w:rsidRDefault="00415C5A" w:rsidP="002D7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415C5A" w:rsidRDefault="00415C5A" w:rsidP="002D7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9EA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  <w:p w:rsidR="00415C5A" w:rsidRPr="003509EA" w:rsidRDefault="00415C5A" w:rsidP="002D7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(вклад в 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тинг)</w:t>
            </w:r>
          </w:p>
        </w:tc>
      </w:tr>
      <w:tr w:rsidR="00415C5A" w:rsidTr="002D78AC">
        <w:tc>
          <w:tcPr>
            <w:tcW w:w="6516" w:type="dxa"/>
          </w:tcPr>
          <w:p w:rsidR="00415C5A" w:rsidRPr="003509EA" w:rsidRDefault="00415C5A" w:rsidP="002D7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выделенных  для сравнительного анализа  изучаемых объектов (моделей, концепций, подходов и  др.)</w:t>
            </w:r>
          </w:p>
        </w:tc>
        <w:tc>
          <w:tcPr>
            <w:tcW w:w="2829" w:type="dxa"/>
          </w:tcPr>
          <w:p w:rsidR="00415C5A" w:rsidRPr="00473016" w:rsidRDefault="00415C5A" w:rsidP="002D7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5C5A" w:rsidTr="002D78AC">
        <w:tc>
          <w:tcPr>
            <w:tcW w:w="6516" w:type="dxa"/>
          </w:tcPr>
          <w:p w:rsidR="00415C5A" w:rsidRPr="003509EA" w:rsidRDefault="00415C5A" w:rsidP="002D7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Адекватность и полнота определения основ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ний  для сравнительного анализа объектов (мод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лей, концепций, подходов и  др.)</w:t>
            </w:r>
          </w:p>
        </w:tc>
        <w:tc>
          <w:tcPr>
            <w:tcW w:w="2829" w:type="dxa"/>
          </w:tcPr>
          <w:p w:rsidR="00415C5A" w:rsidRPr="00473016" w:rsidRDefault="00415C5A" w:rsidP="002D7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0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15C5A" w:rsidTr="002D78AC">
        <w:tc>
          <w:tcPr>
            <w:tcW w:w="6516" w:type="dxa"/>
          </w:tcPr>
          <w:p w:rsidR="00415C5A" w:rsidRPr="003509EA" w:rsidRDefault="00415C5A" w:rsidP="002D7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установленных взаимосвязей между объектами и их признаками </w:t>
            </w:r>
          </w:p>
        </w:tc>
        <w:tc>
          <w:tcPr>
            <w:tcW w:w="2829" w:type="dxa"/>
          </w:tcPr>
          <w:p w:rsidR="00415C5A" w:rsidRPr="00473016" w:rsidRDefault="00415C5A" w:rsidP="002D7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15C5A" w:rsidTr="002D78AC">
        <w:tc>
          <w:tcPr>
            <w:tcW w:w="6516" w:type="dxa"/>
          </w:tcPr>
          <w:p w:rsidR="00415C5A" w:rsidRPr="00473016" w:rsidRDefault="00415C5A" w:rsidP="002D7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016">
              <w:rPr>
                <w:rFonts w:ascii="Times New Roman" w:hAnsi="Times New Roman" w:cs="Times New Roman"/>
                <w:sz w:val="28"/>
                <w:szCs w:val="28"/>
              </w:rPr>
              <w:t>Максимальный балл</w:t>
            </w:r>
          </w:p>
        </w:tc>
        <w:tc>
          <w:tcPr>
            <w:tcW w:w="2829" w:type="dxa"/>
          </w:tcPr>
          <w:p w:rsidR="00415C5A" w:rsidRPr="00473016" w:rsidRDefault="00415C5A" w:rsidP="002D7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0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415C5A" w:rsidRDefault="00415C5A" w:rsidP="00415C5A">
      <w:pPr>
        <w:rPr>
          <w:rFonts w:ascii="Times New Roman" w:hAnsi="Times New Roman" w:cs="Times New Roman"/>
          <w:b/>
          <w:sz w:val="28"/>
          <w:szCs w:val="28"/>
        </w:rPr>
      </w:pPr>
    </w:p>
    <w:p w:rsidR="00415C5A" w:rsidRPr="00DF752E" w:rsidRDefault="00415C5A" w:rsidP="00415C5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4.2.4. Критерии оценивания </w:t>
      </w:r>
      <w:r w:rsidRPr="00473016">
        <w:rPr>
          <w:rFonts w:ascii="Times New Roman" w:hAnsi="Times New Roman" w:cs="Times New Roman"/>
          <w:sz w:val="28"/>
          <w:szCs w:val="28"/>
          <w:u w:val="single"/>
        </w:rPr>
        <w:t xml:space="preserve">по оценочному средству 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473016">
        <w:rPr>
          <w:rFonts w:ascii="Times New Roman" w:hAnsi="Times New Roman" w:cs="Times New Roman"/>
          <w:sz w:val="28"/>
          <w:szCs w:val="28"/>
          <w:u w:val="single"/>
        </w:rPr>
        <w:t xml:space="preserve">  -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написание </w:t>
      </w:r>
      <w:r w:rsidR="00AC09F1">
        <w:rPr>
          <w:rFonts w:ascii="Times New Roman" w:hAnsi="Times New Roman" w:cs="Times New Roman"/>
          <w:sz w:val="28"/>
          <w:szCs w:val="28"/>
          <w:u w:val="single"/>
        </w:rPr>
        <w:t>доклада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415C5A" w:rsidTr="002D78AC">
        <w:tc>
          <w:tcPr>
            <w:tcW w:w="6516" w:type="dxa"/>
          </w:tcPr>
          <w:p w:rsidR="00415C5A" w:rsidRDefault="00415C5A" w:rsidP="002D7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9EA">
              <w:rPr>
                <w:rFonts w:ascii="Times New Roman" w:hAnsi="Times New Roman" w:cs="Times New Roman"/>
                <w:sz w:val="28"/>
                <w:szCs w:val="28"/>
              </w:rPr>
              <w:t>Критерии оцен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509EA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</w:p>
          <w:p w:rsidR="00415C5A" w:rsidRPr="003509EA" w:rsidRDefault="00415C5A" w:rsidP="002D7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415C5A" w:rsidRDefault="00415C5A" w:rsidP="002D7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9EA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  <w:p w:rsidR="00415C5A" w:rsidRPr="003509EA" w:rsidRDefault="00415C5A" w:rsidP="002D7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(вклад в 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тинг)</w:t>
            </w:r>
          </w:p>
        </w:tc>
      </w:tr>
      <w:tr w:rsidR="00415C5A" w:rsidTr="002D78AC">
        <w:tc>
          <w:tcPr>
            <w:tcW w:w="6516" w:type="dxa"/>
          </w:tcPr>
          <w:p w:rsidR="00415C5A" w:rsidRPr="003509EA" w:rsidRDefault="00415C5A" w:rsidP="00AC0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Обоснованность целей и задач </w:t>
            </w:r>
            <w:r w:rsidR="00AC09F1">
              <w:rPr>
                <w:rFonts w:ascii="Times New Roman" w:hAnsi="Times New Roman" w:cs="Times New Roman"/>
                <w:sz w:val="28"/>
                <w:szCs w:val="28"/>
              </w:rPr>
              <w:t>доклада</w:t>
            </w:r>
          </w:p>
        </w:tc>
        <w:tc>
          <w:tcPr>
            <w:tcW w:w="2829" w:type="dxa"/>
          </w:tcPr>
          <w:p w:rsidR="00415C5A" w:rsidRPr="00473016" w:rsidRDefault="00415C5A" w:rsidP="002D7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5C5A" w:rsidTr="002D78AC">
        <w:trPr>
          <w:trHeight w:val="690"/>
        </w:trPr>
        <w:tc>
          <w:tcPr>
            <w:tcW w:w="6516" w:type="dxa"/>
          </w:tcPr>
          <w:p w:rsidR="00415C5A" w:rsidRDefault="00415C5A" w:rsidP="002D7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Полнота и глубина представленного предме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содержания, раскрывающего проблему и тему</w:t>
            </w:r>
          </w:p>
          <w:p w:rsidR="00415C5A" w:rsidRPr="003509EA" w:rsidRDefault="00415C5A" w:rsidP="002D7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415C5A" w:rsidRPr="00473016" w:rsidRDefault="00415C5A" w:rsidP="002D7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0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15C5A" w:rsidTr="002D78AC">
        <w:trPr>
          <w:trHeight w:val="270"/>
        </w:trPr>
        <w:tc>
          <w:tcPr>
            <w:tcW w:w="6516" w:type="dxa"/>
          </w:tcPr>
          <w:p w:rsidR="00415C5A" w:rsidRDefault="00415C5A" w:rsidP="002D7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первоисточников  исследуемой проблеме и теме</w:t>
            </w:r>
          </w:p>
        </w:tc>
        <w:tc>
          <w:tcPr>
            <w:tcW w:w="2829" w:type="dxa"/>
          </w:tcPr>
          <w:p w:rsidR="00415C5A" w:rsidRPr="00473016" w:rsidRDefault="00415C5A" w:rsidP="002D7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5C5A" w:rsidTr="002D78AC">
        <w:tc>
          <w:tcPr>
            <w:tcW w:w="6516" w:type="dxa"/>
          </w:tcPr>
          <w:p w:rsidR="00415C5A" w:rsidRPr="003509EA" w:rsidRDefault="00415C5A" w:rsidP="00AC0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</w:t>
            </w:r>
            <w:r w:rsidR="00AC09F1">
              <w:rPr>
                <w:rFonts w:ascii="Times New Roman" w:hAnsi="Times New Roman" w:cs="Times New Roman"/>
                <w:sz w:val="28"/>
                <w:szCs w:val="28"/>
              </w:rPr>
              <w:t>доклада</w:t>
            </w:r>
          </w:p>
        </w:tc>
        <w:tc>
          <w:tcPr>
            <w:tcW w:w="2829" w:type="dxa"/>
          </w:tcPr>
          <w:p w:rsidR="00415C5A" w:rsidRPr="00473016" w:rsidRDefault="00415C5A" w:rsidP="002D7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5C5A" w:rsidTr="002D78AC">
        <w:tc>
          <w:tcPr>
            <w:tcW w:w="6516" w:type="dxa"/>
          </w:tcPr>
          <w:p w:rsidR="00415C5A" w:rsidRPr="00473016" w:rsidRDefault="00415C5A" w:rsidP="002D7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016">
              <w:rPr>
                <w:rFonts w:ascii="Times New Roman" w:hAnsi="Times New Roman" w:cs="Times New Roman"/>
                <w:sz w:val="28"/>
                <w:szCs w:val="28"/>
              </w:rPr>
              <w:t>Максимальный балл</w:t>
            </w:r>
          </w:p>
        </w:tc>
        <w:tc>
          <w:tcPr>
            <w:tcW w:w="2829" w:type="dxa"/>
          </w:tcPr>
          <w:p w:rsidR="00415C5A" w:rsidRPr="00473016" w:rsidRDefault="00415C5A" w:rsidP="002D7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0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415C5A" w:rsidRDefault="00415C5A" w:rsidP="00415C5A">
      <w:pPr>
        <w:rPr>
          <w:rFonts w:ascii="Times New Roman" w:hAnsi="Times New Roman" w:cs="Times New Roman"/>
          <w:b/>
          <w:sz w:val="28"/>
          <w:szCs w:val="28"/>
        </w:rPr>
      </w:pPr>
    </w:p>
    <w:p w:rsidR="00AC09F1" w:rsidRPr="00DF752E" w:rsidRDefault="00415C5A" w:rsidP="00AC09F1">
      <w:pPr>
        <w:rPr>
          <w:rFonts w:ascii="Times New Roman" w:hAnsi="Times New Roman" w:cs="Times New Roman"/>
          <w:sz w:val="28"/>
          <w:szCs w:val="28"/>
          <w:u w:val="single"/>
        </w:rPr>
      </w:pPr>
      <w:r w:rsidRPr="000C2AF2">
        <w:rPr>
          <w:rFonts w:ascii="Times New Roman" w:hAnsi="Times New Roman" w:cs="Times New Roman"/>
          <w:b/>
          <w:sz w:val="28"/>
          <w:szCs w:val="28"/>
        </w:rPr>
        <w:t>4.2.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Критерии оценивания </w:t>
      </w:r>
      <w:r w:rsidRPr="00473016">
        <w:rPr>
          <w:rFonts w:ascii="Times New Roman" w:hAnsi="Times New Roman" w:cs="Times New Roman"/>
          <w:sz w:val="28"/>
          <w:szCs w:val="28"/>
          <w:u w:val="single"/>
        </w:rPr>
        <w:t xml:space="preserve">по оценочному средству 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473016">
        <w:rPr>
          <w:rFonts w:ascii="Times New Roman" w:hAnsi="Times New Roman" w:cs="Times New Roman"/>
          <w:sz w:val="28"/>
          <w:szCs w:val="28"/>
          <w:u w:val="single"/>
        </w:rPr>
        <w:t xml:space="preserve">  - </w:t>
      </w:r>
      <w:r w:rsidR="00AC09F1">
        <w:rPr>
          <w:rFonts w:ascii="Times New Roman" w:hAnsi="Times New Roman" w:cs="Times New Roman"/>
          <w:sz w:val="28"/>
          <w:szCs w:val="28"/>
          <w:u w:val="single"/>
        </w:rPr>
        <w:t>учебное и</w:t>
      </w:r>
      <w:r w:rsidR="00AC09F1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AC09F1">
        <w:rPr>
          <w:rFonts w:ascii="Times New Roman" w:hAnsi="Times New Roman" w:cs="Times New Roman"/>
          <w:sz w:val="28"/>
          <w:szCs w:val="28"/>
          <w:u w:val="single"/>
        </w:rPr>
        <w:t xml:space="preserve">следовательское задание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415C5A" w:rsidTr="002D78AC">
        <w:tc>
          <w:tcPr>
            <w:tcW w:w="6516" w:type="dxa"/>
          </w:tcPr>
          <w:p w:rsidR="00415C5A" w:rsidRDefault="00415C5A" w:rsidP="002D7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3509EA">
              <w:rPr>
                <w:rFonts w:ascii="Times New Roman" w:hAnsi="Times New Roman" w:cs="Times New Roman"/>
                <w:sz w:val="28"/>
                <w:szCs w:val="28"/>
              </w:rPr>
              <w:t>Критерии оцен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509EA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</w:p>
          <w:p w:rsidR="00415C5A" w:rsidRPr="003509EA" w:rsidRDefault="00415C5A" w:rsidP="002D7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415C5A" w:rsidRDefault="00415C5A" w:rsidP="002D7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9EA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  <w:p w:rsidR="00415C5A" w:rsidRPr="003509EA" w:rsidRDefault="00415C5A" w:rsidP="002D7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(вклад в 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тинг)</w:t>
            </w:r>
          </w:p>
        </w:tc>
      </w:tr>
      <w:tr w:rsidR="00415C5A" w:rsidTr="002D78AC">
        <w:tc>
          <w:tcPr>
            <w:tcW w:w="6516" w:type="dxa"/>
          </w:tcPr>
          <w:p w:rsidR="00415C5A" w:rsidRPr="003509EA" w:rsidRDefault="00AC09F1" w:rsidP="002D7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Выбор предполагаемого клиента</w:t>
            </w:r>
          </w:p>
        </w:tc>
        <w:tc>
          <w:tcPr>
            <w:tcW w:w="2829" w:type="dxa"/>
          </w:tcPr>
          <w:p w:rsidR="00415C5A" w:rsidRPr="00473016" w:rsidRDefault="00415C5A" w:rsidP="002D7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5C5A" w:rsidTr="002D78AC">
        <w:tc>
          <w:tcPr>
            <w:tcW w:w="6516" w:type="dxa"/>
          </w:tcPr>
          <w:p w:rsidR="00415C5A" w:rsidRPr="003509EA" w:rsidRDefault="00AC09F1" w:rsidP="002D7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психологического портрета предполагаемого клиента</w:t>
            </w:r>
          </w:p>
        </w:tc>
        <w:tc>
          <w:tcPr>
            <w:tcW w:w="2829" w:type="dxa"/>
          </w:tcPr>
          <w:p w:rsidR="00415C5A" w:rsidRPr="00473016" w:rsidRDefault="00415C5A" w:rsidP="002D7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0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15C5A" w:rsidTr="002D78AC">
        <w:tc>
          <w:tcPr>
            <w:tcW w:w="6516" w:type="dxa"/>
          </w:tcPr>
          <w:p w:rsidR="00415C5A" w:rsidRPr="003509EA" w:rsidRDefault="00A904E0" w:rsidP="002D7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Глубина отражения психологических и соц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окультурных характеристик личности в портрете</w:t>
            </w:r>
          </w:p>
        </w:tc>
        <w:tc>
          <w:tcPr>
            <w:tcW w:w="2829" w:type="dxa"/>
          </w:tcPr>
          <w:p w:rsidR="00415C5A" w:rsidRPr="00473016" w:rsidRDefault="00415C5A" w:rsidP="002D7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15C5A" w:rsidTr="002D78AC">
        <w:tc>
          <w:tcPr>
            <w:tcW w:w="6516" w:type="dxa"/>
          </w:tcPr>
          <w:p w:rsidR="00415C5A" w:rsidRPr="00473016" w:rsidRDefault="00415C5A" w:rsidP="002D7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016">
              <w:rPr>
                <w:rFonts w:ascii="Times New Roman" w:hAnsi="Times New Roman" w:cs="Times New Roman"/>
                <w:sz w:val="28"/>
                <w:szCs w:val="28"/>
              </w:rPr>
              <w:t>Максимальный балл</w:t>
            </w:r>
          </w:p>
        </w:tc>
        <w:tc>
          <w:tcPr>
            <w:tcW w:w="2829" w:type="dxa"/>
          </w:tcPr>
          <w:p w:rsidR="00415C5A" w:rsidRPr="00473016" w:rsidRDefault="00415C5A" w:rsidP="002D7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0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415C5A" w:rsidRDefault="00415C5A" w:rsidP="00415C5A">
      <w:pPr>
        <w:rPr>
          <w:rFonts w:ascii="Times New Roman" w:hAnsi="Times New Roman" w:cs="Times New Roman"/>
          <w:b/>
          <w:sz w:val="28"/>
          <w:szCs w:val="28"/>
        </w:rPr>
      </w:pPr>
    </w:p>
    <w:p w:rsidR="00DD32A2" w:rsidRDefault="00DD32A2" w:rsidP="00DD32A2">
      <w:pPr>
        <w:rPr>
          <w:rFonts w:ascii="Times New Roman" w:hAnsi="Times New Roman" w:cs="Times New Roman"/>
          <w:sz w:val="28"/>
          <w:szCs w:val="28"/>
          <w:u w:val="single"/>
        </w:rPr>
      </w:pPr>
      <w:r w:rsidRPr="000C2AF2">
        <w:rPr>
          <w:rFonts w:ascii="Times New Roman" w:hAnsi="Times New Roman" w:cs="Times New Roman"/>
          <w:b/>
          <w:sz w:val="28"/>
          <w:szCs w:val="28"/>
        </w:rPr>
        <w:t>4.2.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Критерии оценивания </w:t>
      </w:r>
      <w:r w:rsidRPr="00473016">
        <w:rPr>
          <w:rFonts w:ascii="Times New Roman" w:hAnsi="Times New Roman" w:cs="Times New Roman"/>
          <w:sz w:val="28"/>
          <w:szCs w:val="28"/>
          <w:u w:val="single"/>
        </w:rPr>
        <w:t xml:space="preserve">по оценочному средству </w:t>
      </w: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473016">
        <w:rPr>
          <w:rFonts w:ascii="Times New Roman" w:hAnsi="Times New Roman" w:cs="Times New Roman"/>
          <w:sz w:val="28"/>
          <w:szCs w:val="28"/>
          <w:u w:val="single"/>
        </w:rPr>
        <w:t xml:space="preserve">  -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выполнение </w:t>
      </w:r>
      <w:r>
        <w:rPr>
          <w:rFonts w:ascii="Times New Roman" w:hAnsi="Times New Roman" w:cs="Times New Roman"/>
          <w:sz w:val="28"/>
          <w:szCs w:val="28"/>
          <w:u w:val="single"/>
        </w:rPr>
        <w:t>практических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заданий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DD32A2" w:rsidTr="00E31B4A">
        <w:tc>
          <w:tcPr>
            <w:tcW w:w="6516" w:type="dxa"/>
          </w:tcPr>
          <w:p w:rsidR="00DD32A2" w:rsidRDefault="00DD32A2" w:rsidP="00E31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9EA">
              <w:rPr>
                <w:rFonts w:ascii="Times New Roman" w:hAnsi="Times New Roman" w:cs="Times New Roman"/>
                <w:sz w:val="28"/>
                <w:szCs w:val="28"/>
              </w:rPr>
              <w:t>Критерии оцен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509EA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</w:p>
          <w:p w:rsidR="00DD32A2" w:rsidRPr="003509EA" w:rsidRDefault="00DD32A2" w:rsidP="00E31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DD32A2" w:rsidRDefault="00DD32A2" w:rsidP="007646B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9EA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  <w:p w:rsidR="00DD32A2" w:rsidRPr="003509EA" w:rsidRDefault="00DD32A2" w:rsidP="007646B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(вклад в 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тинг)</w:t>
            </w:r>
          </w:p>
        </w:tc>
      </w:tr>
      <w:tr w:rsidR="00DD32A2" w:rsidTr="00E31B4A">
        <w:tc>
          <w:tcPr>
            <w:tcW w:w="6516" w:type="dxa"/>
          </w:tcPr>
          <w:p w:rsidR="00DD32A2" w:rsidRPr="003509EA" w:rsidRDefault="00DD32A2" w:rsidP="00DD3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психодиагностической методики </w:t>
            </w:r>
          </w:p>
        </w:tc>
        <w:tc>
          <w:tcPr>
            <w:tcW w:w="2829" w:type="dxa"/>
          </w:tcPr>
          <w:p w:rsidR="00DD32A2" w:rsidRPr="00473016" w:rsidRDefault="00DD32A2" w:rsidP="00E31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0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D32A2" w:rsidTr="00E31B4A">
        <w:tc>
          <w:tcPr>
            <w:tcW w:w="6516" w:type="dxa"/>
          </w:tcPr>
          <w:p w:rsidR="00DD32A2" w:rsidRPr="003509EA" w:rsidRDefault="00DD32A2" w:rsidP="00E31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 интерпретация данных</w:t>
            </w:r>
          </w:p>
        </w:tc>
        <w:tc>
          <w:tcPr>
            <w:tcW w:w="2829" w:type="dxa"/>
          </w:tcPr>
          <w:p w:rsidR="00DD32A2" w:rsidRPr="00473016" w:rsidRDefault="00DD32A2" w:rsidP="00E31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D32A2" w:rsidTr="00E31B4A">
        <w:tc>
          <w:tcPr>
            <w:tcW w:w="6516" w:type="dxa"/>
          </w:tcPr>
          <w:p w:rsidR="00DD32A2" w:rsidRPr="00473016" w:rsidRDefault="00DD32A2" w:rsidP="00E31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016">
              <w:rPr>
                <w:rFonts w:ascii="Times New Roman" w:hAnsi="Times New Roman" w:cs="Times New Roman"/>
                <w:sz w:val="28"/>
                <w:szCs w:val="28"/>
              </w:rPr>
              <w:t>Максимальный балл</w:t>
            </w:r>
          </w:p>
        </w:tc>
        <w:tc>
          <w:tcPr>
            <w:tcW w:w="2829" w:type="dxa"/>
          </w:tcPr>
          <w:p w:rsidR="00DD32A2" w:rsidRPr="00473016" w:rsidRDefault="00DD32A2" w:rsidP="00E31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0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DD32A2" w:rsidRDefault="00DD32A2" w:rsidP="00DD32A2">
      <w:pPr>
        <w:rPr>
          <w:rFonts w:ascii="Times New Roman" w:hAnsi="Times New Roman" w:cs="Times New Roman"/>
          <w:sz w:val="28"/>
          <w:szCs w:val="28"/>
        </w:rPr>
      </w:pPr>
    </w:p>
    <w:p w:rsidR="00415C5A" w:rsidRPr="00DF752E" w:rsidRDefault="00415C5A" w:rsidP="00415C5A">
      <w:pPr>
        <w:rPr>
          <w:rFonts w:ascii="Times New Roman" w:hAnsi="Times New Roman" w:cs="Times New Roman"/>
          <w:sz w:val="28"/>
          <w:szCs w:val="28"/>
          <w:u w:val="single"/>
        </w:rPr>
      </w:pPr>
      <w:r w:rsidRPr="000C2AF2">
        <w:rPr>
          <w:rFonts w:ascii="Times New Roman" w:hAnsi="Times New Roman" w:cs="Times New Roman"/>
          <w:b/>
          <w:sz w:val="28"/>
          <w:szCs w:val="28"/>
        </w:rPr>
        <w:t>4.2.</w:t>
      </w:r>
      <w:r w:rsidR="00DD32A2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Критерии оценивания </w:t>
      </w:r>
      <w:r w:rsidRPr="00473016">
        <w:rPr>
          <w:rFonts w:ascii="Times New Roman" w:hAnsi="Times New Roman" w:cs="Times New Roman"/>
          <w:sz w:val="28"/>
          <w:szCs w:val="28"/>
          <w:u w:val="single"/>
        </w:rPr>
        <w:t xml:space="preserve">по оценочному средству </w:t>
      </w:r>
      <w:r w:rsidR="00AC09F1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473016">
        <w:rPr>
          <w:rFonts w:ascii="Times New Roman" w:hAnsi="Times New Roman" w:cs="Times New Roman"/>
          <w:sz w:val="28"/>
          <w:szCs w:val="28"/>
          <w:u w:val="single"/>
        </w:rPr>
        <w:t xml:space="preserve">  -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выполнение тестовых заданий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2280"/>
        <w:gridCol w:w="2675"/>
      </w:tblGrid>
      <w:tr w:rsidR="00415C5A" w:rsidTr="002D78AC">
        <w:trPr>
          <w:trHeight w:val="525"/>
        </w:trPr>
        <w:tc>
          <w:tcPr>
            <w:tcW w:w="4390" w:type="dxa"/>
            <w:vMerge w:val="restart"/>
          </w:tcPr>
          <w:p w:rsidR="00415C5A" w:rsidRDefault="00415C5A" w:rsidP="00A40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9EA">
              <w:rPr>
                <w:rFonts w:ascii="Times New Roman" w:hAnsi="Times New Roman" w:cs="Times New Roman"/>
                <w:sz w:val="28"/>
                <w:szCs w:val="28"/>
              </w:rPr>
              <w:t>Критери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3509EA">
              <w:rPr>
                <w:rFonts w:ascii="Times New Roman" w:hAnsi="Times New Roman" w:cs="Times New Roman"/>
                <w:sz w:val="28"/>
                <w:szCs w:val="28"/>
              </w:rPr>
              <w:t xml:space="preserve"> оцен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509EA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15C5A" w:rsidRDefault="00415C5A" w:rsidP="00A409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ответов, совпадающих с 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чом</w:t>
            </w:r>
          </w:p>
          <w:p w:rsidR="00415C5A" w:rsidRDefault="00415C5A" w:rsidP="002D7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C5A" w:rsidRPr="003509EA" w:rsidRDefault="00415C5A" w:rsidP="002D7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  <w:gridSpan w:val="2"/>
          </w:tcPr>
          <w:p w:rsidR="00415C5A" w:rsidRDefault="00415C5A" w:rsidP="002D7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C5A" w:rsidRDefault="00415C5A" w:rsidP="002D7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9EA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  <w:p w:rsidR="00415C5A" w:rsidRPr="003509EA" w:rsidRDefault="00415C5A" w:rsidP="002D7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15C5A" w:rsidTr="002D78AC">
        <w:trPr>
          <w:trHeight w:val="1080"/>
        </w:trPr>
        <w:tc>
          <w:tcPr>
            <w:tcW w:w="4390" w:type="dxa"/>
            <w:vMerge/>
          </w:tcPr>
          <w:p w:rsidR="00415C5A" w:rsidRPr="003509EA" w:rsidRDefault="00415C5A" w:rsidP="002D7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</w:tcPr>
          <w:p w:rsidR="00415C5A" w:rsidRPr="009A3C65" w:rsidRDefault="00415C5A" w:rsidP="00A409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C65">
              <w:rPr>
                <w:rFonts w:ascii="Times New Roman" w:hAnsi="Times New Roman" w:cs="Times New Roman"/>
                <w:sz w:val="24"/>
                <w:szCs w:val="24"/>
              </w:rPr>
              <w:t xml:space="preserve">вклад </w:t>
            </w:r>
            <w:proofErr w:type="gramStart"/>
            <w:r w:rsidRPr="009A3C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A3C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5C5A" w:rsidRPr="009A3C65" w:rsidRDefault="00415C5A" w:rsidP="00A409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3C65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  <w:proofErr w:type="gramEnd"/>
          </w:p>
          <w:p w:rsidR="00415C5A" w:rsidRPr="003509EA" w:rsidRDefault="00415C5A" w:rsidP="00A409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3C65">
              <w:rPr>
                <w:rFonts w:ascii="Times New Roman" w:hAnsi="Times New Roman" w:cs="Times New Roman"/>
                <w:sz w:val="24"/>
                <w:szCs w:val="24"/>
              </w:rPr>
              <w:t>рейтинг  (по разд</w:t>
            </w:r>
            <w:r w:rsidRPr="009A3C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A3C65">
              <w:rPr>
                <w:rFonts w:ascii="Times New Roman" w:hAnsi="Times New Roman" w:cs="Times New Roman"/>
                <w:sz w:val="24"/>
                <w:szCs w:val="24"/>
              </w:rPr>
              <w:t>лам № 1 и № 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75" w:type="dxa"/>
          </w:tcPr>
          <w:p w:rsidR="00415C5A" w:rsidRPr="003509EA" w:rsidRDefault="00415C5A" w:rsidP="00A409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вклад в итоговый рейтинг</w:t>
            </w:r>
          </w:p>
        </w:tc>
      </w:tr>
      <w:tr w:rsidR="00415C5A" w:rsidTr="002D78AC">
        <w:tc>
          <w:tcPr>
            <w:tcW w:w="4390" w:type="dxa"/>
          </w:tcPr>
          <w:p w:rsidR="00415C5A" w:rsidRPr="003509EA" w:rsidRDefault="00A409D6" w:rsidP="00A409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60 - </w:t>
            </w:r>
            <w:r w:rsidR="00415C5A">
              <w:rPr>
                <w:rFonts w:ascii="Times New Roman" w:hAnsi="Times New Roman" w:cs="Times New Roman"/>
                <w:sz w:val="28"/>
                <w:szCs w:val="28"/>
              </w:rPr>
              <w:t>75 % правильных ответов</w:t>
            </w:r>
          </w:p>
        </w:tc>
        <w:tc>
          <w:tcPr>
            <w:tcW w:w="2280" w:type="dxa"/>
          </w:tcPr>
          <w:p w:rsidR="00415C5A" w:rsidRPr="00473016" w:rsidRDefault="00415C5A" w:rsidP="002D7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75" w:type="dxa"/>
          </w:tcPr>
          <w:p w:rsidR="00415C5A" w:rsidRPr="00473016" w:rsidRDefault="00415C5A" w:rsidP="002D7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15C5A" w:rsidTr="002D78AC">
        <w:tc>
          <w:tcPr>
            <w:tcW w:w="4390" w:type="dxa"/>
          </w:tcPr>
          <w:p w:rsidR="00415C5A" w:rsidRPr="003509EA" w:rsidRDefault="00415C5A" w:rsidP="00A409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76- 90 % правильных ответов</w:t>
            </w:r>
          </w:p>
        </w:tc>
        <w:tc>
          <w:tcPr>
            <w:tcW w:w="2280" w:type="dxa"/>
          </w:tcPr>
          <w:p w:rsidR="00415C5A" w:rsidRPr="00473016" w:rsidRDefault="00415C5A" w:rsidP="002D7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75" w:type="dxa"/>
          </w:tcPr>
          <w:p w:rsidR="00415C5A" w:rsidRPr="00473016" w:rsidRDefault="00415C5A" w:rsidP="002D7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15C5A" w:rsidTr="002D78AC">
        <w:tc>
          <w:tcPr>
            <w:tcW w:w="4390" w:type="dxa"/>
          </w:tcPr>
          <w:p w:rsidR="00415C5A" w:rsidRPr="003509EA" w:rsidRDefault="00415C5A" w:rsidP="00A409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91-100 % правильных ответов </w:t>
            </w:r>
          </w:p>
        </w:tc>
        <w:tc>
          <w:tcPr>
            <w:tcW w:w="2280" w:type="dxa"/>
          </w:tcPr>
          <w:p w:rsidR="00415C5A" w:rsidRPr="00473016" w:rsidRDefault="00415C5A" w:rsidP="002D7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75" w:type="dxa"/>
          </w:tcPr>
          <w:p w:rsidR="00415C5A" w:rsidRPr="00473016" w:rsidRDefault="00415C5A" w:rsidP="002D7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415C5A" w:rsidTr="002D78AC">
        <w:tc>
          <w:tcPr>
            <w:tcW w:w="4390" w:type="dxa"/>
          </w:tcPr>
          <w:p w:rsidR="00415C5A" w:rsidRPr="00473016" w:rsidRDefault="00415C5A" w:rsidP="002D7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016">
              <w:rPr>
                <w:rFonts w:ascii="Times New Roman" w:hAnsi="Times New Roman" w:cs="Times New Roman"/>
                <w:sz w:val="28"/>
                <w:szCs w:val="28"/>
              </w:rPr>
              <w:t>Максимальный балл</w:t>
            </w:r>
          </w:p>
        </w:tc>
        <w:tc>
          <w:tcPr>
            <w:tcW w:w="2280" w:type="dxa"/>
          </w:tcPr>
          <w:p w:rsidR="00415C5A" w:rsidRPr="00473016" w:rsidRDefault="00415C5A" w:rsidP="002D7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75" w:type="dxa"/>
          </w:tcPr>
          <w:p w:rsidR="00415C5A" w:rsidRPr="00473016" w:rsidRDefault="00415C5A" w:rsidP="002D7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415C5A" w:rsidRDefault="00415C5A" w:rsidP="00415C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Учебно-методическое и информационное обеспечение фондов оценочных средств </w:t>
      </w:r>
      <w:r w:rsidRPr="00216C4E">
        <w:rPr>
          <w:rFonts w:ascii="Times New Roman" w:hAnsi="Times New Roman" w:cs="Times New Roman"/>
          <w:sz w:val="28"/>
          <w:szCs w:val="28"/>
        </w:rPr>
        <w:t>(литература методические указания, рекомендации, и другие материалы, использованные для разработки ФОС)</w:t>
      </w:r>
    </w:p>
    <w:p w:rsidR="00415C5A" w:rsidRDefault="00415C5A" w:rsidP="00415C5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15F13">
        <w:rPr>
          <w:rFonts w:ascii="Times New Roman" w:hAnsi="Times New Roman" w:cs="Times New Roman"/>
          <w:bCs/>
          <w:color w:val="000000"/>
          <w:sz w:val="28"/>
          <w:szCs w:val="28"/>
        </w:rPr>
        <w:t>Крысько В. Г. Социальная психология: Схемы и комментарии</w:t>
      </w:r>
      <w:r w:rsidRPr="00115F13">
        <w:rPr>
          <w:rFonts w:ascii="Times New Roman" w:hAnsi="Times New Roman" w:cs="Times New Roman"/>
          <w:color w:val="000000"/>
          <w:sz w:val="28"/>
          <w:szCs w:val="28"/>
        </w:rPr>
        <w:t>. — М.: Изд-во ВЛАДОС-</w:t>
      </w:r>
      <w:proofErr w:type="gramStart"/>
      <w:r w:rsidRPr="00115F13">
        <w:rPr>
          <w:rFonts w:ascii="Times New Roman" w:hAnsi="Times New Roman" w:cs="Times New Roman"/>
          <w:color w:val="000000"/>
          <w:sz w:val="28"/>
          <w:szCs w:val="28"/>
        </w:rPr>
        <w:t>IPECC</w:t>
      </w:r>
      <w:proofErr w:type="gramEnd"/>
      <w:r w:rsidRPr="00115F13">
        <w:rPr>
          <w:rFonts w:ascii="Times New Roman" w:hAnsi="Times New Roman" w:cs="Times New Roman"/>
          <w:color w:val="000000"/>
          <w:sz w:val="28"/>
          <w:szCs w:val="28"/>
        </w:rPr>
        <w:t>, 2001. —208 с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34ED9" w:rsidRPr="00270CED" w:rsidRDefault="00F34ED9" w:rsidP="00415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0FF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Крысько</w:t>
      </w:r>
      <w:r w:rsidRPr="00CD0FF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D0FF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r w:rsidRPr="00CD0FF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CD0FF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</w:t>
      </w:r>
      <w:r w:rsidRPr="00CD0FF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CD0FF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D0FF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Общая</w:t>
      </w:r>
      <w:r w:rsidRPr="00CD0FF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D0FF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психология</w:t>
      </w:r>
      <w:r w:rsidRPr="00CD0FF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D0FF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r w:rsidRPr="00CD0FF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D0FF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схемах</w:t>
      </w:r>
      <w:r w:rsidRPr="00CD0FF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D0FF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</w:t>
      </w:r>
      <w:r w:rsidRPr="00CD0FF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D0FF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комментариях</w:t>
      </w:r>
      <w:r w:rsidRPr="00CD0FF2">
        <w:rPr>
          <w:rFonts w:ascii="Times New Roman" w:hAnsi="Times New Roman" w:cs="Times New Roman"/>
          <w:sz w:val="28"/>
          <w:szCs w:val="28"/>
          <w:shd w:val="clear" w:color="auto" w:fill="FFFFFF"/>
        </w:rPr>
        <w:t>. - СПб</w:t>
      </w:r>
      <w:proofErr w:type="gramStart"/>
      <w:r w:rsidRPr="00CD0F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.: </w:t>
      </w:r>
      <w:proofErr w:type="gramEnd"/>
      <w:r w:rsidRPr="00CD0FF2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CD0FF2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CD0FF2">
        <w:rPr>
          <w:rFonts w:ascii="Times New Roman" w:hAnsi="Times New Roman" w:cs="Times New Roman"/>
          <w:sz w:val="28"/>
          <w:szCs w:val="28"/>
          <w:shd w:val="clear" w:color="auto" w:fill="FFFFFF"/>
        </w:rPr>
        <w:t>тер,</w:t>
      </w:r>
      <w:r w:rsidRPr="00CD0FF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D0F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2009, - 256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15C5A" w:rsidRDefault="00415C5A" w:rsidP="00415C5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6. Оценочные средства для промежуточной  аттестации</w:t>
      </w:r>
    </w:p>
    <w:p w:rsidR="00415C5A" w:rsidRDefault="00415C5A" w:rsidP="00FE15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6.1. Примерные вопросы к </w:t>
      </w:r>
      <w:proofErr w:type="spellStart"/>
      <w:r w:rsidR="00921994">
        <w:rPr>
          <w:rFonts w:ascii="Times New Roman" w:hAnsi="Times New Roman" w:cs="Times New Roman"/>
          <w:b/>
          <w:sz w:val="28"/>
          <w:szCs w:val="28"/>
        </w:rPr>
        <w:t>зачет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5EAC">
        <w:rPr>
          <w:rFonts w:ascii="Times New Roman" w:hAnsi="Times New Roman" w:cs="Times New Roman"/>
          <w:sz w:val="28"/>
          <w:szCs w:val="28"/>
        </w:rPr>
        <w:t>по дисциплине «</w:t>
      </w:r>
      <w:r w:rsidR="00972B33">
        <w:rPr>
          <w:rFonts w:ascii="Times New Roman" w:hAnsi="Times New Roman" w:cs="Times New Roman"/>
          <w:sz w:val="28"/>
          <w:szCs w:val="28"/>
        </w:rPr>
        <w:t>Психодиагн</w:t>
      </w:r>
      <w:r w:rsidR="00972B33">
        <w:rPr>
          <w:rFonts w:ascii="Times New Roman" w:hAnsi="Times New Roman" w:cs="Times New Roman"/>
          <w:sz w:val="28"/>
          <w:szCs w:val="28"/>
        </w:rPr>
        <w:t>о</w:t>
      </w:r>
      <w:r w:rsidR="00972B33">
        <w:rPr>
          <w:rFonts w:ascii="Times New Roman" w:hAnsi="Times New Roman" w:cs="Times New Roman"/>
          <w:sz w:val="28"/>
          <w:szCs w:val="28"/>
        </w:rPr>
        <w:t>стика в социально-культурном сервисе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2046F" w:rsidRPr="001705E0" w:rsidRDefault="00F2046F" w:rsidP="00FE1551">
      <w:pPr>
        <w:numPr>
          <w:ilvl w:val="0"/>
          <w:numId w:val="18"/>
        </w:numPr>
        <w:spacing w:after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Психодиагностика как наука и как практика. Основы психодиагностики. </w:t>
      </w:r>
    </w:p>
    <w:p w:rsidR="00F2046F" w:rsidRPr="001705E0" w:rsidRDefault="00F2046F" w:rsidP="00F2046F">
      <w:pPr>
        <w:numPr>
          <w:ilvl w:val="0"/>
          <w:numId w:val="18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Психодиагностический метод: основные подходы.</w:t>
      </w:r>
    </w:p>
    <w:p w:rsidR="00F2046F" w:rsidRPr="001705E0" w:rsidRDefault="00F2046F" w:rsidP="00F2046F">
      <w:pPr>
        <w:pStyle w:val="a9"/>
        <w:numPr>
          <w:ilvl w:val="0"/>
          <w:numId w:val="18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1705E0">
        <w:rPr>
          <w:color w:val="000000"/>
          <w:sz w:val="28"/>
          <w:szCs w:val="28"/>
        </w:rPr>
        <w:t>Области практического применения психодиагностических методов.</w:t>
      </w:r>
    </w:p>
    <w:p w:rsidR="00F2046F" w:rsidRDefault="00F2046F" w:rsidP="00F2046F">
      <w:pPr>
        <w:numPr>
          <w:ilvl w:val="0"/>
          <w:numId w:val="18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методов психодиагностики.</w:t>
      </w:r>
    </w:p>
    <w:p w:rsidR="00F2046F" w:rsidRPr="001705E0" w:rsidRDefault="00F2046F" w:rsidP="00F2046F">
      <w:pPr>
        <w:numPr>
          <w:ilvl w:val="0"/>
          <w:numId w:val="18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5E0">
        <w:rPr>
          <w:rFonts w:ascii="Times New Roman" w:hAnsi="Times New Roman" w:cs="Times New Roman"/>
          <w:color w:val="000000"/>
          <w:sz w:val="28"/>
          <w:szCs w:val="28"/>
        </w:rPr>
        <w:t>Технические и методологические принципы психодиагностики (станда</w:t>
      </w:r>
      <w:r w:rsidRPr="001705E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1705E0">
        <w:rPr>
          <w:rFonts w:ascii="Times New Roman" w:hAnsi="Times New Roman" w:cs="Times New Roman"/>
          <w:color w:val="000000"/>
          <w:sz w:val="28"/>
          <w:szCs w:val="28"/>
        </w:rPr>
        <w:t xml:space="preserve">тизация, </w:t>
      </w:r>
      <w:proofErr w:type="spellStart"/>
      <w:r w:rsidRPr="001705E0">
        <w:rPr>
          <w:rFonts w:ascii="Times New Roman" w:hAnsi="Times New Roman" w:cs="Times New Roman"/>
          <w:color w:val="000000"/>
          <w:sz w:val="28"/>
          <w:szCs w:val="28"/>
        </w:rPr>
        <w:t>надежность</w:t>
      </w:r>
      <w:proofErr w:type="spellEnd"/>
      <w:r w:rsidRPr="001705E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705E0">
        <w:rPr>
          <w:rFonts w:ascii="Times New Roman" w:hAnsi="Times New Roman" w:cs="Times New Roman"/>
          <w:color w:val="000000"/>
          <w:sz w:val="28"/>
          <w:szCs w:val="28"/>
        </w:rPr>
        <w:t>валидность</w:t>
      </w:r>
      <w:proofErr w:type="spellEnd"/>
      <w:r w:rsidRPr="001705E0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F2046F" w:rsidRPr="001705E0" w:rsidRDefault="00F2046F" w:rsidP="00F2046F">
      <w:pPr>
        <w:numPr>
          <w:ilvl w:val="0"/>
          <w:numId w:val="18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Профессионально-этические принципы в психодиагностике.</w:t>
      </w:r>
    </w:p>
    <w:p w:rsidR="00F2046F" w:rsidRPr="001705E0" w:rsidRDefault="00F2046F" w:rsidP="00F2046F">
      <w:pPr>
        <w:numPr>
          <w:ilvl w:val="0"/>
          <w:numId w:val="18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Типы диагностических методик.</w:t>
      </w:r>
    </w:p>
    <w:p w:rsidR="00F2046F" w:rsidRPr="001705E0" w:rsidRDefault="00F2046F" w:rsidP="00F2046F">
      <w:pPr>
        <w:numPr>
          <w:ilvl w:val="0"/>
          <w:numId w:val="18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психодиагностическим методикам.</w:t>
      </w:r>
    </w:p>
    <w:p w:rsidR="00F2046F" w:rsidRPr="001705E0" w:rsidRDefault="00F2046F" w:rsidP="00F2046F">
      <w:pPr>
        <w:numPr>
          <w:ilvl w:val="0"/>
          <w:numId w:val="18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психологического тестирования.</w:t>
      </w:r>
    </w:p>
    <w:p w:rsidR="00F2046F" w:rsidRPr="001705E0" w:rsidRDefault="00F2046F" w:rsidP="00F2046F">
      <w:pPr>
        <w:numPr>
          <w:ilvl w:val="0"/>
          <w:numId w:val="18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Классификации тестов, опросников.</w:t>
      </w:r>
    </w:p>
    <w:p w:rsidR="00F2046F" w:rsidRDefault="00F2046F" w:rsidP="00F2046F">
      <w:pPr>
        <w:numPr>
          <w:ilvl w:val="0"/>
          <w:numId w:val="18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«проекции» в психодиагностике. Вероятные ошибки в прое</w:t>
      </w:r>
      <w:r w:rsidRPr="00170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170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тивной диагностике.</w:t>
      </w:r>
    </w:p>
    <w:p w:rsidR="00F2046F" w:rsidRPr="001705E0" w:rsidRDefault="00F2046F" w:rsidP="00F2046F">
      <w:pPr>
        <w:numPr>
          <w:ilvl w:val="0"/>
          <w:numId w:val="18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проективных техник.</w:t>
      </w:r>
    </w:p>
    <w:p w:rsidR="00F2046F" w:rsidRPr="008B47A3" w:rsidRDefault="00F2046F" w:rsidP="00F2046F">
      <w:pPr>
        <w:numPr>
          <w:ilvl w:val="0"/>
          <w:numId w:val="18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5E0">
        <w:rPr>
          <w:rFonts w:ascii="Times New Roman" w:hAnsi="Times New Roman" w:cs="Times New Roman"/>
          <w:color w:val="000000"/>
          <w:sz w:val="28"/>
          <w:szCs w:val="28"/>
        </w:rPr>
        <w:t>Диагностика структуры интеллектуальных особенностей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2046F" w:rsidRPr="008B47A3" w:rsidRDefault="00F2046F" w:rsidP="00F2046F">
      <w:pPr>
        <w:numPr>
          <w:ilvl w:val="0"/>
          <w:numId w:val="18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Диагностика межличностных отношений.</w:t>
      </w:r>
    </w:p>
    <w:p w:rsidR="00F2046F" w:rsidRPr="001705E0" w:rsidRDefault="00F2046F" w:rsidP="00F2046F">
      <w:pPr>
        <w:numPr>
          <w:ilvl w:val="0"/>
          <w:numId w:val="18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Диагностика эмоциональных состояний.</w:t>
      </w:r>
    </w:p>
    <w:p w:rsidR="00F2046F" w:rsidRPr="001705E0" w:rsidRDefault="00F2046F" w:rsidP="00F2046F">
      <w:pPr>
        <w:numPr>
          <w:ilvl w:val="0"/>
          <w:numId w:val="18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Психодиагностические интервью.</w:t>
      </w:r>
    </w:p>
    <w:p w:rsidR="00F2046F" w:rsidRPr="001705E0" w:rsidRDefault="00F2046F" w:rsidP="00F2046F">
      <w:pPr>
        <w:numPr>
          <w:ilvl w:val="0"/>
          <w:numId w:val="18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Психодиагностический анализ продуктов деятельности.</w:t>
      </w:r>
    </w:p>
    <w:p w:rsidR="00F2046F" w:rsidRPr="001705E0" w:rsidRDefault="00F2046F" w:rsidP="00F2046F">
      <w:pPr>
        <w:pStyle w:val="a9"/>
        <w:numPr>
          <w:ilvl w:val="0"/>
          <w:numId w:val="18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1705E0">
        <w:rPr>
          <w:color w:val="000000"/>
          <w:sz w:val="28"/>
          <w:szCs w:val="28"/>
        </w:rPr>
        <w:t>Психодиагностика черт личности</w:t>
      </w:r>
    </w:p>
    <w:p w:rsidR="00F2046F" w:rsidRPr="001705E0" w:rsidRDefault="00F2046F" w:rsidP="00F2046F">
      <w:pPr>
        <w:numPr>
          <w:ilvl w:val="0"/>
          <w:numId w:val="18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Психодиагностическое исследование и обследование.</w:t>
      </w:r>
    </w:p>
    <w:p w:rsidR="00F2046F" w:rsidRDefault="00F2046F" w:rsidP="00F2046F">
      <w:pPr>
        <w:numPr>
          <w:ilvl w:val="0"/>
          <w:numId w:val="18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Психологический диагноз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70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2046F" w:rsidRPr="001705E0" w:rsidRDefault="00F2046F" w:rsidP="00F2046F">
      <w:pPr>
        <w:numPr>
          <w:ilvl w:val="0"/>
          <w:numId w:val="18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Внешние признаки личности клиента. Эффекты восприятия личности клиента.</w:t>
      </w:r>
    </w:p>
    <w:p w:rsidR="00415C5A" w:rsidRPr="0068799A" w:rsidRDefault="00F2046F" w:rsidP="00F2046F">
      <w:pPr>
        <w:numPr>
          <w:ilvl w:val="0"/>
          <w:numId w:val="18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70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Психологический портрет</w:t>
      </w:r>
      <w:r w:rsidR="00415C5A" w:rsidRPr="0068799A">
        <w:rPr>
          <w:rFonts w:ascii="Times New Roman" w:hAnsi="Times New Roman" w:cs="Times New Roman"/>
          <w:iCs/>
          <w:sz w:val="28"/>
          <w:szCs w:val="28"/>
        </w:rPr>
        <w:t>.</w:t>
      </w:r>
    </w:p>
    <w:p w:rsidR="00415C5A" w:rsidRPr="00267359" w:rsidRDefault="00415C5A" w:rsidP="00415C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5C5A" w:rsidRDefault="00415C5A" w:rsidP="00415C5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Оценочные средства для текущего контроля успеваемости</w:t>
      </w:r>
    </w:p>
    <w:p w:rsidR="00415C5A" w:rsidRDefault="00415C5A" w:rsidP="00415C5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7.1. Типовые вопросы и задания к письменной работе</w:t>
      </w:r>
      <w:r w:rsidR="002B6B4C">
        <w:rPr>
          <w:rFonts w:ascii="Times New Roman" w:hAnsi="Times New Roman" w:cs="Times New Roman"/>
          <w:b/>
          <w:sz w:val="28"/>
          <w:szCs w:val="28"/>
        </w:rPr>
        <w:t>.</w:t>
      </w:r>
    </w:p>
    <w:p w:rsidR="002B6B4C" w:rsidRDefault="00810424" w:rsidP="00415C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810424">
        <w:rPr>
          <w:rFonts w:ascii="Times New Roman" w:hAnsi="Times New Roman" w:cs="Times New Roman"/>
          <w:sz w:val="28"/>
          <w:szCs w:val="28"/>
        </w:rPr>
        <w:t xml:space="preserve">Объясните, какие проблемы могут возникнуть при </w:t>
      </w:r>
      <w:r>
        <w:rPr>
          <w:rFonts w:ascii="Times New Roman" w:hAnsi="Times New Roman" w:cs="Times New Roman"/>
          <w:sz w:val="28"/>
          <w:szCs w:val="28"/>
        </w:rPr>
        <w:t>пол</w:t>
      </w:r>
      <w:r w:rsidRPr="00810424">
        <w:rPr>
          <w:rFonts w:ascii="Times New Roman" w:hAnsi="Times New Roman" w:cs="Times New Roman"/>
          <w:sz w:val="28"/>
          <w:szCs w:val="28"/>
        </w:rPr>
        <w:t>ьз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10424">
        <w:rPr>
          <w:rFonts w:ascii="Times New Roman" w:hAnsi="Times New Roman" w:cs="Times New Roman"/>
          <w:sz w:val="28"/>
          <w:szCs w:val="28"/>
        </w:rPr>
        <w:t>вании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200EF">
        <w:rPr>
          <w:rFonts w:ascii="Times New Roman" w:hAnsi="Times New Roman" w:cs="Times New Roman"/>
          <w:sz w:val="28"/>
          <w:szCs w:val="28"/>
        </w:rPr>
        <w:t>падных</w:t>
      </w:r>
      <w:r>
        <w:rPr>
          <w:rFonts w:ascii="Times New Roman" w:hAnsi="Times New Roman" w:cs="Times New Roman"/>
          <w:sz w:val="28"/>
          <w:szCs w:val="28"/>
        </w:rPr>
        <w:t xml:space="preserve"> методик.</w:t>
      </w:r>
    </w:p>
    <w:p w:rsidR="00810424" w:rsidRDefault="00810424" w:rsidP="00415C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B200EF">
        <w:rPr>
          <w:rFonts w:ascii="Times New Roman" w:hAnsi="Times New Roman" w:cs="Times New Roman"/>
          <w:sz w:val="28"/>
          <w:szCs w:val="28"/>
        </w:rPr>
        <w:t>Чем отлича</w:t>
      </w:r>
      <w:r w:rsidR="0060720D">
        <w:rPr>
          <w:rFonts w:ascii="Times New Roman" w:hAnsi="Times New Roman" w:cs="Times New Roman"/>
          <w:sz w:val="28"/>
          <w:szCs w:val="28"/>
        </w:rPr>
        <w:t>е</w:t>
      </w:r>
      <w:r w:rsidR="00B200EF">
        <w:rPr>
          <w:rFonts w:ascii="Times New Roman" w:hAnsi="Times New Roman" w:cs="Times New Roman"/>
          <w:sz w:val="28"/>
          <w:szCs w:val="28"/>
        </w:rPr>
        <w:t>т</w:t>
      </w:r>
      <w:r w:rsidR="0060720D">
        <w:rPr>
          <w:rFonts w:ascii="Times New Roman" w:hAnsi="Times New Roman" w:cs="Times New Roman"/>
          <w:sz w:val="28"/>
          <w:szCs w:val="28"/>
        </w:rPr>
        <w:t>ся психологическая оценка от психологического ди</w:t>
      </w:r>
      <w:r w:rsidR="0060720D">
        <w:rPr>
          <w:rFonts w:ascii="Times New Roman" w:hAnsi="Times New Roman" w:cs="Times New Roman"/>
          <w:sz w:val="28"/>
          <w:szCs w:val="28"/>
        </w:rPr>
        <w:t>а</w:t>
      </w:r>
      <w:r w:rsidR="0060720D">
        <w:rPr>
          <w:rFonts w:ascii="Times New Roman" w:hAnsi="Times New Roman" w:cs="Times New Roman"/>
          <w:sz w:val="28"/>
          <w:szCs w:val="28"/>
        </w:rPr>
        <w:t>гноза, а психологический диагноз от социального диагноза?</w:t>
      </w:r>
    </w:p>
    <w:p w:rsidR="0060720D" w:rsidRPr="00810424" w:rsidRDefault="0060720D" w:rsidP="00415C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Какие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возможности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ограничения существуют при использ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вании тестов?</w:t>
      </w:r>
    </w:p>
    <w:p w:rsidR="00415C5A" w:rsidRDefault="00415C5A" w:rsidP="00415C5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Pr="00A87518">
        <w:rPr>
          <w:rFonts w:ascii="Times New Roman" w:hAnsi="Times New Roman" w:cs="Times New Roman"/>
          <w:b/>
          <w:sz w:val="28"/>
          <w:szCs w:val="28"/>
        </w:rPr>
        <w:t>Обзор литературных источников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проблеме исследования детства (по материалам исследований зарубежных и отечественных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ных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).</w:t>
      </w:r>
    </w:p>
    <w:p w:rsidR="00415C5A" w:rsidRDefault="00415C5A" w:rsidP="00415C5A">
      <w:pPr>
        <w:rPr>
          <w:rFonts w:ascii="Times New Roman" w:hAnsi="Times New Roman" w:cs="Times New Roman"/>
          <w:sz w:val="28"/>
          <w:szCs w:val="28"/>
        </w:rPr>
      </w:pPr>
      <w:r w:rsidRPr="00240ADE">
        <w:rPr>
          <w:rFonts w:ascii="Times New Roman" w:hAnsi="Times New Roman" w:cs="Times New Roman"/>
          <w:sz w:val="28"/>
          <w:szCs w:val="28"/>
        </w:rPr>
        <w:t xml:space="preserve">Составьте обзор литературных источников по </w:t>
      </w:r>
      <w:r>
        <w:rPr>
          <w:rFonts w:ascii="Times New Roman" w:hAnsi="Times New Roman" w:cs="Times New Roman"/>
          <w:sz w:val="28"/>
          <w:szCs w:val="28"/>
        </w:rPr>
        <w:t xml:space="preserve">различным проблемам социально-педагогической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(предложенным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подавателем).</w:t>
      </w:r>
    </w:p>
    <w:p w:rsidR="00415C5A" w:rsidRDefault="00415C5A" w:rsidP="00415C5A">
      <w:pPr>
        <w:rPr>
          <w:rFonts w:ascii="Times New Roman" w:hAnsi="Times New Roman" w:cs="Times New Roman"/>
          <w:b/>
          <w:sz w:val="28"/>
          <w:szCs w:val="28"/>
        </w:rPr>
      </w:pPr>
      <w:r w:rsidRPr="00E15C8F">
        <w:rPr>
          <w:rFonts w:ascii="Times New Roman" w:hAnsi="Times New Roman" w:cs="Times New Roman"/>
          <w:b/>
          <w:sz w:val="28"/>
          <w:szCs w:val="28"/>
        </w:rPr>
        <w:t>7.3. Преобразование (трансформация) изучаемого  текстового м</w:t>
      </w:r>
      <w:r w:rsidRPr="00E15C8F">
        <w:rPr>
          <w:rFonts w:ascii="Times New Roman" w:hAnsi="Times New Roman" w:cs="Times New Roman"/>
          <w:b/>
          <w:sz w:val="28"/>
          <w:szCs w:val="28"/>
        </w:rPr>
        <w:t>а</w:t>
      </w:r>
      <w:r w:rsidRPr="00E15C8F">
        <w:rPr>
          <w:rFonts w:ascii="Times New Roman" w:hAnsi="Times New Roman" w:cs="Times New Roman"/>
          <w:b/>
          <w:sz w:val="28"/>
          <w:szCs w:val="28"/>
        </w:rPr>
        <w:t>териала в виде логических схем и таблиц.</w:t>
      </w:r>
    </w:p>
    <w:p w:rsidR="00415C5A" w:rsidRDefault="00415C5A" w:rsidP="00415C5A">
      <w:pPr>
        <w:rPr>
          <w:rFonts w:ascii="Times New Roman" w:hAnsi="Times New Roman" w:cs="Times New Roman"/>
          <w:sz w:val="28"/>
          <w:szCs w:val="28"/>
        </w:rPr>
      </w:pPr>
      <w:r w:rsidRPr="00E15C8F">
        <w:rPr>
          <w:rFonts w:ascii="Times New Roman" w:hAnsi="Times New Roman" w:cs="Times New Roman"/>
          <w:sz w:val="28"/>
          <w:szCs w:val="28"/>
        </w:rPr>
        <w:t xml:space="preserve">    Прочитайте </w:t>
      </w:r>
      <w:r>
        <w:rPr>
          <w:rFonts w:ascii="Times New Roman" w:hAnsi="Times New Roman" w:cs="Times New Roman"/>
          <w:sz w:val="28"/>
          <w:szCs w:val="28"/>
        </w:rPr>
        <w:t xml:space="preserve">конспекты </w:t>
      </w:r>
      <w:r w:rsidRPr="00E15C8F">
        <w:rPr>
          <w:rFonts w:ascii="Times New Roman" w:hAnsi="Times New Roman" w:cs="Times New Roman"/>
          <w:sz w:val="28"/>
          <w:szCs w:val="28"/>
        </w:rPr>
        <w:t>лекци</w:t>
      </w:r>
      <w:r>
        <w:rPr>
          <w:rFonts w:ascii="Times New Roman" w:hAnsi="Times New Roman" w:cs="Times New Roman"/>
          <w:sz w:val="28"/>
          <w:szCs w:val="28"/>
        </w:rPr>
        <w:t>й, изучите соответствующую тему по учебнику (научной статье,  монографии) и представьте основное содержание в виде схемы или таблицы, например:</w:t>
      </w:r>
    </w:p>
    <w:p w:rsidR="00415C5A" w:rsidRPr="00B6034A" w:rsidRDefault="001727C7" w:rsidP="00415C5A">
      <w:pPr>
        <w:pStyle w:val="a4"/>
        <w:numPr>
          <w:ilvl w:val="0"/>
          <w:numId w:val="19"/>
        </w:num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психодиагностики</w:t>
      </w:r>
      <w:r w:rsidR="00415C5A" w:rsidRPr="00B6034A">
        <w:rPr>
          <w:rFonts w:ascii="Times New Roman" w:hAnsi="Times New Roman" w:cs="Times New Roman"/>
          <w:sz w:val="28"/>
          <w:szCs w:val="28"/>
        </w:rPr>
        <w:t>;</w:t>
      </w:r>
    </w:p>
    <w:p w:rsidR="00415C5A" w:rsidRDefault="001727C7" w:rsidP="00415C5A">
      <w:pPr>
        <w:pStyle w:val="a4"/>
        <w:numPr>
          <w:ilvl w:val="0"/>
          <w:numId w:val="19"/>
        </w:num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170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70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ипы диагностических методик</w:t>
      </w:r>
      <w:r w:rsidR="00415C5A">
        <w:rPr>
          <w:rFonts w:ascii="Times New Roman" w:hAnsi="Times New Roman" w:cs="Times New Roman"/>
          <w:sz w:val="28"/>
          <w:szCs w:val="28"/>
        </w:rPr>
        <w:t>;</w:t>
      </w:r>
    </w:p>
    <w:p w:rsidR="00415C5A" w:rsidRDefault="00415C5A" w:rsidP="00415C5A">
      <w:pPr>
        <w:pStyle w:val="a4"/>
        <w:numPr>
          <w:ilvl w:val="0"/>
          <w:numId w:val="19"/>
        </w:num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составьте схему этапов </w:t>
      </w:r>
      <w:r w:rsidR="001727C7">
        <w:rPr>
          <w:rFonts w:ascii="Times New Roman" w:hAnsi="Times New Roman" w:cs="Times New Roman"/>
          <w:bCs/>
          <w:spacing w:val="-3"/>
          <w:sz w:val="28"/>
          <w:szCs w:val="28"/>
        </w:rPr>
        <w:t>проведения диагностического обследования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>, давая пояснения каждому элементу схемы и др.</w:t>
      </w:r>
    </w:p>
    <w:p w:rsidR="00415C5A" w:rsidRDefault="00415C5A" w:rsidP="002375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87C96">
        <w:rPr>
          <w:rFonts w:ascii="Times New Roman" w:hAnsi="Times New Roman" w:cs="Times New Roman"/>
          <w:sz w:val="28"/>
          <w:szCs w:val="28"/>
        </w:rPr>
        <w:t xml:space="preserve">  </w:t>
      </w:r>
      <w:r w:rsidR="00B30CBD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Учебное исследовательское задание.</w:t>
      </w:r>
    </w:p>
    <w:p w:rsidR="00415C5A" w:rsidRPr="00A93C22" w:rsidRDefault="00B30CBD" w:rsidP="00415C5A">
      <w:pPr>
        <w:numPr>
          <w:ilvl w:val="0"/>
          <w:numId w:val="17"/>
        </w:numPr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 каку</w:t>
      </w:r>
      <w:r w:rsidR="00810424">
        <w:rPr>
          <w:rFonts w:ascii="Times New Roman" w:eastAsia="Times New Roman" w:hAnsi="Times New Roman" w:cs="Times New Roman"/>
          <w:sz w:val="28"/>
          <w:szCs w:val="28"/>
          <w:lang w:eastAsia="ru-RU"/>
        </w:rPr>
        <w:t>ю-либо категорию потребителей сервисной деятельн</w:t>
      </w:r>
      <w:r w:rsidR="0081042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1042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</w:t>
      </w:r>
      <w:r w:rsidR="00415C5A" w:rsidRPr="00A93C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0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Создайте образ личности предполагаемого клиента из этой категории потребителей.</w:t>
      </w:r>
      <w:r w:rsidR="00415C5A" w:rsidRPr="00A93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5C5A" w:rsidRPr="00483207" w:rsidRDefault="00810424" w:rsidP="00415C5A">
      <w:pPr>
        <w:numPr>
          <w:ilvl w:val="0"/>
          <w:numId w:val="17"/>
        </w:numPr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Создайте психологический портрет личности этого клиента,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опираясь на знания по дисциплине психодиагностика и свой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опыт.</w:t>
      </w:r>
      <w:r w:rsidR="00415C5A" w:rsidRPr="00483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5C5A" w:rsidRPr="001E73CC" w:rsidRDefault="00810424" w:rsidP="00415C5A">
      <w:pPr>
        <w:numPr>
          <w:ilvl w:val="0"/>
          <w:numId w:val="17"/>
        </w:numPr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Подготовьте презентацию психологического портрета созданной вами личности.</w:t>
      </w:r>
    </w:p>
    <w:p w:rsidR="00415C5A" w:rsidRDefault="00415C5A" w:rsidP="00415C5A">
      <w:pPr>
        <w:rPr>
          <w:rFonts w:ascii="Times New Roman" w:hAnsi="Times New Roman" w:cs="Times New Roman"/>
          <w:b/>
          <w:sz w:val="28"/>
          <w:szCs w:val="28"/>
        </w:rPr>
      </w:pPr>
      <w:r w:rsidRPr="003752EE">
        <w:rPr>
          <w:rFonts w:ascii="Times New Roman" w:hAnsi="Times New Roman" w:cs="Times New Roman"/>
          <w:b/>
          <w:sz w:val="28"/>
          <w:szCs w:val="28"/>
        </w:rPr>
        <w:t>7.6. Тестовые задания</w:t>
      </w:r>
    </w:p>
    <w:p w:rsidR="00415C5A" w:rsidRDefault="00415C5A" w:rsidP="00415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2EE">
        <w:rPr>
          <w:rFonts w:ascii="Times New Roman" w:hAnsi="Times New Roman" w:cs="Times New Roman"/>
          <w:sz w:val="28"/>
          <w:szCs w:val="28"/>
        </w:rPr>
        <w:t xml:space="preserve">По окончании изучения </w:t>
      </w:r>
      <w:r>
        <w:rPr>
          <w:rFonts w:ascii="Times New Roman" w:hAnsi="Times New Roman" w:cs="Times New Roman"/>
          <w:sz w:val="28"/>
          <w:szCs w:val="28"/>
        </w:rPr>
        <w:t xml:space="preserve">раздела </w:t>
      </w:r>
      <w:r w:rsidRPr="003752EE">
        <w:rPr>
          <w:rFonts w:ascii="Times New Roman" w:hAnsi="Times New Roman" w:cs="Times New Roman"/>
          <w:sz w:val="28"/>
          <w:szCs w:val="28"/>
        </w:rPr>
        <w:t xml:space="preserve">с целью оценки освоения </w:t>
      </w:r>
      <w:proofErr w:type="gramStart"/>
      <w:r w:rsidRPr="003752EE">
        <w:rPr>
          <w:rFonts w:ascii="Times New Roman" w:hAnsi="Times New Roman" w:cs="Times New Roman"/>
          <w:sz w:val="28"/>
          <w:szCs w:val="28"/>
        </w:rPr>
        <w:t>обучающ</w:t>
      </w:r>
      <w:r w:rsidRPr="003752EE">
        <w:rPr>
          <w:rFonts w:ascii="Times New Roman" w:hAnsi="Times New Roman" w:cs="Times New Roman"/>
          <w:sz w:val="28"/>
          <w:szCs w:val="28"/>
        </w:rPr>
        <w:t>и</w:t>
      </w:r>
      <w:r w:rsidRPr="003752EE">
        <w:rPr>
          <w:rFonts w:ascii="Times New Roman" w:hAnsi="Times New Roman" w:cs="Times New Roman"/>
          <w:sz w:val="28"/>
          <w:szCs w:val="28"/>
        </w:rPr>
        <w:t>мися</w:t>
      </w:r>
      <w:proofErr w:type="gramEnd"/>
      <w:r w:rsidRPr="003752EE">
        <w:rPr>
          <w:rFonts w:ascii="Times New Roman" w:hAnsi="Times New Roman" w:cs="Times New Roman"/>
          <w:sz w:val="28"/>
          <w:szCs w:val="28"/>
        </w:rPr>
        <w:t xml:space="preserve"> основных </w:t>
      </w:r>
      <w:r>
        <w:rPr>
          <w:rFonts w:ascii="Times New Roman" w:hAnsi="Times New Roman" w:cs="Times New Roman"/>
          <w:sz w:val="28"/>
          <w:szCs w:val="28"/>
        </w:rPr>
        <w:t xml:space="preserve">ключевых </w:t>
      </w:r>
      <w:r w:rsidRPr="003752EE">
        <w:rPr>
          <w:rFonts w:ascii="Times New Roman" w:hAnsi="Times New Roman" w:cs="Times New Roman"/>
          <w:sz w:val="28"/>
          <w:szCs w:val="28"/>
        </w:rPr>
        <w:t xml:space="preserve">понятий, </w:t>
      </w:r>
      <w:r>
        <w:rPr>
          <w:rFonts w:ascii="Times New Roman" w:hAnsi="Times New Roman" w:cs="Times New Roman"/>
          <w:sz w:val="28"/>
          <w:szCs w:val="28"/>
        </w:rPr>
        <w:t>программного материала предлагается выполнить тестовые задания, например:</w:t>
      </w:r>
    </w:p>
    <w:p w:rsidR="00415C5A" w:rsidRDefault="00415C5A" w:rsidP="00415C5A">
      <w:pPr>
        <w:pStyle w:val="ad"/>
        <w:jc w:val="left"/>
        <w:rPr>
          <w:szCs w:val="28"/>
        </w:rPr>
      </w:pPr>
    </w:p>
    <w:p w:rsidR="00415C5A" w:rsidRPr="001E73CC" w:rsidRDefault="00126949" w:rsidP="00415C5A">
      <w:pPr>
        <w:pStyle w:val="ad"/>
        <w:jc w:val="left"/>
        <w:rPr>
          <w:szCs w:val="28"/>
        </w:rPr>
      </w:pPr>
      <w:r>
        <w:rPr>
          <w:szCs w:val="28"/>
        </w:rPr>
        <w:t>Раздел</w:t>
      </w:r>
      <w:proofErr w:type="gramStart"/>
      <w:r>
        <w:rPr>
          <w:szCs w:val="28"/>
        </w:rPr>
        <w:t>1</w:t>
      </w:r>
      <w:proofErr w:type="gramEnd"/>
      <w:r w:rsidR="00415C5A" w:rsidRPr="001E73CC">
        <w:rPr>
          <w:szCs w:val="28"/>
        </w:rPr>
        <w:t xml:space="preserve"> 1.</w:t>
      </w:r>
    </w:p>
    <w:p w:rsidR="00126949" w:rsidRPr="00126949" w:rsidRDefault="00415C5A" w:rsidP="000E3EB1">
      <w:pPr>
        <w:pStyle w:val="a4"/>
        <w:widowControl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1E73CC">
        <w:rPr>
          <w:rFonts w:ascii="Times New Roman" w:hAnsi="Times New Roman" w:cs="Times New Roman"/>
          <w:b/>
          <w:bCs/>
          <w:spacing w:val="-3"/>
          <w:sz w:val="28"/>
          <w:szCs w:val="28"/>
          <w:lang w:val="en-US"/>
        </w:rPr>
        <w:t>I</w:t>
      </w:r>
      <w:r w:rsidRPr="001E73CC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. </w:t>
      </w:r>
      <w:r w:rsidRPr="001E73CC"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  <w:t>Выберите правильный ответ.</w:t>
      </w:r>
      <w:proofErr w:type="gramEnd"/>
      <w:r w:rsidR="00126949">
        <w:rPr>
          <w:rFonts w:ascii="Times New Roman" w:hAnsi="Times New Roman" w:cs="Times New Roman"/>
          <w:bCs/>
          <w:iCs/>
          <w:spacing w:val="-3"/>
          <w:sz w:val="28"/>
          <w:szCs w:val="28"/>
        </w:rPr>
        <w:t xml:space="preserve"> </w:t>
      </w:r>
      <w:r w:rsidR="00126949" w:rsidRPr="00126949">
        <w:rPr>
          <w:rFonts w:ascii="Times New Roman" w:hAnsi="Times New Roman" w:cs="Times New Roman"/>
          <w:sz w:val="28"/>
          <w:szCs w:val="28"/>
        </w:rPr>
        <w:t>Объектом псих</w:t>
      </w:r>
      <w:r w:rsidR="00126949">
        <w:rPr>
          <w:rFonts w:ascii="Times New Roman" w:hAnsi="Times New Roman" w:cs="Times New Roman"/>
          <w:sz w:val="28"/>
          <w:szCs w:val="28"/>
        </w:rPr>
        <w:t>одиагностики как науки я</w:t>
      </w:r>
      <w:r w:rsidR="00126949">
        <w:rPr>
          <w:rFonts w:ascii="Times New Roman" w:hAnsi="Times New Roman" w:cs="Times New Roman"/>
          <w:sz w:val="28"/>
          <w:szCs w:val="28"/>
        </w:rPr>
        <w:t>в</w:t>
      </w:r>
      <w:r w:rsidR="00126949">
        <w:rPr>
          <w:rFonts w:ascii="Times New Roman" w:hAnsi="Times New Roman" w:cs="Times New Roman"/>
          <w:sz w:val="28"/>
          <w:szCs w:val="28"/>
        </w:rPr>
        <w:t>ляется;</w:t>
      </w:r>
    </w:p>
    <w:p w:rsidR="00126949" w:rsidRPr="00126949" w:rsidRDefault="00126949" w:rsidP="00126949">
      <w:pPr>
        <w:pStyle w:val="a4"/>
        <w:widowControl w:val="0"/>
        <w:numPr>
          <w:ilvl w:val="0"/>
          <w:numId w:val="29"/>
        </w:numPr>
        <w:tabs>
          <w:tab w:val="left" w:pos="10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26949">
        <w:rPr>
          <w:rFonts w:ascii="Times New Roman" w:hAnsi="Times New Roman" w:cs="Times New Roman"/>
          <w:sz w:val="28"/>
          <w:szCs w:val="28"/>
        </w:rPr>
        <w:t>измерение психологических особенностей</w:t>
      </w:r>
    </w:p>
    <w:p w:rsidR="00126949" w:rsidRPr="00126949" w:rsidRDefault="00126949" w:rsidP="00126949">
      <w:pPr>
        <w:pStyle w:val="a4"/>
        <w:widowControl w:val="0"/>
        <w:numPr>
          <w:ilvl w:val="0"/>
          <w:numId w:val="29"/>
        </w:numPr>
        <w:tabs>
          <w:tab w:val="left" w:pos="10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26949">
        <w:rPr>
          <w:rFonts w:ascii="Times New Roman" w:hAnsi="Times New Roman" w:cs="Times New Roman"/>
          <w:sz w:val="28"/>
          <w:szCs w:val="28"/>
        </w:rPr>
        <w:t>психологические особенности субъекта</w:t>
      </w:r>
    </w:p>
    <w:p w:rsidR="00126949" w:rsidRPr="00126949" w:rsidRDefault="00126949" w:rsidP="00126949">
      <w:pPr>
        <w:pStyle w:val="a4"/>
        <w:widowControl w:val="0"/>
        <w:numPr>
          <w:ilvl w:val="0"/>
          <w:numId w:val="29"/>
        </w:numPr>
        <w:tabs>
          <w:tab w:val="left" w:pos="10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26949">
        <w:rPr>
          <w:rFonts w:ascii="Times New Roman" w:hAnsi="Times New Roman" w:cs="Times New Roman"/>
          <w:sz w:val="28"/>
          <w:szCs w:val="28"/>
        </w:rPr>
        <w:t>человек, наделённый психикой</w:t>
      </w:r>
    </w:p>
    <w:p w:rsidR="00126949" w:rsidRPr="00126949" w:rsidRDefault="00126949" w:rsidP="00126949">
      <w:pPr>
        <w:pStyle w:val="a4"/>
        <w:widowControl w:val="0"/>
        <w:numPr>
          <w:ilvl w:val="0"/>
          <w:numId w:val="29"/>
        </w:numPr>
        <w:tabs>
          <w:tab w:val="left" w:pos="10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26949">
        <w:rPr>
          <w:rFonts w:ascii="Times New Roman" w:hAnsi="Times New Roman" w:cs="Times New Roman"/>
          <w:sz w:val="28"/>
          <w:szCs w:val="28"/>
        </w:rPr>
        <w:t>психика человек</w:t>
      </w:r>
    </w:p>
    <w:p w:rsidR="000E3EB1" w:rsidRPr="000E3EB1" w:rsidRDefault="000E3EB1" w:rsidP="00DE0F54">
      <w:pPr>
        <w:widowControl w:val="0"/>
        <w:spacing w:after="0"/>
        <w:rPr>
          <w:rFonts w:ascii="Times New Roman" w:hAnsi="Times New Roman" w:cs="Times New Roman"/>
          <w:sz w:val="32"/>
          <w:szCs w:val="32"/>
        </w:rPr>
      </w:pPr>
      <w:r w:rsidRPr="000E3EB1">
        <w:rPr>
          <w:rFonts w:ascii="Times New Roman" w:hAnsi="Times New Roman" w:cs="Times New Roman"/>
          <w:b/>
          <w:bCs/>
          <w:iCs/>
          <w:spacing w:val="-3"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. </w:t>
      </w:r>
      <w:proofErr w:type="gramStart"/>
      <w:r w:rsidRPr="001E73CC"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  <w:t>Выберите правильный ответ</w:t>
      </w:r>
      <w:r w:rsidRPr="000E3EB1">
        <w:rPr>
          <w:rFonts w:ascii="Times New Roman" w:hAnsi="Times New Roman" w:cs="Times New Roman"/>
          <w:sz w:val="28"/>
          <w:szCs w:val="28"/>
        </w:rPr>
        <w:t xml:space="preserve"> </w:t>
      </w:r>
      <w:r w:rsidRPr="000E3EB1">
        <w:rPr>
          <w:rFonts w:ascii="Times New Roman" w:hAnsi="Times New Roman" w:cs="Times New Roman"/>
          <w:sz w:val="28"/>
          <w:szCs w:val="28"/>
        </w:rPr>
        <w:t>Опросники интересов полезны для установления</w:t>
      </w:r>
      <w:r w:rsidR="00DE0F54" w:rsidRPr="00DE0F54">
        <w:rPr>
          <w:rFonts w:ascii="Times New Roman" w:hAnsi="Times New Roman" w:cs="Times New Roman"/>
          <w:sz w:val="32"/>
          <w:szCs w:val="32"/>
        </w:rPr>
        <w:t>:</w:t>
      </w:r>
      <w:proofErr w:type="gramEnd"/>
    </w:p>
    <w:p w:rsidR="000E3EB1" w:rsidRPr="00DE0F54" w:rsidRDefault="000E3EB1" w:rsidP="00DE0F54">
      <w:pPr>
        <w:pStyle w:val="a4"/>
        <w:widowControl w:val="0"/>
        <w:numPr>
          <w:ilvl w:val="0"/>
          <w:numId w:val="3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E0F54">
        <w:rPr>
          <w:rFonts w:ascii="Times New Roman" w:hAnsi="Times New Roman" w:cs="Times New Roman"/>
          <w:sz w:val="28"/>
          <w:szCs w:val="28"/>
        </w:rPr>
        <w:t>личностных черт</w:t>
      </w:r>
    </w:p>
    <w:p w:rsidR="000E3EB1" w:rsidRPr="00DE0F54" w:rsidRDefault="000E3EB1" w:rsidP="00DE0F54">
      <w:pPr>
        <w:pStyle w:val="a4"/>
        <w:widowControl w:val="0"/>
        <w:numPr>
          <w:ilvl w:val="0"/>
          <w:numId w:val="3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E0F54">
        <w:rPr>
          <w:rFonts w:ascii="Times New Roman" w:hAnsi="Times New Roman" w:cs="Times New Roman"/>
          <w:sz w:val="28"/>
          <w:szCs w:val="28"/>
        </w:rPr>
        <w:t>того, что человеку нравится и не нравится</w:t>
      </w:r>
    </w:p>
    <w:p w:rsidR="000E3EB1" w:rsidRPr="00DE0F54" w:rsidRDefault="000E3EB1" w:rsidP="00DE0F54">
      <w:pPr>
        <w:pStyle w:val="a4"/>
        <w:widowControl w:val="0"/>
        <w:numPr>
          <w:ilvl w:val="0"/>
          <w:numId w:val="3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E0F54">
        <w:rPr>
          <w:rFonts w:ascii="Times New Roman" w:hAnsi="Times New Roman" w:cs="Times New Roman"/>
          <w:sz w:val="28"/>
          <w:szCs w:val="28"/>
        </w:rPr>
        <w:t>вероятности успеха в той или иной области</w:t>
      </w:r>
    </w:p>
    <w:p w:rsidR="000E3EB1" w:rsidRPr="00DE0F54" w:rsidRDefault="000E3EB1" w:rsidP="00DE0F54">
      <w:pPr>
        <w:pStyle w:val="a4"/>
        <w:numPr>
          <w:ilvl w:val="0"/>
          <w:numId w:val="31"/>
        </w:numPr>
        <w:shd w:val="clear" w:color="auto" w:fill="FFFFFF"/>
        <w:tabs>
          <w:tab w:val="left" w:pos="80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E0F54">
        <w:rPr>
          <w:rFonts w:ascii="Times New Roman" w:hAnsi="Times New Roman" w:cs="Times New Roman"/>
          <w:sz w:val="28"/>
          <w:szCs w:val="28"/>
        </w:rPr>
        <w:t xml:space="preserve">диагностики </w:t>
      </w:r>
      <w:proofErr w:type="spellStart"/>
      <w:r w:rsidRPr="00DE0F54">
        <w:rPr>
          <w:rFonts w:ascii="Times New Roman" w:hAnsi="Times New Roman" w:cs="Times New Roman"/>
          <w:sz w:val="28"/>
          <w:szCs w:val="28"/>
        </w:rPr>
        <w:t>врожденных</w:t>
      </w:r>
      <w:proofErr w:type="spellEnd"/>
      <w:r w:rsidRPr="00DE0F54">
        <w:rPr>
          <w:rFonts w:ascii="Times New Roman" w:hAnsi="Times New Roman" w:cs="Times New Roman"/>
          <w:sz w:val="28"/>
          <w:szCs w:val="28"/>
        </w:rPr>
        <w:t xml:space="preserve"> способностей</w:t>
      </w:r>
    </w:p>
    <w:p w:rsidR="00126949" w:rsidRPr="00126949" w:rsidRDefault="00DE0F54" w:rsidP="00DE0F54">
      <w:pPr>
        <w:widowControl w:val="0"/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126949" w:rsidRPr="00126949">
        <w:rPr>
          <w:rFonts w:ascii="Times New Roman" w:hAnsi="Times New Roman" w:cs="Times New Roman"/>
          <w:sz w:val="28"/>
          <w:szCs w:val="28"/>
        </w:rPr>
        <w:t>.</w:t>
      </w:r>
      <w:r w:rsidR="00126949" w:rsidRPr="0012694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26949" w:rsidRPr="00126949">
        <w:rPr>
          <w:rFonts w:ascii="Times New Roman" w:hAnsi="Times New Roman" w:cs="Times New Roman"/>
          <w:b/>
          <w:i/>
          <w:sz w:val="28"/>
          <w:szCs w:val="28"/>
        </w:rPr>
        <w:t>Установите соответствие между понятием и его содержан</w:t>
      </w:r>
      <w:r w:rsidR="00126949" w:rsidRPr="00126949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126949" w:rsidRPr="00126949">
        <w:rPr>
          <w:rFonts w:ascii="Times New Roman" w:hAnsi="Times New Roman" w:cs="Times New Roman"/>
          <w:b/>
          <w:i/>
          <w:sz w:val="28"/>
          <w:szCs w:val="28"/>
        </w:rPr>
        <w:t>ем</w:t>
      </w:r>
      <w:r w:rsidR="00126949" w:rsidRPr="00126949">
        <w:rPr>
          <w:rFonts w:ascii="Times New Roman" w:hAnsi="Times New Roman" w:cs="Times New Roman"/>
          <w:b/>
          <w:i/>
          <w:sz w:val="32"/>
          <w:szCs w:val="32"/>
        </w:rPr>
        <w:t>:</w:t>
      </w:r>
    </w:p>
    <w:p w:rsidR="00126949" w:rsidRPr="00126949" w:rsidRDefault="00126949" w:rsidP="00126949">
      <w:pPr>
        <w:widowControl w:val="0"/>
        <w:spacing w:after="0" w:line="240" w:lineRule="auto"/>
        <w:ind w:firstLine="0"/>
        <w:rPr>
          <w:rFonts w:ascii="Times New Roman" w:hAnsi="Times New Roman" w:cs="Times New Roman"/>
          <w:i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521"/>
      </w:tblGrid>
      <w:tr w:rsidR="00126949" w:rsidTr="0012694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49" w:rsidRDefault="00126949" w:rsidP="00126949">
            <w:pPr>
              <w:widowControl w:val="0"/>
              <w:tabs>
                <w:tab w:val="left" w:pos="1080"/>
              </w:tabs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жность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49" w:rsidRDefault="00126949" w:rsidP="00126949">
            <w:pPr>
              <w:widowControl w:val="0"/>
              <w:tabs>
                <w:tab w:val="left" w:pos="1080"/>
              </w:tabs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Соответствие тестовых норм, полученных на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борке, стандартизованной для той популяции, для которой предназначен тест</w:t>
            </w:r>
          </w:p>
        </w:tc>
      </w:tr>
      <w:tr w:rsidR="00126949" w:rsidTr="0012694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49" w:rsidRDefault="00126949" w:rsidP="00126949">
            <w:pPr>
              <w:widowControl w:val="0"/>
              <w:tabs>
                <w:tab w:val="left" w:pos="1080"/>
              </w:tabs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Репрезент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тивность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49" w:rsidRDefault="00126949" w:rsidP="00126949">
            <w:pPr>
              <w:widowControl w:val="0"/>
              <w:tabs>
                <w:tab w:val="left" w:pos="1080"/>
              </w:tabs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Характеристика психодиагностической метод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ки, которая означает относительное постоя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ство, устойчивость и согласованность результатов теста при повторенном его применении</w:t>
            </w:r>
          </w:p>
        </w:tc>
      </w:tr>
      <w:tr w:rsidR="00126949" w:rsidTr="0012694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49" w:rsidRDefault="00126949" w:rsidP="00126949">
            <w:pPr>
              <w:widowControl w:val="0"/>
              <w:tabs>
                <w:tab w:val="left" w:pos="1080"/>
              </w:tabs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Валидность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49" w:rsidRDefault="00126949" w:rsidP="00126949">
            <w:pPr>
              <w:widowControl w:val="0"/>
              <w:tabs>
                <w:tab w:val="left" w:pos="1080"/>
              </w:tabs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Способность теста измерять именно то свойство, качество или признак, для измерения которого 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здавался этот тест</w:t>
            </w:r>
          </w:p>
        </w:tc>
      </w:tr>
    </w:tbl>
    <w:p w:rsidR="00126949" w:rsidRDefault="00126949" w:rsidP="00126949">
      <w:pPr>
        <w:shd w:val="clear" w:color="auto" w:fill="FFFFFF"/>
        <w:tabs>
          <w:tab w:val="left" w:pos="802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6F21C7" w:rsidRDefault="006F21C7" w:rsidP="00DE0F54">
      <w:pPr>
        <w:pStyle w:val="a4"/>
        <w:widowControl w:val="0"/>
        <w:spacing w:after="0"/>
        <w:ind w:left="0"/>
        <w:rPr>
          <w:rFonts w:ascii="Times New Roman" w:hAnsi="Times New Roman" w:cs="Times New Roman"/>
          <w:b/>
          <w:i/>
          <w:sz w:val="28"/>
          <w:szCs w:val="28"/>
        </w:rPr>
      </w:pPr>
    </w:p>
    <w:p w:rsidR="00DE0F54" w:rsidRPr="00963B68" w:rsidRDefault="00DE0F54" w:rsidP="00DE0F54">
      <w:pPr>
        <w:pStyle w:val="a4"/>
        <w:widowControl w:val="0"/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r w:rsidRPr="00963B68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Тест «Незаконченные предложения» относится к группе: </w:t>
      </w:r>
    </w:p>
    <w:p w:rsidR="00DE0F54" w:rsidRPr="00963B68" w:rsidRDefault="00DE0F54" w:rsidP="00DE0F54">
      <w:pPr>
        <w:pStyle w:val="a4"/>
        <w:widowControl w:val="0"/>
        <w:numPr>
          <w:ilvl w:val="0"/>
          <w:numId w:val="32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963B68">
        <w:rPr>
          <w:rFonts w:ascii="Times New Roman" w:hAnsi="Times New Roman" w:cs="Times New Roman"/>
          <w:sz w:val="28"/>
          <w:szCs w:val="28"/>
        </w:rPr>
        <w:t>экспрессивных методик</w:t>
      </w:r>
    </w:p>
    <w:p w:rsidR="00DE0F54" w:rsidRPr="00963B68" w:rsidRDefault="00DE0F54" w:rsidP="00DE0F54">
      <w:pPr>
        <w:pStyle w:val="a4"/>
        <w:widowControl w:val="0"/>
        <w:numPr>
          <w:ilvl w:val="0"/>
          <w:numId w:val="32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963B68">
        <w:rPr>
          <w:rFonts w:ascii="Times New Roman" w:hAnsi="Times New Roman" w:cs="Times New Roman"/>
          <w:sz w:val="28"/>
          <w:szCs w:val="28"/>
        </w:rPr>
        <w:t>конститутивных методик</w:t>
      </w:r>
    </w:p>
    <w:p w:rsidR="00DE0F54" w:rsidRPr="00963B68" w:rsidRDefault="00DE0F54" w:rsidP="00DE0F54">
      <w:pPr>
        <w:pStyle w:val="a4"/>
        <w:widowControl w:val="0"/>
        <w:numPr>
          <w:ilvl w:val="0"/>
          <w:numId w:val="32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963B68">
        <w:rPr>
          <w:rFonts w:ascii="Times New Roman" w:hAnsi="Times New Roman" w:cs="Times New Roman"/>
          <w:sz w:val="28"/>
          <w:szCs w:val="28"/>
        </w:rPr>
        <w:t>аддитивных методик</w:t>
      </w:r>
    </w:p>
    <w:p w:rsidR="00DE0F54" w:rsidRPr="00963B68" w:rsidRDefault="00DE0F54" w:rsidP="00DE0F54">
      <w:pPr>
        <w:pStyle w:val="a4"/>
        <w:widowControl w:val="0"/>
        <w:numPr>
          <w:ilvl w:val="0"/>
          <w:numId w:val="32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963B68">
        <w:rPr>
          <w:rFonts w:ascii="Times New Roman" w:hAnsi="Times New Roman" w:cs="Times New Roman"/>
          <w:sz w:val="28"/>
          <w:szCs w:val="28"/>
        </w:rPr>
        <w:t>катарсических</w:t>
      </w:r>
      <w:proofErr w:type="spellEnd"/>
      <w:r w:rsidRPr="00963B68">
        <w:rPr>
          <w:rFonts w:ascii="Times New Roman" w:hAnsi="Times New Roman" w:cs="Times New Roman"/>
          <w:sz w:val="28"/>
          <w:szCs w:val="28"/>
        </w:rPr>
        <w:t xml:space="preserve"> методик</w:t>
      </w:r>
    </w:p>
    <w:p w:rsidR="00C01DBD" w:rsidRDefault="00C01DBD" w:rsidP="00C01DBD">
      <w:pPr>
        <w:pStyle w:val="a4"/>
        <w:widowControl w:val="0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0E3EB1" w:rsidRDefault="000E3EB1" w:rsidP="00C01DBD">
      <w:pPr>
        <w:pStyle w:val="a4"/>
        <w:widowControl w:val="0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</w:p>
    <w:p w:rsidR="00F77ED7" w:rsidRPr="00963B68" w:rsidRDefault="00F77ED7" w:rsidP="00F77ED7">
      <w:pPr>
        <w:pStyle w:val="a4"/>
        <w:widowControl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963B68">
        <w:rPr>
          <w:rFonts w:ascii="Times New Roman" w:hAnsi="Times New Roman" w:cs="Times New Roman"/>
          <w:b/>
          <w:i/>
          <w:sz w:val="28"/>
          <w:szCs w:val="28"/>
        </w:rPr>
        <w:t>Выберите продолжение предложения: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63B68">
        <w:rPr>
          <w:rFonts w:ascii="Times New Roman" w:hAnsi="Times New Roman" w:cs="Times New Roman"/>
          <w:sz w:val="28"/>
          <w:szCs w:val="28"/>
        </w:rPr>
        <w:t xml:space="preserve">Методикой оценки </w:t>
      </w:r>
      <w:proofErr w:type="spellStart"/>
      <w:r w:rsidRPr="00963B68">
        <w:rPr>
          <w:rFonts w:ascii="Times New Roman" w:hAnsi="Times New Roman" w:cs="Times New Roman"/>
          <w:sz w:val="28"/>
          <w:szCs w:val="28"/>
        </w:rPr>
        <w:t>сформ</w:t>
      </w:r>
      <w:r w:rsidRPr="00963B68">
        <w:rPr>
          <w:rFonts w:ascii="Times New Roman" w:hAnsi="Times New Roman" w:cs="Times New Roman"/>
          <w:sz w:val="28"/>
          <w:szCs w:val="28"/>
        </w:rPr>
        <w:t>и</w:t>
      </w:r>
      <w:r w:rsidRPr="00963B68">
        <w:rPr>
          <w:rFonts w:ascii="Times New Roman" w:hAnsi="Times New Roman" w:cs="Times New Roman"/>
          <w:sz w:val="28"/>
          <w:szCs w:val="28"/>
        </w:rPr>
        <w:t>рованности</w:t>
      </w:r>
      <w:proofErr w:type="spellEnd"/>
      <w:r w:rsidRPr="00963B68">
        <w:rPr>
          <w:rFonts w:ascii="Times New Roman" w:hAnsi="Times New Roman" w:cs="Times New Roman"/>
          <w:sz w:val="28"/>
          <w:szCs w:val="28"/>
        </w:rPr>
        <w:t xml:space="preserve"> такого качества как характерологическая склонность человека приписывать ответственность себе или внешним обстоятельствам, другим людям за успешность деятельности, является</w:t>
      </w:r>
      <w:r w:rsidRPr="00963B68">
        <w:rPr>
          <w:rFonts w:ascii="Times New Roman" w:hAnsi="Times New Roman" w:cs="Times New Roman"/>
          <w:b/>
          <w:sz w:val="28"/>
          <w:szCs w:val="28"/>
        </w:rPr>
        <w:t xml:space="preserve"> …</w:t>
      </w:r>
    </w:p>
    <w:p w:rsidR="00F77ED7" w:rsidRPr="00F77ED7" w:rsidRDefault="00F77ED7" w:rsidP="00F77ED7">
      <w:pPr>
        <w:pStyle w:val="a4"/>
        <w:widowControl w:val="0"/>
        <w:numPr>
          <w:ilvl w:val="0"/>
          <w:numId w:val="3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77ED7">
        <w:rPr>
          <w:rFonts w:ascii="Times New Roman" w:hAnsi="Times New Roman" w:cs="Times New Roman"/>
          <w:sz w:val="28"/>
          <w:szCs w:val="28"/>
        </w:rPr>
        <w:t xml:space="preserve">семантический дифференциал </w:t>
      </w:r>
      <w:proofErr w:type="spellStart"/>
      <w:r w:rsidRPr="00F77ED7">
        <w:rPr>
          <w:rFonts w:ascii="Times New Roman" w:hAnsi="Times New Roman" w:cs="Times New Roman"/>
          <w:sz w:val="28"/>
          <w:szCs w:val="28"/>
        </w:rPr>
        <w:t>Осгуда</w:t>
      </w:r>
      <w:proofErr w:type="spellEnd"/>
    </w:p>
    <w:p w:rsidR="00F77ED7" w:rsidRPr="00F77ED7" w:rsidRDefault="00F77ED7" w:rsidP="00F77ED7">
      <w:pPr>
        <w:pStyle w:val="a4"/>
        <w:widowControl w:val="0"/>
        <w:numPr>
          <w:ilvl w:val="0"/>
          <w:numId w:val="3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77ED7">
        <w:rPr>
          <w:rFonts w:ascii="Times New Roman" w:hAnsi="Times New Roman" w:cs="Times New Roman"/>
          <w:sz w:val="28"/>
          <w:szCs w:val="28"/>
        </w:rPr>
        <w:t xml:space="preserve">шкала локуса контроля </w:t>
      </w:r>
      <w:proofErr w:type="spellStart"/>
      <w:r w:rsidRPr="00F77ED7">
        <w:rPr>
          <w:rFonts w:ascii="Times New Roman" w:hAnsi="Times New Roman" w:cs="Times New Roman"/>
          <w:sz w:val="28"/>
          <w:szCs w:val="28"/>
        </w:rPr>
        <w:t>Роттера</w:t>
      </w:r>
      <w:proofErr w:type="spellEnd"/>
    </w:p>
    <w:p w:rsidR="00F77ED7" w:rsidRPr="00F77ED7" w:rsidRDefault="00F77ED7" w:rsidP="00F77ED7">
      <w:pPr>
        <w:pStyle w:val="a4"/>
        <w:widowControl w:val="0"/>
        <w:numPr>
          <w:ilvl w:val="0"/>
          <w:numId w:val="3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77ED7">
        <w:rPr>
          <w:rFonts w:ascii="Times New Roman" w:hAnsi="Times New Roman" w:cs="Times New Roman"/>
          <w:sz w:val="28"/>
          <w:szCs w:val="28"/>
        </w:rPr>
        <w:t xml:space="preserve">техника репертуарных </w:t>
      </w:r>
      <w:proofErr w:type="spellStart"/>
      <w:r w:rsidRPr="00F77ED7">
        <w:rPr>
          <w:rFonts w:ascii="Times New Roman" w:hAnsi="Times New Roman" w:cs="Times New Roman"/>
          <w:sz w:val="28"/>
          <w:szCs w:val="28"/>
        </w:rPr>
        <w:t>решеток</w:t>
      </w:r>
      <w:proofErr w:type="spellEnd"/>
      <w:r w:rsidRPr="00F77ED7">
        <w:rPr>
          <w:rFonts w:ascii="Times New Roman" w:hAnsi="Times New Roman" w:cs="Times New Roman"/>
          <w:sz w:val="28"/>
          <w:szCs w:val="28"/>
        </w:rPr>
        <w:t xml:space="preserve"> Келли</w:t>
      </w:r>
    </w:p>
    <w:p w:rsidR="00F77ED7" w:rsidRPr="00F77ED7" w:rsidRDefault="00F77ED7" w:rsidP="00F77ED7">
      <w:pPr>
        <w:pStyle w:val="a4"/>
        <w:widowControl w:val="0"/>
        <w:numPr>
          <w:ilvl w:val="0"/>
          <w:numId w:val="3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77ED7">
        <w:rPr>
          <w:rFonts w:ascii="Times New Roman" w:hAnsi="Times New Roman" w:cs="Times New Roman"/>
          <w:sz w:val="28"/>
          <w:szCs w:val="28"/>
        </w:rPr>
        <w:t xml:space="preserve">контрольный список прилагательных </w:t>
      </w:r>
      <w:proofErr w:type="spellStart"/>
      <w:r w:rsidRPr="00F77ED7">
        <w:rPr>
          <w:rFonts w:ascii="Times New Roman" w:hAnsi="Times New Roman" w:cs="Times New Roman"/>
          <w:sz w:val="28"/>
          <w:szCs w:val="28"/>
        </w:rPr>
        <w:t>Гоха</w:t>
      </w:r>
      <w:proofErr w:type="spellEnd"/>
    </w:p>
    <w:p w:rsidR="00C01DBD" w:rsidRDefault="00C01DBD" w:rsidP="00F77ED7">
      <w:pPr>
        <w:pStyle w:val="a4"/>
        <w:widowControl w:val="0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0E3EB1" w:rsidRPr="000E3EB1" w:rsidRDefault="00F77ED7" w:rsidP="00DE0F54">
      <w:pPr>
        <w:pStyle w:val="a4"/>
        <w:widowControl w:val="0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0E3EB1" w:rsidRPr="000E3EB1">
        <w:rPr>
          <w:rFonts w:ascii="Times New Roman" w:hAnsi="Times New Roman" w:cs="Times New Roman"/>
          <w:b/>
          <w:i/>
          <w:sz w:val="28"/>
          <w:szCs w:val="28"/>
        </w:rPr>
        <w:t>Установите соответствие диагностических признаков и того, как они диагностируются в рисуночных метод</w:t>
      </w:r>
      <w:r w:rsidR="000E3EB1" w:rsidRPr="000E3EB1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0E3EB1" w:rsidRPr="000E3EB1">
        <w:rPr>
          <w:rFonts w:ascii="Times New Roman" w:hAnsi="Times New Roman" w:cs="Times New Roman"/>
          <w:b/>
          <w:i/>
          <w:sz w:val="28"/>
          <w:szCs w:val="28"/>
        </w:rPr>
        <w:t>ках.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521"/>
      </w:tblGrid>
      <w:tr w:rsidR="000E3EB1" w:rsidTr="000E3EB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EB1" w:rsidRDefault="000E3EB1" w:rsidP="000E3EB1">
            <w:pPr>
              <w:widowControl w:val="0"/>
              <w:tabs>
                <w:tab w:val="left" w:pos="1080"/>
              </w:tabs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Трудности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EB1" w:rsidRDefault="000E3EB1" w:rsidP="000E3EB1">
            <w:pPr>
              <w:widowControl w:val="0"/>
              <w:tabs>
                <w:tab w:val="left" w:pos="1080"/>
              </w:tabs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Штриховка, линии с сильным нажимом, много стираний,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подчеркнутая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линия основания</w:t>
            </w:r>
          </w:p>
        </w:tc>
      </w:tr>
      <w:tr w:rsidR="000E3EB1" w:rsidTr="000E3EB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EB1" w:rsidRDefault="000E3EB1" w:rsidP="000E3EB1">
            <w:pPr>
              <w:widowControl w:val="0"/>
              <w:tabs>
                <w:tab w:val="left" w:pos="1080"/>
              </w:tabs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Тревожность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EB1" w:rsidRDefault="000E3EB1" w:rsidP="000E3EB1">
            <w:pPr>
              <w:widowControl w:val="0"/>
              <w:tabs>
                <w:tab w:val="left" w:pos="1080"/>
              </w:tabs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Перспектива снизу ("взгляд червя"); отказ рис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 какой-либо объект; дерево рисуется как два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рева; противоречивость рисунка и высказ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ваний</w:t>
            </w:r>
          </w:p>
        </w:tc>
      </w:tr>
      <w:tr w:rsidR="000E3EB1" w:rsidTr="000E3EB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EB1" w:rsidRDefault="000E3EB1" w:rsidP="000E3EB1">
            <w:pPr>
              <w:widowControl w:val="0"/>
              <w:tabs>
                <w:tab w:val="left" w:pos="1080"/>
              </w:tabs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Конфликтность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EB1" w:rsidRDefault="000E3EB1" w:rsidP="000E3EB1">
            <w:pPr>
              <w:widowControl w:val="0"/>
              <w:tabs>
                <w:tab w:val="left" w:pos="1080"/>
              </w:tabs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Отсутствие окон, двери или маленькая дверь,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лишне закрытые окна, дверь без ручки; лицо 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совано последним, руки в оборонительной позиции</w:t>
            </w:r>
          </w:p>
        </w:tc>
      </w:tr>
    </w:tbl>
    <w:p w:rsidR="00126949" w:rsidRPr="00126949" w:rsidRDefault="00126949" w:rsidP="000E3EB1">
      <w:pPr>
        <w:pStyle w:val="a4"/>
        <w:shd w:val="clear" w:color="auto" w:fill="FFFFFF"/>
        <w:tabs>
          <w:tab w:val="left" w:pos="802"/>
        </w:tabs>
        <w:ind w:left="360" w:firstLine="0"/>
        <w:rPr>
          <w:rFonts w:ascii="Times New Roman" w:hAnsi="Times New Roman" w:cs="Times New Roman"/>
          <w:b/>
          <w:sz w:val="28"/>
          <w:szCs w:val="28"/>
        </w:rPr>
      </w:pPr>
    </w:p>
    <w:p w:rsidR="00126949" w:rsidRDefault="00126949" w:rsidP="00126949">
      <w:pPr>
        <w:shd w:val="clear" w:color="auto" w:fill="FFFFFF"/>
        <w:tabs>
          <w:tab w:val="left" w:pos="802"/>
        </w:tabs>
        <w:rPr>
          <w:rFonts w:ascii="Times New Roman" w:hAnsi="Times New Roman" w:cs="Times New Roman"/>
          <w:sz w:val="28"/>
          <w:szCs w:val="28"/>
        </w:rPr>
      </w:pPr>
    </w:p>
    <w:p w:rsidR="002E0651" w:rsidRDefault="002E0651" w:rsidP="00126949">
      <w:pPr>
        <w:shd w:val="clear" w:color="auto" w:fill="FFFFFF"/>
        <w:tabs>
          <w:tab w:val="left" w:pos="802"/>
        </w:tabs>
        <w:rPr>
          <w:rFonts w:ascii="Times New Roman" w:hAnsi="Times New Roman" w:cs="Times New Roman"/>
          <w:sz w:val="28"/>
          <w:szCs w:val="28"/>
        </w:rPr>
      </w:pPr>
    </w:p>
    <w:p w:rsidR="002E0651" w:rsidRDefault="002E0651" w:rsidP="00126949">
      <w:pPr>
        <w:shd w:val="clear" w:color="auto" w:fill="FFFFFF"/>
        <w:tabs>
          <w:tab w:val="left" w:pos="802"/>
        </w:tabs>
        <w:rPr>
          <w:rFonts w:ascii="Times New Roman" w:hAnsi="Times New Roman" w:cs="Times New Roman"/>
          <w:sz w:val="28"/>
          <w:szCs w:val="28"/>
        </w:rPr>
      </w:pPr>
    </w:p>
    <w:p w:rsidR="002E0651" w:rsidRDefault="002E0651" w:rsidP="00126949">
      <w:pPr>
        <w:shd w:val="clear" w:color="auto" w:fill="FFFFFF"/>
        <w:tabs>
          <w:tab w:val="left" w:pos="802"/>
        </w:tabs>
        <w:rPr>
          <w:rFonts w:ascii="Times New Roman" w:hAnsi="Times New Roman" w:cs="Times New Roman"/>
          <w:sz w:val="28"/>
          <w:szCs w:val="28"/>
        </w:rPr>
      </w:pPr>
    </w:p>
    <w:p w:rsidR="002E0651" w:rsidRDefault="002E0651" w:rsidP="00126949">
      <w:pPr>
        <w:shd w:val="clear" w:color="auto" w:fill="FFFFFF"/>
        <w:tabs>
          <w:tab w:val="left" w:pos="802"/>
        </w:tabs>
        <w:rPr>
          <w:rFonts w:ascii="Times New Roman" w:hAnsi="Times New Roman" w:cs="Times New Roman"/>
          <w:sz w:val="28"/>
          <w:szCs w:val="28"/>
        </w:rPr>
      </w:pPr>
    </w:p>
    <w:p w:rsidR="006E5CD0" w:rsidRDefault="006E5CD0" w:rsidP="006E5CD0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F64AA">
        <w:rPr>
          <w:rFonts w:ascii="Times New Roman" w:hAnsi="Times New Roman" w:cs="Times New Roman"/>
          <w:b/>
          <w:sz w:val="28"/>
          <w:szCs w:val="28"/>
        </w:rPr>
        <w:lastRenderedPageBreak/>
        <w:t>3.1. КАРТА ЛИТЕРАТУРНОГО ОБЕСПЕЧЕНИЯ ДИСЦИПЛИНЫ</w:t>
      </w:r>
    </w:p>
    <w:p w:rsidR="006E5CD0" w:rsidRDefault="0042036C" w:rsidP="0042036C">
      <w:pPr>
        <w:pStyle w:val="a4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72B33">
        <w:rPr>
          <w:rFonts w:ascii="Times New Roman" w:hAnsi="Times New Roman" w:cs="Times New Roman"/>
          <w:sz w:val="28"/>
          <w:szCs w:val="28"/>
        </w:rPr>
        <w:t>Психодиагностика в социально-культурном сервисе</w:t>
      </w:r>
    </w:p>
    <w:p w:rsidR="006E5CD0" w:rsidRPr="00033CE3" w:rsidRDefault="006E5CD0" w:rsidP="006E5CD0">
      <w:pPr>
        <w:pStyle w:val="a4"/>
        <w:spacing w:after="0"/>
        <w:ind w:left="0"/>
        <w:jc w:val="center"/>
        <w:rPr>
          <w:rFonts w:ascii="Times New Roman" w:hAnsi="Times New Roman" w:cs="Times New Roman"/>
        </w:rPr>
      </w:pPr>
      <w:r w:rsidRPr="00033CE3">
        <w:rPr>
          <w:rFonts w:ascii="Times New Roman" w:hAnsi="Times New Roman" w:cs="Times New Roman"/>
        </w:rPr>
        <w:t>(наименование дисциплины)</w:t>
      </w:r>
    </w:p>
    <w:p w:rsidR="006E5CD0" w:rsidRPr="00033CE3" w:rsidRDefault="006E5CD0" w:rsidP="006E5CD0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CE3">
        <w:rPr>
          <w:rFonts w:ascii="Times New Roman" w:hAnsi="Times New Roman" w:cs="Times New Roman"/>
          <w:b/>
          <w:sz w:val="24"/>
          <w:szCs w:val="24"/>
        </w:rPr>
        <w:t>Для обучающихся образовательной программы</w:t>
      </w:r>
    </w:p>
    <w:p w:rsidR="00263444" w:rsidRPr="00267262" w:rsidRDefault="00972B33" w:rsidP="00263444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43.03.01 Сервис</w:t>
      </w:r>
    </w:p>
    <w:p w:rsidR="00263444" w:rsidRPr="006F6699" w:rsidRDefault="00263444" w:rsidP="00263444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 w:rsidRPr="006F6699">
        <w:rPr>
          <w:rFonts w:ascii="Times New Roman" w:hAnsi="Times New Roman" w:cs="Times New Roman"/>
        </w:rPr>
        <w:t xml:space="preserve"> (указать уровень, шифр и наименование направления подготовки)</w:t>
      </w:r>
    </w:p>
    <w:p w:rsidR="00263444" w:rsidRDefault="00263444" w:rsidP="00263444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40866">
        <w:rPr>
          <w:rFonts w:ascii="Times New Roman" w:hAnsi="Times New Roman" w:cs="Times New Roman"/>
          <w:sz w:val="28"/>
          <w:szCs w:val="28"/>
        </w:rPr>
        <w:t>профиль «</w:t>
      </w:r>
      <w:r w:rsidR="00972B33">
        <w:rPr>
          <w:rFonts w:ascii="Times New Roman" w:hAnsi="Times New Roman" w:cs="Times New Roman"/>
          <w:sz w:val="28"/>
          <w:szCs w:val="28"/>
        </w:rPr>
        <w:t>Социально-культурный сервис</w:t>
      </w:r>
      <w:r w:rsidRPr="00A40866">
        <w:rPr>
          <w:rFonts w:ascii="Times New Roman" w:hAnsi="Times New Roman" w:cs="Times New Roman"/>
          <w:sz w:val="28"/>
          <w:szCs w:val="28"/>
        </w:rPr>
        <w:t>»</w:t>
      </w:r>
    </w:p>
    <w:p w:rsidR="00263444" w:rsidRDefault="00263444" w:rsidP="0026344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профиль/наименование программы и форму обучения)</w:t>
      </w:r>
    </w:p>
    <w:p w:rsidR="006E5CD0" w:rsidRPr="00497FA3" w:rsidRDefault="006E5CD0" w:rsidP="006E5CD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97FA3">
        <w:rPr>
          <w:rFonts w:ascii="Times New Roman" w:hAnsi="Times New Roman" w:cs="Times New Roman"/>
          <w:i/>
          <w:sz w:val="28"/>
          <w:szCs w:val="28"/>
          <w:u w:val="single"/>
        </w:rPr>
        <w:t>бакалавр</w:t>
      </w:r>
    </w:p>
    <w:p w:rsidR="006E5CD0" w:rsidRPr="00497FA3" w:rsidRDefault="006E5CD0" w:rsidP="006E5C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7FA3">
        <w:rPr>
          <w:rFonts w:ascii="Times New Roman" w:hAnsi="Times New Roman" w:cs="Times New Roman"/>
          <w:sz w:val="24"/>
          <w:szCs w:val="24"/>
        </w:rPr>
        <w:t>квалификация (степень) выпускника:</w:t>
      </w:r>
    </w:p>
    <w:tbl>
      <w:tblPr>
        <w:tblW w:w="9923" w:type="dxa"/>
        <w:tblInd w:w="-5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4961"/>
        <w:gridCol w:w="1985"/>
        <w:gridCol w:w="1134"/>
        <w:gridCol w:w="1134"/>
      </w:tblGrid>
      <w:tr w:rsidR="006E5CD0" w:rsidRPr="005B351C" w:rsidTr="00D45567">
        <w:trPr>
          <w:trHeight w:val="8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CD0" w:rsidRPr="005B351C" w:rsidRDefault="006E5CD0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E5CD0" w:rsidRPr="005B351C" w:rsidRDefault="006E5CD0" w:rsidP="00F51D2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CD0" w:rsidRPr="005B351C" w:rsidRDefault="006E5CD0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CD0" w:rsidRPr="005B351C" w:rsidRDefault="006E5CD0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51C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</w:p>
          <w:p w:rsidR="006E5CD0" w:rsidRPr="005B351C" w:rsidRDefault="006E5CD0" w:rsidP="00F51D2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место/ (кол-во экз.)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CD0" w:rsidRPr="005B351C" w:rsidRDefault="006E5CD0" w:rsidP="00F51D26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Потре</w:t>
            </w:r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D0" w:rsidRPr="005B351C" w:rsidRDefault="006E5CD0" w:rsidP="00F51D26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Примеч</w:t>
            </w:r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6E5CD0" w:rsidRPr="005B351C" w:rsidTr="00D4556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D0" w:rsidRPr="005B351C" w:rsidRDefault="006E5CD0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D0" w:rsidRPr="005B351C" w:rsidRDefault="006E5CD0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51C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литература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D0" w:rsidRPr="005B351C" w:rsidRDefault="006E5CD0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D0" w:rsidRPr="005B351C" w:rsidRDefault="006E5CD0" w:rsidP="00F51D2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D0" w:rsidRPr="005B351C" w:rsidRDefault="006E5CD0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CD0" w:rsidRPr="005B351C" w:rsidTr="00D4556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D0" w:rsidRPr="005B351C" w:rsidRDefault="006E5CD0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D0" w:rsidRPr="005B351C" w:rsidRDefault="006E5CD0" w:rsidP="009E3053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51C"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№1. «</w:t>
            </w:r>
            <w:r w:rsidR="006F21C7" w:rsidRPr="004D16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Введение в психодиагностику</w:t>
            </w:r>
            <w:r w:rsidRPr="00173F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D0" w:rsidRPr="005B351C" w:rsidRDefault="006E5CD0" w:rsidP="00F51D26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D0" w:rsidRPr="005B351C" w:rsidRDefault="006E5CD0" w:rsidP="00F51D2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D0" w:rsidRPr="005B351C" w:rsidRDefault="006E5CD0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60B" w:rsidRPr="005B351C" w:rsidTr="00D4556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60B" w:rsidRPr="005B351C" w:rsidRDefault="008C160B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60B" w:rsidRPr="00DE763F" w:rsidRDefault="008C160B" w:rsidP="00D45567">
            <w:pPr>
              <w:widowControl w:val="0"/>
              <w:suppressAutoHyphens/>
              <w:autoSpaceDN w:val="0"/>
              <w:spacing w:after="0" w:line="240" w:lineRule="auto"/>
              <w:ind w:firstLine="0"/>
              <w:contextualSpacing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291C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Батаршев</w:t>
            </w:r>
            <w:proofErr w:type="spellEnd"/>
            <w:r w:rsidRPr="00291C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А.В. Психология личности и общения: учебное пособие/ А. В. </w:t>
            </w:r>
            <w:proofErr w:type="spellStart"/>
            <w:r w:rsidRPr="00291C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Батаршев</w:t>
            </w:r>
            <w:proofErr w:type="spellEnd"/>
            <w:r w:rsidRPr="00291C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- М.: ВЛАДОС, 2004. с.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60B" w:rsidRPr="00DE763F" w:rsidRDefault="008C160B" w:rsidP="00F51D26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1C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ЧЗ(1), АНЛ(3), ОБИФ(5), ОБИМФИ(5), АУЛ(37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60B" w:rsidRPr="005B351C" w:rsidRDefault="008C160B" w:rsidP="00F51D26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60B" w:rsidRPr="005B351C" w:rsidRDefault="008C160B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60B" w:rsidRPr="005B351C" w:rsidTr="00D4556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60B" w:rsidRPr="005B351C" w:rsidRDefault="008C160B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60B" w:rsidRPr="00F5380A" w:rsidRDefault="008C160B" w:rsidP="00E31B4A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C5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Глуханюк</w:t>
            </w:r>
            <w:proofErr w:type="spellEnd"/>
            <w:r w:rsidRPr="00291C5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 Н.С.</w:t>
            </w:r>
            <w:r>
              <w:rPr>
                <w:bCs/>
                <w:shd w:val="clear" w:color="auto" w:fill="FFFFFF"/>
              </w:rPr>
              <w:t xml:space="preserve"> </w:t>
            </w:r>
            <w:r w:rsidRPr="00291C5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Практик</w:t>
            </w:r>
            <w:r w:rsidRPr="00291C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 по общей психол</w:t>
            </w:r>
            <w:r w:rsidRPr="00291C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291C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гии: Учебное пособие/ Н. С. </w:t>
            </w:r>
            <w:proofErr w:type="spellStart"/>
            <w:r w:rsidRPr="00291C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Глуханюк</w:t>
            </w:r>
            <w:proofErr w:type="spellEnd"/>
            <w:r w:rsidRPr="00291C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Е. В. Дьяченко, С. В. Семенова. - 2-е изд., </w:t>
            </w:r>
            <w:proofErr w:type="spellStart"/>
            <w:r w:rsidRPr="00291C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испр</w:t>
            </w:r>
            <w:proofErr w:type="spellEnd"/>
            <w:r w:rsidRPr="00291C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и доп</w:t>
            </w:r>
            <w:proofErr w:type="gramStart"/>
            <w:r w:rsidRPr="00291C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.. - </w:t>
            </w:r>
            <w:proofErr w:type="gramEnd"/>
            <w:r w:rsidRPr="00291C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М.: </w:t>
            </w:r>
            <w:proofErr w:type="spellStart"/>
            <w:r w:rsidRPr="00291C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</w:t>
            </w:r>
            <w:proofErr w:type="spellEnd"/>
            <w:r w:rsidRPr="00291C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псих.-соц. ин-т, 2003. - 224 с.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60B" w:rsidRDefault="008C160B" w:rsidP="00E31B4A">
            <w:pPr>
              <w:snapToGrid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ЧЗ(2), АНЛ(4), ОБИФ(2), ОБИМФИ(2)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60B" w:rsidRPr="005B351C" w:rsidRDefault="008C160B" w:rsidP="00F51D26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60B" w:rsidRPr="005B351C" w:rsidRDefault="008C160B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60B" w:rsidRPr="005B351C" w:rsidTr="00D4556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60B" w:rsidRPr="005B351C" w:rsidRDefault="008C160B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60B" w:rsidRPr="008649F2" w:rsidRDefault="008C160B" w:rsidP="00D45567">
            <w:pPr>
              <w:widowControl w:val="0"/>
              <w:suppressAutoHyphens/>
              <w:autoSpaceDN w:val="0"/>
              <w:spacing w:after="0" w:line="240" w:lineRule="auto"/>
              <w:ind w:firstLine="0"/>
              <w:contextualSpacing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91C5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Елисеев, О. П.</w:t>
            </w:r>
            <w:r w:rsidRPr="00291C5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91C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   </w:t>
            </w:r>
            <w:r w:rsidRPr="00291C5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91C5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Практик</w:t>
            </w:r>
            <w:r w:rsidRPr="00291C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 по психологии личности/ О. П. Елисеев. - СПб</w:t>
            </w:r>
            <w:proofErr w:type="gramStart"/>
            <w:r w:rsidRPr="00291C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.: "</w:t>
            </w:r>
            <w:proofErr w:type="gramEnd"/>
            <w:r w:rsidRPr="00291C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Питер", 2000. - 560 с.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60B" w:rsidRPr="00291C5A" w:rsidRDefault="008C160B" w:rsidP="00395476">
            <w:pPr>
              <w:pStyle w:val="a9"/>
              <w:spacing w:before="0" w:beforeAutospacing="0" w:after="0" w:afterAutospacing="0"/>
              <w:rPr>
                <w:shd w:val="clear" w:color="auto" w:fill="FFFFFF"/>
              </w:rPr>
            </w:pPr>
            <w:proofErr w:type="spellStart"/>
            <w:r w:rsidRPr="00291C5A">
              <w:rPr>
                <w:shd w:val="clear" w:color="auto" w:fill="FFFFFF"/>
              </w:rPr>
              <w:t>КбППД</w:t>
            </w:r>
            <w:proofErr w:type="spellEnd"/>
            <w:r w:rsidRPr="00291C5A">
              <w:rPr>
                <w:shd w:val="clear" w:color="auto" w:fill="FFFFFF"/>
              </w:rPr>
              <w:t>(1), АНЛ(1)</w:t>
            </w:r>
          </w:p>
          <w:p w:rsidR="008C160B" w:rsidRPr="005B351C" w:rsidRDefault="008C160B" w:rsidP="009E3053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60B" w:rsidRPr="005B351C" w:rsidRDefault="008C160B" w:rsidP="00F51D26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60B" w:rsidRPr="005B351C" w:rsidRDefault="008C160B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60B" w:rsidRPr="005B351C" w:rsidTr="00D4556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60B" w:rsidRPr="005B351C" w:rsidRDefault="008C160B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60B" w:rsidRPr="00874D4C" w:rsidRDefault="008C160B" w:rsidP="00D45567">
            <w:pPr>
              <w:widowControl w:val="0"/>
              <w:suppressAutoHyphens/>
              <w:autoSpaceDN w:val="0"/>
              <w:spacing w:after="0" w:line="240" w:lineRule="auto"/>
              <w:ind w:firstLine="0"/>
              <w:contextualSpacing/>
              <w:jc w:val="left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91C5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Непомнящая, Н. И.</w:t>
            </w:r>
            <w:r w:rsidRPr="00291C5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91C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    Психодиагностика личности: Теория и</w:t>
            </w:r>
            <w:r w:rsidRPr="00291C5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91C5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практик</w:t>
            </w:r>
            <w:r w:rsidRPr="00291C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а: </w:t>
            </w:r>
            <w:proofErr w:type="spellStart"/>
            <w:r w:rsidRPr="00291C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</w:t>
            </w:r>
            <w:proofErr w:type="spellEnd"/>
            <w:proofErr w:type="gramStart"/>
            <w:r w:rsidRPr="00291C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291C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291C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291C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особие для студ. </w:t>
            </w:r>
            <w:proofErr w:type="spellStart"/>
            <w:r w:rsidRPr="00291C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высш</w:t>
            </w:r>
            <w:proofErr w:type="spellEnd"/>
            <w:r w:rsidRPr="00291C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291C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</w:t>
            </w:r>
            <w:proofErr w:type="spellEnd"/>
            <w:r w:rsidRPr="00291C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заведений/ Н.И. Непомнящая. - М.: ВЛАДОС, 2001. - 192 с.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60B" w:rsidRPr="00DE763F" w:rsidRDefault="008C160B" w:rsidP="00395476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1C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ЧЗ(1), АНЛ(1), ОБИФ(1), </w:t>
            </w:r>
            <w:proofErr w:type="spellStart"/>
            <w:r w:rsidRPr="00291C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ФлЖ</w:t>
            </w:r>
            <w:proofErr w:type="spellEnd"/>
            <w:r w:rsidRPr="00291C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60B" w:rsidRPr="005B351C" w:rsidRDefault="008C160B" w:rsidP="00F51D26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60B" w:rsidRPr="005B351C" w:rsidRDefault="008C160B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60B" w:rsidRPr="005B351C" w:rsidTr="00D4556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60B" w:rsidRPr="005B351C" w:rsidRDefault="008C160B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60B" w:rsidRPr="008649F2" w:rsidRDefault="008C160B" w:rsidP="00D45567">
            <w:pPr>
              <w:widowControl w:val="0"/>
              <w:suppressAutoHyphens/>
              <w:autoSpaceDN w:val="0"/>
              <w:spacing w:after="0" w:line="240" w:lineRule="auto"/>
              <w:ind w:firstLine="0"/>
              <w:contextualSpacing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9F2">
              <w:rPr>
                <w:rFonts w:ascii="Times New Roman" w:hAnsi="Times New Roman" w:cs="Times New Roman"/>
                <w:sz w:val="24"/>
                <w:szCs w:val="24"/>
              </w:rPr>
              <w:t>Солонкина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 Психодиагностика в социально-культурном сервисе и туризме. – М.: Издательский центр «Академия», 2007. – 224 с.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60B" w:rsidRPr="005B351C" w:rsidRDefault="008C160B" w:rsidP="00F51D26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сурс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60B" w:rsidRPr="005B351C" w:rsidRDefault="008C160B" w:rsidP="008649F2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60B" w:rsidRPr="005B351C" w:rsidRDefault="008C160B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CD0" w:rsidRPr="005B351C" w:rsidTr="00D4556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D0" w:rsidRPr="005B351C" w:rsidRDefault="006E5CD0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D0" w:rsidRPr="005B351C" w:rsidRDefault="006E5CD0" w:rsidP="00B12E14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351C"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№2.</w:t>
            </w:r>
            <w:r w:rsidRPr="005B3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6F21C7" w:rsidRPr="004D16A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Психологическое тестиров</w:t>
            </w:r>
            <w:r w:rsidR="006F21C7" w:rsidRPr="004D16A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</w:t>
            </w:r>
            <w:r w:rsidR="006F21C7" w:rsidRPr="004D16A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ние</w:t>
            </w:r>
            <w:r w:rsidRPr="005B35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D0" w:rsidRPr="005B351C" w:rsidRDefault="006E5CD0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D0" w:rsidRPr="005B351C" w:rsidRDefault="006E5CD0" w:rsidP="00F51D2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D0" w:rsidRPr="005B351C" w:rsidRDefault="006E5CD0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60B" w:rsidRPr="005B351C" w:rsidTr="00D4556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60B" w:rsidRPr="005B351C" w:rsidRDefault="008C160B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60B" w:rsidRPr="00772FAB" w:rsidRDefault="008C160B" w:rsidP="00E31B4A">
            <w:pPr>
              <w:snapToGrid w:val="0"/>
              <w:spacing w:after="0" w:line="240" w:lineRule="auto"/>
              <w:ind w:right="-18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C5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Глуханюк</w:t>
            </w:r>
            <w:proofErr w:type="spellEnd"/>
            <w:r w:rsidRPr="00291C5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 Н.С.</w:t>
            </w:r>
            <w:r>
              <w:rPr>
                <w:shd w:val="clear" w:color="auto" w:fill="FFFFFF"/>
              </w:rPr>
              <w:t xml:space="preserve"> </w:t>
            </w:r>
            <w:r w:rsidRPr="00291C5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Практик</w:t>
            </w:r>
            <w:r w:rsidRPr="00291C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 по психодиагност</w:t>
            </w:r>
            <w:r w:rsidRPr="00291C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291C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ке: </w:t>
            </w:r>
            <w:proofErr w:type="spellStart"/>
            <w:r w:rsidRPr="00291C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</w:t>
            </w:r>
            <w:proofErr w:type="spellEnd"/>
            <w:proofErr w:type="gramStart"/>
            <w:r w:rsidRPr="00291C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291C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291C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291C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особие/ </w:t>
            </w:r>
            <w:proofErr w:type="spellStart"/>
            <w:r w:rsidRPr="00291C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Глуханюк</w:t>
            </w:r>
            <w:proofErr w:type="spellEnd"/>
            <w:r w:rsidRPr="00291C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Н.С.. - М.: </w:t>
            </w:r>
            <w:proofErr w:type="spellStart"/>
            <w:r w:rsidRPr="00291C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</w:t>
            </w:r>
            <w:proofErr w:type="spellEnd"/>
            <w:r w:rsidRPr="00291C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псих.-соц. ин-т, 2003. - 192 с.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60B" w:rsidRDefault="008C160B" w:rsidP="00E31B4A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ЧЗ(1), АНЛ(1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  <w:p w:rsidR="008C160B" w:rsidRPr="00395476" w:rsidRDefault="008C160B" w:rsidP="00E3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60B" w:rsidRPr="005B351C" w:rsidRDefault="008C160B" w:rsidP="005C68D0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60B" w:rsidRPr="005B351C" w:rsidRDefault="008C160B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60B" w:rsidRPr="005B351C" w:rsidTr="00D4556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60B" w:rsidRPr="005B351C" w:rsidRDefault="008C160B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60B" w:rsidRPr="00874D4C" w:rsidRDefault="008C160B" w:rsidP="00E31B4A">
            <w:pPr>
              <w:widowControl w:val="0"/>
              <w:suppressAutoHyphens/>
              <w:autoSpaceDN w:val="0"/>
              <w:spacing w:after="0" w:line="240" w:lineRule="auto"/>
              <w:ind w:firstLine="0"/>
              <w:contextualSpacing/>
              <w:jc w:val="left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91C5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Непомнящая, Н. И.</w:t>
            </w:r>
            <w:r w:rsidRPr="00291C5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91C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    Психодиагностика личности: Теория и</w:t>
            </w:r>
            <w:r w:rsidRPr="00291C5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91C5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практик</w:t>
            </w:r>
            <w:r w:rsidRPr="00291C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а: </w:t>
            </w:r>
            <w:proofErr w:type="spellStart"/>
            <w:r w:rsidRPr="00291C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</w:t>
            </w:r>
            <w:proofErr w:type="spellEnd"/>
            <w:proofErr w:type="gramStart"/>
            <w:r w:rsidRPr="00291C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291C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291C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291C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особие для студ. </w:t>
            </w:r>
            <w:proofErr w:type="spellStart"/>
            <w:r w:rsidRPr="00291C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высш</w:t>
            </w:r>
            <w:proofErr w:type="spellEnd"/>
            <w:r w:rsidRPr="00291C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291C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</w:t>
            </w:r>
            <w:proofErr w:type="spellEnd"/>
            <w:r w:rsidRPr="00291C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заведений/ Н.И. Непомнящая. - М.: ВЛАДОС, 2001. - 192 с.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60B" w:rsidRPr="00DE763F" w:rsidRDefault="008C160B" w:rsidP="00E31B4A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1C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ЧЗ(1), АНЛ(1), ОБИФ(1), </w:t>
            </w:r>
            <w:proofErr w:type="spellStart"/>
            <w:r w:rsidRPr="00291C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ФлЖ</w:t>
            </w:r>
            <w:proofErr w:type="spellEnd"/>
            <w:r w:rsidRPr="00291C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60B" w:rsidRPr="005B351C" w:rsidRDefault="008C160B" w:rsidP="005C68D0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60B" w:rsidRPr="005B351C" w:rsidRDefault="008C160B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60B" w:rsidRPr="005B351C" w:rsidTr="00D4556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60B" w:rsidRPr="005B351C" w:rsidRDefault="008C160B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60B" w:rsidRPr="008649F2" w:rsidRDefault="008C160B" w:rsidP="00E31B4A">
            <w:pPr>
              <w:widowControl w:val="0"/>
              <w:suppressAutoHyphens/>
              <w:autoSpaceDN w:val="0"/>
              <w:spacing w:after="0" w:line="240" w:lineRule="auto"/>
              <w:ind w:firstLine="0"/>
              <w:contextualSpacing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9F2">
              <w:rPr>
                <w:rFonts w:ascii="Times New Roman" w:hAnsi="Times New Roman" w:cs="Times New Roman"/>
                <w:sz w:val="24"/>
                <w:szCs w:val="24"/>
              </w:rPr>
              <w:t>Солонкина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 Психодиагностика в социально-культурном сервисе и туризме. – М.: Издательский центр «Академия», 2007.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224 с.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60B" w:rsidRPr="005B351C" w:rsidRDefault="008C160B" w:rsidP="00E31B4A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Электронный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сурс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60B" w:rsidRPr="005B351C" w:rsidRDefault="008C160B" w:rsidP="002F5ADB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60B" w:rsidRPr="005B351C" w:rsidRDefault="008C160B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CD0" w:rsidRPr="005B351C" w:rsidTr="00D4556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D0" w:rsidRPr="005B351C" w:rsidRDefault="006E5CD0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D0" w:rsidRPr="005B351C" w:rsidRDefault="006E5CD0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51C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D0" w:rsidRPr="005B351C" w:rsidRDefault="006E5CD0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D0" w:rsidRPr="005B351C" w:rsidRDefault="006E5CD0" w:rsidP="00F51D2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D0" w:rsidRPr="005B351C" w:rsidRDefault="006E5CD0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CD0" w:rsidRPr="005B351C" w:rsidTr="00D4556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D0" w:rsidRPr="005B351C" w:rsidRDefault="006E5CD0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D0" w:rsidRPr="005B351C" w:rsidRDefault="006E5CD0" w:rsidP="00D45567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51C"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№1. «</w:t>
            </w:r>
            <w:r w:rsidR="006F21C7" w:rsidRPr="004D16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Введение в психодиагностику</w:t>
            </w:r>
            <w:r w:rsidR="00D45567" w:rsidRPr="00173F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D0" w:rsidRPr="005B351C" w:rsidRDefault="006E5CD0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D0" w:rsidRPr="005B351C" w:rsidRDefault="008C160B" w:rsidP="008C160B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D0" w:rsidRPr="005B351C" w:rsidRDefault="006E5CD0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476" w:rsidRPr="005B351C" w:rsidTr="00D4556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476" w:rsidRPr="005B351C" w:rsidRDefault="00395476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476" w:rsidRPr="00F5380A" w:rsidRDefault="00395476" w:rsidP="00E31B4A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C5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Глуханюк</w:t>
            </w:r>
            <w:proofErr w:type="spellEnd"/>
            <w:r w:rsidRPr="00291C5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 Н.С.</w:t>
            </w:r>
            <w:r>
              <w:rPr>
                <w:bCs/>
                <w:shd w:val="clear" w:color="auto" w:fill="FFFFFF"/>
              </w:rPr>
              <w:t xml:space="preserve"> </w:t>
            </w:r>
            <w:r w:rsidRPr="00291C5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Практик</w:t>
            </w:r>
            <w:r w:rsidRPr="00291C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 по общей психол</w:t>
            </w:r>
            <w:r w:rsidRPr="00291C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291C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гии: Учебное пособие/ Н. С. </w:t>
            </w:r>
            <w:proofErr w:type="spellStart"/>
            <w:r w:rsidRPr="00291C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Глуханюк</w:t>
            </w:r>
            <w:proofErr w:type="spellEnd"/>
            <w:r w:rsidRPr="00291C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Е. В. Дьяченко, С. В. Семенова. - 2-е изд., </w:t>
            </w:r>
            <w:proofErr w:type="spellStart"/>
            <w:r w:rsidRPr="00291C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испр</w:t>
            </w:r>
            <w:proofErr w:type="spellEnd"/>
            <w:r w:rsidRPr="00291C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и доп</w:t>
            </w:r>
            <w:proofErr w:type="gramStart"/>
            <w:r w:rsidRPr="00291C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.. - </w:t>
            </w:r>
            <w:proofErr w:type="gramEnd"/>
            <w:r w:rsidRPr="00291C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М.: </w:t>
            </w:r>
            <w:proofErr w:type="spellStart"/>
            <w:r w:rsidRPr="00291C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</w:t>
            </w:r>
            <w:proofErr w:type="spellEnd"/>
            <w:r w:rsidRPr="00291C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псих.-соц. ин-т, 2003. - 224 с.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476" w:rsidRDefault="00395476" w:rsidP="00E31B4A">
            <w:pPr>
              <w:snapToGrid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ЧЗ(2), АНЛ(4), ОБИФ(2), ОБИМФИ(2)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476" w:rsidRPr="005B351C" w:rsidRDefault="008C160B" w:rsidP="00F51D26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476" w:rsidRPr="005B351C" w:rsidRDefault="00395476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476" w:rsidRPr="005B351C" w:rsidTr="00D4556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476" w:rsidRPr="005B351C" w:rsidRDefault="00395476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476" w:rsidRPr="00291C5A" w:rsidRDefault="00395476" w:rsidP="00F51D26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91C5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Елисеев, О. П.</w:t>
            </w:r>
            <w:r w:rsidRPr="00291C5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91C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   </w:t>
            </w:r>
            <w:r w:rsidRPr="00291C5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91C5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Практик</w:t>
            </w:r>
            <w:r w:rsidRPr="00291C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 по психологии личности/ О. П. Елисеев. - СПб</w:t>
            </w:r>
            <w:proofErr w:type="gramStart"/>
            <w:r w:rsidRPr="00291C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.: "</w:t>
            </w:r>
            <w:proofErr w:type="gramEnd"/>
            <w:r w:rsidRPr="00291C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Питер", 2000. - 560 с.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476" w:rsidRPr="00291C5A" w:rsidRDefault="00395476" w:rsidP="00F51D26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91C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КбППД</w:t>
            </w:r>
            <w:proofErr w:type="spellEnd"/>
            <w:r w:rsidRPr="00291C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(1), АНЛ(1)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476" w:rsidRDefault="008C160B" w:rsidP="00F51D26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476" w:rsidRPr="005B351C" w:rsidRDefault="00395476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476" w:rsidRPr="005B351C" w:rsidTr="00D4556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476" w:rsidRPr="005B351C" w:rsidRDefault="00395476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476" w:rsidRPr="00D15E7D" w:rsidRDefault="00395476" w:rsidP="00F51D26">
            <w:pPr>
              <w:snapToGrid w:val="0"/>
              <w:spacing w:line="240" w:lineRule="auto"/>
              <w:ind w:firstLine="0"/>
              <w:rPr>
                <w:rStyle w:val="apple-converted-space"/>
                <w:shd w:val="clear" w:color="auto" w:fill="FFFFFF"/>
              </w:rPr>
            </w:pPr>
            <w:r w:rsidRPr="00291C5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Романов, К. М</w:t>
            </w:r>
            <w:r>
              <w:rPr>
                <w:bCs/>
                <w:shd w:val="clear" w:color="auto" w:fill="FFFFFF"/>
              </w:rPr>
              <w:t xml:space="preserve"> </w:t>
            </w:r>
            <w:r w:rsidRPr="00291C5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Практик</w:t>
            </w:r>
            <w:r w:rsidRPr="00291C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 по общей психол</w:t>
            </w:r>
            <w:r w:rsidRPr="00291C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291C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гии: учебное пособие/ К. М. Романов, Ж. Г. Г</w:t>
            </w:r>
            <w:r w:rsidRPr="00291C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291C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ранина</w:t>
            </w:r>
            <w:proofErr w:type="gramStart"/>
            <w:r w:rsidRPr="00291C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 w:rsidRPr="00291C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М.: </w:t>
            </w:r>
            <w:proofErr w:type="spellStart"/>
            <w:r w:rsidRPr="00291C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</w:t>
            </w:r>
            <w:proofErr w:type="spellEnd"/>
            <w:r w:rsidRPr="00291C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псих.-соц. ин-т, 2002. - 320 с.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476" w:rsidRPr="00D15E7D" w:rsidRDefault="00395476" w:rsidP="00F51D26">
            <w:pPr>
              <w:snapToGrid w:val="0"/>
              <w:spacing w:line="240" w:lineRule="auto"/>
              <w:ind w:firstLine="0"/>
              <w:rPr>
                <w:shd w:val="clear" w:color="auto" w:fill="FFFFFF"/>
              </w:rPr>
            </w:pPr>
            <w:r w:rsidRPr="00291C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ЧЗ(1), АНЛ(2), ОБИФ(2), ОБИМФИ(2), АУЛ(8), ИМРЦ </w:t>
            </w:r>
            <w:proofErr w:type="spellStart"/>
            <w:r w:rsidRPr="00291C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ИППиУО</w:t>
            </w:r>
            <w:proofErr w:type="spellEnd"/>
            <w:r w:rsidRPr="00291C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476" w:rsidRDefault="008C160B" w:rsidP="00F51D26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476" w:rsidRPr="005B351C" w:rsidRDefault="00395476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CD0" w:rsidRPr="005B351C" w:rsidTr="00D4556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D0" w:rsidRPr="005B351C" w:rsidRDefault="006E5CD0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D0" w:rsidRPr="005B351C" w:rsidRDefault="006E5CD0" w:rsidP="00F51D26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351C"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№2.</w:t>
            </w:r>
            <w:r w:rsidRPr="005B3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6F21C7" w:rsidRPr="004D16A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Психологическое тестиров</w:t>
            </w:r>
            <w:r w:rsidR="006F21C7" w:rsidRPr="004D16A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</w:t>
            </w:r>
            <w:r w:rsidR="006F21C7" w:rsidRPr="004D16A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ние</w:t>
            </w:r>
            <w:r w:rsidRPr="005B35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D0" w:rsidRPr="005B351C" w:rsidRDefault="006E5CD0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D0" w:rsidRPr="005B351C" w:rsidRDefault="006E5CD0" w:rsidP="00263444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D0" w:rsidRPr="005B351C" w:rsidRDefault="006E5CD0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476" w:rsidRPr="005B351C" w:rsidTr="00D4556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476" w:rsidRPr="005B351C" w:rsidRDefault="00395476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476" w:rsidRPr="00772FAB" w:rsidRDefault="00395476" w:rsidP="009E3053">
            <w:pPr>
              <w:snapToGrid w:val="0"/>
              <w:spacing w:after="0" w:line="240" w:lineRule="auto"/>
              <w:ind w:right="-18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C5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Глуханюк</w:t>
            </w:r>
            <w:proofErr w:type="spellEnd"/>
            <w:r w:rsidRPr="00291C5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 Н.С.</w:t>
            </w:r>
            <w:r>
              <w:rPr>
                <w:shd w:val="clear" w:color="auto" w:fill="FFFFFF"/>
              </w:rPr>
              <w:t xml:space="preserve"> </w:t>
            </w:r>
            <w:r w:rsidRPr="00291C5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Практик</w:t>
            </w:r>
            <w:r w:rsidRPr="00291C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 по психодиагност</w:t>
            </w:r>
            <w:r w:rsidRPr="00291C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291C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ке: </w:t>
            </w:r>
            <w:proofErr w:type="spellStart"/>
            <w:r w:rsidRPr="00291C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</w:t>
            </w:r>
            <w:proofErr w:type="spellEnd"/>
            <w:proofErr w:type="gramStart"/>
            <w:r w:rsidRPr="00291C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291C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291C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291C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особие/ </w:t>
            </w:r>
            <w:proofErr w:type="spellStart"/>
            <w:r w:rsidRPr="00291C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Глуханюк</w:t>
            </w:r>
            <w:proofErr w:type="spellEnd"/>
            <w:r w:rsidRPr="00291C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Н.С.. - М.: </w:t>
            </w:r>
            <w:proofErr w:type="spellStart"/>
            <w:r w:rsidRPr="00291C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</w:t>
            </w:r>
            <w:proofErr w:type="spellEnd"/>
            <w:r w:rsidRPr="00291C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псих.-соц. ин-т, 2003. - 192 с.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476" w:rsidRDefault="00395476" w:rsidP="009E3053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ЧЗ(1), АНЛ(1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  <w:p w:rsidR="00395476" w:rsidRPr="00395476" w:rsidRDefault="00395476" w:rsidP="00395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476" w:rsidRPr="005B351C" w:rsidRDefault="008C160B" w:rsidP="00F51D26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476" w:rsidRPr="005B351C" w:rsidRDefault="00395476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476" w:rsidRPr="005B351C" w:rsidTr="00D4556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476" w:rsidRPr="005B351C" w:rsidRDefault="00395476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476" w:rsidRPr="00FF3115" w:rsidRDefault="00395476" w:rsidP="00F51D26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91C5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91C5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Психологические портреты персонала</w:t>
            </w:r>
            <w:r w:rsidRPr="00291C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тип</w:t>
            </w:r>
            <w:r w:rsidRPr="00291C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291C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логия и диагностика/ ред. Ю. П. Плат</w:t>
            </w:r>
            <w:r w:rsidRPr="00291C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291C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нов. - СПб.: Речь, 2003. - 416 </w:t>
            </w:r>
            <w:proofErr w:type="gramStart"/>
            <w:r w:rsidRPr="00291C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476" w:rsidRPr="005B351C" w:rsidRDefault="00395476" w:rsidP="00FF3115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91C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КбППД</w:t>
            </w:r>
            <w:proofErr w:type="spellEnd"/>
            <w:r w:rsidRPr="00291C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(1), ЧЗ(2)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476" w:rsidRPr="005B351C" w:rsidRDefault="008C160B" w:rsidP="00263444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476" w:rsidRPr="005B351C" w:rsidRDefault="00395476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476" w:rsidRPr="005B351C" w:rsidTr="00D4556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476" w:rsidRPr="005B351C" w:rsidRDefault="00395476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476" w:rsidRPr="00D15E7D" w:rsidRDefault="00395476" w:rsidP="00E31B4A">
            <w:pPr>
              <w:snapToGrid w:val="0"/>
              <w:spacing w:line="240" w:lineRule="auto"/>
              <w:ind w:firstLine="0"/>
              <w:rPr>
                <w:rStyle w:val="apple-converted-space"/>
                <w:shd w:val="clear" w:color="auto" w:fill="FFFFFF"/>
              </w:rPr>
            </w:pPr>
            <w:r w:rsidRPr="00291C5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Романов, К. М</w:t>
            </w:r>
            <w:r>
              <w:rPr>
                <w:bCs/>
                <w:shd w:val="clear" w:color="auto" w:fill="FFFFFF"/>
              </w:rPr>
              <w:t xml:space="preserve"> </w:t>
            </w:r>
            <w:r w:rsidRPr="00291C5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Практик</w:t>
            </w:r>
            <w:r w:rsidRPr="00291C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 по общей психол</w:t>
            </w:r>
            <w:r w:rsidRPr="00291C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291C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гии: учебное пособие/ К. М. Романов, Ж. Г. Г</w:t>
            </w:r>
            <w:r w:rsidRPr="00291C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291C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ранина</w:t>
            </w:r>
            <w:proofErr w:type="gramStart"/>
            <w:r w:rsidRPr="00291C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 w:rsidRPr="00291C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М.: </w:t>
            </w:r>
            <w:proofErr w:type="spellStart"/>
            <w:r w:rsidRPr="00291C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</w:t>
            </w:r>
            <w:proofErr w:type="spellEnd"/>
            <w:r w:rsidRPr="00291C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псих.-соц. ин-т, 2002. - 320 с.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476" w:rsidRPr="00D15E7D" w:rsidRDefault="00395476" w:rsidP="00E31B4A">
            <w:pPr>
              <w:snapToGrid w:val="0"/>
              <w:spacing w:line="240" w:lineRule="auto"/>
              <w:ind w:firstLine="0"/>
              <w:rPr>
                <w:shd w:val="clear" w:color="auto" w:fill="FFFFFF"/>
              </w:rPr>
            </w:pPr>
            <w:r w:rsidRPr="00291C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ЧЗ(1), АНЛ(2), ОБИФ(2), ОБИМФИ(2), АУЛ(8), ИМРЦ </w:t>
            </w:r>
            <w:proofErr w:type="spellStart"/>
            <w:r w:rsidRPr="00291C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ИППиУО</w:t>
            </w:r>
            <w:proofErr w:type="spellEnd"/>
            <w:r w:rsidRPr="00291C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476" w:rsidRPr="005B351C" w:rsidRDefault="008C160B" w:rsidP="00F51D2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476" w:rsidRPr="005B351C" w:rsidRDefault="00395476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5CD0" w:rsidRDefault="006E5CD0" w:rsidP="006E5CD0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7BB" w:rsidRDefault="00FA67BB" w:rsidP="002D4B9F">
      <w:pPr>
        <w:pStyle w:val="a4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A67BB" w:rsidRDefault="00FA67BB" w:rsidP="002D4B9F">
      <w:pPr>
        <w:pStyle w:val="a4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A67BB" w:rsidRDefault="00FA67BB" w:rsidP="002D4B9F">
      <w:pPr>
        <w:pStyle w:val="a4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A67BB" w:rsidRDefault="00FA67BB" w:rsidP="002D4B9F">
      <w:pPr>
        <w:pStyle w:val="a4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A67BB" w:rsidRDefault="00FA67BB" w:rsidP="002D4B9F">
      <w:pPr>
        <w:pStyle w:val="a4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A67BB" w:rsidRDefault="00FA67BB" w:rsidP="002D4B9F">
      <w:pPr>
        <w:pStyle w:val="a4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A67BB" w:rsidRDefault="00FA67BB" w:rsidP="002D4B9F">
      <w:pPr>
        <w:pStyle w:val="a4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26702" w:rsidRDefault="00026702" w:rsidP="002D4B9F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D0819" w:rsidRDefault="00BD0819" w:rsidP="002D4B9F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1F2100" w:rsidRDefault="001F2100" w:rsidP="002D4B9F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D0819" w:rsidRDefault="00BD0819" w:rsidP="002D4B9F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26702" w:rsidRDefault="00026702" w:rsidP="002D4B9F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26702" w:rsidRPr="00026702" w:rsidRDefault="00E75118" w:rsidP="00026702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026702" w:rsidRPr="00026702">
        <w:rPr>
          <w:rFonts w:ascii="Times New Roman" w:hAnsi="Times New Roman" w:cs="Times New Roman"/>
          <w:b/>
          <w:sz w:val="28"/>
          <w:szCs w:val="28"/>
        </w:rPr>
        <w:t>2. Карта материально-технической базы дисциплины</w:t>
      </w:r>
    </w:p>
    <w:p w:rsidR="00026702" w:rsidRDefault="00972B33" w:rsidP="0002670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ПСИХОДИАГНОСТИКА В СОЦИАЛЬНО-КУЛЬТУРНОМ СЕ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ВИСЕ</w:t>
      </w:r>
      <w:r w:rsidR="00026702" w:rsidRPr="00026702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</w:t>
      </w:r>
      <w:r w:rsidR="00026702">
        <w:rPr>
          <w:rFonts w:ascii="Times New Roman" w:hAnsi="Times New Roman" w:cs="Times New Roman"/>
          <w:sz w:val="28"/>
          <w:szCs w:val="28"/>
        </w:rPr>
        <w:t>______</w:t>
      </w:r>
    </w:p>
    <w:p w:rsidR="00026702" w:rsidRPr="00033CE3" w:rsidRDefault="00026702" w:rsidP="00026702">
      <w:pPr>
        <w:pStyle w:val="a4"/>
        <w:spacing w:after="0"/>
        <w:ind w:left="0"/>
        <w:jc w:val="center"/>
        <w:rPr>
          <w:rFonts w:ascii="Times New Roman" w:hAnsi="Times New Roman" w:cs="Times New Roman"/>
        </w:rPr>
      </w:pPr>
      <w:r w:rsidRPr="00033CE3">
        <w:rPr>
          <w:rFonts w:ascii="Times New Roman" w:hAnsi="Times New Roman" w:cs="Times New Roman"/>
        </w:rPr>
        <w:t>(наименование дисциплины)</w:t>
      </w:r>
    </w:p>
    <w:p w:rsidR="00026702" w:rsidRPr="00033CE3" w:rsidRDefault="00026702" w:rsidP="0002670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CE3">
        <w:rPr>
          <w:rFonts w:ascii="Times New Roman" w:hAnsi="Times New Roman" w:cs="Times New Roman"/>
          <w:b/>
          <w:sz w:val="24"/>
          <w:szCs w:val="24"/>
        </w:rPr>
        <w:t>Для обучающихся образовательной программы</w:t>
      </w:r>
    </w:p>
    <w:p w:rsidR="00033CE3" w:rsidRDefault="00026702" w:rsidP="0002670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033CE3">
        <w:rPr>
          <w:rFonts w:ascii="Times New Roman" w:hAnsi="Times New Roman" w:cs="Times New Roman"/>
          <w:sz w:val="28"/>
          <w:szCs w:val="28"/>
        </w:rPr>
        <w:t>подготовки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2B33">
        <w:rPr>
          <w:rFonts w:ascii="Times New Roman" w:hAnsi="Times New Roman" w:cs="Times New Roman"/>
          <w:sz w:val="28"/>
          <w:szCs w:val="28"/>
        </w:rPr>
        <w:t>43.03.01 Сервис</w:t>
      </w:r>
    </w:p>
    <w:p w:rsidR="00033CE3" w:rsidRPr="00033CE3" w:rsidRDefault="00033CE3" w:rsidP="0002670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033CE3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033CE3" w:rsidRPr="00033CE3" w:rsidRDefault="00033CE3" w:rsidP="00033CE3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 w:rsidRPr="00033CE3">
        <w:rPr>
          <w:rFonts w:ascii="Times New Roman" w:hAnsi="Times New Roman" w:cs="Times New Roman"/>
        </w:rPr>
        <w:t>(указать уровень, шифр и наименование направления подготовки)</w:t>
      </w:r>
    </w:p>
    <w:p w:rsidR="00026702" w:rsidRDefault="00026702" w:rsidP="0002670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702" w:rsidRDefault="00026702" w:rsidP="00033CE3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40866">
        <w:rPr>
          <w:rFonts w:ascii="Times New Roman" w:hAnsi="Times New Roman" w:cs="Times New Roman"/>
          <w:sz w:val="28"/>
          <w:szCs w:val="28"/>
        </w:rPr>
        <w:t>профиль «</w:t>
      </w:r>
      <w:r w:rsidR="00972B33">
        <w:rPr>
          <w:rFonts w:ascii="Times New Roman" w:hAnsi="Times New Roman" w:cs="Times New Roman"/>
          <w:sz w:val="28"/>
          <w:szCs w:val="28"/>
        </w:rPr>
        <w:t>Социально-культурный сервис</w:t>
      </w:r>
      <w:r w:rsidRPr="00A40866">
        <w:rPr>
          <w:rFonts w:ascii="Times New Roman" w:hAnsi="Times New Roman" w:cs="Times New Roman"/>
          <w:sz w:val="28"/>
          <w:szCs w:val="28"/>
        </w:rPr>
        <w:t>»</w:t>
      </w:r>
    </w:p>
    <w:p w:rsidR="00033CE3" w:rsidRDefault="00033CE3" w:rsidP="00026702">
      <w:pPr>
        <w:pStyle w:val="a4"/>
        <w:spacing w:after="0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профиль/наименование программы и форму обучения)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F51924" w:rsidTr="00BE6FC0">
        <w:tc>
          <w:tcPr>
            <w:tcW w:w="2518" w:type="dxa"/>
          </w:tcPr>
          <w:p w:rsidR="00F51924" w:rsidRPr="00BE6FC0" w:rsidRDefault="00F51924" w:rsidP="00026702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FC0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Аудитория</w:t>
            </w:r>
          </w:p>
        </w:tc>
        <w:tc>
          <w:tcPr>
            <w:tcW w:w="7053" w:type="dxa"/>
          </w:tcPr>
          <w:p w:rsidR="00F51924" w:rsidRPr="00BE6FC0" w:rsidRDefault="00F51924" w:rsidP="00F51924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FC0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  <w:p w:rsidR="00F51924" w:rsidRDefault="00F51924" w:rsidP="00F51924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6FC0">
              <w:rPr>
                <w:rFonts w:ascii="Times New Roman" w:hAnsi="Times New Roman" w:cs="Times New Roman"/>
                <w:b/>
                <w:sz w:val="24"/>
                <w:szCs w:val="24"/>
              </w:rPr>
              <w:t>(наглядные пособия, макеты, модели, лабораторное оборуд</w:t>
            </w:r>
            <w:r w:rsidRPr="00BE6FC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E6FC0">
              <w:rPr>
                <w:rFonts w:ascii="Times New Roman" w:hAnsi="Times New Roman" w:cs="Times New Roman"/>
                <w:b/>
                <w:sz w:val="24"/>
                <w:szCs w:val="24"/>
              </w:rPr>
              <w:t>вание, компьютеры, интерактивные доски, проекторы, и</w:t>
            </w:r>
            <w:r w:rsidRPr="00BE6FC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BE6FC0">
              <w:rPr>
                <w:rFonts w:ascii="Times New Roman" w:hAnsi="Times New Roman" w:cs="Times New Roman"/>
                <w:b/>
                <w:sz w:val="24"/>
                <w:szCs w:val="24"/>
              </w:rPr>
              <w:t>формационные технологии, программное обеспечение и др.)</w:t>
            </w:r>
            <w:proofErr w:type="gramEnd"/>
          </w:p>
        </w:tc>
      </w:tr>
      <w:tr w:rsidR="00BE6FC0" w:rsidTr="00C712B1">
        <w:tc>
          <w:tcPr>
            <w:tcW w:w="9571" w:type="dxa"/>
            <w:gridSpan w:val="2"/>
          </w:tcPr>
          <w:p w:rsidR="00BE6FC0" w:rsidRDefault="00BE6FC0" w:rsidP="00026702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Лекционные аудитории</w:t>
            </w:r>
          </w:p>
        </w:tc>
      </w:tr>
      <w:tr w:rsidR="00F51924" w:rsidTr="00BE6FC0">
        <w:tc>
          <w:tcPr>
            <w:tcW w:w="2518" w:type="dxa"/>
          </w:tcPr>
          <w:p w:rsidR="00F51924" w:rsidRDefault="00BE6FC0" w:rsidP="00026702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1F21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1F21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E6FC0" w:rsidRDefault="00BE6FC0" w:rsidP="00026702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Взлетная, 20</w:t>
            </w:r>
            <w:proofErr w:type="gramEnd"/>
          </w:p>
        </w:tc>
        <w:tc>
          <w:tcPr>
            <w:tcW w:w="7053" w:type="dxa"/>
          </w:tcPr>
          <w:p w:rsidR="00F51924" w:rsidRDefault="00BE6FC0" w:rsidP="00BE6FC0">
            <w:pPr>
              <w:pStyle w:val="a4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 пособия (таблицы, схемы)</w:t>
            </w:r>
          </w:p>
          <w:p w:rsidR="00BE6FC0" w:rsidRDefault="00BE6FC0" w:rsidP="00BE6FC0">
            <w:pPr>
              <w:pStyle w:val="a4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FC0" w:rsidTr="00BE6FC0">
        <w:tc>
          <w:tcPr>
            <w:tcW w:w="2518" w:type="dxa"/>
          </w:tcPr>
          <w:p w:rsidR="00BE6FC0" w:rsidRDefault="00BE6FC0" w:rsidP="00026702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BE6FC0" w:rsidRPr="00BE6FC0" w:rsidRDefault="00BE6FC0" w:rsidP="00BE6FC0">
            <w:pPr>
              <w:pStyle w:val="a4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FC0" w:rsidRPr="00BE6FC0" w:rsidRDefault="00BE6FC0" w:rsidP="00BE6FC0">
            <w:pPr>
              <w:pStyle w:val="a4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FC0" w:rsidTr="00BE6FC0">
        <w:tc>
          <w:tcPr>
            <w:tcW w:w="2518" w:type="dxa"/>
          </w:tcPr>
          <w:p w:rsidR="005653FF" w:rsidRDefault="005653FF" w:rsidP="005653FF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3-06</w:t>
            </w:r>
          </w:p>
          <w:p w:rsidR="00BE6FC0" w:rsidRDefault="00BE6FC0" w:rsidP="00BE6FC0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Взлетная, 20</w:t>
            </w:r>
          </w:p>
        </w:tc>
        <w:tc>
          <w:tcPr>
            <w:tcW w:w="7053" w:type="dxa"/>
          </w:tcPr>
          <w:p w:rsidR="00BE6FC0" w:rsidRDefault="00BE6FC0" w:rsidP="00BE6FC0">
            <w:pPr>
              <w:pStyle w:val="a4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Компьютеры</w:t>
            </w:r>
          </w:p>
          <w:p w:rsidR="00BE6FC0" w:rsidRDefault="00BE6FC0" w:rsidP="00BE6FC0">
            <w:pPr>
              <w:pStyle w:val="a4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</w:tc>
      </w:tr>
    </w:tbl>
    <w:p w:rsidR="00033CE3" w:rsidRDefault="00BE6FC0" w:rsidP="00BE6FC0">
      <w:pPr>
        <w:pStyle w:val="a4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Примечание; Заполнить приложение следует с учетом требования ФГОС ВО и примерных образовательных программ.</w:t>
      </w:r>
    </w:p>
    <w:p w:rsidR="00BE6FC0" w:rsidRDefault="00BE6FC0" w:rsidP="00BE6FC0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E6FC0" w:rsidRDefault="00BE6FC0" w:rsidP="00BE6FC0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E6FC0" w:rsidRDefault="00BE6FC0" w:rsidP="00BE6FC0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E6FC0" w:rsidRDefault="00BE6FC0" w:rsidP="00BE6FC0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E6FC0" w:rsidRDefault="00BE6FC0" w:rsidP="00BE6FC0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E6FC0" w:rsidRDefault="00BE6FC0" w:rsidP="00BE6FC0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E6FC0" w:rsidRDefault="00BE6FC0" w:rsidP="00BE6FC0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E6FC0" w:rsidRDefault="00BE6FC0" w:rsidP="00BE6FC0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E6FC0" w:rsidRDefault="00BE6FC0" w:rsidP="00BE6FC0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E6FC0" w:rsidRDefault="00BE6FC0" w:rsidP="00BE6FC0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E6FC0" w:rsidRDefault="00BE6FC0" w:rsidP="00BE6FC0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E6FC0" w:rsidRDefault="00BE6FC0" w:rsidP="00BE6FC0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E6FC0" w:rsidRDefault="00BE6FC0" w:rsidP="00BE6FC0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E6FC0" w:rsidRDefault="00BE6FC0" w:rsidP="00BE6FC0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2518F3" w:rsidRPr="00EC69E4" w:rsidRDefault="002518F3" w:rsidP="002518F3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9E4">
        <w:rPr>
          <w:rFonts w:ascii="Times New Roman" w:hAnsi="Times New Roman" w:cs="Times New Roman"/>
          <w:b/>
          <w:sz w:val="28"/>
          <w:szCs w:val="28"/>
        </w:rPr>
        <w:lastRenderedPageBreak/>
        <w:t>Лист внесения изменений</w:t>
      </w:r>
    </w:p>
    <w:p w:rsidR="002518F3" w:rsidRPr="00BE6FC0" w:rsidRDefault="002518F3" w:rsidP="002518F3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BE6FC0">
        <w:rPr>
          <w:rFonts w:ascii="Times New Roman" w:hAnsi="Times New Roman" w:cs="Times New Roman"/>
          <w:sz w:val="28"/>
          <w:szCs w:val="28"/>
        </w:rPr>
        <w:t>Дополнения и изменения в учебной программе 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E6FC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2016 </w:t>
      </w:r>
      <w:r w:rsidRPr="00BE6FC0">
        <w:rPr>
          <w:rFonts w:ascii="Times New Roman" w:hAnsi="Times New Roman" w:cs="Times New Roman"/>
          <w:sz w:val="28"/>
          <w:szCs w:val="28"/>
        </w:rPr>
        <w:t>учебный год</w:t>
      </w:r>
    </w:p>
    <w:p w:rsidR="002518F3" w:rsidRDefault="002518F3" w:rsidP="002518F3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518F3" w:rsidRDefault="002518F3" w:rsidP="002518F3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518F3" w:rsidRPr="002F4DE9" w:rsidRDefault="002518F3" w:rsidP="002518F3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4DE9">
        <w:rPr>
          <w:rFonts w:ascii="Times New Roman" w:hAnsi="Times New Roman" w:cs="Times New Roman"/>
          <w:color w:val="000000"/>
          <w:sz w:val="28"/>
          <w:szCs w:val="28"/>
        </w:rPr>
        <w:t>Рабочая программа пересмотрена и одобрена на заседании кафедры с</w:t>
      </w:r>
      <w:r w:rsidRPr="002F4DE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F4DE9">
        <w:rPr>
          <w:rFonts w:ascii="Times New Roman" w:hAnsi="Times New Roman" w:cs="Times New Roman"/>
          <w:color w:val="000000"/>
          <w:sz w:val="28"/>
          <w:szCs w:val="28"/>
        </w:rPr>
        <w:t>циальной педагогики и социальной работы</w:t>
      </w:r>
    </w:p>
    <w:p w:rsidR="002518F3" w:rsidRPr="002F4DE9" w:rsidRDefault="002518F3" w:rsidP="002518F3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F4DE9">
        <w:rPr>
          <w:rFonts w:ascii="Times New Roman" w:hAnsi="Times New Roman" w:cs="Times New Roman"/>
          <w:color w:val="000000"/>
          <w:sz w:val="28"/>
          <w:szCs w:val="28"/>
        </w:rPr>
        <w:t>Внесенные</w:t>
      </w:r>
      <w:proofErr w:type="spellEnd"/>
      <w:r w:rsidRPr="002F4DE9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изменения утверждаю: </w:t>
      </w:r>
    </w:p>
    <w:p w:rsidR="002518F3" w:rsidRPr="002F4DE9" w:rsidRDefault="002518F3" w:rsidP="002518F3">
      <w:pPr>
        <w:autoSpaceDE w:val="0"/>
        <w:autoSpaceDN w:val="0"/>
        <w:adjustRightInd w:val="0"/>
        <w:spacing w:after="0" w:line="276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F4DE9">
        <w:rPr>
          <w:rFonts w:ascii="Times New Roman" w:hAnsi="Times New Roman" w:cs="Times New Roman"/>
          <w:color w:val="000000"/>
          <w:sz w:val="28"/>
          <w:szCs w:val="28"/>
        </w:rPr>
        <w:t xml:space="preserve">Заведующий кафедрой </w:t>
      </w:r>
    </w:p>
    <w:p w:rsidR="002518F3" w:rsidRPr="002F4DE9" w:rsidRDefault="002518F3" w:rsidP="002518F3">
      <w:pPr>
        <w:autoSpaceDE w:val="0"/>
        <w:autoSpaceDN w:val="0"/>
        <w:adjustRightInd w:val="0"/>
        <w:spacing w:after="0" w:line="276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F4DE9">
        <w:rPr>
          <w:rFonts w:ascii="Times New Roman" w:hAnsi="Times New Roman" w:cs="Times New Roman"/>
          <w:color w:val="000000"/>
          <w:sz w:val="28"/>
          <w:szCs w:val="28"/>
        </w:rPr>
        <w:t xml:space="preserve">социальной педагогики и социальной работы </w:t>
      </w:r>
      <w:r>
        <w:rPr>
          <w:noProof/>
          <w:lang w:eastAsia="ru-RU"/>
        </w:rPr>
        <w:drawing>
          <wp:inline distT="0" distB="0" distL="0" distR="0" wp14:anchorId="3750B547" wp14:editId="2E47466D">
            <wp:extent cx="1074420" cy="38862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E9">
        <w:rPr>
          <w:rFonts w:ascii="Times New Roman" w:hAnsi="Times New Roman" w:cs="Times New Roman"/>
          <w:color w:val="000000"/>
          <w:sz w:val="28"/>
          <w:szCs w:val="28"/>
        </w:rPr>
        <w:t xml:space="preserve">Т.В. </w:t>
      </w:r>
      <w:proofErr w:type="spellStart"/>
      <w:r w:rsidRPr="002F4DE9">
        <w:rPr>
          <w:rFonts w:ascii="Times New Roman" w:hAnsi="Times New Roman" w:cs="Times New Roman"/>
          <w:color w:val="000000"/>
          <w:sz w:val="28"/>
          <w:szCs w:val="28"/>
        </w:rPr>
        <w:t>Фуряева</w:t>
      </w:r>
      <w:proofErr w:type="spellEnd"/>
      <w:r w:rsidRPr="002F4D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518F3" w:rsidRPr="002F4DE9" w:rsidRDefault="002518F3" w:rsidP="002518F3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4DE9">
        <w:rPr>
          <w:rFonts w:ascii="Times New Roman" w:hAnsi="Times New Roman" w:cs="Times New Roman"/>
          <w:color w:val="000000"/>
          <w:sz w:val="28"/>
          <w:szCs w:val="28"/>
        </w:rPr>
        <w:t xml:space="preserve">Директор института </w:t>
      </w:r>
    </w:p>
    <w:p w:rsidR="002518F3" w:rsidRPr="002F4DE9" w:rsidRDefault="002518F3" w:rsidP="002518F3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F4DE9">
        <w:rPr>
          <w:rFonts w:ascii="Times New Roman" w:hAnsi="Times New Roman" w:cs="Times New Roman"/>
          <w:color w:val="000000"/>
          <w:sz w:val="28"/>
          <w:szCs w:val="28"/>
        </w:rPr>
        <w:t xml:space="preserve">социально-гуманитарных </w:t>
      </w:r>
      <w:proofErr w:type="spellStart"/>
      <w:r w:rsidRPr="002F4DE9">
        <w:rPr>
          <w:rFonts w:ascii="Times New Roman" w:hAnsi="Times New Roman" w:cs="Times New Roman"/>
          <w:color w:val="000000"/>
          <w:sz w:val="28"/>
          <w:szCs w:val="28"/>
        </w:rPr>
        <w:t>технологий__________________Е.А</w:t>
      </w:r>
      <w:proofErr w:type="spellEnd"/>
      <w:r w:rsidRPr="002F4DE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2F4DE9">
        <w:rPr>
          <w:rFonts w:ascii="Times New Roman" w:hAnsi="Times New Roman" w:cs="Times New Roman"/>
          <w:color w:val="000000"/>
          <w:sz w:val="28"/>
          <w:szCs w:val="28"/>
        </w:rPr>
        <w:t>Викторук</w:t>
      </w:r>
      <w:proofErr w:type="spellEnd"/>
      <w:r w:rsidRPr="002F4D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518F3" w:rsidRPr="002F4DE9" w:rsidRDefault="002518F3" w:rsidP="002518F3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4DE9">
        <w:rPr>
          <w:rFonts w:ascii="Times New Roman" w:hAnsi="Times New Roman" w:cs="Times New Roman"/>
          <w:color w:val="000000"/>
          <w:sz w:val="28"/>
          <w:szCs w:val="28"/>
        </w:rPr>
        <w:t>"_____"___________ 20__г.</w:t>
      </w:r>
    </w:p>
    <w:p w:rsidR="002518F3" w:rsidRPr="00BE6FC0" w:rsidRDefault="002518F3" w:rsidP="002518F3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E6FC0" w:rsidRPr="00BE6FC0" w:rsidRDefault="00BE6FC0" w:rsidP="002C07CE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BE6FC0" w:rsidRPr="00BE6FC0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D03" w:rsidRDefault="003D1D03" w:rsidP="00703169">
      <w:pPr>
        <w:spacing w:after="0" w:line="240" w:lineRule="auto"/>
      </w:pPr>
      <w:r>
        <w:separator/>
      </w:r>
    </w:p>
  </w:endnote>
  <w:endnote w:type="continuationSeparator" w:id="0">
    <w:p w:rsidR="003D1D03" w:rsidRDefault="003D1D03" w:rsidP="00703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8303957"/>
      <w:docPartObj>
        <w:docPartGallery w:val="Page Numbers (Bottom of Page)"/>
        <w:docPartUnique/>
      </w:docPartObj>
    </w:sdtPr>
    <w:sdtContent>
      <w:p w:rsidR="00600B43" w:rsidRDefault="00600B4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53FF">
          <w:rPr>
            <w:noProof/>
          </w:rPr>
          <w:t>34</w:t>
        </w:r>
        <w:r>
          <w:fldChar w:fldCharType="end"/>
        </w:r>
      </w:p>
    </w:sdtContent>
  </w:sdt>
  <w:p w:rsidR="00600B43" w:rsidRDefault="00600B4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D03" w:rsidRDefault="003D1D03" w:rsidP="00703169">
      <w:pPr>
        <w:spacing w:after="0" w:line="240" w:lineRule="auto"/>
      </w:pPr>
      <w:r>
        <w:separator/>
      </w:r>
    </w:p>
  </w:footnote>
  <w:footnote w:type="continuationSeparator" w:id="0">
    <w:p w:rsidR="003D1D03" w:rsidRDefault="003D1D03" w:rsidP="00703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19"/>
    <w:multiLevelType w:val="singleLevel"/>
    <w:tmpl w:val="00000019"/>
    <w:name w:val="WW8Num3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</w:rPr>
    </w:lvl>
  </w:abstractNum>
  <w:abstractNum w:abstractNumId="4">
    <w:nsid w:val="0000001A"/>
    <w:multiLevelType w:val="singleLevel"/>
    <w:tmpl w:val="0000001A"/>
    <w:name w:val="WW8Num3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2693016"/>
    <w:multiLevelType w:val="hybridMultilevel"/>
    <w:tmpl w:val="0540D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361792"/>
    <w:multiLevelType w:val="hybridMultilevel"/>
    <w:tmpl w:val="C1C07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3E4742"/>
    <w:multiLevelType w:val="hybridMultilevel"/>
    <w:tmpl w:val="DDF0C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A31631"/>
    <w:multiLevelType w:val="multilevel"/>
    <w:tmpl w:val="B4F842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BE72571"/>
    <w:multiLevelType w:val="hybridMultilevel"/>
    <w:tmpl w:val="2368A64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E031C87"/>
    <w:multiLevelType w:val="hybridMultilevel"/>
    <w:tmpl w:val="174ABA9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1684CCC"/>
    <w:multiLevelType w:val="hybridMultilevel"/>
    <w:tmpl w:val="E08C0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A06DA8"/>
    <w:multiLevelType w:val="hybridMultilevel"/>
    <w:tmpl w:val="4CA4B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F11A15"/>
    <w:multiLevelType w:val="hybridMultilevel"/>
    <w:tmpl w:val="C1C07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BA48C9"/>
    <w:multiLevelType w:val="hybridMultilevel"/>
    <w:tmpl w:val="2182C2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10343E"/>
    <w:multiLevelType w:val="multilevel"/>
    <w:tmpl w:val="CEBC9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243F52"/>
    <w:multiLevelType w:val="hybridMultilevel"/>
    <w:tmpl w:val="6FDA8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383880"/>
    <w:multiLevelType w:val="hybridMultilevel"/>
    <w:tmpl w:val="751A02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AE512B"/>
    <w:multiLevelType w:val="hybridMultilevel"/>
    <w:tmpl w:val="320EA9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9F79D5"/>
    <w:multiLevelType w:val="hybridMultilevel"/>
    <w:tmpl w:val="6ACA5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DE7DD8"/>
    <w:multiLevelType w:val="multilevel"/>
    <w:tmpl w:val="3C3E9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4A24B3"/>
    <w:multiLevelType w:val="hybridMultilevel"/>
    <w:tmpl w:val="C0CAB5CC"/>
    <w:lvl w:ilvl="0" w:tplc="3F3C4C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99F7BF0"/>
    <w:multiLevelType w:val="hybridMultilevel"/>
    <w:tmpl w:val="B70E32C2"/>
    <w:lvl w:ilvl="0" w:tplc="C05065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545D65"/>
    <w:multiLevelType w:val="hybridMultilevel"/>
    <w:tmpl w:val="8F8674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4C412E"/>
    <w:multiLevelType w:val="hybridMultilevel"/>
    <w:tmpl w:val="C1C07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29209C"/>
    <w:multiLevelType w:val="hybridMultilevel"/>
    <w:tmpl w:val="13EEE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797114"/>
    <w:multiLevelType w:val="hybridMultilevel"/>
    <w:tmpl w:val="C1C07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1C280D"/>
    <w:multiLevelType w:val="hybridMultilevel"/>
    <w:tmpl w:val="8F682B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A03AC6"/>
    <w:multiLevelType w:val="hybridMultilevel"/>
    <w:tmpl w:val="E6525D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5A16DF"/>
    <w:multiLevelType w:val="hybridMultilevel"/>
    <w:tmpl w:val="4D58A7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81170C0"/>
    <w:multiLevelType w:val="hybridMultilevel"/>
    <w:tmpl w:val="19E0E56C"/>
    <w:lvl w:ilvl="0" w:tplc="8302757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1">
    <w:nsid w:val="79D12A62"/>
    <w:multiLevelType w:val="hybridMultilevel"/>
    <w:tmpl w:val="51C46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29"/>
  </w:num>
  <w:num w:numId="4">
    <w:abstractNumId w:val="25"/>
  </w:num>
  <w:num w:numId="5">
    <w:abstractNumId w:val="5"/>
  </w:num>
  <w:num w:numId="6">
    <w:abstractNumId w:val="15"/>
  </w:num>
  <w:num w:numId="7">
    <w:abstractNumId w:val="7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6"/>
  </w:num>
  <w:num w:numId="11">
    <w:abstractNumId w:val="26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30"/>
  </w:num>
  <w:num w:numId="17">
    <w:abstractNumId w:val="16"/>
  </w:num>
  <w:num w:numId="18">
    <w:abstractNumId w:val="10"/>
  </w:num>
  <w:num w:numId="19">
    <w:abstractNumId w:val="21"/>
  </w:num>
  <w:num w:numId="20">
    <w:abstractNumId w:val="31"/>
  </w:num>
  <w:num w:numId="21">
    <w:abstractNumId w:val="1"/>
  </w:num>
  <w:num w:numId="22">
    <w:abstractNumId w:val="2"/>
  </w:num>
  <w:num w:numId="23">
    <w:abstractNumId w:val="3"/>
  </w:num>
  <w:num w:numId="24">
    <w:abstractNumId w:val="4"/>
  </w:num>
  <w:num w:numId="25">
    <w:abstractNumId w:val="20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14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155"/>
    <w:rsid w:val="00000753"/>
    <w:rsid w:val="0000756D"/>
    <w:rsid w:val="00026702"/>
    <w:rsid w:val="00027C85"/>
    <w:rsid w:val="00027EC5"/>
    <w:rsid w:val="00033CE3"/>
    <w:rsid w:val="000362CA"/>
    <w:rsid w:val="00060A4A"/>
    <w:rsid w:val="00063D39"/>
    <w:rsid w:val="00084C9B"/>
    <w:rsid w:val="000866BA"/>
    <w:rsid w:val="00090249"/>
    <w:rsid w:val="000964CA"/>
    <w:rsid w:val="000A1EE4"/>
    <w:rsid w:val="000B19F8"/>
    <w:rsid w:val="000B5A7F"/>
    <w:rsid w:val="000B5B05"/>
    <w:rsid w:val="000C3334"/>
    <w:rsid w:val="000D4D17"/>
    <w:rsid w:val="000E3EB1"/>
    <w:rsid w:val="001131D5"/>
    <w:rsid w:val="00126949"/>
    <w:rsid w:val="001511D7"/>
    <w:rsid w:val="001727C7"/>
    <w:rsid w:val="00173F5B"/>
    <w:rsid w:val="00181ABB"/>
    <w:rsid w:val="00186DBC"/>
    <w:rsid w:val="001A7917"/>
    <w:rsid w:val="001E364B"/>
    <w:rsid w:val="001E436E"/>
    <w:rsid w:val="001F2100"/>
    <w:rsid w:val="00210172"/>
    <w:rsid w:val="00226EA6"/>
    <w:rsid w:val="0023753A"/>
    <w:rsid w:val="002518F3"/>
    <w:rsid w:val="00260D1C"/>
    <w:rsid w:val="00263444"/>
    <w:rsid w:val="00267262"/>
    <w:rsid w:val="002712F3"/>
    <w:rsid w:val="00281D4B"/>
    <w:rsid w:val="00292215"/>
    <w:rsid w:val="002A77C5"/>
    <w:rsid w:val="002B6B4C"/>
    <w:rsid w:val="002C07CE"/>
    <w:rsid w:val="002D4B9F"/>
    <w:rsid w:val="002D78AC"/>
    <w:rsid w:val="002E0651"/>
    <w:rsid w:val="002F5ADB"/>
    <w:rsid w:val="0030279C"/>
    <w:rsid w:val="00317B6C"/>
    <w:rsid w:val="00320160"/>
    <w:rsid w:val="003236BE"/>
    <w:rsid w:val="00331D57"/>
    <w:rsid w:val="0033429C"/>
    <w:rsid w:val="00356363"/>
    <w:rsid w:val="0036181E"/>
    <w:rsid w:val="0036571E"/>
    <w:rsid w:val="00370373"/>
    <w:rsid w:val="003728E1"/>
    <w:rsid w:val="003749BA"/>
    <w:rsid w:val="003837BD"/>
    <w:rsid w:val="00386622"/>
    <w:rsid w:val="00395476"/>
    <w:rsid w:val="003A1E9F"/>
    <w:rsid w:val="003B021B"/>
    <w:rsid w:val="003C5840"/>
    <w:rsid w:val="003D1D03"/>
    <w:rsid w:val="003D6F3D"/>
    <w:rsid w:val="003E1588"/>
    <w:rsid w:val="003E3418"/>
    <w:rsid w:val="003E6E43"/>
    <w:rsid w:val="003F51F4"/>
    <w:rsid w:val="00414EE6"/>
    <w:rsid w:val="00415C5A"/>
    <w:rsid w:val="0042036C"/>
    <w:rsid w:val="0043662F"/>
    <w:rsid w:val="0044105C"/>
    <w:rsid w:val="00464BFF"/>
    <w:rsid w:val="004717C1"/>
    <w:rsid w:val="00476BE5"/>
    <w:rsid w:val="00480E8D"/>
    <w:rsid w:val="00487FB3"/>
    <w:rsid w:val="004A36A0"/>
    <w:rsid w:val="004C1D6C"/>
    <w:rsid w:val="004C43DE"/>
    <w:rsid w:val="004F432F"/>
    <w:rsid w:val="004F58D4"/>
    <w:rsid w:val="00506755"/>
    <w:rsid w:val="00514615"/>
    <w:rsid w:val="00523418"/>
    <w:rsid w:val="005653FF"/>
    <w:rsid w:val="005A45A0"/>
    <w:rsid w:val="005B551D"/>
    <w:rsid w:val="005B7654"/>
    <w:rsid w:val="005C22B2"/>
    <w:rsid w:val="005C68D0"/>
    <w:rsid w:val="005E3319"/>
    <w:rsid w:val="00600B43"/>
    <w:rsid w:val="0060720D"/>
    <w:rsid w:val="00616978"/>
    <w:rsid w:val="0065599B"/>
    <w:rsid w:val="0066230E"/>
    <w:rsid w:val="006912BC"/>
    <w:rsid w:val="00694468"/>
    <w:rsid w:val="006A4BEF"/>
    <w:rsid w:val="006A640C"/>
    <w:rsid w:val="006A6DFC"/>
    <w:rsid w:val="006C03CD"/>
    <w:rsid w:val="006C7E87"/>
    <w:rsid w:val="006D29FB"/>
    <w:rsid w:val="006E200B"/>
    <w:rsid w:val="006E54CB"/>
    <w:rsid w:val="006E5CD0"/>
    <w:rsid w:val="006F21C7"/>
    <w:rsid w:val="00703169"/>
    <w:rsid w:val="007048D4"/>
    <w:rsid w:val="00713D98"/>
    <w:rsid w:val="0074178D"/>
    <w:rsid w:val="00760D19"/>
    <w:rsid w:val="007646B2"/>
    <w:rsid w:val="00775A06"/>
    <w:rsid w:val="00792DBA"/>
    <w:rsid w:val="007930AF"/>
    <w:rsid w:val="007A1AC1"/>
    <w:rsid w:val="007A7505"/>
    <w:rsid w:val="007B2843"/>
    <w:rsid w:val="007B4601"/>
    <w:rsid w:val="007E45F6"/>
    <w:rsid w:val="00810424"/>
    <w:rsid w:val="00833E12"/>
    <w:rsid w:val="008649F2"/>
    <w:rsid w:val="00874D4C"/>
    <w:rsid w:val="0087611F"/>
    <w:rsid w:val="00886E1E"/>
    <w:rsid w:val="008B62B7"/>
    <w:rsid w:val="008B73BE"/>
    <w:rsid w:val="008C160B"/>
    <w:rsid w:val="008C47D8"/>
    <w:rsid w:val="008C4C7B"/>
    <w:rsid w:val="008C5882"/>
    <w:rsid w:val="008D25BC"/>
    <w:rsid w:val="008E46B8"/>
    <w:rsid w:val="008F6E67"/>
    <w:rsid w:val="0090107C"/>
    <w:rsid w:val="00901E54"/>
    <w:rsid w:val="00921994"/>
    <w:rsid w:val="009222C2"/>
    <w:rsid w:val="0094064E"/>
    <w:rsid w:val="009630F5"/>
    <w:rsid w:val="00972B33"/>
    <w:rsid w:val="009743A4"/>
    <w:rsid w:val="0098302F"/>
    <w:rsid w:val="00984F60"/>
    <w:rsid w:val="009A197C"/>
    <w:rsid w:val="009A4659"/>
    <w:rsid w:val="009A55EF"/>
    <w:rsid w:val="009A6189"/>
    <w:rsid w:val="009A6366"/>
    <w:rsid w:val="009B5773"/>
    <w:rsid w:val="009E3053"/>
    <w:rsid w:val="009E4414"/>
    <w:rsid w:val="00A33EE7"/>
    <w:rsid w:val="00A35D67"/>
    <w:rsid w:val="00A40866"/>
    <w:rsid w:val="00A409D6"/>
    <w:rsid w:val="00A526C0"/>
    <w:rsid w:val="00A904E0"/>
    <w:rsid w:val="00A937C7"/>
    <w:rsid w:val="00AC09F1"/>
    <w:rsid w:val="00AC4D6F"/>
    <w:rsid w:val="00AC7D0C"/>
    <w:rsid w:val="00AD4999"/>
    <w:rsid w:val="00AE3089"/>
    <w:rsid w:val="00B126AE"/>
    <w:rsid w:val="00B12E14"/>
    <w:rsid w:val="00B200EF"/>
    <w:rsid w:val="00B23072"/>
    <w:rsid w:val="00B23EEF"/>
    <w:rsid w:val="00B30CBD"/>
    <w:rsid w:val="00B344BC"/>
    <w:rsid w:val="00B77DDD"/>
    <w:rsid w:val="00B954C5"/>
    <w:rsid w:val="00BC0EC7"/>
    <w:rsid w:val="00BD0819"/>
    <w:rsid w:val="00BD74CD"/>
    <w:rsid w:val="00BE4A29"/>
    <w:rsid w:val="00BE6FC0"/>
    <w:rsid w:val="00BE7054"/>
    <w:rsid w:val="00C01DBD"/>
    <w:rsid w:val="00C058E4"/>
    <w:rsid w:val="00C139C1"/>
    <w:rsid w:val="00C27595"/>
    <w:rsid w:val="00C471C9"/>
    <w:rsid w:val="00C707C4"/>
    <w:rsid w:val="00C712B1"/>
    <w:rsid w:val="00C774A8"/>
    <w:rsid w:val="00C83013"/>
    <w:rsid w:val="00CB1C01"/>
    <w:rsid w:val="00CC43FF"/>
    <w:rsid w:val="00CF5F94"/>
    <w:rsid w:val="00CF6FA6"/>
    <w:rsid w:val="00D0676A"/>
    <w:rsid w:val="00D12963"/>
    <w:rsid w:val="00D20E4D"/>
    <w:rsid w:val="00D41A20"/>
    <w:rsid w:val="00D45567"/>
    <w:rsid w:val="00D60B2D"/>
    <w:rsid w:val="00D816A5"/>
    <w:rsid w:val="00D978ED"/>
    <w:rsid w:val="00DC653C"/>
    <w:rsid w:val="00DD32A2"/>
    <w:rsid w:val="00DE0B1D"/>
    <w:rsid w:val="00DE0F54"/>
    <w:rsid w:val="00DF4611"/>
    <w:rsid w:val="00E21EB4"/>
    <w:rsid w:val="00E31413"/>
    <w:rsid w:val="00E317F5"/>
    <w:rsid w:val="00E31E31"/>
    <w:rsid w:val="00E33AE7"/>
    <w:rsid w:val="00E34B40"/>
    <w:rsid w:val="00E37FDF"/>
    <w:rsid w:val="00E75118"/>
    <w:rsid w:val="00E75AD6"/>
    <w:rsid w:val="00EB11A7"/>
    <w:rsid w:val="00EC69E4"/>
    <w:rsid w:val="00F07F32"/>
    <w:rsid w:val="00F113FA"/>
    <w:rsid w:val="00F2046F"/>
    <w:rsid w:val="00F23B1E"/>
    <w:rsid w:val="00F34ED9"/>
    <w:rsid w:val="00F51924"/>
    <w:rsid w:val="00F51D26"/>
    <w:rsid w:val="00F5380A"/>
    <w:rsid w:val="00F65926"/>
    <w:rsid w:val="00F77ED7"/>
    <w:rsid w:val="00F82155"/>
    <w:rsid w:val="00F86B65"/>
    <w:rsid w:val="00FA67BB"/>
    <w:rsid w:val="00FC557E"/>
    <w:rsid w:val="00FD1483"/>
    <w:rsid w:val="00FD7A88"/>
    <w:rsid w:val="00FE1551"/>
    <w:rsid w:val="00FF24E5"/>
    <w:rsid w:val="00FF3115"/>
    <w:rsid w:val="00FF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155"/>
  </w:style>
  <w:style w:type="paragraph" w:styleId="1">
    <w:name w:val="heading 1"/>
    <w:basedOn w:val="a"/>
    <w:link w:val="10"/>
    <w:qFormat/>
    <w:rsid w:val="00F5380A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15C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5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4A36A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03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3169"/>
  </w:style>
  <w:style w:type="paragraph" w:styleId="a7">
    <w:name w:val="footer"/>
    <w:basedOn w:val="a"/>
    <w:link w:val="a8"/>
    <w:uiPriority w:val="99"/>
    <w:unhideWhenUsed/>
    <w:rsid w:val="00703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3169"/>
  </w:style>
  <w:style w:type="paragraph" w:styleId="a9">
    <w:name w:val="Normal (Web)"/>
    <w:basedOn w:val="a"/>
    <w:uiPriority w:val="99"/>
    <w:unhideWhenUsed/>
    <w:rsid w:val="003837B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5CD0"/>
  </w:style>
  <w:style w:type="character" w:styleId="aa">
    <w:name w:val="Hyperlink"/>
    <w:basedOn w:val="a0"/>
    <w:uiPriority w:val="99"/>
    <w:semiHidden/>
    <w:unhideWhenUsed/>
    <w:rsid w:val="006E5CD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538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23">
    <w:name w:val="p23"/>
    <w:basedOn w:val="a"/>
    <w:rsid w:val="000362C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1">
    <w:name w:val="ft21"/>
    <w:basedOn w:val="a0"/>
    <w:rsid w:val="000362CA"/>
  </w:style>
  <w:style w:type="paragraph" w:customStyle="1" w:styleId="11">
    <w:name w:val="Обычный1"/>
    <w:rsid w:val="00027C85"/>
    <w:pPr>
      <w:suppressAutoHyphens/>
      <w:spacing w:after="0" w:line="240" w:lineRule="auto"/>
      <w:ind w:firstLine="0"/>
      <w:jc w:val="left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0B1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B19F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415C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Title"/>
    <w:basedOn w:val="a"/>
    <w:next w:val="ae"/>
    <w:link w:val="af"/>
    <w:qFormat/>
    <w:rsid w:val="00415C5A"/>
    <w:pPr>
      <w:suppressAutoHyphens/>
      <w:spacing w:after="0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">
    <w:name w:val="Название Знак"/>
    <w:basedOn w:val="a0"/>
    <w:link w:val="ad"/>
    <w:rsid w:val="00415C5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Subtitle"/>
    <w:basedOn w:val="a"/>
    <w:next w:val="a"/>
    <w:link w:val="af0"/>
    <w:qFormat/>
    <w:rsid w:val="00415C5A"/>
    <w:pPr>
      <w:numPr>
        <w:ilvl w:val="1"/>
      </w:numPr>
      <w:spacing w:after="160" w:line="259" w:lineRule="auto"/>
      <w:ind w:firstLine="709"/>
      <w:jc w:val="left"/>
    </w:pPr>
    <w:rPr>
      <w:rFonts w:eastAsiaTheme="minorEastAsia"/>
      <w:color w:val="5A5A5A" w:themeColor="text1" w:themeTint="A5"/>
      <w:spacing w:val="15"/>
    </w:rPr>
  </w:style>
  <w:style w:type="character" w:customStyle="1" w:styleId="af0">
    <w:name w:val="Подзаголовок Знак"/>
    <w:basedOn w:val="a0"/>
    <w:link w:val="ae"/>
    <w:rsid w:val="00415C5A"/>
    <w:rPr>
      <w:rFonts w:eastAsiaTheme="minorEastAsia"/>
      <w:color w:val="5A5A5A" w:themeColor="text1" w:themeTint="A5"/>
      <w:spacing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155"/>
  </w:style>
  <w:style w:type="paragraph" w:styleId="1">
    <w:name w:val="heading 1"/>
    <w:basedOn w:val="a"/>
    <w:link w:val="10"/>
    <w:qFormat/>
    <w:rsid w:val="00F5380A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15C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5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4A36A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03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3169"/>
  </w:style>
  <w:style w:type="paragraph" w:styleId="a7">
    <w:name w:val="footer"/>
    <w:basedOn w:val="a"/>
    <w:link w:val="a8"/>
    <w:uiPriority w:val="99"/>
    <w:unhideWhenUsed/>
    <w:rsid w:val="00703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3169"/>
  </w:style>
  <w:style w:type="paragraph" w:styleId="a9">
    <w:name w:val="Normal (Web)"/>
    <w:basedOn w:val="a"/>
    <w:uiPriority w:val="99"/>
    <w:unhideWhenUsed/>
    <w:rsid w:val="003837B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5CD0"/>
  </w:style>
  <w:style w:type="character" w:styleId="aa">
    <w:name w:val="Hyperlink"/>
    <w:basedOn w:val="a0"/>
    <w:uiPriority w:val="99"/>
    <w:semiHidden/>
    <w:unhideWhenUsed/>
    <w:rsid w:val="006E5CD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538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23">
    <w:name w:val="p23"/>
    <w:basedOn w:val="a"/>
    <w:rsid w:val="000362C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1">
    <w:name w:val="ft21"/>
    <w:basedOn w:val="a0"/>
    <w:rsid w:val="000362CA"/>
  </w:style>
  <w:style w:type="paragraph" w:customStyle="1" w:styleId="11">
    <w:name w:val="Обычный1"/>
    <w:rsid w:val="00027C85"/>
    <w:pPr>
      <w:suppressAutoHyphens/>
      <w:spacing w:after="0" w:line="240" w:lineRule="auto"/>
      <w:ind w:firstLine="0"/>
      <w:jc w:val="left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0B1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B19F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415C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Title"/>
    <w:basedOn w:val="a"/>
    <w:next w:val="ae"/>
    <w:link w:val="af"/>
    <w:qFormat/>
    <w:rsid w:val="00415C5A"/>
    <w:pPr>
      <w:suppressAutoHyphens/>
      <w:spacing w:after="0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">
    <w:name w:val="Название Знак"/>
    <w:basedOn w:val="a0"/>
    <w:link w:val="ad"/>
    <w:rsid w:val="00415C5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Subtitle"/>
    <w:basedOn w:val="a"/>
    <w:next w:val="a"/>
    <w:link w:val="af0"/>
    <w:qFormat/>
    <w:rsid w:val="00415C5A"/>
    <w:pPr>
      <w:numPr>
        <w:ilvl w:val="1"/>
      </w:numPr>
      <w:spacing w:after="160" w:line="259" w:lineRule="auto"/>
      <w:ind w:firstLine="709"/>
      <w:jc w:val="left"/>
    </w:pPr>
    <w:rPr>
      <w:rFonts w:eastAsiaTheme="minorEastAsia"/>
      <w:color w:val="5A5A5A" w:themeColor="text1" w:themeTint="A5"/>
      <w:spacing w:val="15"/>
    </w:rPr>
  </w:style>
  <w:style w:type="character" w:customStyle="1" w:styleId="af0">
    <w:name w:val="Подзаголовок Знак"/>
    <w:basedOn w:val="a0"/>
    <w:link w:val="ae"/>
    <w:rsid w:val="00415C5A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54ABD-E30F-4F66-8EE5-C6C14FBBA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34</Pages>
  <Words>6471</Words>
  <Characters>36890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147</cp:revision>
  <dcterms:created xsi:type="dcterms:W3CDTF">2016-09-24T12:48:00Z</dcterms:created>
  <dcterms:modified xsi:type="dcterms:W3CDTF">2016-10-10T15:40:00Z</dcterms:modified>
</cp:coreProperties>
</file>