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D5D87" w14:paraId="1893D3FB" w14:textId="77777777" w:rsidTr="00031EF8">
        <w:tc>
          <w:tcPr>
            <w:tcW w:w="9570" w:type="dxa"/>
          </w:tcPr>
          <w:p w14:paraId="4B1F4D4C" w14:textId="77777777" w:rsidR="005D5D87" w:rsidRDefault="005D5D87" w:rsidP="005D5D87">
            <w:pPr>
              <w:spacing w:before="120"/>
              <w:jc w:val="center"/>
              <w:rPr>
                <w:noProof/>
              </w:rPr>
            </w:pPr>
            <w:bookmarkStart w:id="0" w:name="_Toc32587444"/>
            <w:r>
              <w:rPr>
                <w:noProof/>
              </w:rPr>
              <w:t>МИНИСТЕРСТВО ПРОСВЕЩЕНИЯ РОССИЙСКОЙ ФЕДЕРАЦИИ</w:t>
            </w:r>
          </w:p>
          <w:p w14:paraId="0AE54B22" w14:textId="77777777" w:rsidR="005D5D87" w:rsidRDefault="005D5D87" w:rsidP="005D5D87">
            <w:pPr>
              <w:jc w:val="center"/>
              <w:rPr>
                <w:noProof/>
              </w:rPr>
            </w:pPr>
            <w:r>
              <w:rPr>
                <w:noProof/>
              </w:rPr>
              <w:t>федеральное государственное бюджетное образовательное  учреждение</w:t>
            </w:r>
          </w:p>
          <w:p w14:paraId="198007C2" w14:textId="77777777" w:rsidR="005D5D87" w:rsidRDefault="001A7256" w:rsidP="005D5D8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высшего </w:t>
            </w:r>
            <w:r w:rsidR="005D5D87">
              <w:rPr>
                <w:noProof/>
              </w:rPr>
              <w:t>образования</w:t>
            </w:r>
          </w:p>
          <w:p w14:paraId="5FB65DFD" w14:textId="77777777" w:rsidR="00031EF8" w:rsidRPr="00075AEF" w:rsidRDefault="005D5D87" w:rsidP="005D5D8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«КРАСНОЯРСКИЙ ГОСУДАРСТВЕННЫЙ ПЕДАГОГИЧЕСКИЙ УНИВЕРСИТЕТ </w:t>
            </w:r>
          </w:p>
          <w:p w14:paraId="72409BCF" w14:textId="77777777" w:rsidR="005D5D87" w:rsidRDefault="005D5D87" w:rsidP="005D5D87">
            <w:pPr>
              <w:jc w:val="center"/>
              <w:rPr>
                <w:noProof/>
              </w:rPr>
            </w:pPr>
            <w:r>
              <w:rPr>
                <w:noProof/>
              </w:rPr>
              <w:t>им. В.П. Астафьева»</w:t>
            </w:r>
          </w:p>
          <w:p w14:paraId="33A6396E" w14:textId="77777777" w:rsidR="005D5D87" w:rsidRDefault="005D5D87" w:rsidP="005D5D8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noProof/>
              </w:rPr>
              <w:t>(КГПУ им. В.П. Астафьева)</w:t>
            </w:r>
          </w:p>
          <w:p w14:paraId="0AF5F3BA" w14:textId="77777777" w:rsidR="005D5D87" w:rsidRDefault="005D5D87" w:rsidP="00D54931">
            <w:pPr>
              <w:jc w:val="center"/>
              <w:rPr>
                <w:noProof/>
              </w:rPr>
            </w:pPr>
          </w:p>
        </w:tc>
      </w:tr>
    </w:tbl>
    <w:p w14:paraId="7A37FA81" w14:textId="62FFB879" w:rsidR="00D54931" w:rsidRPr="00FF2C09" w:rsidRDefault="00FF2C09" w:rsidP="00D54931">
      <w:pPr>
        <w:jc w:val="center"/>
        <w:rPr>
          <w:noProof/>
        </w:rPr>
      </w:pPr>
      <w:r w:rsidRPr="00FF2C09">
        <w:rPr>
          <w:noProof/>
        </w:rPr>
        <w:t>Институт</w:t>
      </w:r>
      <w:r w:rsidR="007413AC">
        <w:rPr>
          <w:noProof/>
        </w:rPr>
        <w:t>/факультете</w:t>
      </w:r>
    </w:p>
    <w:p w14:paraId="10287D6A" w14:textId="0D32EC45" w:rsidR="00D54931" w:rsidRPr="009165D6" w:rsidRDefault="00031EF8" w:rsidP="007413AC">
      <w:pPr>
        <w:jc w:val="center"/>
        <w:rPr>
          <w:rFonts w:eastAsia="Calibri"/>
          <w:sz w:val="28"/>
          <w:szCs w:val="28"/>
        </w:rPr>
      </w:pPr>
      <w:r w:rsidRPr="00FF2C09">
        <w:rPr>
          <w:noProof/>
        </w:rPr>
        <w:t>Кафедра</w:t>
      </w:r>
      <w:r w:rsidR="007413AC">
        <w:rPr>
          <w:noProof/>
        </w:rPr>
        <w:t>, организующая практику</w:t>
      </w:r>
    </w:p>
    <w:p w14:paraId="7C60019A" w14:textId="77777777" w:rsidR="00D54931" w:rsidRDefault="00D54931" w:rsidP="00D54931">
      <w:pPr>
        <w:rPr>
          <w:rFonts w:eastAsia="Calibri"/>
          <w:sz w:val="28"/>
          <w:szCs w:val="28"/>
        </w:rPr>
      </w:pPr>
    </w:p>
    <w:p w14:paraId="0A2A76B2" w14:textId="77777777" w:rsidR="00D54931" w:rsidRDefault="00D54931" w:rsidP="00D54931">
      <w:pPr>
        <w:rPr>
          <w:rFonts w:eastAsia="Calibri"/>
          <w:sz w:val="28"/>
          <w:szCs w:val="28"/>
        </w:rPr>
      </w:pPr>
    </w:p>
    <w:p w14:paraId="1A1846FC" w14:textId="77777777" w:rsidR="00D54931" w:rsidRDefault="00D54931" w:rsidP="00D54931">
      <w:pPr>
        <w:rPr>
          <w:rFonts w:eastAsia="Calibri"/>
          <w:sz w:val="28"/>
          <w:szCs w:val="28"/>
        </w:rPr>
      </w:pPr>
    </w:p>
    <w:p w14:paraId="3067ED7E" w14:textId="77777777" w:rsidR="00D54931" w:rsidRDefault="00D54931" w:rsidP="00D54931">
      <w:pPr>
        <w:rPr>
          <w:rFonts w:eastAsia="Calibri"/>
          <w:sz w:val="28"/>
          <w:szCs w:val="28"/>
        </w:rPr>
      </w:pPr>
    </w:p>
    <w:p w14:paraId="1E0EBA3D" w14:textId="77777777" w:rsidR="00D54931" w:rsidRDefault="00D54931" w:rsidP="00D54931">
      <w:pPr>
        <w:rPr>
          <w:rFonts w:eastAsia="Calibri"/>
        </w:rPr>
      </w:pPr>
    </w:p>
    <w:p w14:paraId="360B8A3B" w14:textId="77777777" w:rsidR="00D54931" w:rsidRDefault="00D54931" w:rsidP="00D54931">
      <w:pPr>
        <w:rPr>
          <w:rFonts w:eastAsia="Calibri"/>
        </w:rPr>
      </w:pPr>
    </w:p>
    <w:p w14:paraId="73C2CBA1" w14:textId="77777777" w:rsidR="00D54931" w:rsidRPr="00B71EA4" w:rsidRDefault="00D54931" w:rsidP="00D54931">
      <w:pPr>
        <w:jc w:val="center"/>
        <w:rPr>
          <w:rFonts w:eastAsia="Calibri"/>
          <w:b/>
          <w:sz w:val="40"/>
          <w:szCs w:val="40"/>
        </w:rPr>
      </w:pPr>
      <w:r w:rsidRPr="00B71EA4">
        <w:rPr>
          <w:rFonts w:eastAsia="Calibri"/>
          <w:b/>
          <w:sz w:val="40"/>
          <w:szCs w:val="40"/>
        </w:rPr>
        <w:t>ДНЕВНИК</w:t>
      </w:r>
    </w:p>
    <w:p w14:paraId="68541748" w14:textId="39C0E275" w:rsidR="00031EF8" w:rsidRPr="009353E7" w:rsidRDefault="009353E7" w:rsidP="00D54931">
      <w:pPr>
        <w:jc w:val="center"/>
        <w:rPr>
          <w:rFonts w:eastAsia="Calibri"/>
          <w:b/>
          <w:bCs/>
          <w:sz w:val="40"/>
          <w:szCs w:val="40"/>
        </w:rPr>
      </w:pPr>
      <w:r w:rsidRPr="009353E7">
        <w:rPr>
          <w:b/>
          <w:bCs/>
          <w:color w:val="000000"/>
          <w:sz w:val="40"/>
          <w:szCs w:val="40"/>
        </w:rPr>
        <w:t xml:space="preserve">(УКАЗАТЬ ВИД </w:t>
      </w:r>
      <w:r>
        <w:rPr>
          <w:b/>
          <w:bCs/>
          <w:color w:val="000000"/>
          <w:sz w:val="40"/>
          <w:szCs w:val="40"/>
        </w:rPr>
        <w:t xml:space="preserve">ПРАКТИКИ </w:t>
      </w:r>
      <w:r w:rsidRPr="009353E7">
        <w:rPr>
          <w:b/>
          <w:bCs/>
          <w:color w:val="000000"/>
          <w:sz w:val="40"/>
          <w:szCs w:val="40"/>
        </w:rPr>
        <w:t>(УЧЕБНАЯ/ПРОИЗВОДСТВЕННАЯ): ТИП (В СООТВЕТСТВИИ С УЧЕБНЫМ ПЛАНОМ) ПРАКТИКИ</w:t>
      </w:r>
    </w:p>
    <w:p w14:paraId="1BB5244C" w14:textId="77777777" w:rsidR="009353E7" w:rsidRDefault="009353E7" w:rsidP="00D54931">
      <w:pPr>
        <w:jc w:val="center"/>
        <w:rPr>
          <w:rFonts w:eastAsia="Calibri"/>
          <w:sz w:val="28"/>
          <w:szCs w:val="28"/>
        </w:rPr>
      </w:pPr>
    </w:p>
    <w:p w14:paraId="5E66C3E8" w14:textId="77777777" w:rsidR="009353E7" w:rsidRDefault="009353E7" w:rsidP="00D54931">
      <w:pPr>
        <w:jc w:val="center"/>
        <w:rPr>
          <w:rFonts w:eastAsia="Calibri"/>
          <w:sz w:val="28"/>
          <w:szCs w:val="28"/>
        </w:rPr>
      </w:pPr>
    </w:p>
    <w:p w14:paraId="067DB7AE" w14:textId="77777777" w:rsidR="009353E7" w:rsidRDefault="009353E7" w:rsidP="00D54931">
      <w:pPr>
        <w:jc w:val="center"/>
        <w:rPr>
          <w:rFonts w:eastAsia="Calibri"/>
          <w:sz w:val="28"/>
          <w:szCs w:val="28"/>
        </w:rPr>
      </w:pPr>
    </w:p>
    <w:p w14:paraId="7D0E2535" w14:textId="76AFCE51" w:rsidR="00D54931" w:rsidRDefault="00D54931" w:rsidP="00D54931">
      <w:pPr>
        <w:jc w:val="center"/>
        <w:rPr>
          <w:rFonts w:eastAsia="Calibri"/>
          <w:sz w:val="28"/>
          <w:szCs w:val="28"/>
        </w:rPr>
      </w:pPr>
      <w:r w:rsidRPr="00E87846">
        <w:rPr>
          <w:rFonts w:eastAsia="Calibri"/>
          <w:sz w:val="28"/>
          <w:szCs w:val="28"/>
        </w:rPr>
        <w:t xml:space="preserve">студента </w:t>
      </w:r>
      <w:r w:rsidR="009353E7">
        <w:rPr>
          <w:rFonts w:eastAsia="Calibri"/>
          <w:sz w:val="28"/>
          <w:szCs w:val="28"/>
        </w:rPr>
        <w:t>___</w:t>
      </w:r>
      <w:r w:rsidRPr="00E87846">
        <w:rPr>
          <w:rFonts w:eastAsia="Calibri"/>
          <w:sz w:val="28"/>
          <w:szCs w:val="28"/>
        </w:rPr>
        <w:t xml:space="preserve"> курса, обучающегося по </w:t>
      </w:r>
      <w:r w:rsidR="00031EF8">
        <w:rPr>
          <w:rFonts w:eastAsia="Calibri"/>
          <w:sz w:val="28"/>
          <w:szCs w:val="28"/>
        </w:rPr>
        <w:t>программе</w:t>
      </w:r>
    </w:p>
    <w:p w14:paraId="68DF35FD" w14:textId="5BE5B33C" w:rsidR="00D54931" w:rsidRDefault="00B96975" w:rsidP="00D54931">
      <w:pPr>
        <w:jc w:val="center"/>
        <w:rPr>
          <w:rFonts w:eastAsia="Calibri"/>
          <w:b/>
        </w:rPr>
      </w:pPr>
      <w:r>
        <w:rPr>
          <w:color w:val="000000"/>
          <w:sz w:val="28"/>
          <w:szCs w:val="28"/>
        </w:rPr>
        <w:t>44.03.02 Психолого-педагогическое образование направленность (профиль) образовательной программы Педагогик</w:t>
      </w:r>
      <w:r w:rsidR="00BE542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 психология дошкольного образования</w:t>
      </w:r>
    </w:p>
    <w:p w14:paraId="56272411" w14:textId="77777777" w:rsidR="00D54931" w:rsidRDefault="00D54931" w:rsidP="00D54931">
      <w:pPr>
        <w:jc w:val="center"/>
        <w:rPr>
          <w:rFonts w:eastAsia="Calibri"/>
          <w:b/>
        </w:rPr>
      </w:pPr>
    </w:p>
    <w:p w14:paraId="369F955D" w14:textId="77777777" w:rsidR="00D54931" w:rsidRDefault="00D54931" w:rsidP="00D54931">
      <w:pPr>
        <w:jc w:val="center"/>
        <w:rPr>
          <w:rFonts w:eastAsia="Calibri"/>
          <w:b/>
        </w:rPr>
      </w:pPr>
    </w:p>
    <w:p w14:paraId="2331EDEC" w14:textId="77777777" w:rsidR="00D54931" w:rsidRDefault="00D54931" w:rsidP="00D54931">
      <w:pPr>
        <w:jc w:val="center"/>
        <w:rPr>
          <w:rFonts w:eastAsia="Calibri"/>
          <w:b/>
        </w:rPr>
      </w:pPr>
    </w:p>
    <w:p w14:paraId="4D81481B" w14:textId="77777777" w:rsidR="00D54931" w:rsidRDefault="00D54931" w:rsidP="00D54931">
      <w:pPr>
        <w:jc w:val="center"/>
        <w:rPr>
          <w:rFonts w:eastAsia="Calibri"/>
          <w:b/>
        </w:rPr>
      </w:pPr>
    </w:p>
    <w:p w14:paraId="73B817AF" w14:textId="77777777" w:rsidR="00D54931" w:rsidRDefault="00D54931" w:rsidP="00D54931">
      <w:pPr>
        <w:jc w:val="center"/>
        <w:rPr>
          <w:rFonts w:eastAsia="Calibri"/>
          <w:b/>
        </w:rPr>
      </w:pPr>
    </w:p>
    <w:p w14:paraId="787199A5" w14:textId="77777777" w:rsidR="00D54931" w:rsidRDefault="00D54931" w:rsidP="00D54931">
      <w:pPr>
        <w:jc w:val="center"/>
        <w:rPr>
          <w:rFonts w:eastAsia="Calibri"/>
          <w:b/>
        </w:rPr>
      </w:pPr>
    </w:p>
    <w:p w14:paraId="39203F8F" w14:textId="77777777" w:rsidR="00D54931" w:rsidRDefault="00D54931" w:rsidP="00D54931">
      <w:pPr>
        <w:jc w:val="center"/>
        <w:rPr>
          <w:rFonts w:eastAsia="Calibri"/>
          <w:b/>
        </w:rPr>
      </w:pPr>
    </w:p>
    <w:p w14:paraId="25332B17" w14:textId="77777777" w:rsidR="00D54931" w:rsidRDefault="00D54931" w:rsidP="00D54931">
      <w:pPr>
        <w:jc w:val="center"/>
        <w:rPr>
          <w:rFonts w:eastAsia="Calibri"/>
          <w:b/>
        </w:rPr>
      </w:pPr>
    </w:p>
    <w:p w14:paraId="3708D88A" w14:textId="77777777" w:rsidR="00D54931" w:rsidRDefault="00D54931" w:rsidP="00D54931">
      <w:pPr>
        <w:jc w:val="center"/>
        <w:rPr>
          <w:rFonts w:eastAsia="Calibri"/>
          <w:b/>
        </w:rPr>
      </w:pPr>
    </w:p>
    <w:p w14:paraId="6967EF09" w14:textId="77777777" w:rsidR="00D54931" w:rsidRDefault="00D54931" w:rsidP="00D54931">
      <w:pPr>
        <w:jc w:val="center"/>
        <w:rPr>
          <w:rFonts w:eastAsia="Calibri"/>
          <w:b/>
        </w:rPr>
      </w:pPr>
    </w:p>
    <w:p w14:paraId="534A225B" w14:textId="77777777" w:rsidR="00D54931" w:rsidRDefault="00D54931" w:rsidP="00D54931">
      <w:pPr>
        <w:jc w:val="center"/>
        <w:rPr>
          <w:rFonts w:eastAsia="Calibri"/>
          <w:b/>
        </w:rPr>
      </w:pPr>
    </w:p>
    <w:p w14:paraId="5E14E116" w14:textId="77777777" w:rsidR="00D54931" w:rsidRDefault="00D54931" w:rsidP="00D54931">
      <w:pPr>
        <w:jc w:val="center"/>
        <w:rPr>
          <w:rFonts w:eastAsia="Calibri"/>
          <w:b/>
        </w:rPr>
      </w:pPr>
    </w:p>
    <w:p w14:paraId="620BF5A3" w14:textId="77777777" w:rsidR="00D54931" w:rsidRDefault="00D54931" w:rsidP="00D54931">
      <w:pPr>
        <w:jc w:val="center"/>
        <w:rPr>
          <w:rFonts w:eastAsia="Calibri"/>
          <w:b/>
        </w:rPr>
      </w:pPr>
    </w:p>
    <w:p w14:paraId="7FDB5696" w14:textId="77777777" w:rsidR="00D54931" w:rsidRDefault="00D54931" w:rsidP="00D54931">
      <w:pPr>
        <w:jc w:val="center"/>
        <w:rPr>
          <w:rFonts w:eastAsia="Calibri"/>
          <w:b/>
          <w:sz w:val="28"/>
          <w:szCs w:val="28"/>
        </w:rPr>
      </w:pPr>
    </w:p>
    <w:p w14:paraId="1C95B9AC" w14:textId="77777777" w:rsidR="00120CB2" w:rsidRDefault="00120CB2" w:rsidP="00D54931">
      <w:pPr>
        <w:jc w:val="center"/>
        <w:rPr>
          <w:rFonts w:eastAsia="Calibri"/>
          <w:b/>
          <w:sz w:val="28"/>
          <w:szCs w:val="28"/>
        </w:rPr>
      </w:pPr>
    </w:p>
    <w:p w14:paraId="3700B4A8" w14:textId="77777777" w:rsidR="00120CB2" w:rsidRDefault="00120CB2" w:rsidP="00D54931">
      <w:pPr>
        <w:jc w:val="center"/>
        <w:rPr>
          <w:rFonts w:eastAsia="Calibri"/>
          <w:b/>
          <w:sz w:val="28"/>
          <w:szCs w:val="28"/>
        </w:rPr>
      </w:pPr>
    </w:p>
    <w:p w14:paraId="311F5B36" w14:textId="77777777" w:rsidR="00120CB2" w:rsidRDefault="00120CB2" w:rsidP="00D54931">
      <w:pPr>
        <w:jc w:val="center"/>
        <w:rPr>
          <w:rFonts w:eastAsia="Calibri"/>
          <w:b/>
          <w:sz w:val="28"/>
          <w:szCs w:val="28"/>
        </w:rPr>
      </w:pPr>
    </w:p>
    <w:p w14:paraId="1AFAF9B7" w14:textId="77777777" w:rsidR="00120CB2" w:rsidRPr="00075AEF" w:rsidRDefault="00120CB2" w:rsidP="00D54931">
      <w:pPr>
        <w:jc w:val="center"/>
        <w:rPr>
          <w:rFonts w:eastAsia="Calibri"/>
          <w:b/>
          <w:sz w:val="28"/>
          <w:szCs w:val="28"/>
        </w:rPr>
      </w:pPr>
    </w:p>
    <w:p w14:paraId="2FC80F94" w14:textId="6DB80999" w:rsidR="00E45CEE" w:rsidRPr="00B96975" w:rsidRDefault="00D54931" w:rsidP="00B96975">
      <w:pPr>
        <w:jc w:val="center"/>
        <w:rPr>
          <w:rFonts w:eastAsia="Calibri"/>
          <w:sz w:val="28"/>
          <w:szCs w:val="28"/>
        </w:rPr>
      </w:pPr>
      <w:r w:rsidRPr="001565CF">
        <w:rPr>
          <w:rFonts w:eastAsia="Calibri"/>
          <w:sz w:val="28"/>
          <w:szCs w:val="28"/>
        </w:rPr>
        <w:t>Красноярск</w:t>
      </w:r>
      <w:r w:rsidR="00031EF8" w:rsidRPr="009353E7">
        <w:rPr>
          <w:rFonts w:eastAsia="Calibri"/>
          <w:sz w:val="28"/>
          <w:szCs w:val="28"/>
        </w:rPr>
        <w:t xml:space="preserve"> </w:t>
      </w:r>
      <w:r w:rsidRPr="001565CF">
        <w:rPr>
          <w:rFonts w:eastAsia="Calibri"/>
          <w:sz w:val="28"/>
          <w:szCs w:val="28"/>
        </w:rPr>
        <w:t>202</w:t>
      </w:r>
      <w:r w:rsidR="009353E7">
        <w:rPr>
          <w:rFonts w:eastAsia="Calibri"/>
          <w:sz w:val="28"/>
          <w:szCs w:val="28"/>
        </w:rPr>
        <w:t>_</w:t>
      </w:r>
    </w:p>
    <w:bookmarkEnd w:id="0"/>
    <w:p w14:paraId="03929F17" w14:textId="1DC726A2" w:rsidR="00F245CA" w:rsidRDefault="00F245CA" w:rsidP="00F245CA">
      <w:pPr>
        <w:pStyle w:val="1"/>
        <w:jc w:val="center"/>
        <w:rPr>
          <w:b w:val="0"/>
          <w:sz w:val="28"/>
          <w:szCs w:val="28"/>
        </w:rPr>
      </w:pPr>
      <w:r w:rsidRPr="00C5109E">
        <w:rPr>
          <w:b w:val="0"/>
          <w:sz w:val="28"/>
          <w:szCs w:val="28"/>
        </w:rPr>
        <w:lastRenderedPageBreak/>
        <w:t>ИНСТРУКЦИЯ</w:t>
      </w:r>
    </w:p>
    <w:p w14:paraId="7C21D2D0" w14:textId="77777777" w:rsidR="00567CC0" w:rsidRPr="00567CC0" w:rsidRDefault="00567CC0" w:rsidP="00567CC0"/>
    <w:p w14:paraId="2AEDF366" w14:textId="2B714B62" w:rsidR="00F245CA" w:rsidRDefault="00F245CA" w:rsidP="00F245CA">
      <w:pPr>
        <w:jc w:val="center"/>
        <w:rPr>
          <w:b/>
          <w:sz w:val="28"/>
          <w:szCs w:val="28"/>
        </w:rPr>
      </w:pPr>
      <w:r w:rsidRPr="00C5109E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обучающегося</w:t>
      </w:r>
      <w:r w:rsidRPr="00C5109E">
        <w:rPr>
          <w:b/>
          <w:sz w:val="28"/>
          <w:szCs w:val="28"/>
        </w:rPr>
        <w:t>, проходящ</w:t>
      </w:r>
      <w:r>
        <w:rPr>
          <w:b/>
          <w:sz w:val="28"/>
          <w:szCs w:val="28"/>
        </w:rPr>
        <w:t>его</w:t>
      </w:r>
      <w:r w:rsidRPr="00C5109E">
        <w:rPr>
          <w:b/>
          <w:sz w:val="28"/>
          <w:szCs w:val="28"/>
        </w:rPr>
        <w:t xml:space="preserve"> </w:t>
      </w:r>
      <w:r w:rsidR="009353E7" w:rsidRPr="009353E7">
        <w:rPr>
          <w:i/>
          <w:iCs/>
          <w:color w:val="000000"/>
          <w:sz w:val="28"/>
          <w:szCs w:val="28"/>
        </w:rPr>
        <w:t xml:space="preserve">(указать вид (учебная/производственная) </w:t>
      </w:r>
      <w:r w:rsidRPr="00C5109E">
        <w:rPr>
          <w:b/>
          <w:sz w:val="28"/>
          <w:szCs w:val="28"/>
        </w:rPr>
        <w:t>практик</w:t>
      </w:r>
      <w:r>
        <w:rPr>
          <w:b/>
          <w:sz w:val="28"/>
          <w:szCs w:val="28"/>
        </w:rPr>
        <w:t>у</w:t>
      </w:r>
    </w:p>
    <w:p w14:paraId="059F52D2" w14:textId="77777777" w:rsidR="00F245CA" w:rsidRPr="00C5109E" w:rsidRDefault="00F245CA" w:rsidP="00F245CA">
      <w:pPr>
        <w:jc w:val="center"/>
        <w:rPr>
          <w:b/>
          <w:sz w:val="28"/>
          <w:szCs w:val="28"/>
        </w:rPr>
      </w:pPr>
    </w:p>
    <w:p w14:paraId="4C38EFB2" w14:textId="4586AA0E" w:rsidR="00F245CA" w:rsidRPr="00C5109E" w:rsidRDefault="00F245CA" w:rsidP="009353E7">
      <w:pPr>
        <w:spacing w:before="6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Перед выходом на</w:t>
      </w:r>
      <w:r w:rsidR="00567CC0">
        <w:rPr>
          <w:b/>
          <w:sz w:val="28"/>
          <w:szCs w:val="28"/>
        </w:rPr>
        <w:t xml:space="preserve"> </w:t>
      </w:r>
      <w:r w:rsidR="009353E7" w:rsidRPr="009353E7">
        <w:rPr>
          <w:i/>
          <w:iCs/>
          <w:color w:val="000000"/>
          <w:sz w:val="28"/>
          <w:szCs w:val="28"/>
        </w:rPr>
        <w:t>(указать вид (учебная/производственная)</w:t>
      </w:r>
      <w:r>
        <w:rPr>
          <w:b/>
          <w:sz w:val="28"/>
          <w:szCs w:val="28"/>
        </w:rPr>
        <w:t xml:space="preserve"> </w:t>
      </w:r>
      <w:r w:rsidRPr="00C5109E">
        <w:rPr>
          <w:b/>
          <w:sz w:val="28"/>
          <w:szCs w:val="28"/>
        </w:rPr>
        <w:t xml:space="preserve">практику </w:t>
      </w:r>
      <w:r w:rsidRPr="00B01008">
        <w:rPr>
          <w:b/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5109E">
        <w:rPr>
          <w:b/>
          <w:sz w:val="28"/>
          <w:szCs w:val="28"/>
        </w:rPr>
        <w:t>должен:</w:t>
      </w:r>
    </w:p>
    <w:p w14:paraId="3F505C5A" w14:textId="77777777" w:rsidR="00F245CA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Ознакомиться с планом практики на установочной конференции.</w:t>
      </w:r>
    </w:p>
    <w:p w14:paraId="08F3B6A0" w14:textId="77777777" w:rsidR="00F245CA" w:rsidRPr="00C5109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09E">
        <w:rPr>
          <w:rFonts w:ascii="Times New Roman" w:hAnsi="Times New Roman"/>
          <w:sz w:val="28"/>
          <w:szCs w:val="28"/>
        </w:rPr>
        <w:t>Познаком</w:t>
      </w:r>
      <w:r>
        <w:rPr>
          <w:rFonts w:ascii="Times New Roman" w:hAnsi="Times New Roman"/>
          <w:sz w:val="28"/>
          <w:szCs w:val="28"/>
        </w:rPr>
        <w:t xml:space="preserve">иться с требованиями </w:t>
      </w:r>
      <w:r w:rsidRPr="00C5109E">
        <w:rPr>
          <w:rFonts w:ascii="Times New Roman" w:hAnsi="Times New Roman"/>
          <w:sz w:val="28"/>
          <w:szCs w:val="28"/>
        </w:rPr>
        <w:t>баз</w:t>
      </w:r>
      <w:r>
        <w:rPr>
          <w:rFonts w:ascii="Times New Roman" w:hAnsi="Times New Roman"/>
          <w:sz w:val="28"/>
          <w:szCs w:val="28"/>
        </w:rPr>
        <w:t>ы практики</w:t>
      </w:r>
      <w:r w:rsidRPr="00C510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режимом работы, требованиями к организации </w:t>
      </w:r>
      <w:r w:rsidRPr="005B6E00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деятельности</w:t>
      </w:r>
      <w:r w:rsidRPr="00C5109E">
        <w:rPr>
          <w:rFonts w:ascii="Times New Roman" w:hAnsi="Times New Roman"/>
          <w:sz w:val="28"/>
          <w:szCs w:val="28"/>
        </w:rPr>
        <w:t>, фор</w:t>
      </w:r>
      <w:r>
        <w:rPr>
          <w:rFonts w:ascii="Times New Roman" w:hAnsi="Times New Roman"/>
          <w:sz w:val="28"/>
          <w:szCs w:val="28"/>
        </w:rPr>
        <w:t>мой представления результатов.</w:t>
      </w:r>
    </w:p>
    <w:p w14:paraId="08B1C802" w14:textId="77777777" w:rsidR="00F245CA" w:rsidRPr="00C5109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руководителя</w:t>
      </w:r>
      <w:r w:rsidRPr="00C5109E">
        <w:rPr>
          <w:rFonts w:ascii="Times New Roman" w:hAnsi="Times New Roman"/>
          <w:sz w:val="28"/>
          <w:szCs w:val="28"/>
        </w:rPr>
        <w:t xml:space="preserve"> практики от кафедры составить примерный индивидуальный план.</w:t>
      </w:r>
    </w:p>
    <w:p w14:paraId="2752AAD4" w14:textId="77777777" w:rsidR="00F245CA" w:rsidRPr="00C5109E" w:rsidRDefault="00F245CA" w:rsidP="009353E7">
      <w:pPr>
        <w:spacing w:before="60"/>
        <w:ind w:firstLine="708"/>
        <w:jc w:val="both"/>
        <w:rPr>
          <w:b/>
          <w:sz w:val="28"/>
          <w:szCs w:val="28"/>
        </w:rPr>
      </w:pPr>
      <w:r w:rsidRPr="00C5109E">
        <w:rPr>
          <w:b/>
          <w:sz w:val="28"/>
          <w:szCs w:val="28"/>
        </w:rPr>
        <w:t xml:space="preserve">В период прохождения практики </w:t>
      </w:r>
      <w:r>
        <w:rPr>
          <w:b/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5109E">
        <w:rPr>
          <w:b/>
          <w:sz w:val="28"/>
          <w:szCs w:val="28"/>
        </w:rPr>
        <w:t>обязан:</w:t>
      </w:r>
    </w:p>
    <w:p w14:paraId="2970400A" w14:textId="77777777" w:rsidR="00F245CA" w:rsidRPr="00C5109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09E">
        <w:rPr>
          <w:rFonts w:ascii="Times New Roman" w:hAnsi="Times New Roman"/>
          <w:sz w:val="28"/>
          <w:szCs w:val="28"/>
        </w:rPr>
        <w:t xml:space="preserve">Выполнять все административные и организационные </w:t>
      </w:r>
      <w:r>
        <w:rPr>
          <w:rFonts w:ascii="Times New Roman" w:hAnsi="Times New Roman"/>
          <w:sz w:val="28"/>
          <w:szCs w:val="28"/>
        </w:rPr>
        <w:t>условия</w:t>
      </w:r>
      <w:r w:rsidRPr="00C5109E">
        <w:rPr>
          <w:rFonts w:ascii="Times New Roman" w:hAnsi="Times New Roman"/>
          <w:sz w:val="28"/>
          <w:szCs w:val="28"/>
        </w:rPr>
        <w:t xml:space="preserve"> базы</w:t>
      </w:r>
      <w:r>
        <w:rPr>
          <w:rFonts w:ascii="Times New Roman" w:hAnsi="Times New Roman"/>
          <w:sz w:val="28"/>
          <w:szCs w:val="28"/>
        </w:rPr>
        <w:t xml:space="preserve"> практики, соблюдать трудовую дисциплину и организационную структуру.</w:t>
      </w:r>
    </w:p>
    <w:p w14:paraId="52557BE0" w14:textId="77777777" w:rsidR="00F245CA" w:rsidRPr="00C5109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09E">
        <w:rPr>
          <w:rFonts w:ascii="Times New Roman" w:hAnsi="Times New Roman"/>
          <w:sz w:val="28"/>
          <w:szCs w:val="28"/>
        </w:rPr>
        <w:t>Провести необходимые работы (наблюдения, сбор и анализ материалов и т.п.).</w:t>
      </w:r>
    </w:p>
    <w:p w14:paraId="347E1BB7" w14:textId="40620301" w:rsidR="00F245CA" w:rsidRPr="00C5109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09E">
        <w:rPr>
          <w:rFonts w:ascii="Times New Roman" w:hAnsi="Times New Roman"/>
          <w:sz w:val="28"/>
          <w:szCs w:val="28"/>
        </w:rPr>
        <w:t>Систематически вести дневник практики</w:t>
      </w:r>
      <w:r>
        <w:rPr>
          <w:rFonts w:ascii="Times New Roman" w:hAnsi="Times New Roman"/>
          <w:sz w:val="28"/>
          <w:szCs w:val="28"/>
        </w:rPr>
        <w:t>.</w:t>
      </w:r>
    </w:p>
    <w:p w14:paraId="64F9FF10" w14:textId="0B1A01A0" w:rsidR="00F245CA" w:rsidRPr="00C5109E" w:rsidRDefault="00F245CA" w:rsidP="009353E7">
      <w:pPr>
        <w:spacing w:before="60"/>
        <w:ind w:firstLine="708"/>
        <w:jc w:val="both"/>
        <w:rPr>
          <w:b/>
          <w:sz w:val="28"/>
          <w:szCs w:val="28"/>
        </w:rPr>
      </w:pPr>
      <w:r w:rsidRPr="00C5109E">
        <w:rPr>
          <w:b/>
          <w:sz w:val="28"/>
          <w:szCs w:val="28"/>
        </w:rPr>
        <w:t xml:space="preserve">По окончании практики </w:t>
      </w:r>
      <w:r>
        <w:rPr>
          <w:b/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5109E">
        <w:rPr>
          <w:b/>
          <w:sz w:val="28"/>
          <w:szCs w:val="28"/>
        </w:rPr>
        <w:t xml:space="preserve">должен </w:t>
      </w:r>
      <w:r w:rsidRPr="007477E9">
        <w:rPr>
          <w:b/>
          <w:sz w:val="28"/>
          <w:szCs w:val="28"/>
        </w:rPr>
        <w:t>сдать на кафедру</w:t>
      </w:r>
      <w:r w:rsidRPr="00C5109E">
        <w:rPr>
          <w:b/>
          <w:sz w:val="28"/>
          <w:szCs w:val="28"/>
        </w:rPr>
        <w:t>:</w:t>
      </w:r>
    </w:p>
    <w:p w14:paraId="65BB02DE" w14:textId="42CCCC38" w:rsidR="00F245CA" w:rsidRPr="00C5109E" w:rsidRDefault="00F245CA" w:rsidP="00F245CA">
      <w:pPr>
        <w:pStyle w:val="a3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09E">
        <w:rPr>
          <w:rFonts w:ascii="Times New Roman" w:hAnsi="Times New Roman"/>
          <w:sz w:val="28"/>
          <w:szCs w:val="28"/>
        </w:rPr>
        <w:t xml:space="preserve">Дневник </w:t>
      </w:r>
      <w:r>
        <w:rPr>
          <w:rFonts w:ascii="Times New Roman" w:hAnsi="Times New Roman"/>
          <w:sz w:val="28"/>
          <w:szCs w:val="28"/>
        </w:rPr>
        <w:t>практики.</w:t>
      </w:r>
    </w:p>
    <w:p w14:paraId="5269FABB" w14:textId="45C35FE1" w:rsidR="00F245CA" w:rsidRDefault="00F245CA" w:rsidP="00F245CA">
      <w:pPr>
        <w:pStyle w:val="a3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 </w:t>
      </w:r>
      <w:r w:rsidRPr="009B2037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е.</w:t>
      </w:r>
      <w:r w:rsidRPr="009B2037">
        <w:rPr>
          <w:rFonts w:ascii="Times New Roman" w:hAnsi="Times New Roman"/>
          <w:sz w:val="28"/>
          <w:szCs w:val="28"/>
        </w:rPr>
        <w:t xml:space="preserve"> </w:t>
      </w:r>
    </w:p>
    <w:p w14:paraId="5A18CF61" w14:textId="77777777" w:rsidR="00F245CA" w:rsidRPr="00F74398" w:rsidRDefault="00F245CA" w:rsidP="00F245CA">
      <w:pPr>
        <w:tabs>
          <w:tab w:val="left" w:pos="1134"/>
        </w:tabs>
        <w:jc w:val="both"/>
        <w:rPr>
          <w:i/>
          <w:sz w:val="28"/>
          <w:szCs w:val="28"/>
        </w:rPr>
      </w:pPr>
      <w:r w:rsidRPr="00F74398">
        <w:rPr>
          <w:i/>
          <w:sz w:val="28"/>
          <w:szCs w:val="28"/>
        </w:rPr>
        <w:t>Примечание:</w:t>
      </w:r>
    </w:p>
    <w:p w14:paraId="227B1E22" w14:textId="0365A2DA" w:rsidR="0055371E" w:rsidRPr="004F657A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657A">
        <w:rPr>
          <w:rFonts w:ascii="Times New Roman" w:hAnsi="Times New Roman"/>
          <w:sz w:val="28"/>
          <w:szCs w:val="28"/>
        </w:rPr>
        <w:t>Дневник по практике. В</w:t>
      </w:r>
      <w:r w:rsidR="0055371E" w:rsidRPr="004F657A">
        <w:rPr>
          <w:rFonts w:ascii="Times New Roman" w:hAnsi="Times New Roman"/>
          <w:sz w:val="28"/>
          <w:szCs w:val="28"/>
        </w:rPr>
        <w:t>едется обучающимся в течении всего периода прохождения</w:t>
      </w:r>
      <w:r w:rsidRPr="004F657A">
        <w:rPr>
          <w:rFonts w:ascii="Times New Roman" w:hAnsi="Times New Roman"/>
          <w:sz w:val="28"/>
          <w:szCs w:val="28"/>
        </w:rPr>
        <w:t xml:space="preserve"> </w:t>
      </w:r>
      <w:r w:rsidR="0055371E" w:rsidRPr="004F657A">
        <w:rPr>
          <w:rFonts w:ascii="Times New Roman" w:hAnsi="Times New Roman"/>
          <w:sz w:val="28"/>
          <w:szCs w:val="28"/>
        </w:rPr>
        <w:t>практики, где отражаются основные виды профессиональной деятельности, реализуемые обучающимся</w:t>
      </w:r>
      <w:r w:rsidR="004F657A">
        <w:rPr>
          <w:rFonts w:ascii="Times New Roman" w:hAnsi="Times New Roman"/>
          <w:sz w:val="28"/>
          <w:szCs w:val="28"/>
        </w:rPr>
        <w:t>;</w:t>
      </w:r>
      <w:r w:rsidR="00B94319" w:rsidRPr="004F657A">
        <w:rPr>
          <w:rFonts w:ascii="Times New Roman" w:hAnsi="Times New Roman"/>
          <w:sz w:val="28"/>
          <w:szCs w:val="28"/>
        </w:rPr>
        <w:t xml:space="preserve"> отмечаются проблемы и трудности, с которыми столкнулся обучающийся в ходе реализации основных видов профессиональной деятельности</w:t>
      </w:r>
      <w:r w:rsidR="004F657A" w:rsidRPr="004F657A">
        <w:rPr>
          <w:rFonts w:ascii="Times New Roman" w:hAnsi="Times New Roman"/>
          <w:sz w:val="28"/>
          <w:szCs w:val="28"/>
        </w:rPr>
        <w:t>. Выделенные и осознаваемые профессиональные трудности могут стать предметом обсуждения с куратор</w:t>
      </w:r>
      <w:r w:rsidR="004F657A">
        <w:rPr>
          <w:rFonts w:ascii="Times New Roman" w:hAnsi="Times New Roman"/>
          <w:sz w:val="28"/>
          <w:szCs w:val="28"/>
        </w:rPr>
        <w:t>ами</w:t>
      </w:r>
      <w:r w:rsidR="004F657A" w:rsidRPr="004F657A">
        <w:rPr>
          <w:rFonts w:ascii="Times New Roman" w:hAnsi="Times New Roman"/>
          <w:sz w:val="28"/>
          <w:szCs w:val="28"/>
        </w:rPr>
        <w:t xml:space="preserve"> </w:t>
      </w:r>
      <w:r w:rsidR="004F657A">
        <w:rPr>
          <w:rFonts w:ascii="Times New Roman" w:hAnsi="Times New Roman"/>
          <w:sz w:val="28"/>
          <w:szCs w:val="28"/>
        </w:rPr>
        <w:t xml:space="preserve">по </w:t>
      </w:r>
      <w:r w:rsidR="004F657A" w:rsidRPr="004F657A">
        <w:rPr>
          <w:rFonts w:ascii="Times New Roman" w:hAnsi="Times New Roman"/>
          <w:sz w:val="28"/>
          <w:szCs w:val="28"/>
        </w:rPr>
        <w:t>практик</w:t>
      </w:r>
      <w:r w:rsidR="004F657A">
        <w:rPr>
          <w:rFonts w:ascii="Times New Roman" w:hAnsi="Times New Roman"/>
          <w:sz w:val="28"/>
          <w:szCs w:val="28"/>
        </w:rPr>
        <w:t>е</w:t>
      </w:r>
      <w:r w:rsidR="004F657A" w:rsidRPr="004F657A">
        <w:rPr>
          <w:rFonts w:ascii="Times New Roman" w:hAnsi="Times New Roman"/>
          <w:sz w:val="28"/>
          <w:szCs w:val="28"/>
        </w:rPr>
        <w:t xml:space="preserve"> и построения индивидуального маршрута дальнейшего профессионального развития</w:t>
      </w:r>
    </w:p>
    <w:p w14:paraId="415CB85F" w14:textId="7E70DE85" w:rsidR="00F42CA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42CAE">
        <w:rPr>
          <w:rFonts w:ascii="Times New Roman" w:hAnsi="Times New Roman"/>
          <w:sz w:val="28"/>
          <w:szCs w:val="28"/>
        </w:rPr>
        <w:t xml:space="preserve">Отчет по практике. Отчет о практике должен содержать сведения о конкретно выполненной работе в период практики, результат выполнения индивидуального задания, вопросы охраны труда. Отчет включает следующие основные части: титульный лист, оглавление, введение: цель, </w:t>
      </w:r>
      <w:r w:rsidR="00582378" w:rsidRPr="00F42CAE">
        <w:rPr>
          <w:rFonts w:ascii="Times New Roman" w:hAnsi="Times New Roman"/>
          <w:sz w:val="28"/>
          <w:szCs w:val="28"/>
        </w:rPr>
        <w:t xml:space="preserve">задачи, полное название образовательной организации – </w:t>
      </w:r>
      <w:r w:rsidR="0055371E" w:rsidRPr="0055371E">
        <w:rPr>
          <w:rFonts w:ascii="Times New Roman" w:hAnsi="Times New Roman"/>
          <w:sz w:val="28"/>
          <w:szCs w:val="28"/>
        </w:rPr>
        <w:t>места прохождения практики в соответствии с договором о практической подготовке</w:t>
      </w:r>
      <w:r w:rsidRPr="00F42CAE">
        <w:rPr>
          <w:rFonts w:ascii="Times New Roman" w:hAnsi="Times New Roman"/>
          <w:sz w:val="28"/>
          <w:szCs w:val="28"/>
        </w:rPr>
        <w:t xml:space="preserve">, </w:t>
      </w:r>
      <w:r w:rsidR="00582378" w:rsidRPr="00F42CAE">
        <w:rPr>
          <w:rFonts w:ascii="Times New Roman" w:hAnsi="Times New Roman"/>
          <w:sz w:val="28"/>
          <w:szCs w:val="28"/>
        </w:rPr>
        <w:t>сроки</w:t>
      </w:r>
      <w:r w:rsidRPr="00F42CAE">
        <w:rPr>
          <w:rFonts w:ascii="Times New Roman" w:hAnsi="Times New Roman"/>
          <w:sz w:val="28"/>
          <w:szCs w:val="28"/>
        </w:rPr>
        <w:t xml:space="preserve"> практики</w:t>
      </w:r>
      <w:r w:rsidR="00F42CAE" w:rsidRPr="00F42CAE">
        <w:rPr>
          <w:rFonts w:ascii="Times New Roman" w:hAnsi="Times New Roman"/>
          <w:sz w:val="28"/>
          <w:szCs w:val="28"/>
        </w:rPr>
        <w:t>;</w:t>
      </w:r>
      <w:r w:rsidR="00F42CAE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42CAE" w:rsidRPr="00F42CAE">
        <w:rPr>
          <w:rFonts w:ascii="Times New Roman" w:eastAsia="DejaVu Sans" w:hAnsi="Times New Roman"/>
          <w:bCs/>
          <w:kern w:val="1"/>
          <w:sz w:val="28"/>
          <w:szCs w:val="28"/>
          <w:lang w:bidi="hi-IN"/>
        </w:rPr>
        <w:t>рабочий график (план) прохождения практики</w:t>
      </w:r>
      <w:r w:rsidR="00F42CAE">
        <w:rPr>
          <w:rFonts w:ascii="Times New Roman" w:eastAsia="DejaVu Sans" w:hAnsi="Times New Roman"/>
          <w:bCs/>
          <w:kern w:val="1"/>
          <w:sz w:val="28"/>
          <w:szCs w:val="28"/>
          <w:lang w:bidi="hi-IN"/>
        </w:rPr>
        <w:t xml:space="preserve">; </w:t>
      </w:r>
      <w:r w:rsidR="00F42CAE" w:rsidRPr="00F42CAE">
        <w:rPr>
          <w:rFonts w:ascii="Times New Roman" w:eastAsia="DejaVu Sans" w:hAnsi="Times New Roman"/>
          <w:bCs/>
          <w:kern w:val="1"/>
          <w:sz w:val="28"/>
          <w:szCs w:val="28"/>
          <w:lang w:bidi="hi-IN"/>
        </w:rPr>
        <w:t>индивидуальное задание на практику</w:t>
      </w:r>
      <w:r w:rsidR="00F42CAE">
        <w:rPr>
          <w:rFonts w:ascii="Times New Roman" w:eastAsia="DejaVu Sans" w:hAnsi="Times New Roman"/>
          <w:bCs/>
          <w:kern w:val="1"/>
          <w:sz w:val="28"/>
          <w:szCs w:val="28"/>
          <w:lang w:bidi="hi-IN"/>
        </w:rPr>
        <w:t xml:space="preserve">; </w:t>
      </w:r>
      <w:r w:rsidR="00F42CAE" w:rsidRPr="00F42CAE">
        <w:rPr>
          <w:rFonts w:ascii="Times New Roman" w:hAnsi="Times New Roman"/>
          <w:bCs/>
          <w:sz w:val="28"/>
          <w:szCs w:val="28"/>
        </w:rPr>
        <w:t>отчет о видах выполненной работы</w:t>
      </w:r>
      <w:r w:rsidR="00F42CAE">
        <w:rPr>
          <w:rFonts w:ascii="Times New Roman" w:hAnsi="Times New Roman"/>
          <w:bCs/>
          <w:sz w:val="28"/>
          <w:szCs w:val="28"/>
        </w:rPr>
        <w:t xml:space="preserve">; </w:t>
      </w:r>
      <w:r w:rsidR="00F42CAE" w:rsidRPr="00F42CAE">
        <w:rPr>
          <w:rFonts w:ascii="Times New Roman" w:hAnsi="Times New Roman"/>
          <w:bCs/>
          <w:sz w:val="28"/>
          <w:szCs w:val="28"/>
        </w:rPr>
        <w:t xml:space="preserve">рефлексивный анализа </w:t>
      </w:r>
      <w:r w:rsidR="00F42CAE" w:rsidRPr="00F42CAE">
        <w:rPr>
          <w:rFonts w:ascii="Times New Roman" w:hAnsi="Times New Roman"/>
          <w:bCs/>
          <w:iCs/>
          <w:sz w:val="28"/>
          <w:szCs w:val="28"/>
        </w:rPr>
        <w:t>собственной деятельности на практике</w:t>
      </w:r>
      <w:r w:rsidR="00F42CAE">
        <w:rPr>
          <w:rFonts w:ascii="Times New Roman" w:hAnsi="Times New Roman"/>
          <w:bCs/>
          <w:iCs/>
          <w:sz w:val="28"/>
          <w:szCs w:val="28"/>
        </w:rPr>
        <w:t xml:space="preserve">; </w:t>
      </w:r>
      <w:r w:rsidR="00F42CAE" w:rsidRPr="00F42CAE">
        <w:rPr>
          <w:rFonts w:ascii="Times New Roman" w:hAnsi="Times New Roman"/>
          <w:bCs/>
          <w:sz w:val="28"/>
          <w:szCs w:val="28"/>
        </w:rPr>
        <w:t>приложени</w:t>
      </w:r>
      <w:r w:rsidR="00F42CAE">
        <w:rPr>
          <w:rFonts w:ascii="Times New Roman" w:hAnsi="Times New Roman"/>
          <w:bCs/>
          <w:sz w:val="28"/>
          <w:szCs w:val="28"/>
        </w:rPr>
        <w:t xml:space="preserve">е с методическими материалами и разработками, выполненные обучающимся. </w:t>
      </w:r>
    </w:p>
    <w:p w14:paraId="475A30F4" w14:textId="675EF7FE" w:rsidR="00F245CA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783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по мере необходимости иллюстрируется фото-видео материалами, рисунками, схемами и т.п.; оформляется в соответствии с общими требованиями, принятыми для оформления реферативных и </w:t>
      </w:r>
      <w:r w:rsidRPr="005617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контрольных работ. </w:t>
      </w:r>
      <w:r w:rsidR="00A02D7E">
        <w:rPr>
          <w:rFonts w:ascii="Times New Roman" w:eastAsia="Times New Roman" w:hAnsi="Times New Roman"/>
          <w:sz w:val="28"/>
          <w:szCs w:val="28"/>
          <w:lang w:eastAsia="ru-RU"/>
        </w:rPr>
        <w:t>Может содержать</w:t>
      </w:r>
      <w:r w:rsidRPr="00561783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электронно</w:t>
      </w:r>
      <w:r w:rsidR="00A02D7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178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</w:t>
      </w:r>
      <w:r w:rsidR="00A02D7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1783">
        <w:rPr>
          <w:rFonts w:ascii="Times New Roman" w:eastAsia="Times New Roman" w:hAnsi="Times New Roman"/>
          <w:sz w:val="28"/>
          <w:szCs w:val="28"/>
          <w:lang w:eastAsia="ru-RU"/>
        </w:rPr>
        <w:t xml:space="preserve"> к отчету. Текстовые и табличные материалы размещаются в формате, обеспечивающем возможность их сохранения и допускающем возможность поиска и копирования. Рисунки размещаются в формате – JPЕG. Видео предоставляется в формате MP4 и размещается в электронном портфолио в виде ссылки на видеопортал Rutube или другие онлайн-сервисы для хостинга и просмотра видео.</w:t>
      </w:r>
    </w:p>
    <w:p w14:paraId="6A14CAE4" w14:textId="77777777" w:rsidR="00F245CA" w:rsidRPr="00B035E8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35E8">
        <w:rPr>
          <w:rFonts w:ascii="Times New Roman" w:eastAsia="Times New Roman" w:hAnsi="Times New Roman"/>
          <w:b/>
          <w:sz w:val="28"/>
          <w:szCs w:val="28"/>
          <w:lang w:eastAsia="ru-RU"/>
        </w:rPr>
        <w:t>По окончании практики студент обязан:</w:t>
      </w:r>
    </w:p>
    <w:p w14:paraId="3AB88D42" w14:textId="2CC24580" w:rsidR="00F245CA" w:rsidRPr="009B2037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037">
        <w:rPr>
          <w:rFonts w:ascii="Times New Roman" w:hAnsi="Times New Roman"/>
          <w:sz w:val="28"/>
          <w:szCs w:val="28"/>
        </w:rPr>
        <w:t>В установленный руководителем практики срок защитить отчет по практике на итоговой конференции</w:t>
      </w:r>
      <w:r>
        <w:rPr>
          <w:rFonts w:ascii="Times New Roman" w:hAnsi="Times New Roman"/>
          <w:sz w:val="28"/>
          <w:szCs w:val="28"/>
        </w:rPr>
        <w:t xml:space="preserve"> и разместить электронную версию отчета по практике на личной </w:t>
      </w:r>
      <w:r w:rsidRPr="00047174">
        <w:rPr>
          <w:rFonts w:ascii="Times New Roman" w:hAnsi="Times New Roman"/>
          <w:sz w:val="28"/>
          <w:szCs w:val="28"/>
        </w:rPr>
        <w:t xml:space="preserve">странице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047174">
        <w:rPr>
          <w:rFonts w:ascii="Times New Roman" w:hAnsi="Times New Roman"/>
          <w:sz w:val="28"/>
          <w:szCs w:val="28"/>
        </w:rPr>
        <w:t>Портфолио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B2037">
        <w:rPr>
          <w:rFonts w:ascii="Times New Roman" w:hAnsi="Times New Roman"/>
          <w:sz w:val="28"/>
          <w:szCs w:val="28"/>
        </w:rPr>
        <w:t xml:space="preserve">Основанием для допуска к зачету является правильно оформленный </w:t>
      </w:r>
      <w:r>
        <w:rPr>
          <w:rFonts w:ascii="Times New Roman" w:hAnsi="Times New Roman"/>
          <w:sz w:val="28"/>
          <w:szCs w:val="28"/>
        </w:rPr>
        <w:t>отчет по практике</w:t>
      </w:r>
      <w:r w:rsidR="00A02D7E">
        <w:rPr>
          <w:rFonts w:ascii="Times New Roman" w:hAnsi="Times New Roman"/>
          <w:sz w:val="28"/>
          <w:szCs w:val="28"/>
        </w:rPr>
        <w:t>.</w:t>
      </w:r>
    </w:p>
    <w:p w14:paraId="08DCB0CD" w14:textId="77777777" w:rsidR="009E52D0" w:rsidRDefault="00F245CA" w:rsidP="00F245CA">
      <w:pPr>
        <w:pStyle w:val="1"/>
        <w:rPr>
          <w:sz w:val="20"/>
          <w:szCs w:val="20"/>
        </w:rPr>
        <w:sectPr w:rsidR="009E52D0" w:rsidSect="009B203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72AF4">
        <w:rPr>
          <w:sz w:val="20"/>
          <w:szCs w:val="20"/>
        </w:rPr>
        <w:br w:type="page"/>
      </w:r>
    </w:p>
    <w:p w14:paraId="6CCF8487" w14:textId="7A4993FD" w:rsidR="009E52D0" w:rsidRDefault="009E52D0" w:rsidP="009E52D0">
      <w:pPr>
        <w:pStyle w:val="1"/>
        <w:jc w:val="center"/>
        <w:rPr>
          <w:b w:val="0"/>
          <w:sz w:val="28"/>
          <w:szCs w:val="28"/>
        </w:rPr>
      </w:pPr>
      <w:r w:rsidRPr="00F241B8">
        <w:rPr>
          <w:b w:val="0"/>
          <w:sz w:val="28"/>
          <w:szCs w:val="28"/>
        </w:rPr>
        <w:lastRenderedPageBreak/>
        <w:t>РАБОТА, ВЫПОЛНЕННАЯ НА ПРАКТИКЕ</w:t>
      </w:r>
    </w:p>
    <w:p w14:paraId="73BF4605" w14:textId="0BEE2A6D" w:rsidR="009F1C52" w:rsidRDefault="009F1C52" w:rsidP="009F1C5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6"/>
        <w:gridCol w:w="4810"/>
        <w:gridCol w:w="4820"/>
        <w:gridCol w:w="3634"/>
      </w:tblGrid>
      <w:tr w:rsidR="009F1C52" w14:paraId="75EA5E47" w14:textId="77777777" w:rsidTr="00A90547">
        <w:tc>
          <w:tcPr>
            <w:tcW w:w="1296" w:type="dxa"/>
          </w:tcPr>
          <w:p w14:paraId="3DFFF51B" w14:textId="1B995633" w:rsidR="009F1C52" w:rsidRDefault="009F1C52" w:rsidP="009F1C52">
            <w:r>
              <w:t>Дата</w:t>
            </w:r>
          </w:p>
        </w:tc>
        <w:tc>
          <w:tcPr>
            <w:tcW w:w="4810" w:type="dxa"/>
          </w:tcPr>
          <w:p w14:paraId="1F6AED18" w14:textId="26E507B7" w:rsidR="009F1C52" w:rsidRDefault="009F1C52" w:rsidP="009F1C52">
            <w:r>
              <w:t>Содержание деятельности, в которой принимал участие</w:t>
            </w:r>
          </w:p>
        </w:tc>
        <w:tc>
          <w:tcPr>
            <w:tcW w:w="4820" w:type="dxa"/>
          </w:tcPr>
          <w:p w14:paraId="641674DA" w14:textId="5ADAC6CC" w:rsidR="009F1C52" w:rsidRDefault="009F1C52" w:rsidP="009F1C52">
            <w:r>
              <w:t>Содержание деятельности, которую выполнял самостоятельно</w:t>
            </w:r>
          </w:p>
        </w:tc>
        <w:tc>
          <w:tcPr>
            <w:tcW w:w="3634" w:type="dxa"/>
          </w:tcPr>
          <w:p w14:paraId="4C8DC5CE" w14:textId="3BEF312C" w:rsidR="009F1C52" w:rsidRDefault="009F1C52" w:rsidP="009F1C52">
            <w:r>
              <w:t>Трудности, возникающие в деятельности</w:t>
            </w:r>
          </w:p>
        </w:tc>
      </w:tr>
      <w:tr w:rsidR="009F1C52" w14:paraId="5F1965A3" w14:textId="77777777" w:rsidTr="00E0131A">
        <w:tc>
          <w:tcPr>
            <w:tcW w:w="14560" w:type="dxa"/>
            <w:gridSpan w:val="4"/>
          </w:tcPr>
          <w:p w14:paraId="796CD44C" w14:textId="1AE6A36E" w:rsidR="009F1C52" w:rsidRDefault="009F1C52" w:rsidP="009F1C52">
            <w:pPr>
              <w:jc w:val="center"/>
            </w:pPr>
            <w:r>
              <w:rPr>
                <w:sz w:val="28"/>
                <w:szCs w:val="28"/>
              </w:rPr>
              <w:t>1-ая неделя</w:t>
            </w:r>
          </w:p>
        </w:tc>
      </w:tr>
      <w:tr w:rsidR="00A90547" w14:paraId="25B6BECD" w14:textId="77777777" w:rsidTr="00A90547">
        <w:tc>
          <w:tcPr>
            <w:tcW w:w="1296" w:type="dxa"/>
            <w:vMerge w:val="restart"/>
          </w:tcPr>
          <w:p w14:paraId="6C5D0C22" w14:textId="7FBD1CCE" w:rsidR="00A90547" w:rsidRDefault="00A90547" w:rsidP="009F1C52"/>
        </w:tc>
        <w:tc>
          <w:tcPr>
            <w:tcW w:w="4810" w:type="dxa"/>
          </w:tcPr>
          <w:p w14:paraId="48A76019" w14:textId="77777777" w:rsidR="00A90547" w:rsidRDefault="00A90547" w:rsidP="009F1C52"/>
        </w:tc>
        <w:tc>
          <w:tcPr>
            <w:tcW w:w="4820" w:type="dxa"/>
          </w:tcPr>
          <w:p w14:paraId="581E80B6" w14:textId="77777777" w:rsidR="00A90547" w:rsidRDefault="00A90547" w:rsidP="009F1C52"/>
        </w:tc>
        <w:tc>
          <w:tcPr>
            <w:tcW w:w="3634" w:type="dxa"/>
          </w:tcPr>
          <w:p w14:paraId="253CB9F5" w14:textId="77777777" w:rsidR="00A90547" w:rsidRDefault="00A90547" w:rsidP="009F1C52"/>
        </w:tc>
      </w:tr>
      <w:tr w:rsidR="00A90547" w14:paraId="23A0D504" w14:textId="77777777" w:rsidTr="00A90547">
        <w:tc>
          <w:tcPr>
            <w:tcW w:w="1296" w:type="dxa"/>
            <w:vMerge/>
          </w:tcPr>
          <w:p w14:paraId="6317532F" w14:textId="77777777" w:rsidR="00A90547" w:rsidRDefault="00A90547" w:rsidP="009F1C52"/>
        </w:tc>
        <w:tc>
          <w:tcPr>
            <w:tcW w:w="4810" w:type="dxa"/>
          </w:tcPr>
          <w:p w14:paraId="10DF22C5" w14:textId="77777777" w:rsidR="00A90547" w:rsidRDefault="00A90547" w:rsidP="009F1C52"/>
        </w:tc>
        <w:tc>
          <w:tcPr>
            <w:tcW w:w="4820" w:type="dxa"/>
          </w:tcPr>
          <w:p w14:paraId="5B459A3C" w14:textId="77777777" w:rsidR="00A90547" w:rsidRDefault="00A90547" w:rsidP="009F1C52"/>
        </w:tc>
        <w:tc>
          <w:tcPr>
            <w:tcW w:w="3634" w:type="dxa"/>
          </w:tcPr>
          <w:p w14:paraId="183AD241" w14:textId="77777777" w:rsidR="00A90547" w:rsidRDefault="00A90547" w:rsidP="009F1C52"/>
        </w:tc>
      </w:tr>
      <w:tr w:rsidR="00A90547" w14:paraId="725FC3C1" w14:textId="77777777" w:rsidTr="00A90547">
        <w:tc>
          <w:tcPr>
            <w:tcW w:w="1296" w:type="dxa"/>
            <w:vMerge/>
          </w:tcPr>
          <w:p w14:paraId="2BACE4D1" w14:textId="77777777" w:rsidR="00A90547" w:rsidRDefault="00A90547" w:rsidP="009F1C52"/>
        </w:tc>
        <w:tc>
          <w:tcPr>
            <w:tcW w:w="4810" w:type="dxa"/>
          </w:tcPr>
          <w:p w14:paraId="22D30337" w14:textId="77777777" w:rsidR="00A90547" w:rsidRDefault="00A90547" w:rsidP="009F1C52"/>
        </w:tc>
        <w:tc>
          <w:tcPr>
            <w:tcW w:w="4820" w:type="dxa"/>
          </w:tcPr>
          <w:p w14:paraId="142F0DEE" w14:textId="77777777" w:rsidR="00A90547" w:rsidRDefault="00A90547" w:rsidP="009F1C52"/>
        </w:tc>
        <w:tc>
          <w:tcPr>
            <w:tcW w:w="3634" w:type="dxa"/>
          </w:tcPr>
          <w:p w14:paraId="6C3618BC" w14:textId="77777777" w:rsidR="00A90547" w:rsidRDefault="00A90547" w:rsidP="009F1C52"/>
        </w:tc>
      </w:tr>
      <w:tr w:rsidR="00A90547" w14:paraId="5BFB9DB3" w14:textId="77777777" w:rsidTr="00A90547">
        <w:tc>
          <w:tcPr>
            <w:tcW w:w="1296" w:type="dxa"/>
            <w:vMerge/>
          </w:tcPr>
          <w:p w14:paraId="74EE4854" w14:textId="77777777" w:rsidR="00A90547" w:rsidRDefault="00A90547" w:rsidP="009F1C52"/>
        </w:tc>
        <w:tc>
          <w:tcPr>
            <w:tcW w:w="4810" w:type="dxa"/>
          </w:tcPr>
          <w:p w14:paraId="7459B26D" w14:textId="77777777" w:rsidR="00A90547" w:rsidRDefault="00A90547" w:rsidP="009F1C52"/>
        </w:tc>
        <w:tc>
          <w:tcPr>
            <w:tcW w:w="4820" w:type="dxa"/>
          </w:tcPr>
          <w:p w14:paraId="301EFFCD" w14:textId="77777777" w:rsidR="00A90547" w:rsidRDefault="00A90547" w:rsidP="009F1C52"/>
        </w:tc>
        <w:tc>
          <w:tcPr>
            <w:tcW w:w="3634" w:type="dxa"/>
          </w:tcPr>
          <w:p w14:paraId="30482D39" w14:textId="77777777" w:rsidR="00A90547" w:rsidRDefault="00A90547" w:rsidP="009F1C52"/>
        </w:tc>
      </w:tr>
      <w:tr w:rsidR="00A90547" w14:paraId="4B18CEE4" w14:textId="77777777" w:rsidTr="00A90547">
        <w:tc>
          <w:tcPr>
            <w:tcW w:w="1296" w:type="dxa"/>
            <w:vMerge/>
          </w:tcPr>
          <w:p w14:paraId="14030C40" w14:textId="77777777" w:rsidR="00A90547" w:rsidRDefault="00A90547" w:rsidP="009F1C52"/>
        </w:tc>
        <w:tc>
          <w:tcPr>
            <w:tcW w:w="4810" w:type="dxa"/>
          </w:tcPr>
          <w:p w14:paraId="53F9B32A" w14:textId="77777777" w:rsidR="00A90547" w:rsidRDefault="00A90547" w:rsidP="009F1C52"/>
        </w:tc>
        <w:tc>
          <w:tcPr>
            <w:tcW w:w="4820" w:type="dxa"/>
          </w:tcPr>
          <w:p w14:paraId="2D5B29C7" w14:textId="77777777" w:rsidR="00A90547" w:rsidRDefault="00A90547" w:rsidP="009F1C52"/>
        </w:tc>
        <w:tc>
          <w:tcPr>
            <w:tcW w:w="3634" w:type="dxa"/>
          </w:tcPr>
          <w:p w14:paraId="1D5E70C4" w14:textId="77777777" w:rsidR="00A90547" w:rsidRDefault="00A90547" w:rsidP="009F1C52"/>
        </w:tc>
      </w:tr>
      <w:tr w:rsidR="00A90547" w14:paraId="48202809" w14:textId="77777777" w:rsidTr="00A90547">
        <w:tc>
          <w:tcPr>
            <w:tcW w:w="1296" w:type="dxa"/>
            <w:vMerge w:val="restart"/>
          </w:tcPr>
          <w:p w14:paraId="2BA371B6" w14:textId="109788FB" w:rsidR="00A90547" w:rsidRDefault="00A90547" w:rsidP="00A90547"/>
        </w:tc>
        <w:tc>
          <w:tcPr>
            <w:tcW w:w="4810" w:type="dxa"/>
          </w:tcPr>
          <w:p w14:paraId="384E2E4E" w14:textId="77777777" w:rsidR="00A90547" w:rsidRDefault="00A90547" w:rsidP="00A90547"/>
        </w:tc>
        <w:tc>
          <w:tcPr>
            <w:tcW w:w="4820" w:type="dxa"/>
          </w:tcPr>
          <w:p w14:paraId="2A534259" w14:textId="77777777" w:rsidR="00A90547" w:rsidRDefault="00A90547" w:rsidP="00A90547"/>
        </w:tc>
        <w:tc>
          <w:tcPr>
            <w:tcW w:w="3634" w:type="dxa"/>
          </w:tcPr>
          <w:p w14:paraId="57252C45" w14:textId="77777777" w:rsidR="00A90547" w:rsidRDefault="00A90547" w:rsidP="00A90547"/>
        </w:tc>
      </w:tr>
      <w:tr w:rsidR="00A90547" w14:paraId="36E8C5CB" w14:textId="77777777" w:rsidTr="00A90547">
        <w:tc>
          <w:tcPr>
            <w:tcW w:w="1296" w:type="dxa"/>
            <w:vMerge/>
          </w:tcPr>
          <w:p w14:paraId="4FD8EB04" w14:textId="77777777" w:rsidR="00A90547" w:rsidRDefault="00A90547" w:rsidP="00A90547"/>
        </w:tc>
        <w:tc>
          <w:tcPr>
            <w:tcW w:w="4810" w:type="dxa"/>
          </w:tcPr>
          <w:p w14:paraId="4FBCE09A" w14:textId="77777777" w:rsidR="00A90547" w:rsidRDefault="00A90547" w:rsidP="00A90547"/>
        </w:tc>
        <w:tc>
          <w:tcPr>
            <w:tcW w:w="4820" w:type="dxa"/>
          </w:tcPr>
          <w:p w14:paraId="1C016038" w14:textId="77777777" w:rsidR="00A90547" w:rsidRDefault="00A90547" w:rsidP="00A90547"/>
        </w:tc>
        <w:tc>
          <w:tcPr>
            <w:tcW w:w="3634" w:type="dxa"/>
          </w:tcPr>
          <w:p w14:paraId="7BD509E0" w14:textId="77777777" w:rsidR="00A90547" w:rsidRDefault="00A90547" w:rsidP="00A90547"/>
        </w:tc>
      </w:tr>
      <w:tr w:rsidR="00A90547" w14:paraId="109CF640" w14:textId="77777777" w:rsidTr="00A90547">
        <w:tc>
          <w:tcPr>
            <w:tcW w:w="1296" w:type="dxa"/>
            <w:vMerge/>
          </w:tcPr>
          <w:p w14:paraId="4A3D9859" w14:textId="77777777" w:rsidR="00A90547" w:rsidRDefault="00A90547" w:rsidP="00A90547"/>
        </w:tc>
        <w:tc>
          <w:tcPr>
            <w:tcW w:w="4810" w:type="dxa"/>
          </w:tcPr>
          <w:p w14:paraId="380A5D02" w14:textId="77777777" w:rsidR="00A90547" w:rsidRDefault="00A90547" w:rsidP="00A90547"/>
        </w:tc>
        <w:tc>
          <w:tcPr>
            <w:tcW w:w="4820" w:type="dxa"/>
          </w:tcPr>
          <w:p w14:paraId="009EE4EE" w14:textId="77777777" w:rsidR="00A90547" w:rsidRDefault="00A90547" w:rsidP="00A90547"/>
        </w:tc>
        <w:tc>
          <w:tcPr>
            <w:tcW w:w="3634" w:type="dxa"/>
          </w:tcPr>
          <w:p w14:paraId="6AC131B6" w14:textId="77777777" w:rsidR="00A90547" w:rsidRDefault="00A90547" w:rsidP="00A90547"/>
        </w:tc>
      </w:tr>
      <w:tr w:rsidR="00A90547" w14:paraId="4EDC62A2" w14:textId="77777777" w:rsidTr="00A90547">
        <w:tc>
          <w:tcPr>
            <w:tcW w:w="1296" w:type="dxa"/>
            <w:vMerge/>
          </w:tcPr>
          <w:p w14:paraId="24633376" w14:textId="77777777" w:rsidR="00A90547" w:rsidRDefault="00A90547" w:rsidP="00A90547"/>
        </w:tc>
        <w:tc>
          <w:tcPr>
            <w:tcW w:w="4810" w:type="dxa"/>
          </w:tcPr>
          <w:p w14:paraId="0CB9EC6B" w14:textId="77777777" w:rsidR="00A90547" w:rsidRDefault="00A90547" w:rsidP="00A90547"/>
        </w:tc>
        <w:tc>
          <w:tcPr>
            <w:tcW w:w="4820" w:type="dxa"/>
          </w:tcPr>
          <w:p w14:paraId="53AF8156" w14:textId="77777777" w:rsidR="00A90547" w:rsidRDefault="00A90547" w:rsidP="00A90547"/>
        </w:tc>
        <w:tc>
          <w:tcPr>
            <w:tcW w:w="3634" w:type="dxa"/>
          </w:tcPr>
          <w:p w14:paraId="0F01B07D" w14:textId="77777777" w:rsidR="00A90547" w:rsidRDefault="00A90547" w:rsidP="00A90547"/>
        </w:tc>
      </w:tr>
      <w:tr w:rsidR="00A90547" w14:paraId="4D132171" w14:textId="77777777" w:rsidTr="00A90547">
        <w:tc>
          <w:tcPr>
            <w:tcW w:w="1296" w:type="dxa"/>
            <w:vMerge/>
          </w:tcPr>
          <w:p w14:paraId="6897FC5E" w14:textId="77777777" w:rsidR="00A90547" w:rsidRDefault="00A90547" w:rsidP="00A90547"/>
        </w:tc>
        <w:tc>
          <w:tcPr>
            <w:tcW w:w="4810" w:type="dxa"/>
          </w:tcPr>
          <w:p w14:paraId="29B99457" w14:textId="77777777" w:rsidR="00A90547" w:rsidRDefault="00A90547" w:rsidP="00A90547"/>
        </w:tc>
        <w:tc>
          <w:tcPr>
            <w:tcW w:w="4820" w:type="dxa"/>
          </w:tcPr>
          <w:p w14:paraId="4F7CA08D" w14:textId="77777777" w:rsidR="00A90547" w:rsidRDefault="00A90547" w:rsidP="00A90547"/>
        </w:tc>
        <w:tc>
          <w:tcPr>
            <w:tcW w:w="3634" w:type="dxa"/>
          </w:tcPr>
          <w:p w14:paraId="7B281DFB" w14:textId="77777777" w:rsidR="00A90547" w:rsidRDefault="00A90547" w:rsidP="00A90547"/>
        </w:tc>
      </w:tr>
      <w:tr w:rsidR="00A90547" w14:paraId="04760971" w14:textId="77777777" w:rsidTr="00A90547">
        <w:tc>
          <w:tcPr>
            <w:tcW w:w="1296" w:type="dxa"/>
            <w:vMerge w:val="restart"/>
          </w:tcPr>
          <w:p w14:paraId="5ED4CA33" w14:textId="206EB909" w:rsidR="00A90547" w:rsidRDefault="00A90547" w:rsidP="00A90547"/>
        </w:tc>
        <w:tc>
          <w:tcPr>
            <w:tcW w:w="4810" w:type="dxa"/>
          </w:tcPr>
          <w:p w14:paraId="245DF0A1" w14:textId="77777777" w:rsidR="00A90547" w:rsidRDefault="00A90547" w:rsidP="00A90547"/>
        </w:tc>
        <w:tc>
          <w:tcPr>
            <w:tcW w:w="4820" w:type="dxa"/>
          </w:tcPr>
          <w:p w14:paraId="42E50BC2" w14:textId="77777777" w:rsidR="00A90547" w:rsidRDefault="00A90547" w:rsidP="00A90547"/>
        </w:tc>
        <w:tc>
          <w:tcPr>
            <w:tcW w:w="3634" w:type="dxa"/>
          </w:tcPr>
          <w:p w14:paraId="6800DEF3" w14:textId="77777777" w:rsidR="00A90547" w:rsidRDefault="00A90547" w:rsidP="00A90547"/>
        </w:tc>
      </w:tr>
      <w:tr w:rsidR="00A90547" w14:paraId="3F6713CA" w14:textId="77777777" w:rsidTr="00A90547">
        <w:tc>
          <w:tcPr>
            <w:tcW w:w="1296" w:type="dxa"/>
            <w:vMerge/>
          </w:tcPr>
          <w:p w14:paraId="0BD0F9AC" w14:textId="77777777" w:rsidR="00A90547" w:rsidRDefault="00A90547" w:rsidP="00A90547"/>
        </w:tc>
        <w:tc>
          <w:tcPr>
            <w:tcW w:w="4810" w:type="dxa"/>
          </w:tcPr>
          <w:p w14:paraId="6B0705BC" w14:textId="77777777" w:rsidR="00A90547" w:rsidRDefault="00A90547" w:rsidP="00A90547"/>
        </w:tc>
        <w:tc>
          <w:tcPr>
            <w:tcW w:w="4820" w:type="dxa"/>
          </w:tcPr>
          <w:p w14:paraId="0773FDBA" w14:textId="77777777" w:rsidR="00A90547" w:rsidRDefault="00A90547" w:rsidP="00A90547"/>
        </w:tc>
        <w:tc>
          <w:tcPr>
            <w:tcW w:w="3634" w:type="dxa"/>
          </w:tcPr>
          <w:p w14:paraId="07D988F0" w14:textId="77777777" w:rsidR="00A90547" w:rsidRDefault="00A90547" w:rsidP="00A90547"/>
        </w:tc>
      </w:tr>
      <w:tr w:rsidR="00A90547" w14:paraId="5F9C9FB8" w14:textId="77777777" w:rsidTr="00A90547">
        <w:tc>
          <w:tcPr>
            <w:tcW w:w="1296" w:type="dxa"/>
            <w:vMerge/>
          </w:tcPr>
          <w:p w14:paraId="5909DFDB" w14:textId="77777777" w:rsidR="00A90547" w:rsidRDefault="00A90547" w:rsidP="00A90547"/>
        </w:tc>
        <w:tc>
          <w:tcPr>
            <w:tcW w:w="4810" w:type="dxa"/>
          </w:tcPr>
          <w:p w14:paraId="6ADDA70D" w14:textId="77777777" w:rsidR="00A90547" w:rsidRDefault="00A90547" w:rsidP="00A90547"/>
        </w:tc>
        <w:tc>
          <w:tcPr>
            <w:tcW w:w="4820" w:type="dxa"/>
          </w:tcPr>
          <w:p w14:paraId="545E9D66" w14:textId="77777777" w:rsidR="00A90547" w:rsidRDefault="00A90547" w:rsidP="00A90547"/>
        </w:tc>
        <w:tc>
          <w:tcPr>
            <w:tcW w:w="3634" w:type="dxa"/>
          </w:tcPr>
          <w:p w14:paraId="4CC93FAD" w14:textId="77777777" w:rsidR="00A90547" w:rsidRDefault="00A90547" w:rsidP="00A90547"/>
        </w:tc>
      </w:tr>
      <w:tr w:rsidR="00A90547" w14:paraId="0CFE2320" w14:textId="77777777" w:rsidTr="00A90547">
        <w:tc>
          <w:tcPr>
            <w:tcW w:w="1296" w:type="dxa"/>
            <w:vMerge/>
          </w:tcPr>
          <w:p w14:paraId="56818A89" w14:textId="77777777" w:rsidR="00A90547" w:rsidRDefault="00A90547" w:rsidP="00A90547"/>
        </w:tc>
        <w:tc>
          <w:tcPr>
            <w:tcW w:w="4810" w:type="dxa"/>
          </w:tcPr>
          <w:p w14:paraId="42AC85A2" w14:textId="77777777" w:rsidR="00A90547" w:rsidRDefault="00A90547" w:rsidP="00A90547"/>
        </w:tc>
        <w:tc>
          <w:tcPr>
            <w:tcW w:w="4820" w:type="dxa"/>
          </w:tcPr>
          <w:p w14:paraId="6F8F65D9" w14:textId="77777777" w:rsidR="00A90547" w:rsidRDefault="00A90547" w:rsidP="00A90547"/>
        </w:tc>
        <w:tc>
          <w:tcPr>
            <w:tcW w:w="3634" w:type="dxa"/>
          </w:tcPr>
          <w:p w14:paraId="6B433967" w14:textId="77777777" w:rsidR="00A90547" w:rsidRDefault="00A90547" w:rsidP="00A90547"/>
        </w:tc>
      </w:tr>
      <w:tr w:rsidR="00A90547" w14:paraId="7741A4E0" w14:textId="77777777" w:rsidTr="00A90547">
        <w:tc>
          <w:tcPr>
            <w:tcW w:w="1296" w:type="dxa"/>
            <w:vMerge/>
          </w:tcPr>
          <w:p w14:paraId="29411D64" w14:textId="77777777" w:rsidR="00A90547" w:rsidRDefault="00A90547" w:rsidP="00A90547"/>
        </w:tc>
        <w:tc>
          <w:tcPr>
            <w:tcW w:w="4810" w:type="dxa"/>
          </w:tcPr>
          <w:p w14:paraId="4211555A" w14:textId="77777777" w:rsidR="00A90547" w:rsidRDefault="00A90547" w:rsidP="00A90547"/>
        </w:tc>
        <w:tc>
          <w:tcPr>
            <w:tcW w:w="4820" w:type="dxa"/>
          </w:tcPr>
          <w:p w14:paraId="2E04373C" w14:textId="77777777" w:rsidR="00A90547" w:rsidRDefault="00A90547" w:rsidP="00A90547"/>
        </w:tc>
        <w:tc>
          <w:tcPr>
            <w:tcW w:w="3634" w:type="dxa"/>
          </w:tcPr>
          <w:p w14:paraId="72C7D4F5" w14:textId="77777777" w:rsidR="00A90547" w:rsidRDefault="00A90547" w:rsidP="00A90547"/>
        </w:tc>
      </w:tr>
      <w:tr w:rsidR="00A90547" w14:paraId="57AD8ED1" w14:textId="77777777" w:rsidTr="00A90547">
        <w:tc>
          <w:tcPr>
            <w:tcW w:w="1296" w:type="dxa"/>
            <w:vMerge w:val="restart"/>
          </w:tcPr>
          <w:p w14:paraId="009A7687" w14:textId="52BD5C6B" w:rsidR="00A90547" w:rsidRDefault="00A90547" w:rsidP="00A90547"/>
        </w:tc>
        <w:tc>
          <w:tcPr>
            <w:tcW w:w="4810" w:type="dxa"/>
          </w:tcPr>
          <w:p w14:paraId="40C1CCAB" w14:textId="77777777" w:rsidR="00A90547" w:rsidRDefault="00A90547" w:rsidP="00A90547"/>
        </w:tc>
        <w:tc>
          <w:tcPr>
            <w:tcW w:w="4820" w:type="dxa"/>
          </w:tcPr>
          <w:p w14:paraId="65D59BBB" w14:textId="77777777" w:rsidR="00A90547" w:rsidRDefault="00A90547" w:rsidP="00A90547"/>
        </w:tc>
        <w:tc>
          <w:tcPr>
            <w:tcW w:w="3634" w:type="dxa"/>
          </w:tcPr>
          <w:p w14:paraId="4EC4318B" w14:textId="77777777" w:rsidR="00A90547" w:rsidRDefault="00A90547" w:rsidP="00A90547"/>
        </w:tc>
      </w:tr>
      <w:tr w:rsidR="00A90547" w14:paraId="5D7C4946" w14:textId="77777777" w:rsidTr="00A90547">
        <w:tc>
          <w:tcPr>
            <w:tcW w:w="1296" w:type="dxa"/>
            <w:vMerge/>
          </w:tcPr>
          <w:p w14:paraId="21DA3F4C" w14:textId="77777777" w:rsidR="00A90547" w:rsidRDefault="00A90547" w:rsidP="00A90547"/>
        </w:tc>
        <w:tc>
          <w:tcPr>
            <w:tcW w:w="4810" w:type="dxa"/>
          </w:tcPr>
          <w:p w14:paraId="4CBB1BCD" w14:textId="77777777" w:rsidR="00A90547" w:rsidRDefault="00A90547" w:rsidP="00A90547"/>
        </w:tc>
        <w:tc>
          <w:tcPr>
            <w:tcW w:w="4820" w:type="dxa"/>
          </w:tcPr>
          <w:p w14:paraId="41267578" w14:textId="77777777" w:rsidR="00A90547" w:rsidRDefault="00A90547" w:rsidP="00A90547"/>
        </w:tc>
        <w:tc>
          <w:tcPr>
            <w:tcW w:w="3634" w:type="dxa"/>
          </w:tcPr>
          <w:p w14:paraId="7B7548F1" w14:textId="77777777" w:rsidR="00A90547" w:rsidRDefault="00A90547" w:rsidP="00A90547"/>
        </w:tc>
      </w:tr>
      <w:tr w:rsidR="00A90547" w14:paraId="08E60582" w14:textId="77777777" w:rsidTr="00A90547">
        <w:tc>
          <w:tcPr>
            <w:tcW w:w="1296" w:type="dxa"/>
            <w:vMerge/>
          </w:tcPr>
          <w:p w14:paraId="6ED83C05" w14:textId="77777777" w:rsidR="00A90547" w:rsidRDefault="00A90547" w:rsidP="00A90547"/>
        </w:tc>
        <w:tc>
          <w:tcPr>
            <w:tcW w:w="4810" w:type="dxa"/>
          </w:tcPr>
          <w:p w14:paraId="7883752A" w14:textId="77777777" w:rsidR="00A90547" w:rsidRDefault="00A90547" w:rsidP="00A90547"/>
        </w:tc>
        <w:tc>
          <w:tcPr>
            <w:tcW w:w="4820" w:type="dxa"/>
          </w:tcPr>
          <w:p w14:paraId="6632B515" w14:textId="77777777" w:rsidR="00A90547" w:rsidRDefault="00A90547" w:rsidP="00A90547"/>
        </w:tc>
        <w:tc>
          <w:tcPr>
            <w:tcW w:w="3634" w:type="dxa"/>
          </w:tcPr>
          <w:p w14:paraId="4259C4F7" w14:textId="77777777" w:rsidR="00A90547" w:rsidRDefault="00A90547" w:rsidP="00A90547"/>
        </w:tc>
      </w:tr>
      <w:tr w:rsidR="00A90547" w14:paraId="03A28FDB" w14:textId="77777777" w:rsidTr="00A90547">
        <w:tc>
          <w:tcPr>
            <w:tcW w:w="1296" w:type="dxa"/>
            <w:vMerge/>
          </w:tcPr>
          <w:p w14:paraId="0A2D5D3D" w14:textId="77777777" w:rsidR="00A90547" w:rsidRDefault="00A90547" w:rsidP="00A90547"/>
        </w:tc>
        <w:tc>
          <w:tcPr>
            <w:tcW w:w="4810" w:type="dxa"/>
          </w:tcPr>
          <w:p w14:paraId="095E9241" w14:textId="77777777" w:rsidR="00A90547" w:rsidRDefault="00A90547" w:rsidP="00A90547"/>
        </w:tc>
        <w:tc>
          <w:tcPr>
            <w:tcW w:w="4820" w:type="dxa"/>
          </w:tcPr>
          <w:p w14:paraId="0C1D77B9" w14:textId="77777777" w:rsidR="00A90547" w:rsidRDefault="00A90547" w:rsidP="00A90547"/>
        </w:tc>
        <w:tc>
          <w:tcPr>
            <w:tcW w:w="3634" w:type="dxa"/>
          </w:tcPr>
          <w:p w14:paraId="618698D8" w14:textId="77777777" w:rsidR="00A90547" w:rsidRDefault="00A90547" w:rsidP="00A90547"/>
        </w:tc>
      </w:tr>
      <w:tr w:rsidR="00A90547" w14:paraId="6804EF89" w14:textId="77777777" w:rsidTr="00A90547">
        <w:tc>
          <w:tcPr>
            <w:tcW w:w="1296" w:type="dxa"/>
            <w:vMerge/>
          </w:tcPr>
          <w:p w14:paraId="7A15F9C1" w14:textId="77777777" w:rsidR="00A90547" w:rsidRDefault="00A90547" w:rsidP="00A90547"/>
        </w:tc>
        <w:tc>
          <w:tcPr>
            <w:tcW w:w="4810" w:type="dxa"/>
          </w:tcPr>
          <w:p w14:paraId="381B47FE" w14:textId="77777777" w:rsidR="00A90547" w:rsidRDefault="00A90547" w:rsidP="00A90547"/>
        </w:tc>
        <w:tc>
          <w:tcPr>
            <w:tcW w:w="4820" w:type="dxa"/>
          </w:tcPr>
          <w:p w14:paraId="09A59DE3" w14:textId="77777777" w:rsidR="00A90547" w:rsidRDefault="00A90547" w:rsidP="00A90547"/>
        </w:tc>
        <w:tc>
          <w:tcPr>
            <w:tcW w:w="3634" w:type="dxa"/>
          </w:tcPr>
          <w:p w14:paraId="31A6D34D" w14:textId="77777777" w:rsidR="00A90547" w:rsidRDefault="00A90547" w:rsidP="00A90547"/>
        </w:tc>
      </w:tr>
      <w:tr w:rsidR="00A90547" w14:paraId="5D695F43" w14:textId="77777777" w:rsidTr="00A90547">
        <w:tc>
          <w:tcPr>
            <w:tcW w:w="1296" w:type="dxa"/>
            <w:vMerge w:val="restart"/>
          </w:tcPr>
          <w:p w14:paraId="15F095A0" w14:textId="458F6005" w:rsidR="00A90547" w:rsidRDefault="00A90547" w:rsidP="00A90547"/>
        </w:tc>
        <w:tc>
          <w:tcPr>
            <w:tcW w:w="4810" w:type="dxa"/>
          </w:tcPr>
          <w:p w14:paraId="49A8DE56" w14:textId="77777777" w:rsidR="00A90547" w:rsidRDefault="00A90547" w:rsidP="00A90547"/>
        </w:tc>
        <w:tc>
          <w:tcPr>
            <w:tcW w:w="4820" w:type="dxa"/>
          </w:tcPr>
          <w:p w14:paraId="6E666075" w14:textId="77777777" w:rsidR="00A90547" w:rsidRDefault="00A90547" w:rsidP="00A90547"/>
        </w:tc>
        <w:tc>
          <w:tcPr>
            <w:tcW w:w="3634" w:type="dxa"/>
          </w:tcPr>
          <w:p w14:paraId="688F52D3" w14:textId="77777777" w:rsidR="00A90547" w:rsidRDefault="00A90547" w:rsidP="00A90547"/>
        </w:tc>
      </w:tr>
      <w:tr w:rsidR="00A90547" w14:paraId="2A6596A9" w14:textId="77777777" w:rsidTr="00A90547">
        <w:tc>
          <w:tcPr>
            <w:tcW w:w="1296" w:type="dxa"/>
            <w:vMerge/>
          </w:tcPr>
          <w:p w14:paraId="6EC28D4B" w14:textId="77777777" w:rsidR="00A90547" w:rsidRDefault="00A90547" w:rsidP="009F1C52"/>
        </w:tc>
        <w:tc>
          <w:tcPr>
            <w:tcW w:w="4810" w:type="dxa"/>
          </w:tcPr>
          <w:p w14:paraId="38B379BF" w14:textId="77777777" w:rsidR="00A90547" w:rsidRDefault="00A90547" w:rsidP="009F1C52"/>
        </w:tc>
        <w:tc>
          <w:tcPr>
            <w:tcW w:w="4820" w:type="dxa"/>
          </w:tcPr>
          <w:p w14:paraId="585265D5" w14:textId="77777777" w:rsidR="00A90547" w:rsidRDefault="00A90547" w:rsidP="009F1C52"/>
        </w:tc>
        <w:tc>
          <w:tcPr>
            <w:tcW w:w="3634" w:type="dxa"/>
          </w:tcPr>
          <w:p w14:paraId="6C198739" w14:textId="77777777" w:rsidR="00A90547" w:rsidRDefault="00A90547" w:rsidP="009F1C52"/>
        </w:tc>
      </w:tr>
      <w:tr w:rsidR="00A90547" w14:paraId="1F7C4E26" w14:textId="77777777" w:rsidTr="00A90547">
        <w:tc>
          <w:tcPr>
            <w:tcW w:w="1296" w:type="dxa"/>
            <w:vMerge/>
          </w:tcPr>
          <w:p w14:paraId="16519C1A" w14:textId="77777777" w:rsidR="00A90547" w:rsidRDefault="00A90547" w:rsidP="009F1C52"/>
        </w:tc>
        <w:tc>
          <w:tcPr>
            <w:tcW w:w="4810" w:type="dxa"/>
          </w:tcPr>
          <w:p w14:paraId="53DE4897" w14:textId="77777777" w:rsidR="00A90547" w:rsidRDefault="00A90547" w:rsidP="009F1C52"/>
        </w:tc>
        <w:tc>
          <w:tcPr>
            <w:tcW w:w="4820" w:type="dxa"/>
          </w:tcPr>
          <w:p w14:paraId="1193BD13" w14:textId="77777777" w:rsidR="00A90547" w:rsidRDefault="00A90547" w:rsidP="009F1C52"/>
        </w:tc>
        <w:tc>
          <w:tcPr>
            <w:tcW w:w="3634" w:type="dxa"/>
          </w:tcPr>
          <w:p w14:paraId="6BC92AD0" w14:textId="77777777" w:rsidR="00A90547" w:rsidRDefault="00A90547" w:rsidP="009F1C52"/>
        </w:tc>
      </w:tr>
      <w:tr w:rsidR="00A90547" w14:paraId="7170104E" w14:textId="77777777" w:rsidTr="00A90547">
        <w:tc>
          <w:tcPr>
            <w:tcW w:w="1296" w:type="dxa"/>
            <w:vMerge/>
          </w:tcPr>
          <w:p w14:paraId="7ECEC086" w14:textId="77777777" w:rsidR="00A90547" w:rsidRDefault="00A90547" w:rsidP="009F1C52"/>
        </w:tc>
        <w:tc>
          <w:tcPr>
            <w:tcW w:w="4810" w:type="dxa"/>
          </w:tcPr>
          <w:p w14:paraId="5CBCC1C6" w14:textId="77777777" w:rsidR="00A90547" w:rsidRDefault="00A90547" w:rsidP="009F1C52"/>
        </w:tc>
        <w:tc>
          <w:tcPr>
            <w:tcW w:w="4820" w:type="dxa"/>
          </w:tcPr>
          <w:p w14:paraId="5062B4C0" w14:textId="77777777" w:rsidR="00A90547" w:rsidRDefault="00A90547" w:rsidP="009F1C52"/>
        </w:tc>
        <w:tc>
          <w:tcPr>
            <w:tcW w:w="3634" w:type="dxa"/>
          </w:tcPr>
          <w:p w14:paraId="75BD1232" w14:textId="77777777" w:rsidR="00A90547" w:rsidRDefault="00A90547" w:rsidP="009F1C52"/>
        </w:tc>
      </w:tr>
      <w:tr w:rsidR="00A90547" w14:paraId="28A80193" w14:textId="77777777" w:rsidTr="00A90547">
        <w:tc>
          <w:tcPr>
            <w:tcW w:w="1296" w:type="dxa"/>
            <w:vMerge/>
          </w:tcPr>
          <w:p w14:paraId="732E822F" w14:textId="77777777" w:rsidR="00A90547" w:rsidRDefault="00A90547" w:rsidP="009F1C52"/>
        </w:tc>
        <w:tc>
          <w:tcPr>
            <w:tcW w:w="4810" w:type="dxa"/>
          </w:tcPr>
          <w:p w14:paraId="5A453D08" w14:textId="77777777" w:rsidR="00A90547" w:rsidRDefault="00A90547" w:rsidP="009F1C52"/>
        </w:tc>
        <w:tc>
          <w:tcPr>
            <w:tcW w:w="4820" w:type="dxa"/>
          </w:tcPr>
          <w:p w14:paraId="2D4354C4" w14:textId="77777777" w:rsidR="00A90547" w:rsidRDefault="00A90547" w:rsidP="009F1C52"/>
        </w:tc>
        <w:tc>
          <w:tcPr>
            <w:tcW w:w="3634" w:type="dxa"/>
          </w:tcPr>
          <w:p w14:paraId="0B17BC85" w14:textId="77777777" w:rsidR="00A90547" w:rsidRDefault="00A90547" w:rsidP="009F1C52"/>
        </w:tc>
      </w:tr>
      <w:tr w:rsidR="00A90547" w14:paraId="27E32D3E" w14:textId="77777777" w:rsidTr="00A90547">
        <w:tc>
          <w:tcPr>
            <w:tcW w:w="1296" w:type="dxa"/>
            <w:vMerge/>
          </w:tcPr>
          <w:p w14:paraId="50513446" w14:textId="77777777" w:rsidR="00A90547" w:rsidRDefault="00A90547" w:rsidP="009F1C52"/>
        </w:tc>
        <w:tc>
          <w:tcPr>
            <w:tcW w:w="4810" w:type="dxa"/>
          </w:tcPr>
          <w:p w14:paraId="564F5365" w14:textId="77777777" w:rsidR="00A90547" w:rsidRDefault="00A90547" w:rsidP="009F1C52"/>
        </w:tc>
        <w:tc>
          <w:tcPr>
            <w:tcW w:w="4820" w:type="dxa"/>
          </w:tcPr>
          <w:p w14:paraId="3C3F2E19" w14:textId="77777777" w:rsidR="00A90547" w:rsidRDefault="00A90547" w:rsidP="009F1C52"/>
        </w:tc>
        <w:tc>
          <w:tcPr>
            <w:tcW w:w="3634" w:type="dxa"/>
          </w:tcPr>
          <w:p w14:paraId="5ED837D7" w14:textId="77777777" w:rsidR="00A90547" w:rsidRDefault="00A90547" w:rsidP="009F1C52"/>
        </w:tc>
      </w:tr>
      <w:tr w:rsidR="00A90547" w14:paraId="1B736E4F" w14:textId="77777777" w:rsidTr="005D5366">
        <w:tc>
          <w:tcPr>
            <w:tcW w:w="14560" w:type="dxa"/>
            <w:gridSpan w:val="4"/>
          </w:tcPr>
          <w:p w14:paraId="0F932808" w14:textId="3BDEE55C" w:rsidR="00A90547" w:rsidRDefault="00A90547" w:rsidP="00A90547">
            <w:pPr>
              <w:jc w:val="center"/>
            </w:pPr>
            <w:r>
              <w:rPr>
                <w:sz w:val="28"/>
                <w:szCs w:val="28"/>
              </w:rPr>
              <w:lastRenderedPageBreak/>
              <w:t>2-ая неделя</w:t>
            </w:r>
          </w:p>
        </w:tc>
      </w:tr>
      <w:tr w:rsidR="00A90547" w14:paraId="1D45E0F6" w14:textId="77777777" w:rsidTr="00A90547">
        <w:tc>
          <w:tcPr>
            <w:tcW w:w="1296" w:type="dxa"/>
            <w:vMerge w:val="restart"/>
          </w:tcPr>
          <w:p w14:paraId="2C81BAB2" w14:textId="52151DE9" w:rsidR="00A90547" w:rsidRDefault="00A90547" w:rsidP="00A90547"/>
        </w:tc>
        <w:tc>
          <w:tcPr>
            <w:tcW w:w="4810" w:type="dxa"/>
          </w:tcPr>
          <w:p w14:paraId="07E4198E" w14:textId="77777777" w:rsidR="00A90547" w:rsidRDefault="00A90547" w:rsidP="00A90547"/>
        </w:tc>
        <w:tc>
          <w:tcPr>
            <w:tcW w:w="4820" w:type="dxa"/>
          </w:tcPr>
          <w:p w14:paraId="54B51CB9" w14:textId="77777777" w:rsidR="00A90547" w:rsidRDefault="00A90547" w:rsidP="00A90547"/>
        </w:tc>
        <w:tc>
          <w:tcPr>
            <w:tcW w:w="3634" w:type="dxa"/>
          </w:tcPr>
          <w:p w14:paraId="431BD1A1" w14:textId="77777777" w:rsidR="00A90547" w:rsidRDefault="00A90547" w:rsidP="00A90547"/>
        </w:tc>
      </w:tr>
      <w:tr w:rsidR="00A90547" w14:paraId="363B4448" w14:textId="77777777" w:rsidTr="00A90547">
        <w:tc>
          <w:tcPr>
            <w:tcW w:w="1296" w:type="dxa"/>
            <w:vMerge/>
          </w:tcPr>
          <w:p w14:paraId="521896B9" w14:textId="77777777" w:rsidR="00A90547" w:rsidRDefault="00A90547" w:rsidP="00A90547"/>
        </w:tc>
        <w:tc>
          <w:tcPr>
            <w:tcW w:w="4810" w:type="dxa"/>
          </w:tcPr>
          <w:p w14:paraId="145B1253" w14:textId="77777777" w:rsidR="00A90547" w:rsidRDefault="00A90547" w:rsidP="00A90547"/>
        </w:tc>
        <w:tc>
          <w:tcPr>
            <w:tcW w:w="4820" w:type="dxa"/>
          </w:tcPr>
          <w:p w14:paraId="04DAA8D6" w14:textId="77777777" w:rsidR="00A90547" w:rsidRDefault="00A90547" w:rsidP="00A90547"/>
        </w:tc>
        <w:tc>
          <w:tcPr>
            <w:tcW w:w="3634" w:type="dxa"/>
          </w:tcPr>
          <w:p w14:paraId="538BD370" w14:textId="77777777" w:rsidR="00A90547" w:rsidRDefault="00A90547" w:rsidP="00A90547"/>
        </w:tc>
      </w:tr>
      <w:tr w:rsidR="00A90547" w14:paraId="6BAC7A63" w14:textId="77777777" w:rsidTr="00A90547">
        <w:tc>
          <w:tcPr>
            <w:tcW w:w="1296" w:type="dxa"/>
            <w:vMerge/>
          </w:tcPr>
          <w:p w14:paraId="1109DF8A" w14:textId="77777777" w:rsidR="00A90547" w:rsidRDefault="00A90547" w:rsidP="00A90547"/>
        </w:tc>
        <w:tc>
          <w:tcPr>
            <w:tcW w:w="4810" w:type="dxa"/>
          </w:tcPr>
          <w:p w14:paraId="42D15B9E" w14:textId="77777777" w:rsidR="00A90547" w:rsidRDefault="00A90547" w:rsidP="00A90547"/>
        </w:tc>
        <w:tc>
          <w:tcPr>
            <w:tcW w:w="4820" w:type="dxa"/>
          </w:tcPr>
          <w:p w14:paraId="74B495DC" w14:textId="77777777" w:rsidR="00A90547" w:rsidRDefault="00A90547" w:rsidP="00A90547"/>
        </w:tc>
        <w:tc>
          <w:tcPr>
            <w:tcW w:w="3634" w:type="dxa"/>
          </w:tcPr>
          <w:p w14:paraId="4EE6147A" w14:textId="77777777" w:rsidR="00A90547" w:rsidRDefault="00A90547" w:rsidP="00A90547"/>
        </w:tc>
      </w:tr>
      <w:tr w:rsidR="00A90547" w14:paraId="2415BCDF" w14:textId="77777777" w:rsidTr="00A90547">
        <w:tc>
          <w:tcPr>
            <w:tcW w:w="1296" w:type="dxa"/>
            <w:vMerge/>
          </w:tcPr>
          <w:p w14:paraId="5BBAF571" w14:textId="77777777" w:rsidR="00A90547" w:rsidRDefault="00A90547" w:rsidP="00A90547"/>
        </w:tc>
        <w:tc>
          <w:tcPr>
            <w:tcW w:w="4810" w:type="dxa"/>
          </w:tcPr>
          <w:p w14:paraId="2E66CFBC" w14:textId="77777777" w:rsidR="00A90547" w:rsidRDefault="00A90547" w:rsidP="00A90547"/>
        </w:tc>
        <w:tc>
          <w:tcPr>
            <w:tcW w:w="4820" w:type="dxa"/>
          </w:tcPr>
          <w:p w14:paraId="393C376A" w14:textId="77777777" w:rsidR="00A90547" w:rsidRDefault="00A90547" w:rsidP="00A90547"/>
        </w:tc>
        <w:tc>
          <w:tcPr>
            <w:tcW w:w="3634" w:type="dxa"/>
          </w:tcPr>
          <w:p w14:paraId="5626A85C" w14:textId="77777777" w:rsidR="00A90547" w:rsidRDefault="00A90547" w:rsidP="00A90547"/>
        </w:tc>
      </w:tr>
      <w:tr w:rsidR="00A90547" w14:paraId="16AEB305" w14:textId="77777777" w:rsidTr="00A90547">
        <w:tc>
          <w:tcPr>
            <w:tcW w:w="1296" w:type="dxa"/>
            <w:vMerge/>
          </w:tcPr>
          <w:p w14:paraId="0F9D00EB" w14:textId="77777777" w:rsidR="00A90547" w:rsidRDefault="00A90547" w:rsidP="00A90547"/>
        </w:tc>
        <w:tc>
          <w:tcPr>
            <w:tcW w:w="4810" w:type="dxa"/>
          </w:tcPr>
          <w:p w14:paraId="1538FFFB" w14:textId="77777777" w:rsidR="00A90547" w:rsidRDefault="00A90547" w:rsidP="00A90547"/>
        </w:tc>
        <w:tc>
          <w:tcPr>
            <w:tcW w:w="4820" w:type="dxa"/>
          </w:tcPr>
          <w:p w14:paraId="46C0F409" w14:textId="77777777" w:rsidR="00A90547" w:rsidRDefault="00A90547" w:rsidP="00A90547"/>
        </w:tc>
        <w:tc>
          <w:tcPr>
            <w:tcW w:w="3634" w:type="dxa"/>
          </w:tcPr>
          <w:p w14:paraId="735ECB6B" w14:textId="77777777" w:rsidR="00A90547" w:rsidRDefault="00A90547" w:rsidP="00A90547"/>
        </w:tc>
      </w:tr>
      <w:tr w:rsidR="00A90547" w14:paraId="3ECB87D4" w14:textId="77777777" w:rsidTr="00A90547">
        <w:tc>
          <w:tcPr>
            <w:tcW w:w="1296" w:type="dxa"/>
            <w:vMerge/>
          </w:tcPr>
          <w:p w14:paraId="1D0560A0" w14:textId="77777777" w:rsidR="00A90547" w:rsidRDefault="00A90547" w:rsidP="00A90547"/>
        </w:tc>
        <w:tc>
          <w:tcPr>
            <w:tcW w:w="4810" w:type="dxa"/>
          </w:tcPr>
          <w:p w14:paraId="72589C82" w14:textId="77777777" w:rsidR="00A90547" w:rsidRDefault="00A90547" w:rsidP="00A90547"/>
        </w:tc>
        <w:tc>
          <w:tcPr>
            <w:tcW w:w="4820" w:type="dxa"/>
          </w:tcPr>
          <w:p w14:paraId="4C7924E2" w14:textId="77777777" w:rsidR="00A90547" w:rsidRDefault="00A90547" w:rsidP="00A90547"/>
        </w:tc>
        <w:tc>
          <w:tcPr>
            <w:tcW w:w="3634" w:type="dxa"/>
          </w:tcPr>
          <w:p w14:paraId="5E88BD1A" w14:textId="77777777" w:rsidR="00A90547" w:rsidRDefault="00A90547" w:rsidP="00A90547"/>
        </w:tc>
      </w:tr>
      <w:tr w:rsidR="00A90547" w14:paraId="08B5DC79" w14:textId="77777777" w:rsidTr="00A90547">
        <w:tc>
          <w:tcPr>
            <w:tcW w:w="1296" w:type="dxa"/>
            <w:vMerge w:val="restart"/>
          </w:tcPr>
          <w:p w14:paraId="5B0B2432" w14:textId="0F29550E" w:rsidR="00A90547" w:rsidRDefault="00A90547" w:rsidP="00A90547"/>
        </w:tc>
        <w:tc>
          <w:tcPr>
            <w:tcW w:w="4810" w:type="dxa"/>
          </w:tcPr>
          <w:p w14:paraId="55788866" w14:textId="77777777" w:rsidR="00A90547" w:rsidRDefault="00A90547" w:rsidP="00A90547"/>
        </w:tc>
        <w:tc>
          <w:tcPr>
            <w:tcW w:w="4820" w:type="dxa"/>
          </w:tcPr>
          <w:p w14:paraId="0C15A306" w14:textId="77777777" w:rsidR="00A90547" w:rsidRDefault="00A90547" w:rsidP="00A90547"/>
        </w:tc>
        <w:tc>
          <w:tcPr>
            <w:tcW w:w="3634" w:type="dxa"/>
          </w:tcPr>
          <w:p w14:paraId="351BDB39" w14:textId="77777777" w:rsidR="00A90547" w:rsidRDefault="00A90547" w:rsidP="00A90547"/>
        </w:tc>
      </w:tr>
      <w:tr w:rsidR="00A90547" w14:paraId="25C434FB" w14:textId="77777777" w:rsidTr="00A90547">
        <w:tc>
          <w:tcPr>
            <w:tcW w:w="1296" w:type="dxa"/>
            <w:vMerge/>
          </w:tcPr>
          <w:p w14:paraId="06C8BE82" w14:textId="77777777" w:rsidR="00A90547" w:rsidRDefault="00A90547" w:rsidP="00A90547"/>
        </w:tc>
        <w:tc>
          <w:tcPr>
            <w:tcW w:w="4810" w:type="dxa"/>
          </w:tcPr>
          <w:p w14:paraId="5E414137" w14:textId="77777777" w:rsidR="00A90547" w:rsidRDefault="00A90547" w:rsidP="00A90547"/>
        </w:tc>
        <w:tc>
          <w:tcPr>
            <w:tcW w:w="4820" w:type="dxa"/>
          </w:tcPr>
          <w:p w14:paraId="086FB978" w14:textId="77777777" w:rsidR="00A90547" w:rsidRDefault="00A90547" w:rsidP="00A90547"/>
        </w:tc>
        <w:tc>
          <w:tcPr>
            <w:tcW w:w="3634" w:type="dxa"/>
          </w:tcPr>
          <w:p w14:paraId="412AE5F1" w14:textId="77777777" w:rsidR="00A90547" w:rsidRDefault="00A90547" w:rsidP="00A90547"/>
        </w:tc>
      </w:tr>
      <w:tr w:rsidR="00A90547" w14:paraId="65805D86" w14:textId="77777777" w:rsidTr="00A90547">
        <w:tc>
          <w:tcPr>
            <w:tcW w:w="1296" w:type="dxa"/>
            <w:vMerge/>
          </w:tcPr>
          <w:p w14:paraId="2AF91BC2" w14:textId="77777777" w:rsidR="00A90547" w:rsidRDefault="00A90547" w:rsidP="00A90547"/>
        </w:tc>
        <w:tc>
          <w:tcPr>
            <w:tcW w:w="4810" w:type="dxa"/>
          </w:tcPr>
          <w:p w14:paraId="31AAA42A" w14:textId="77777777" w:rsidR="00A90547" w:rsidRDefault="00A90547" w:rsidP="00A90547"/>
        </w:tc>
        <w:tc>
          <w:tcPr>
            <w:tcW w:w="4820" w:type="dxa"/>
          </w:tcPr>
          <w:p w14:paraId="7A68AC0E" w14:textId="77777777" w:rsidR="00A90547" w:rsidRDefault="00A90547" w:rsidP="00A90547"/>
        </w:tc>
        <w:tc>
          <w:tcPr>
            <w:tcW w:w="3634" w:type="dxa"/>
          </w:tcPr>
          <w:p w14:paraId="1C9D9C42" w14:textId="77777777" w:rsidR="00A90547" w:rsidRDefault="00A90547" w:rsidP="00A90547"/>
        </w:tc>
      </w:tr>
      <w:tr w:rsidR="00A90547" w14:paraId="759219C2" w14:textId="77777777" w:rsidTr="00A90547">
        <w:tc>
          <w:tcPr>
            <w:tcW w:w="1296" w:type="dxa"/>
            <w:vMerge/>
          </w:tcPr>
          <w:p w14:paraId="3E7E8AD6" w14:textId="77777777" w:rsidR="00A90547" w:rsidRDefault="00A90547" w:rsidP="00A90547"/>
        </w:tc>
        <w:tc>
          <w:tcPr>
            <w:tcW w:w="4810" w:type="dxa"/>
          </w:tcPr>
          <w:p w14:paraId="17A11454" w14:textId="77777777" w:rsidR="00A90547" w:rsidRDefault="00A90547" w:rsidP="00A90547"/>
        </w:tc>
        <w:tc>
          <w:tcPr>
            <w:tcW w:w="4820" w:type="dxa"/>
          </w:tcPr>
          <w:p w14:paraId="1995932A" w14:textId="77777777" w:rsidR="00A90547" w:rsidRDefault="00A90547" w:rsidP="00A90547"/>
        </w:tc>
        <w:tc>
          <w:tcPr>
            <w:tcW w:w="3634" w:type="dxa"/>
          </w:tcPr>
          <w:p w14:paraId="1A3B7206" w14:textId="77777777" w:rsidR="00A90547" w:rsidRDefault="00A90547" w:rsidP="00A90547"/>
        </w:tc>
      </w:tr>
      <w:tr w:rsidR="00A90547" w14:paraId="2760551C" w14:textId="77777777" w:rsidTr="00A90547">
        <w:tc>
          <w:tcPr>
            <w:tcW w:w="1296" w:type="dxa"/>
            <w:vMerge/>
          </w:tcPr>
          <w:p w14:paraId="07455D54" w14:textId="77777777" w:rsidR="00A90547" w:rsidRDefault="00A90547" w:rsidP="00A90547"/>
        </w:tc>
        <w:tc>
          <w:tcPr>
            <w:tcW w:w="4810" w:type="dxa"/>
          </w:tcPr>
          <w:p w14:paraId="0B1A16E4" w14:textId="77777777" w:rsidR="00A90547" w:rsidRDefault="00A90547" w:rsidP="00A90547"/>
        </w:tc>
        <w:tc>
          <w:tcPr>
            <w:tcW w:w="4820" w:type="dxa"/>
          </w:tcPr>
          <w:p w14:paraId="02ECE539" w14:textId="77777777" w:rsidR="00A90547" w:rsidRDefault="00A90547" w:rsidP="00A90547"/>
        </w:tc>
        <w:tc>
          <w:tcPr>
            <w:tcW w:w="3634" w:type="dxa"/>
          </w:tcPr>
          <w:p w14:paraId="55227E9E" w14:textId="77777777" w:rsidR="00A90547" w:rsidRDefault="00A90547" w:rsidP="00A90547"/>
        </w:tc>
      </w:tr>
      <w:tr w:rsidR="00A90547" w14:paraId="5D8E8CAF" w14:textId="77777777" w:rsidTr="00A90547">
        <w:tc>
          <w:tcPr>
            <w:tcW w:w="1296" w:type="dxa"/>
            <w:vMerge/>
          </w:tcPr>
          <w:p w14:paraId="2B85FA03" w14:textId="77777777" w:rsidR="00A90547" w:rsidRDefault="00A90547" w:rsidP="00A90547"/>
        </w:tc>
        <w:tc>
          <w:tcPr>
            <w:tcW w:w="4810" w:type="dxa"/>
          </w:tcPr>
          <w:p w14:paraId="4DD50F91" w14:textId="77777777" w:rsidR="00A90547" w:rsidRDefault="00A90547" w:rsidP="00A90547"/>
        </w:tc>
        <w:tc>
          <w:tcPr>
            <w:tcW w:w="4820" w:type="dxa"/>
          </w:tcPr>
          <w:p w14:paraId="01C31CA6" w14:textId="77777777" w:rsidR="00A90547" w:rsidRDefault="00A90547" w:rsidP="00A90547"/>
        </w:tc>
        <w:tc>
          <w:tcPr>
            <w:tcW w:w="3634" w:type="dxa"/>
          </w:tcPr>
          <w:p w14:paraId="352EC028" w14:textId="77777777" w:rsidR="00A90547" w:rsidRDefault="00A90547" w:rsidP="00A90547"/>
        </w:tc>
      </w:tr>
      <w:tr w:rsidR="00A90547" w14:paraId="2E020025" w14:textId="77777777" w:rsidTr="00A90547">
        <w:tc>
          <w:tcPr>
            <w:tcW w:w="1296" w:type="dxa"/>
            <w:vMerge w:val="restart"/>
          </w:tcPr>
          <w:p w14:paraId="366B29B4" w14:textId="3FB0B2A8" w:rsidR="00A90547" w:rsidRDefault="00A90547" w:rsidP="00A90547"/>
        </w:tc>
        <w:tc>
          <w:tcPr>
            <w:tcW w:w="4810" w:type="dxa"/>
          </w:tcPr>
          <w:p w14:paraId="482BA7BF" w14:textId="77777777" w:rsidR="00A90547" w:rsidRDefault="00A90547" w:rsidP="00A90547"/>
        </w:tc>
        <w:tc>
          <w:tcPr>
            <w:tcW w:w="4820" w:type="dxa"/>
          </w:tcPr>
          <w:p w14:paraId="4DCF1D8E" w14:textId="77777777" w:rsidR="00A90547" w:rsidRDefault="00A90547" w:rsidP="00A90547"/>
        </w:tc>
        <w:tc>
          <w:tcPr>
            <w:tcW w:w="3634" w:type="dxa"/>
          </w:tcPr>
          <w:p w14:paraId="1DADC241" w14:textId="77777777" w:rsidR="00A90547" w:rsidRDefault="00A90547" w:rsidP="00A90547"/>
        </w:tc>
      </w:tr>
      <w:tr w:rsidR="00A90547" w14:paraId="0BB10C48" w14:textId="77777777" w:rsidTr="00A90547">
        <w:tc>
          <w:tcPr>
            <w:tcW w:w="1296" w:type="dxa"/>
            <w:vMerge/>
          </w:tcPr>
          <w:p w14:paraId="76A8EE01" w14:textId="77777777" w:rsidR="00A90547" w:rsidRDefault="00A90547" w:rsidP="00A90547"/>
        </w:tc>
        <w:tc>
          <w:tcPr>
            <w:tcW w:w="4810" w:type="dxa"/>
          </w:tcPr>
          <w:p w14:paraId="49BF98E5" w14:textId="77777777" w:rsidR="00A90547" w:rsidRDefault="00A90547" w:rsidP="00A90547"/>
        </w:tc>
        <w:tc>
          <w:tcPr>
            <w:tcW w:w="4820" w:type="dxa"/>
          </w:tcPr>
          <w:p w14:paraId="56595ED5" w14:textId="77777777" w:rsidR="00A90547" w:rsidRDefault="00A90547" w:rsidP="00A90547"/>
        </w:tc>
        <w:tc>
          <w:tcPr>
            <w:tcW w:w="3634" w:type="dxa"/>
          </w:tcPr>
          <w:p w14:paraId="3D9802D2" w14:textId="77777777" w:rsidR="00A90547" w:rsidRDefault="00A90547" w:rsidP="00A90547"/>
        </w:tc>
      </w:tr>
      <w:tr w:rsidR="00A90547" w14:paraId="4848491C" w14:textId="77777777" w:rsidTr="00A90547">
        <w:tc>
          <w:tcPr>
            <w:tcW w:w="1296" w:type="dxa"/>
            <w:vMerge/>
          </w:tcPr>
          <w:p w14:paraId="6566F171" w14:textId="77777777" w:rsidR="00A90547" w:rsidRDefault="00A90547" w:rsidP="00A90547"/>
        </w:tc>
        <w:tc>
          <w:tcPr>
            <w:tcW w:w="4810" w:type="dxa"/>
          </w:tcPr>
          <w:p w14:paraId="394967A6" w14:textId="77777777" w:rsidR="00A90547" w:rsidRDefault="00A90547" w:rsidP="00A90547"/>
        </w:tc>
        <w:tc>
          <w:tcPr>
            <w:tcW w:w="4820" w:type="dxa"/>
          </w:tcPr>
          <w:p w14:paraId="501A1ED9" w14:textId="77777777" w:rsidR="00A90547" w:rsidRDefault="00A90547" w:rsidP="00A90547"/>
        </w:tc>
        <w:tc>
          <w:tcPr>
            <w:tcW w:w="3634" w:type="dxa"/>
          </w:tcPr>
          <w:p w14:paraId="151E58FB" w14:textId="77777777" w:rsidR="00A90547" w:rsidRDefault="00A90547" w:rsidP="00A90547"/>
        </w:tc>
      </w:tr>
      <w:tr w:rsidR="00A90547" w14:paraId="7AB7F20B" w14:textId="77777777" w:rsidTr="00A90547">
        <w:tc>
          <w:tcPr>
            <w:tcW w:w="1296" w:type="dxa"/>
            <w:vMerge/>
          </w:tcPr>
          <w:p w14:paraId="5BE6E6E6" w14:textId="77777777" w:rsidR="00A90547" w:rsidRDefault="00A90547" w:rsidP="00A90547"/>
        </w:tc>
        <w:tc>
          <w:tcPr>
            <w:tcW w:w="4810" w:type="dxa"/>
          </w:tcPr>
          <w:p w14:paraId="4434F1AD" w14:textId="77777777" w:rsidR="00A90547" w:rsidRDefault="00A90547" w:rsidP="00A90547"/>
        </w:tc>
        <w:tc>
          <w:tcPr>
            <w:tcW w:w="4820" w:type="dxa"/>
          </w:tcPr>
          <w:p w14:paraId="3E2857CF" w14:textId="77777777" w:rsidR="00A90547" w:rsidRDefault="00A90547" w:rsidP="00A90547"/>
        </w:tc>
        <w:tc>
          <w:tcPr>
            <w:tcW w:w="3634" w:type="dxa"/>
          </w:tcPr>
          <w:p w14:paraId="2CBD717F" w14:textId="77777777" w:rsidR="00A90547" w:rsidRDefault="00A90547" w:rsidP="00A90547"/>
        </w:tc>
      </w:tr>
      <w:tr w:rsidR="00A90547" w14:paraId="7E68A150" w14:textId="77777777" w:rsidTr="00A90547">
        <w:tc>
          <w:tcPr>
            <w:tcW w:w="1296" w:type="dxa"/>
            <w:vMerge/>
          </w:tcPr>
          <w:p w14:paraId="7F033BB4" w14:textId="77777777" w:rsidR="00A90547" w:rsidRDefault="00A90547" w:rsidP="00A90547"/>
        </w:tc>
        <w:tc>
          <w:tcPr>
            <w:tcW w:w="4810" w:type="dxa"/>
          </w:tcPr>
          <w:p w14:paraId="3A166C91" w14:textId="77777777" w:rsidR="00A90547" w:rsidRDefault="00A90547" w:rsidP="00A90547"/>
        </w:tc>
        <w:tc>
          <w:tcPr>
            <w:tcW w:w="4820" w:type="dxa"/>
          </w:tcPr>
          <w:p w14:paraId="094FBA0A" w14:textId="77777777" w:rsidR="00A90547" w:rsidRDefault="00A90547" w:rsidP="00A90547"/>
        </w:tc>
        <w:tc>
          <w:tcPr>
            <w:tcW w:w="3634" w:type="dxa"/>
          </w:tcPr>
          <w:p w14:paraId="52A0D06C" w14:textId="77777777" w:rsidR="00A90547" w:rsidRDefault="00A90547" w:rsidP="00A90547"/>
        </w:tc>
      </w:tr>
      <w:tr w:rsidR="00A90547" w14:paraId="0E380E9F" w14:textId="77777777" w:rsidTr="00A90547">
        <w:tc>
          <w:tcPr>
            <w:tcW w:w="1296" w:type="dxa"/>
            <w:vMerge/>
          </w:tcPr>
          <w:p w14:paraId="2E765F61" w14:textId="77777777" w:rsidR="00A90547" w:rsidRDefault="00A90547" w:rsidP="00A90547"/>
        </w:tc>
        <w:tc>
          <w:tcPr>
            <w:tcW w:w="4810" w:type="dxa"/>
          </w:tcPr>
          <w:p w14:paraId="0E35DBF7" w14:textId="77777777" w:rsidR="00A90547" w:rsidRDefault="00A90547" w:rsidP="00A90547"/>
        </w:tc>
        <w:tc>
          <w:tcPr>
            <w:tcW w:w="4820" w:type="dxa"/>
          </w:tcPr>
          <w:p w14:paraId="43445066" w14:textId="77777777" w:rsidR="00A90547" w:rsidRDefault="00A90547" w:rsidP="00A90547"/>
        </w:tc>
        <w:tc>
          <w:tcPr>
            <w:tcW w:w="3634" w:type="dxa"/>
          </w:tcPr>
          <w:p w14:paraId="2ECD1F57" w14:textId="77777777" w:rsidR="00A90547" w:rsidRDefault="00A90547" w:rsidP="00A90547"/>
        </w:tc>
      </w:tr>
      <w:tr w:rsidR="00A90547" w14:paraId="49BACB29" w14:textId="77777777" w:rsidTr="00A90547">
        <w:tc>
          <w:tcPr>
            <w:tcW w:w="1296" w:type="dxa"/>
            <w:vMerge w:val="restart"/>
          </w:tcPr>
          <w:p w14:paraId="6808284B" w14:textId="78C2B630" w:rsidR="00A90547" w:rsidRDefault="00A90547" w:rsidP="00A90547"/>
        </w:tc>
        <w:tc>
          <w:tcPr>
            <w:tcW w:w="4810" w:type="dxa"/>
          </w:tcPr>
          <w:p w14:paraId="1BFEB843" w14:textId="77777777" w:rsidR="00A90547" w:rsidRDefault="00A90547" w:rsidP="00A90547"/>
        </w:tc>
        <w:tc>
          <w:tcPr>
            <w:tcW w:w="4820" w:type="dxa"/>
          </w:tcPr>
          <w:p w14:paraId="15EFB537" w14:textId="77777777" w:rsidR="00A90547" w:rsidRDefault="00A90547" w:rsidP="00A90547"/>
        </w:tc>
        <w:tc>
          <w:tcPr>
            <w:tcW w:w="3634" w:type="dxa"/>
          </w:tcPr>
          <w:p w14:paraId="2807AE69" w14:textId="77777777" w:rsidR="00A90547" w:rsidRDefault="00A90547" w:rsidP="00A90547"/>
        </w:tc>
      </w:tr>
      <w:tr w:rsidR="00A90547" w14:paraId="73ADAF46" w14:textId="77777777" w:rsidTr="00A90547">
        <w:tc>
          <w:tcPr>
            <w:tcW w:w="1296" w:type="dxa"/>
            <w:vMerge/>
          </w:tcPr>
          <w:p w14:paraId="51FB1454" w14:textId="77777777" w:rsidR="00A90547" w:rsidRDefault="00A90547" w:rsidP="00A90547"/>
        </w:tc>
        <w:tc>
          <w:tcPr>
            <w:tcW w:w="4810" w:type="dxa"/>
          </w:tcPr>
          <w:p w14:paraId="2847BC73" w14:textId="77777777" w:rsidR="00A90547" w:rsidRDefault="00A90547" w:rsidP="00A90547"/>
        </w:tc>
        <w:tc>
          <w:tcPr>
            <w:tcW w:w="4820" w:type="dxa"/>
          </w:tcPr>
          <w:p w14:paraId="63154AC3" w14:textId="77777777" w:rsidR="00A90547" w:rsidRDefault="00A90547" w:rsidP="00A90547"/>
        </w:tc>
        <w:tc>
          <w:tcPr>
            <w:tcW w:w="3634" w:type="dxa"/>
          </w:tcPr>
          <w:p w14:paraId="42E20384" w14:textId="77777777" w:rsidR="00A90547" w:rsidRDefault="00A90547" w:rsidP="00A90547"/>
        </w:tc>
      </w:tr>
      <w:tr w:rsidR="00A90547" w14:paraId="7E0DA069" w14:textId="77777777" w:rsidTr="00A90547">
        <w:tc>
          <w:tcPr>
            <w:tcW w:w="1296" w:type="dxa"/>
            <w:vMerge/>
          </w:tcPr>
          <w:p w14:paraId="46703C06" w14:textId="77777777" w:rsidR="00A90547" w:rsidRDefault="00A90547" w:rsidP="00A90547"/>
        </w:tc>
        <w:tc>
          <w:tcPr>
            <w:tcW w:w="4810" w:type="dxa"/>
          </w:tcPr>
          <w:p w14:paraId="5ABB9353" w14:textId="77777777" w:rsidR="00A90547" w:rsidRDefault="00A90547" w:rsidP="00A90547"/>
        </w:tc>
        <w:tc>
          <w:tcPr>
            <w:tcW w:w="4820" w:type="dxa"/>
          </w:tcPr>
          <w:p w14:paraId="690FB0EA" w14:textId="77777777" w:rsidR="00A90547" w:rsidRDefault="00A90547" w:rsidP="00A90547"/>
        </w:tc>
        <w:tc>
          <w:tcPr>
            <w:tcW w:w="3634" w:type="dxa"/>
          </w:tcPr>
          <w:p w14:paraId="1A02F214" w14:textId="77777777" w:rsidR="00A90547" w:rsidRDefault="00A90547" w:rsidP="00A90547"/>
        </w:tc>
      </w:tr>
      <w:tr w:rsidR="00A90547" w14:paraId="0F018E07" w14:textId="77777777" w:rsidTr="00A90547">
        <w:tc>
          <w:tcPr>
            <w:tcW w:w="1296" w:type="dxa"/>
            <w:vMerge/>
          </w:tcPr>
          <w:p w14:paraId="235B216A" w14:textId="77777777" w:rsidR="00A90547" w:rsidRDefault="00A90547" w:rsidP="00A90547"/>
        </w:tc>
        <w:tc>
          <w:tcPr>
            <w:tcW w:w="4810" w:type="dxa"/>
          </w:tcPr>
          <w:p w14:paraId="7A1DA603" w14:textId="77777777" w:rsidR="00A90547" w:rsidRDefault="00A90547" w:rsidP="00A90547"/>
        </w:tc>
        <w:tc>
          <w:tcPr>
            <w:tcW w:w="4820" w:type="dxa"/>
          </w:tcPr>
          <w:p w14:paraId="5E76BE5E" w14:textId="77777777" w:rsidR="00A90547" w:rsidRDefault="00A90547" w:rsidP="00A90547"/>
        </w:tc>
        <w:tc>
          <w:tcPr>
            <w:tcW w:w="3634" w:type="dxa"/>
          </w:tcPr>
          <w:p w14:paraId="0C7210F7" w14:textId="77777777" w:rsidR="00A90547" w:rsidRDefault="00A90547" w:rsidP="00A90547"/>
        </w:tc>
      </w:tr>
      <w:tr w:rsidR="00A90547" w14:paraId="171C0357" w14:textId="77777777" w:rsidTr="00A90547">
        <w:tc>
          <w:tcPr>
            <w:tcW w:w="1296" w:type="dxa"/>
            <w:vMerge/>
          </w:tcPr>
          <w:p w14:paraId="7870D5B4" w14:textId="77777777" w:rsidR="00A90547" w:rsidRDefault="00A90547" w:rsidP="00A90547"/>
        </w:tc>
        <w:tc>
          <w:tcPr>
            <w:tcW w:w="4810" w:type="dxa"/>
          </w:tcPr>
          <w:p w14:paraId="1BC35A39" w14:textId="77777777" w:rsidR="00A90547" w:rsidRDefault="00A90547" w:rsidP="00A90547"/>
        </w:tc>
        <w:tc>
          <w:tcPr>
            <w:tcW w:w="4820" w:type="dxa"/>
          </w:tcPr>
          <w:p w14:paraId="3068EBB0" w14:textId="77777777" w:rsidR="00A90547" w:rsidRDefault="00A90547" w:rsidP="00A90547"/>
        </w:tc>
        <w:tc>
          <w:tcPr>
            <w:tcW w:w="3634" w:type="dxa"/>
          </w:tcPr>
          <w:p w14:paraId="44269481" w14:textId="77777777" w:rsidR="00A90547" w:rsidRDefault="00A90547" w:rsidP="00A90547"/>
        </w:tc>
      </w:tr>
      <w:tr w:rsidR="00A90547" w14:paraId="36D6DF7A" w14:textId="77777777" w:rsidTr="00A90547">
        <w:tc>
          <w:tcPr>
            <w:tcW w:w="1296" w:type="dxa"/>
            <w:vMerge/>
          </w:tcPr>
          <w:p w14:paraId="3B7DDAF3" w14:textId="77777777" w:rsidR="00A90547" w:rsidRDefault="00A90547" w:rsidP="00A90547"/>
        </w:tc>
        <w:tc>
          <w:tcPr>
            <w:tcW w:w="4810" w:type="dxa"/>
          </w:tcPr>
          <w:p w14:paraId="66457DFB" w14:textId="77777777" w:rsidR="00A90547" w:rsidRDefault="00A90547" w:rsidP="00A90547"/>
        </w:tc>
        <w:tc>
          <w:tcPr>
            <w:tcW w:w="4820" w:type="dxa"/>
          </w:tcPr>
          <w:p w14:paraId="12FF00FE" w14:textId="77777777" w:rsidR="00A90547" w:rsidRDefault="00A90547" w:rsidP="00A90547"/>
        </w:tc>
        <w:tc>
          <w:tcPr>
            <w:tcW w:w="3634" w:type="dxa"/>
          </w:tcPr>
          <w:p w14:paraId="5BD5DEF2" w14:textId="77777777" w:rsidR="00A90547" w:rsidRDefault="00A90547" w:rsidP="00A90547"/>
        </w:tc>
      </w:tr>
      <w:tr w:rsidR="00A90547" w14:paraId="7B06A9EA" w14:textId="77777777" w:rsidTr="00A90547">
        <w:tc>
          <w:tcPr>
            <w:tcW w:w="1296" w:type="dxa"/>
            <w:vMerge w:val="restart"/>
          </w:tcPr>
          <w:p w14:paraId="7A3207F3" w14:textId="60D44380" w:rsidR="00A90547" w:rsidRDefault="00A90547" w:rsidP="00A90547"/>
        </w:tc>
        <w:tc>
          <w:tcPr>
            <w:tcW w:w="4810" w:type="dxa"/>
          </w:tcPr>
          <w:p w14:paraId="6C67FF71" w14:textId="77777777" w:rsidR="00A90547" w:rsidRDefault="00A90547" w:rsidP="00A90547"/>
        </w:tc>
        <w:tc>
          <w:tcPr>
            <w:tcW w:w="4820" w:type="dxa"/>
          </w:tcPr>
          <w:p w14:paraId="6CBF9027" w14:textId="77777777" w:rsidR="00A90547" w:rsidRDefault="00A90547" w:rsidP="00A90547"/>
        </w:tc>
        <w:tc>
          <w:tcPr>
            <w:tcW w:w="3634" w:type="dxa"/>
          </w:tcPr>
          <w:p w14:paraId="0C0A1CFC" w14:textId="77777777" w:rsidR="00A90547" w:rsidRDefault="00A90547" w:rsidP="00A90547"/>
        </w:tc>
      </w:tr>
      <w:tr w:rsidR="00A90547" w14:paraId="47BE2067" w14:textId="77777777" w:rsidTr="00A90547">
        <w:tc>
          <w:tcPr>
            <w:tcW w:w="1296" w:type="dxa"/>
            <w:vMerge/>
          </w:tcPr>
          <w:p w14:paraId="01A5F55D" w14:textId="77777777" w:rsidR="00A90547" w:rsidRDefault="00A90547" w:rsidP="009F1C52"/>
        </w:tc>
        <w:tc>
          <w:tcPr>
            <w:tcW w:w="4810" w:type="dxa"/>
          </w:tcPr>
          <w:p w14:paraId="56C290C7" w14:textId="77777777" w:rsidR="00A90547" w:rsidRDefault="00A90547" w:rsidP="009F1C52"/>
        </w:tc>
        <w:tc>
          <w:tcPr>
            <w:tcW w:w="4820" w:type="dxa"/>
          </w:tcPr>
          <w:p w14:paraId="013911A4" w14:textId="77777777" w:rsidR="00A90547" w:rsidRDefault="00A90547" w:rsidP="009F1C52"/>
        </w:tc>
        <w:tc>
          <w:tcPr>
            <w:tcW w:w="3634" w:type="dxa"/>
          </w:tcPr>
          <w:p w14:paraId="05667C60" w14:textId="77777777" w:rsidR="00A90547" w:rsidRDefault="00A90547" w:rsidP="009F1C52"/>
        </w:tc>
      </w:tr>
      <w:tr w:rsidR="00A90547" w14:paraId="3708A7E7" w14:textId="77777777" w:rsidTr="00A90547">
        <w:tc>
          <w:tcPr>
            <w:tcW w:w="1296" w:type="dxa"/>
            <w:vMerge/>
          </w:tcPr>
          <w:p w14:paraId="1473FD81" w14:textId="77777777" w:rsidR="00A90547" w:rsidRDefault="00A90547" w:rsidP="009F1C52"/>
        </w:tc>
        <w:tc>
          <w:tcPr>
            <w:tcW w:w="4810" w:type="dxa"/>
          </w:tcPr>
          <w:p w14:paraId="40D0FC47" w14:textId="77777777" w:rsidR="00A90547" w:rsidRDefault="00A90547" w:rsidP="009F1C52"/>
        </w:tc>
        <w:tc>
          <w:tcPr>
            <w:tcW w:w="4820" w:type="dxa"/>
          </w:tcPr>
          <w:p w14:paraId="2C6B1566" w14:textId="77777777" w:rsidR="00A90547" w:rsidRDefault="00A90547" w:rsidP="009F1C52"/>
        </w:tc>
        <w:tc>
          <w:tcPr>
            <w:tcW w:w="3634" w:type="dxa"/>
          </w:tcPr>
          <w:p w14:paraId="2320A939" w14:textId="77777777" w:rsidR="00A90547" w:rsidRDefault="00A90547" w:rsidP="009F1C52"/>
        </w:tc>
      </w:tr>
      <w:tr w:rsidR="00A90547" w14:paraId="5E963C93" w14:textId="77777777" w:rsidTr="00A90547">
        <w:tc>
          <w:tcPr>
            <w:tcW w:w="1296" w:type="dxa"/>
            <w:vMerge/>
          </w:tcPr>
          <w:p w14:paraId="524E029F" w14:textId="77777777" w:rsidR="00A90547" w:rsidRDefault="00A90547" w:rsidP="009F1C52"/>
        </w:tc>
        <w:tc>
          <w:tcPr>
            <w:tcW w:w="4810" w:type="dxa"/>
          </w:tcPr>
          <w:p w14:paraId="15C77192" w14:textId="77777777" w:rsidR="00A90547" w:rsidRDefault="00A90547" w:rsidP="009F1C52"/>
        </w:tc>
        <w:tc>
          <w:tcPr>
            <w:tcW w:w="4820" w:type="dxa"/>
          </w:tcPr>
          <w:p w14:paraId="1F5C9F6B" w14:textId="77777777" w:rsidR="00A90547" w:rsidRDefault="00A90547" w:rsidP="009F1C52"/>
        </w:tc>
        <w:tc>
          <w:tcPr>
            <w:tcW w:w="3634" w:type="dxa"/>
          </w:tcPr>
          <w:p w14:paraId="3F5C9A3F" w14:textId="77777777" w:rsidR="00A90547" w:rsidRDefault="00A90547" w:rsidP="009F1C52"/>
        </w:tc>
      </w:tr>
      <w:tr w:rsidR="00A90547" w14:paraId="5B4ED28B" w14:textId="77777777" w:rsidTr="00A90547">
        <w:tc>
          <w:tcPr>
            <w:tcW w:w="1296" w:type="dxa"/>
            <w:vMerge/>
          </w:tcPr>
          <w:p w14:paraId="32AA3F63" w14:textId="77777777" w:rsidR="00A90547" w:rsidRDefault="00A90547" w:rsidP="009F1C52"/>
        </w:tc>
        <w:tc>
          <w:tcPr>
            <w:tcW w:w="4810" w:type="dxa"/>
          </w:tcPr>
          <w:p w14:paraId="484E961A" w14:textId="77777777" w:rsidR="00A90547" w:rsidRDefault="00A90547" w:rsidP="009F1C52"/>
        </w:tc>
        <w:tc>
          <w:tcPr>
            <w:tcW w:w="4820" w:type="dxa"/>
          </w:tcPr>
          <w:p w14:paraId="09E134D2" w14:textId="77777777" w:rsidR="00A90547" w:rsidRDefault="00A90547" w:rsidP="009F1C52"/>
        </w:tc>
        <w:tc>
          <w:tcPr>
            <w:tcW w:w="3634" w:type="dxa"/>
          </w:tcPr>
          <w:p w14:paraId="1FB419CF" w14:textId="77777777" w:rsidR="00A90547" w:rsidRDefault="00A90547" w:rsidP="009F1C52"/>
        </w:tc>
      </w:tr>
      <w:tr w:rsidR="00A90547" w14:paraId="61830CE6" w14:textId="77777777" w:rsidTr="00A90547">
        <w:tc>
          <w:tcPr>
            <w:tcW w:w="1296" w:type="dxa"/>
            <w:vMerge/>
          </w:tcPr>
          <w:p w14:paraId="798CD71D" w14:textId="77777777" w:rsidR="00A90547" w:rsidRDefault="00A90547" w:rsidP="009F1C52"/>
        </w:tc>
        <w:tc>
          <w:tcPr>
            <w:tcW w:w="4810" w:type="dxa"/>
          </w:tcPr>
          <w:p w14:paraId="2B2566B4" w14:textId="77777777" w:rsidR="00A90547" w:rsidRDefault="00A90547" w:rsidP="009F1C52"/>
        </w:tc>
        <w:tc>
          <w:tcPr>
            <w:tcW w:w="4820" w:type="dxa"/>
          </w:tcPr>
          <w:p w14:paraId="54E1C1E9" w14:textId="77777777" w:rsidR="00A90547" w:rsidRDefault="00A90547" w:rsidP="009F1C52"/>
        </w:tc>
        <w:tc>
          <w:tcPr>
            <w:tcW w:w="3634" w:type="dxa"/>
          </w:tcPr>
          <w:p w14:paraId="73D8DC29" w14:textId="77777777" w:rsidR="00A90547" w:rsidRDefault="00A90547" w:rsidP="009F1C52"/>
        </w:tc>
      </w:tr>
      <w:tr w:rsidR="00A90547" w14:paraId="73893183" w14:textId="77777777" w:rsidTr="00A90547">
        <w:tc>
          <w:tcPr>
            <w:tcW w:w="1296" w:type="dxa"/>
            <w:vMerge/>
          </w:tcPr>
          <w:p w14:paraId="690E2D89" w14:textId="77777777" w:rsidR="00A90547" w:rsidRDefault="00A90547" w:rsidP="009F1C52"/>
        </w:tc>
        <w:tc>
          <w:tcPr>
            <w:tcW w:w="4810" w:type="dxa"/>
          </w:tcPr>
          <w:p w14:paraId="5FF5DE59" w14:textId="77777777" w:rsidR="00A90547" w:rsidRDefault="00A90547" w:rsidP="009F1C52"/>
        </w:tc>
        <w:tc>
          <w:tcPr>
            <w:tcW w:w="4820" w:type="dxa"/>
          </w:tcPr>
          <w:p w14:paraId="765FE6A7" w14:textId="77777777" w:rsidR="00A90547" w:rsidRDefault="00A90547" w:rsidP="009F1C52"/>
        </w:tc>
        <w:tc>
          <w:tcPr>
            <w:tcW w:w="3634" w:type="dxa"/>
          </w:tcPr>
          <w:p w14:paraId="58208B34" w14:textId="77777777" w:rsidR="00A90547" w:rsidRDefault="00A90547" w:rsidP="009F1C52"/>
        </w:tc>
      </w:tr>
    </w:tbl>
    <w:p w14:paraId="4BF2A317" w14:textId="77777777" w:rsidR="009E52D0" w:rsidRDefault="009E52D0" w:rsidP="009E52D0">
      <w:pPr>
        <w:pStyle w:val="1"/>
        <w:rPr>
          <w:b w:val="0"/>
          <w:caps/>
          <w:sz w:val="28"/>
          <w:szCs w:val="28"/>
        </w:rPr>
        <w:sectPr w:rsidR="009E52D0" w:rsidSect="009E52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EAB29D1" w14:textId="03ABD444" w:rsidR="00D54931" w:rsidRDefault="00D40FC0" w:rsidP="00D40FC0">
      <w:pPr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Анализ трудностей, возникших в ходе выполнения профессиональной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40FC0" w14:paraId="5984154E" w14:textId="77777777" w:rsidTr="00D40FC0">
        <w:tc>
          <w:tcPr>
            <w:tcW w:w="4672" w:type="dxa"/>
          </w:tcPr>
          <w:p w14:paraId="1ACB3D82" w14:textId="0204214A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Объекты</w:t>
            </w:r>
          </w:p>
        </w:tc>
        <w:tc>
          <w:tcPr>
            <w:tcW w:w="4672" w:type="dxa"/>
          </w:tcPr>
          <w:p w14:paraId="020373F4" w14:textId="39F3759F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Трудности</w:t>
            </w:r>
          </w:p>
        </w:tc>
      </w:tr>
      <w:tr w:rsidR="00D40FC0" w14:paraId="1427F710" w14:textId="77777777" w:rsidTr="00D40FC0">
        <w:tc>
          <w:tcPr>
            <w:tcW w:w="4672" w:type="dxa"/>
          </w:tcPr>
          <w:p w14:paraId="3B323DFC" w14:textId="6CD9D0E6" w:rsidR="00D40FC0" w:rsidRDefault="00D40FC0" w:rsidP="00D40FC0">
            <w:pPr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 xml:space="preserve">При использовании образовательных программ, планов воспитательной деятельности, средств обучения </w:t>
            </w:r>
          </w:p>
        </w:tc>
        <w:tc>
          <w:tcPr>
            <w:tcW w:w="4672" w:type="dxa"/>
          </w:tcPr>
          <w:p w14:paraId="1180C591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373ED977" w14:textId="77777777" w:rsidTr="00D40FC0">
        <w:tc>
          <w:tcPr>
            <w:tcW w:w="4672" w:type="dxa"/>
          </w:tcPr>
          <w:p w14:paraId="5C3DDACE" w14:textId="35876531" w:rsidR="00D40FC0" w:rsidRDefault="00D40FC0" w:rsidP="00D40FC0">
            <w:pPr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планировании и подготовке образовательной деятельности</w:t>
            </w:r>
          </w:p>
        </w:tc>
        <w:tc>
          <w:tcPr>
            <w:tcW w:w="4672" w:type="dxa"/>
          </w:tcPr>
          <w:p w14:paraId="7C259F06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5F0B1400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14250902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C00014E" w14:textId="470B360A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598C925F" w14:textId="77777777" w:rsidTr="00D40FC0">
        <w:tc>
          <w:tcPr>
            <w:tcW w:w="4672" w:type="dxa"/>
          </w:tcPr>
          <w:p w14:paraId="012972B1" w14:textId="764478F3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проведении образовательной деятельности</w:t>
            </w:r>
          </w:p>
        </w:tc>
        <w:tc>
          <w:tcPr>
            <w:tcW w:w="4672" w:type="dxa"/>
          </w:tcPr>
          <w:p w14:paraId="3E32FA4B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04BBC3B4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2EA27769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2E219637" w14:textId="29CBB8B5" w:rsidR="00D40FC0" w:rsidRDefault="00D40FC0" w:rsidP="00D40FC0">
            <w:pPr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468EDDA8" w14:textId="77777777" w:rsidTr="00D40FC0">
        <w:tc>
          <w:tcPr>
            <w:tcW w:w="4672" w:type="dxa"/>
          </w:tcPr>
          <w:p w14:paraId="00D83C6A" w14:textId="2F7DA215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анализе/самоанализе деятельности</w:t>
            </w:r>
          </w:p>
        </w:tc>
        <w:tc>
          <w:tcPr>
            <w:tcW w:w="4672" w:type="dxa"/>
          </w:tcPr>
          <w:p w14:paraId="458BAED3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2260D09E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074F3AFF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02926DE7" w14:textId="772FFECF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366FEAF5" w14:textId="77777777" w:rsidTr="00D40FC0">
        <w:tc>
          <w:tcPr>
            <w:tcW w:w="4672" w:type="dxa"/>
          </w:tcPr>
          <w:p w14:paraId="71DA57D8" w14:textId="22DE2724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общении и взаимодействии с детьми</w:t>
            </w:r>
          </w:p>
        </w:tc>
        <w:tc>
          <w:tcPr>
            <w:tcW w:w="4672" w:type="dxa"/>
          </w:tcPr>
          <w:p w14:paraId="0C5E35B1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1C2F10FB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597B37A" w14:textId="77A9BFCA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62F93D4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6068FAF1" w14:textId="54AB2AD9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2EAAA578" w14:textId="77777777" w:rsidTr="00D40FC0">
        <w:tc>
          <w:tcPr>
            <w:tcW w:w="4672" w:type="dxa"/>
          </w:tcPr>
          <w:p w14:paraId="7E95990F" w14:textId="43F41E12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общении и взаимодействии с коллегами</w:t>
            </w:r>
          </w:p>
        </w:tc>
        <w:tc>
          <w:tcPr>
            <w:tcW w:w="4672" w:type="dxa"/>
          </w:tcPr>
          <w:p w14:paraId="46DE827A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7DF6D8BC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60E1DFE2" w14:textId="7BCE68DB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389999B0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C1DCF68" w14:textId="01E59DC2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08EF886A" w14:textId="77777777" w:rsidTr="00D40FC0">
        <w:tc>
          <w:tcPr>
            <w:tcW w:w="4672" w:type="dxa"/>
          </w:tcPr>
          <w:p w14:paraId="639ABA84" w14:textId="28A090CB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общении и взаимодействии с родителями</w:t>
            </w:r>
          </w:p>
        </w:tc>
        <w:tc>
          <w:tcPr>
            <w:tcW w:w="4672" w:type="dxa"/>
          </w:tcPr>
          <w:p w14:paraId="231FC0BF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63E18DBA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29FE6744" w14:textId="3160633C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59CBD59A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1F2568F" w14:textId="5F06FC00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27F99691" w14:textId="77777777" w:rsidTr="00D40FC0">
        <w:tc>
          <w:tcPr>
            <w:tcW w:w="4672" w:type="dxa"/>
          </w:tcPr>
          <w:p w14:paraId="2124A2F0" w14:textId="1421C837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заполнении документации</w:t>
            </w:r>
          </w:p>
        </w:tc>
        <w:tc>
          <w:tcPr>
            <w:tcW w:w="4672" w:type="dxa"/>
          </w:tcPr>
          <w:p w14:paraId="7D65199A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104EF050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5ED5711" w14:textId="45ADE660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3B6BCB3B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158B9C58" w14:textId="3F65F824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742C4DA7" w14:textId="77777777" w:rsidTr="00D40FC0">
        <w:tc>
          <w:tcPr>
            <w:tcW w:w="4672" w:type="dxa"/>
          </w:tcPr>
          <w:p w14:paraId="6265DC16" w14:textId="7F2147A8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Другие трудности</w:t>
            </w:r>
          </w:p>
        </w:tc>
        <w:tc>
          <w:tcPr>
            <w:tcW w:w="4672" w:type="dxa"/>
          </w:tcPr>
          <w:p w14:paraId="433B1E2B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1D32804B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071181D1" w14:textId="77777777" w:rsidR="00D40FC0" w:rsidRDefault="00D40FC0" w:rsidP="0061475E">
            <w:pPr>
              <w:rPr>
                <w:bCs/>
                <w:kern w:val="32"/>
                <w:sz w:val="28"/>
                <w:szCs w:val="28"/>
              </w:rPr>
            </w:pPr>
          </w:p>
          <w:p w14:paraId="78B934D2" w14:textId="02DA2D89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</w:tbl>
    <w:p w14:paraId="71FAF25E" w14:textId="77777777" w:rsidR="00D40FC0" w:rsidRDefault="00D40FC0" w:rsidP="00D40FC0">
      <w:pPr>
        <w:jc w:val="center"/>
        <w:rPr>
          <w:bCs/>
          <w:kern w:val="32"/>
          <w:sz w:val="28"/>
          <w:szCs w:val="28"/>
        </w:rPr>
      </w:pPr>
    </w:p>
    <w:sectPr w:rsidR="00D40FC0" w:rsidSect="009D39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AA7A" w14:textId="77777777" w:rsidR="00B27E83" w:rsidRDefault="00B27E83">
      <w:r>
        <w:separator/>
      </w:r>
    </w:p>
  </w:endnote>
  <w:endnote w:type="continuationSeparator" w:id="0">
    <w:p w14:paraId="395846F2" w14:textId="77777777" w:rsidR="00B27E83" w:rsidRDefault="00B2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695E" w14:textId="77777777" w:rsidR="00B27E83" w:rsidRDefault="00B27E83">
      <w:r>
        <w:separator/>
      </w:r>
    </w:p>
  </w:footnote>
  <w:footnote w:type="continuationSeparator" w:id="0">
    <w:p w14:paraId="5EE4154F" w14:textId="77777777" w:rsidR="00B27E83" w:rsidRDefault="00B27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4"/>
    <w:multiLevelType w:val="multilevel"/>
    <w:tmpl w:val="00000004"/>
    <w:name w:val="WW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5"/>
    <w:multiLevelType w:val="multilevel"/>
    <w:tmpl w:val="00000005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6"/>
    <w:multiLevelType w:val="multilevel"/>
    <w:tmpl w:val="00000006"/>
    <w:name w:val="WW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7"/>
    <w:multiLevelType w:val="multilevel"/>
    <w:tmpl w:val="00000007"/>
    <w:name w:val="WW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09"/>
    <w:multiLevelType w:val="multilevel"/>
    <w:tmpl w:val="00000009"/>
    <w:name w:val="WW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0000000A"/>
    <w:multiLevelType w:val="multilevel"/>
    <w:tmpl w:val="0000000A"/>
    <w:name w:val="WW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711C9D"/>
    <w:multiLevelType w:val="hybridMultilevel"/>
    <w:tmpl w:val="EF52DEB8"/>
    <w:lvl w:ilvl="0" w:tplc="D19AA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92FA3"/>
    <w:multiLevelType w:val="hybridMultilevel"/>
    <w:tmpl w:val="42BC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072FF"/>
    <w:multiLevelType w:val="hybridMultilevel"/>
    <w:tmpl w:val="8D7AF540"/>
    <w:lvl w:ilvl="0" w:tplc="D35C145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5F805DB"/>
    <w:multiLevelType w:val="hybridMultilevel"/>
    <w:tmpl w:val="8712342C"/>
    <w:lvl w:ilvl="0" w:tplc="2E40AF62">
      <w:start w:val="1"/>
      <w:numFmt w:val="decimal"/>
      <w:lvlText w:val="%1."/>
      <w:lvlJc w:val="left"/>
      <w:pPr>
        <w:tabs>
          <w:tab w:val="num" w:pos="833"/>
        </w:tabs>
        <w:ind w:left="113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16A5698F"/>
    <w:multiLevelType w:val="hybridMultilevel"/>
    <w:tmpl w:val="2CC04580"/>
    <w:lvl w:ilvl="0" w:tplc="1C2E5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B67E51"/>
    <w:multiLevelType w:val="hybridMultilevel"/>
    <w:tmpl w:val="5D889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B482A"/>
    <w:multiLevelType w:val="hybridMultilevel"/>
    <w:tmpl w:val="5704CFC2"/>
    <w:lvl w:ilvl="0" w:tplc="DD768EF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AAA23A5"/>
    <w:multiLevelType w:val="hybridMultilevel"/>
    <w:tmpl w:val="2EB0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54101"/>
    <w:multiLevelType w:val="hybridMultilevel"/>
    <w:tmpl w:val="EF7AC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313FE1"/>
    <w:multiLevelType w:val="hybridMultilevel"/>
    <w:tmpl w:val="B156C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D8B1EB2"/>
    <w:multiLevelType w:val="hybridMultilevel"/>
    <w:tmpl w:val="1F3A3B98"/>
    <w:lvl w:ilvl="0" w:tplc="99EC61C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F1A7139"/>
    <w:multiLevelType w:val="hybridMultilevel"/>
    <w:tmpl w:val="BDAC05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412080C"/>
    <w:multiLevelType w:val="hybridMultilevel"/>
    <w:tmpl w:val="AD24F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C63A2"/>
    <w:multiLevelType w:val="hybridMultilevel"/>
    <w:tmpl w:val="6DB67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87CEC"/>
    <w:multiLevelType w:val="hybridMultilevel"/>
    <w:tmpl w:val="890AA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A53F9"/>
    <w:multiLevelType w:val="hybridMultilevel"/>
    <w:tmpl w:val="9A8C7A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36ED67F7"/>
    <w:multiLevelType w:val="hybridMultilevel"/>
    <w:tmpl w:val="67104966"/>
    <w:lvl w:ilvl="0" w:tplc="E5E07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D47667"/>
    <w:multiLevelType w:val="hybridMultilevel"/>
    <w:tmpl w:val="6150BA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24351"/>
    <w:multiLevelType w:val="hybridMultilevel"/>
    <w:tmpl w:val="9F60A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31384"/>
    <w:multiLevelType w:val="hybridMultilevel"/>
    <w:tmpl w:val="444A3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C5945"/>
    <w:multiLevelType w:val="hybridMultilevel"/>
    <w:tmpl w:val="E626D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B22DE"/>
    <w:multiLevelType w:val="hybridMultilevel"/>
    <w:tmpl w:val="C84A4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B199F"/>
    <w:multiLevelType w:val="hybridMultilevel"/>
    <w:tmpl w:val="51F0B49A"/>
    <w:lvl w:ilvl="0" w:tplc="DD768E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A1666"/>
    <w:multiLevelType w:val="hybridMultilevel"/>
    <w:tmpl w:val="EBC0E164"/>
    <w:lvl w:ilvl="0" w:tplc="2E40AF6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004514"/>
    <w:multiLevelType w:val="hybridMultilevel"/>
    <w:tmpl w:val="8414959E"/>
    <w:lvl w:ilvl="0" w:tplc="8702E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70774"/>
    <w:multiLevelType w:val="hybridMultilevel"/>
    <w:tmpl w:val="17B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17602"/>
    <w:multiLevelType w:val="hybridMultilevel"/>
    <w:tmpl w:val="6CC0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85FBB"/>
    <w:multiLevelType w:val="hybridMultilevel"/>
    <w:tmpl w:val="24D2D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179C6"/>
    <w:multiLevelType w:val="hybridMultilevel"/>
    <w:tmpl w:val="3A3A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85FF1"/>
    <w:multiLevelType w:val="hybridMultilevel"/>
    <w:tmpl w:val="17AA5088"/>
    <w:lvl w:ilvl="0" w:tplc="F28C6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8C10D20"/>
    <w:multiLevelType w:val="hybridMultilevel"/>
    <w:tmpl w:val="4FB2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650C1"/>
    <w:multiLevelType w:val="hybridMultilevel"/>
    <w:tmpl w:val="8C64696E"/>
    <w:lvl w:ilvl="0" w:tplc="DD768EFA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0" w15:restartNumberingAfterBreak="0">
    <w:nsid w:val="7AD8012B"/>
    <w:multiLevelType w:val="hybridMultilevel"/>
    <w:tmpl w:val="6CCC494E"/>
    <w:lvl w:ilvl="0" w:tplc="B11E55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0346437">
    <w:abstractNumId w:val="20"/>
  </w:num>
  <w:num w:numId="2" w16cid:durableId="1352758894">
    <w:abstractNumId w:val="26"/>
  </w:num>
  <w:num w:numId="3" w16cid:durableId="2002344105">
    <w:abstractNumId w:val="22"/>
  </w:num>
  <w:num w:numId="4" w16cid:durableId="1610701415">
    <w:abstractNumId w:val="28"/>
  </w:num>
  <w:num w:numId="5" w16cid:durableId="459811691">
    <w:abstractNumId w:val="13"/>
  </w:num>
  <w:num w:numId="6" w16cid:durableId="2013406773">
    <w:abstractNumId w:val="23"/>
  </w:num>
  <w:num w:numId="7" w16cid:durableId="1248925798">
    <w:abstractNumId w:val="38"/>
  </w:num>
  <w:num w:numId="8" w16cid:durableId="1733386499">
    <w:abstractNumId w:val="30"/>
  </w:num>
  <w:num w:numId="9" w16cid:durableId="1501382508">
    <w:abstractNumId w:val="32"/>
  </w:num>
  <w:num w:numId="10" w16cid:durableId="752241830">
    <w:abstractNumId w:val="16"/>
  </w:num>
  <w:num w:numId="11" w16cid:durableId="385572591">
    <w:abstractNumId w:val="40"/>
  </w:num>
  <w:num w:numId="12" w16cid:durableId="982000322">
    <w:abstractNumId w:val="39"/>
  </w:num>
  <w:num w:numId="13" w16cid:durableId="1294553858">
    <w:abstractNumId w:val="14"/>
  </w:num>
  <w:num w:numId="14" w16cid:durableId="1809320206">
    <w:abstractNumId w:val="8"/>
  </w:num>
  <w:num w:numId="15" w16cid:durableId="1114983402">
    <w:abstractNumId w:val="10"/>
  </w:num>
  <w:num w:numId="16" w16cid:durableId="1960183569">
    <w:abstractNumId w:val="24"/>
  </w:num>
  <w:num w:numId="17" w16cid:durableId="214002188">
    <w:abstractNumId w:val="18"/>
  </w:num>
  <w:num w:numId="18" w16cid:durableId="1679651937">
    <w:abstractNumId w:val="31"/>
  </w:num>
  <w:num w:numId="19" w16cid:durableId="387456567">
    <w:abstractNumId w:val="37"/>
  </w:num>
  <w:num w:numId="20" w16cid:durableId="895631074">
    <w:abstractNumId w:val="11"/>
  </w:num>
  <w:num w:numId="21" w16cid:durableId="1640376307">
    <w:abstractNumId w:val="0"/>
  </w:num>
  <w:num w:numId="22" w16cid:durableId="950362114">
    <w:abstractNumId w:val="1"/>
  </w:num>
  <w:num w:numId="23" w16cid:durableId="2053722714">
    <w:abstractNumId w:val="2"/>
  </w:num>
  <w:num w:numId="24" w16cid:durableId="1567647814">
    <w:abstractNumId w:val="3"/>
  </w:num>
  <w:num w:numId="25" w16cid:durableId="428740119">
    <w:abstractNumId w:val="4"/>
  </w:num>
  <w:num w:numId="26" w16cid:durableId="318656814">
    <w:abstractNumId w:val="5"/>
  </w:num>
  <w:num w:numId="27" w16cid:durableId="688684363">
    <w:abstractNumId w:val="6"/>
  </w:num>
  <w:num w:numId="28" w16cid:durableId="1650131230">
    <w:abstractNumId w:val="7"/>
  </w:num>
  <w:num w:numId="29" w16cid:durableId="648555049">
    <w:abstractNumId w:val="9"/>
  </w:num>
  <w:num w:numId="30" w16cid:durableId="1935893618">
    <w:abstractNumId w:val="27"/>
  </w:num>
  <w:num w:numId="31" w16cid:durableId="836380882">
    <w:abstractNumId w:val="35"/>
  </w:num>
  <w:num w:numId="32" w16cid:durableId="905993624">
    <w:abstractNumId w:val="29"/>
  </w:num>
  <w:num w:numId="33" w16cid:durableId="996375828">
    <w:abstractNumId w:val="36"/>
  </w:num>
  <w:num w:numId="34" w16cid:durableId="1122505367">
    <w:abstractNumId w:val="34"/>
  </w:num>
  <w:num w:numId="35" w16cid:durableId="1375812470">
    <w:abstractNumId w:val="17"/>
  </w:num>
  <w:num w:numId="36" w16cid:durableId="483279421">
    <w:abstractNumId w:val="19"/>
  </w:num>
  <w:num w:numId="37" w16cid:durableId="1860851558">
    <w:abstractNumId w:val="15"/>
  </w:num>
  <w:num w:numId="38" w16cid:durableId="585576489">
    <w:abstractNumId w:val="12"/>
  </w:num>
  <w:num w:numId="39" w16cid:durableId="1263487605">
    <w:abstractNumId w:val="33"/>
  </w:num>
  <w:num w:numId="40" w16cid:durableId="13547255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532954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9D"/>
    <w:rsid w:val="0000160A"/>
    <w:rsid w:val="000043EA"/>
    <w:rsid w:val="00005497"/>
    <w:rsid w:val="00031EF8"/>
    <w:rsid w:val="000360ED"/>
    <w:rsid w:val="00044BA8"/>
    <w:rsid w:val="000537DD"/>
    <w:rsid w:val="000607C0"/>
    <w:rsid w:val="00074667"/>
    <w:rsid w:val="00075AC8"/>
    <w:rsid w:val="00075AEF"/>
    <w:rsid w:val="000830C2"/>
    <w:rsid w:val="00095334"/>
    <w:rsid w:val="000A04B5"/>
    <w:rsid w:val="000A5179"/>
    <w:rsid w:val="000B0427"/>
    <w:rsid w:val="000B2B39"/>
    <w:rsid w:val="000C2895"/>
    <w:rsid w:val="000C4743"/>
    <w:rsid w:val="000D5561"/>
    <w:rsid w:val="000E2E5D"/>
    <w:rsid w:val="000E546A"/>
    <w:rsid w:val="000E656C"/>
    <w:rsid w:val="00104754"/>
    <w:rsid w:val="00120CB2"/>
    <w:rsid w:val="00125F77"/>
    <w:rsid w:val="00144BC7"/>
    <w:rsid w:val="00151E88"/>
    <w:rsid w:val="001565CF"/>
    <w:rsid w:val="001610B0"/>
    <w:rsid w:val="00183A85"/>
    <w:rsid w:val="00197926"/>
    <w:rsid w:val="001A7256"/>
    <w:rsid w:val="001F366C"/>
    <w:rsid w:val="002110B6"/>
    <w:rsid w:val="00224BC0"/>
    <w:rsid w:val="00226D3F"/>
    <w:rsid w:val="00226E56"/>
    <w:rsid w:val="00230650"/>
    <w:rsid w:val="00231D28"/>
    <w:rsid w:val="00231F41"/>
    <w:rsid w:val="00260B71"/>
    <w:rsid w:val="002614E8"/>
    <w:rsid w:val="00274910"/>
    <w:rsid w:val="002774DE"/>
    <w:rsid w:val="002808FF"/>
    <w:rsid w:val="00281EEC"/>
    <w:rsid w:val="0028462B"/>
    <w:rsid w:val="002854A4"/>
    <w:rsid w:val="00286EFB"/>
    <w:rsid w:val="00292A9C"/>
    <w:rsid w:val="002A0468"/>
    <w:rsid w:val="002A4D0C"/>
    <w:rsid w:val="002A5DA0"/>
    <w:rsid w:val="002B20FA"/>
    <w:rsid w:val="002B4B9B"/>
    <w:rsid w:val="002C5FDA"/>
    <w:rsid w:val="002D2639"/>
    <w:rsid w:val="002E2A42"/>
    <w:rsid w:val="002E6A69"/>
    <w:rsid w:val="0032436F"/>
    <w:rsid w:val="00336442"/>
    <w:rsid w:val="00336495"/>
    <w:rsid w:val="003443B7"/>
    <w:rsid w:val="00350018"/>
    <w:rsid w:val="00354639"/>
    <w:rsid w:val="003576C0"/>
    <w:rsid w:val="00362FF3"/>
    <w:rsid w:val="0037485E"/>
    <w:rsid w:val="00376846"/>
    <w:rsid w:val="0037781A"/>
    <w:rsid w:val="003840CD"/>
    <w:rsid w:val="0038583E"/>
    <w:rsid w:val="003861A4"/>
    <w:rsid w:val="00395C33"/>
    <w:rsid w:val="003A2705"/>
    <w:rsid w:val="003A3A89"/>
    <w:rsid w:val="003B1C2C"/>
    <w:rsid w:val="003C6B67"/>
    <w:rsid w:val="003E7C2C"/>
    <w:rsid w:val="004018E9"/>
    <w:rsid w:val="004052E9"/>
    <w:rsid w:val="00417B4D"/>
    <w:rsid w:val="00427A98"/>
    <w:rsid w:val="00430E29"/>
    <w:rsid w:val="00442288"/>
    <w:rsid w:val="00452F32"/>
    <w:rsid w:val="00462F79"/>
    <w:rsid w:val="004648E3"/>
    <w:rsid w:val="00466A76"/>
    <w:rsid w:val="0047385A"/>
    <w:rsid w:val="00474EF1"/>
    <w:rsid w:val="004B3D58"/>
    <w:rsid w:val="004C6ECC"/>
    <w:rsid w:val="004D316F"/>
    <w:rsid w:val="004D5E21"/>
    <w:rsid w:val="004E24B4"/>
    <w:rsid w:val="004F657A"/>
    <w:rsid w:val="00513172"/>
    <w:rsid w:val="005172F9"/>
    <w:rsid w:val="00522622"/>
    <w:rsid w:val="00540ABC"/>
    <w:rsid w:val="00552180"/>
    <w:rsid w:val="0055371E"/>
    <w:rsid w:val="00567CC0"/>
    <w:rsid w:val="00576C49"/>
    <w:rsid w:val="00582378"/>
    <w:rsid w:val="00585B99"/>
    <w:rsid w:val="00593131"/>
    <w:rsid w:val="005A6BAF"/>
    <w:rsid w:val="005B6E00"/>
    <w:rsid w:val="005D1829"/>
    <w:rsid w:val="005D19A2"/>
    <w:rsid w:val="005D5855"/>
    <w:rsid w:val="005D5D87"/>
    <w:rsid w:val="005F0ED9"/>
    <w:rsid w:val="006005E0"/>
    <w:rsid w:val="00606A0E"/>
    <w:rsid w:val="0061475E"/>
    <w:rsid w:val="006259DA"/>
    <w:rsid w:val="006323AF"/>
    <w:rsid w:val="00642374"/>
    <w:rsid w:val="00650157"/>
    <w:rsid w:val="00652246"/>
    <w:rsid w:val="00655632"/>
    <w:rsid w:val="006601E4"/>
    <w:rsid w:val="00671322"/>
    <w:rsid w:val="006718B9"/>
    <w:rsid w:val="006841E6"/>
    <w:rsid w:val="00692091"/>
    <w:rsid w:val="006A43B4"/>
    <w:rsid w:val="006B449C"/>
    <w:rsid w:val="006B6870"/>
    <w:rsid w:val="006B7DB3"/>
    <w:rsid w:val="006C3996"/>
    <w:rsid w:val="006C5566"/>
    <w:rsid w:val="006D081C"/>
    <w:rsid w:val="006D79FC"/>
    <w:rsid w:val="006E3423"/>
    <w:rsid w:val="007033B4"/>
    <w:rsid w:val="0072124B"/>
    <w:rsid w:val="007262C5"/>
    <w:rsid w:val="007413AC"/>
    <w:rsid w:val="00741A84"/>
    <w:rsid w:val="007477E9"/>
    <w:rsid w:val="0075051E"/>
    <w:rsid w:val="0077361C"/>
    <w:rsid w:val="00776A6C"/>
    <w:rsid w:val="00777514"/>
    <w:rsid w:val="0078209B"/>
    <w:rsid w:val="00782A82"/>
    <w:rsid w:val="00791113"/>
    <w:rsid w:val="007A09C1"/>
    <w:rsid w:val="007B2A68"/>
    <w:rsid w:val="007D0A9F"/>
    <w:rsid w:val="007D3FB9"/>
    <w:rsid w:val="007D4892"/>
    <w:rsid w:val="007D4F8D"/>
    <w:rsid w:val="007F5E2F"/>
    <w:rsid w:val="00803C1F"/>
    <w:rsid w:val="0082652F"/>
    <w:rsid w:val="00836F9A"/>
    <w:rsid w:val="00842CF6"/>
    <w:rsid w:val="00844B95"/>
    <w:rsid w:val="00850A03"/>
    <w:rsid w:val="00872CE7"/>
    <w:rsid w:val="00877699"/>
    <w:rsid w:val="00894ADF"/>
    <w:rsid w:val="00897647"/>
    <w:rsid w:val="008A2DDB"/>
    <w:rsid w:val="008B42C5"/>
    <w:rsid w:val="008B5DAC"/>
    <w:rsid w:val="008C72DB"/>
    <w:rsid w:val="008D09CB"/>
    <w:rsid w:val="008D2235"/>
    <w:rsid w:val="008D5E12"/>
    <w:rsid w:val="008E5992"/>
    <w:rsid w:val="008E6188"/>
    <w:rsid w:val="008E69DA"/>
    <w:rsid w:val="00912EDF"/>
    <w:rsid w:val="009165D6"/>
    <w:rsid w:val="00925A4C"/>
    <w:rsid w:val="00926ADC"/>
    <w:rsid w:val="009353E7"/>
    <w:rsid w:val="00941D81"/>
    <w:rsid w:val="009472C6"/>
    <w:rsid w:val="00952B9B"/>
    <w:rsid w:val="0097716D"/>
    <w:rsid w:val="00980F8A"/>
    <w:rsid w:val="009A5C48"/>
    <w:rsid w:val="009B2037"/>
    <w:rsid w:val="009D39AB"/>
    <w:rsid w:val="009D5355"/>
    <w:rsid w:val="009D7639"/>
    <w:rsid w:val="009E12C8"/>
    <w:rsid w:val="009E52D0"/>
    <w:rsid w:val="009F1C52"/>
    <w:rsid w:val="00A02D7E"/>
    <w:rsid w:val="00A24D3B"/>
    <w:rsid w:val="00A253C3"/>
    <w:rsid w:val="00A2559A"/>
    <w:rsid w:val="00A25A31"/>
    <w:rsid w:val="00A4130A"/>
    <w:rsid w:val="00A444FF"/>
    <w:rsid w:val="00A456FD"/>
    <w:rsid w:val="00A6704A"/>
    <w:rsid w:val="00A7005F"/>
    <w:rsid w:val="00A728FF"/>
    <w:rsid w:val="00A80F7D"/>
    <w:rsid w:val="00A832E2"/>
    <w:rsid w:val="00A90547"/>
    <w:rsid w:val="00AA51D6"/>
    <w:rsid w:val="00AD579F"/>
    <w:rsid w:val="00AE5C96"/>
    <w:rsid w:val="00AF1DD6"/>
    <w:rsid w:val="00B01008"/>
    <w:rsid w:val="00B0188F"/>
    <w:rsid w:val="00B05AE5"/>
    <w:rsid w:val="00B27E83"/>
    <w:rsid w:val="00B35062"/>
    <w:rsid w:val="00B4239F"/>
    <w:rsid w:val="00B44B93"/>
    <w:rsid w:val="00B6039B"/>
    <w:rsid w:val="00B70FCE"/>
    <w:rsid w:val="00B71EA4"/>
    <w:rsid w:val="00B776CA"/>
    <w:rsid w:val="00B77E45"/>
    <w:rsid w:val="00B845D3"/>
    <w:rsid w:val="00B94319"/>
    <w:rsid w:val="00B96975"/>
    <w:rsid w:val="00BA05FE"/>
    <w:rsid w:val="00BC119E"/>
    <w:rsid w:val="00BC344B"/>
    <w:rsid w:val="00BC423E"/>
    <w:rsid w:val="00BC69F6"/>
    <w:rsid w:val="00BD4661"/>
    <w:rsid w:val="00BD6C09"/>
    <w:rsid w:val="00BE542B"/>
    <w:rsid w:val="00C20472"/>
    <w:rsid w:val="00C27765"/>
    <w:rsid w:val="00C35A5A"/>
    <w:rsid w:val="00C4136C"/>
    <w:rsid w:val="00C47BEA"/>
    <w:rsid w:val="00C668C7"/>
    <w:rsid w:val="00C77EBF"/>
    <w:rsid w:val="00C86FFA"/>
    <w:rsid w:val="00CA20E8"/>
    <w:rsid w:val="00CA3CE5"/>
    <w:rsid w:val="00CB7547"/>
    <w:rsid w:val="00CC1CEF"/>
    <w:rsid w:val="00CC48B4"/>
    <w:rsid w:val="00CD304F"/>
    <w:rsid w:val="00D003C6"/>
    <w:rsid w:val="00D10623"/>
    <w:rsid w:val="00D22CE5"/>
    <w:rsid w:val="00D40FC0"/>
    <w:rsid w:val="00D4537C"/>
    <w:rsid w:val="00D50D9D"/>
    <w:rsid w:val="00D54931"/>
    <w:rsid w:val="00D62C2F"/>
    <w:rsid w:val="00D65800"/>
    <w:rsid w:val="00D943BB"/>
    <w:rsid w:val="00DA1340"/>
    <w:rsid w:val="00DB0FEA"/>
    <w:rsid w:val="00DD4332"/>
    <w:rsid w:val="00DD6B50"/>
    <w:rsid w:val="00DE153F"/>
    <w:rsid w:val="00DE4B4E"/>
    <w:rsid w:val="00DF419A"/>
    <w:rsid w:val="00DF4FF0"/>
    <w:rsid w:val="00DF5769"/>
    <w:rsid w:val="00DF58E2"/>
    <w:rsid w:val="00DF6129"/>
    <w:rsid w:val="00DF6215"/>
    <w:rsid w:val="00E00438"/>
    <w:rsid w:val="00E07E5C"/>
    <w:rsid w:val="00E15198"/>
    <w:rsid w:val="00E2401E"/>
    <w:rsid w:val="00E2413C"/>
    <w:rsid w:val="00E4370C"/>
    <w:rsid w:val="00E45CEE"/>
    <w:rsid w:val="00E461F2"/>
    <w:rsid w:val="00E5273B"/>
    <w:rsid w:val="00E574CA"/>
    <w:rsid w:val="00E57E39"/>
    <w:rsid w:val="00E613B3"/>
    <w:rsid w:val="00E64CF3"/>
    <w:rsid w:val="00E66063"/>
    <w:rsid w:val="00E70513"/>
    <w:rsid w:val="00E85ADA"/>
    <w:rsid w:val="00E86B97"/>
    <w:rsid w:val="00E87846"/>
    <w:rsid w:val="00E9285E"/>
    <w:rsid w:val="00E97850"/>
    <w:rsid w:val="00EA0A13"/>
    <w:rsid w:val="00EA5AC8"/>
    <w:rsid w:val="00EA6263"/>
    <w:rsid w:val="00EB4B29"/>
    <w:rsid w:val="00EB6193"/>
    <w:rsid w:val="00EC109C"/>
    <w:rsid w:val="00EC2337"/>
    <w:rsid w:val="00ED6B3B"/>
    <w:rsid w:val="00EE3CEE"/>
    <w:rsid w:val="00EE4144"/>
    <w:rsid w:val="00EE7339"/>
    <w:rsid w:val="00F004D3"/>
    <w:rsid w:val="00F022B4"/>
    <w:rsid w:val="00F03DAA"/>
    <w:rsid w:val="00F11FC0"/>
    <w:rsid w:val="00F12FF4"/>
    <w:rsid w:val="00F13569"/>
    <w:rsid w:val="00F13B0D"/>
    <w:rsid w:val="00F20B8A"/>
    <w:rsid w:val="00F245CA"/>
    <w:rsid w:val="00F30216"/>
    <w:rsid w:val="00F3042B"/>
    <w:rsid w:val="00F3267A"/>
    <w:rsid w:val="00F413D1"/>
    <w:rsid w:val="00F42CAE"/>
    <w:rsid w:val="00F44E65"/>
    <w:rsid w:val="00F45EEC"/>
    <w:rsid w:val="00F51ABA"/>
    <w:rsid w:val="00F558F6"/>
    <w:rsid w:val="00F70B99"/>
    <w:rsid w:val="00F74398"/>
    <w:rsid w:val="00F76B16"/>
    <w:rsid w:val="00F93F0D"/>
    <w:rsid w:val="00F97C4D"/>
    <w:rsid w:val="00FB0556"/>
    <w:rsid w:val="00FB074E"/>
    <w:rsid w:val="00FB2937"/>
    <w:rsid w:val="00FC13AB"/>
    <w:rsid w:val="00FC2228"/>
    <w:rsid w:val="00FD12D2"/>
    <w:rsid w:val="00FE1804"/>
    <w:rsid w:val="00FF2C09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B6765"/>
  <w15:docId w15:val="{323BE117-5D0B-46DC-86F8-C22AE835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53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68C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033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453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033B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D5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D50D9D"/>
    <w:pPr>
      <w:spacing w:after="120"/>
    </w:pPr>
    <w:rPr>
      <w:rFonts w:eastAsia="Calibri"/>
    </w:rPr>
  </w:style>
  <w:style w:type="character" w:customStyle="1" w:styleId="a6">
    <w:name w:val="Основной текст Знак"/>
    <w:link w:val="a5"/>
    <w:locked/>
    <w:rsid w:val="00D50D9D"/>
    <w:rPr>
      <w:rFonts w:eastAsia="Calibri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rsid w:val="006423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423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4537C"/>
    <w:rPr>
      <w:rFonts w:ascii="Arial" w:hAnsi="Arial" w:cs="Arial"/>
      <w:b/>
      <w:bCs/>
      <w:sz w:val="26"/>
      <w:szCs w:val="26"/>
    </w:rPr>
  </w:style>
  <w:style w:type="paragraph" w:styleId="a9">
    <w:name w:val="footer"/>
    <w:basedOn w:val="a"/>
    <w:link w:val="aa"/>
    <w:uiPriority w:val="99"/>
    <w:rsid w:val="00D453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4537C"/>
    <w:rPr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C668C7"/>
    <w:rPr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7033B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7033B4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11">
    <w:name w:val="Сетка таблицы1"/>
    <w:basedOn w:val="a1"/>
    <w:next w:val="a4"/>
    <w:uiPriority w:val="59"/>
    <w:rsid w:val="00CB754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4"/>
    <w:uiPriority w:val="39"/>
    <w:rsid w:val="00FB29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0E65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rsid w:val="000E656C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0E656C"/>
  </w:style>
  <w:style w:type="character" w:styleId="ad">
    <w:name w:val="footnote reference"/>
    <w:rsid w:val="000E656C"/>
    <w:rPr>
      <w:vertAlign w:val="superscript"/>
    </w:rPr>
  </w:style>
  <w:style w:type="paragraph" w:styleId="12">
    <w:name w:val="toc 1"/>
    <w:basedOn w:val="a"/>
    <w:next w:val="a"/>
    <w:autoRedefine/>
    <w:uiPriority w:val="39"/>
    <w:rsid w:val="00C668C7"/>
  </w:style>
  <w:style w:type="character" w:styleId="ae">
    <w:name w:val="Hyperlink"/>
    <w:uiPriority w:val="99"/>
    <w:unhideWhenUsed/>
    <w:rsid w:val="00C668C7"/>
    <w:rPr>
      <w:color w:val="0000FF"/>
      <w:u w:val="single"/>
    </w:rPr>
  </w:style>
  <w:style w:type="paragraph" w:customStyle="1" w:styleId="Default">
    <w:name w:val="Default"/>
    <w:rsid w:val="00E8784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8">
    <w:name w:val="Основной текст (8)_"/>
    <w:basedOn w:val="a0"/>
    <w:link w:val="80"/>
    <w:qFormat/>
    <w:rsid w:val="002E6A69"/>
    <w:rPr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3"/>
    <w:qFormat/>
    <w:rsid w:val="002E6A69"/>
    <w:pPr>
      <w:shd w:val="clear" w:color="auto" w:fill="FFFFFF"/>
      <w:suppressAutoHyphens/>
      <w:spacing w:before="60" w:after="2880"/>
    </w:pPr>
    <w:rPr>
      <w:color w:val="000000"/>
      <w:sz w:val="20"/>
      <w:szCs w:val="20"/>
    </w:rPr>
  </w:style>
  <w:style w:type="paragraph" w:customStyle="1" w:styleId="80">
    <w:name w:val="Основной текст (8)"/>
    <w:basedOn w:val="a"/>
    <w:link w:val="8"/>
    <w:qFormat/>
    <w:rsid w:val="002E6A69"/>
    <w:pPr>
      <w:shd w:val="clear" w:color="auto" w:fill="FFFFFF"/>
      <w:suppressAutoHyphens/>
      <w:spacing w:before="60" w:after="180"/>
    </w:pPr>
    <w:rPr>
      <w:sz w:val="15"/>
      <w:szCs w:val="15"/>
    </w:rPr>
  </w:style>
  <w:style w:type="character" w:customStyle="1" w:styleId="33">
    <w:name w:val="Основной текст (3)_"/>
    <w:basedOn w:val="a0"/>
    <w:link w:val="32"/>
    <w:rsid w:val="002E6A69"/>
    <w:rPr>
      <w:color w:val="000000"/>
      <w:shd w:val="clear" w:color="auto" w:fill="FFFFFF"/>
    </w:rPr>
  </w:style>
  <w:style w:type="paragraph" w:customStyle="1" w:styleId="34">
    <w:name w:val="Подпись к таблице (3)"/>
    <w:basedOn w:val="a"/>
    <w:qFormat/>
    <w:rsid w:val="002E6A69"/>
    <w:pPr>
      <w:shd w:val="clear" w:color="auto" w:fill="FFFFFF"/>
      <w:suppressAutoHyphens/>
    </w:pPr>
    <w:rPr>
      <w:color w:val="000000"/>
      <w:sz w:val="15"/>
      <w:szCs w:val="15"/>
    </w:rPr>
  </w:style>
  <w:style w:type="paragraph" w:customStyle="1" w:styleId="13">
    <w:name w:val="Заголовок1"/>
    <w:basedOn w:val="a"/>
    <w:next w:val="a5"/>
    <w:rsid w:val="002E6A69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af">
    <w:name w:val="Normal (Web)"/>
    <w:basedOn w:val="a"/>
    <w:unhideWhenUsed/>
    <w:rsid w:val="00E240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1924-E107-45AB-8D99-8BCA4FA8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4615</CharactersWithSpaces>
  <SharedDoc>false</SharedDoc>
  <HLinks>
    <vt:vector size="102" baseType="variant"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_Toc32587459</vt:lpwstr>
      </vt:variant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_Toc32587458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_Toc32587457</vt:lpwstr>
      </vt:variant>
      <vt:variant>
        <vt:i4>2031668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_Toc32587456</vt:lpwstr>
      </vt:variant>
      <vt:variant>
        <vt:i4>1835060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_Toc32587455</vt:lpwstr>
      </vt:variant>
      <vt:variant>
        <vt:i4>1900596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_Toc32587454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_Toc32587453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_Toc32587452</vt:lpwstr>
      </vt:variant>
      <vt:variant>
        <vt:i4>1572916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_Toc32587451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_Toc32587450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_Toc32587449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_Toc32587448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_Toc32587447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_Toc32587446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_Toc32587445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_Toc32587444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_Toc32587443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</dc:creator>
  <cp:lastModifiedBy>Инна</cp:lastModifiedBy>
  <cp:revision>5</cp:revision>
  <cp:lastPrinted>2025-10-30T04:23:00Z</cp:lastPrinted>
  <dcterms:created xsi:type="dcterms:W3CDTF">2026-05-19T07:01:00Z</dcterms:created>
  <dcterms:modified xsi:type="dcterms:W3CDTF">2026-06-09T06:08:00Z</dcterms:modified>
</cp:coreProperties>
</file>