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E2" w:rsidRPr="004E3FFD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0B17E2" w:rsidRPr="004E3FFD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B17E2" w:rsidRPr="004E3FFD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4E3FFD">
        <w:rPr>
          <w:rFonts w:ascii="Times New Roman" w:hAnsi="Times New Roman" w:cs="Times New Roman"/>
          <w:sz w:val="24"/>
          <w:szCs w:val="24"/>
        </w:rPr>
        <w:br/>
      </w:r>
      <w:r w:rsidRPr="004E3FFD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</w:t>
      </w:r>
      <w:r w:rsidRPr="004E3FFD">
        <w:rPr>
          <w:rFonts w:ascii="Times New Roman" w:hAnsi="Times New Roman" w:cs="Times New Roman"/>
          <w:b/>
          <w:sz w:val="24"/>
          <w:szCs w:val="24"/>
        </w:rPr>
        <w:br/>
        <w:t>УНИВЕРСИТЕТ им. В.П. Астафьева»</w:t>
      </w:r>
    </w:p>
    <w:p w:rsidR="000B17E2" w:rsidRPr="004E3FFD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(КГПУ им. В.П. Астафьева)</w:t>
      </w: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0B17E2" w:rsidRPr="000B17E2" w:rsidRDefault="000B17E2" w:rsidP="000B1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7E2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0B17E2">
        <w:rPr>
          <w:rFonts w:ascii="Times New Roman" w:hAnsi="Times New Roman" w:cs="Times New Roman"/>
          <w:b/>
          <w:bCs/>
          <w:sz w:val="28"/>
          <w:szCs w:val="28"/>
        </w:rPr>
        <w:t>44.03.05</w:t>
      </w:r>
      <w:r w:rsidRPr="000B17E2">
        <w:rPr>
          <w:rFonts w:ascii="Times New Roman" w:hAnsi="Times New Roman" w:cs="Times New Roman"/>
          <w:b/>
          <w:sz w:val="28"/>
          <w:szCs w:val="28"/>
        </w:rPr>
        <w:t xml:space="preserve"> Педагогическое образование</w:t>
      </w: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E2"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  <w:r w:rsidRPr="000B1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E2">
        <w:rPr>
          <w:rFonts w:ascii="Times New Roman" w:hAnsi="Times New Roman" w:cs="Times New Roman"/>
          <w:b/>
          <w:sz w:val="28"/>
          <w:szCs w:val="28"/>
        </w:rPr>
        <w:t>«Физическая культура и безопасность жизнедеятельности»</w:t>
      </w:r>
    </w:p>
    <w:p w:rsidR="000B17E2" w:rsidRPr="000B17E2" w:rsidRDefault="000B17E2" w:rsidP="000B17E2">
      <w:pPr>
        <w:rPr>
          <w:rFonts w:ascii="Times New Roman" w:hAnsi="Times New Roman" w:cs="Times New Roman"/>
          <w:b/>
          <w:sz w:val="28"/>
          <w:szCs w:val="28"/>
        </w:rPr>
      </w:pP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7E2" w:rsidRPr="000B17E2" w:rsidRDefault="000B17E2" w:rsidP="000B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7E2">
        <w:rPr>
          <w:rFonts w:ascii="Times New Roman" w:hAnsi="Times New Roman" w:cs="Times New Roman"/>
          <w:sz w:val="28"/>
          <w:szCs w:val="28"/>
        </w:rPr>
        <w:t xml:space="preserve">Квалификация (степень): </w:t>
      </w:r>
      <w:r w:rsidRPr="000B17E2"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0B17E2" w:rsidRPr="00626AFC" w:rsidRDefault="000B17E2" w:rsidP="000B17E2">
      <w:pPr>
        <w:jc w:val="center"/>
      </w:pPr>
    </w:p>
    <w:p w:rsidR="000B17E2" w:rsidRPr="00626AFC" w:rsidRDefault="000B17E2" w:rsidP="000B17E2">
      <w:pPr>
        <w:jc w:val="center"/>
      </w:pPr>
    </w:p>
    <w:p w:rsidR="000B17E2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Красноярск, 2018</w:t>
      </w:r>
    </w:p>
    <w:p w:rsidR="000B17E2" w:rsidRPr="00690E8E" w:rsidRDefault="000B17E2" w:rsidP="000B17E2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  <w:sz w:val="24"/>
          <w:szCs w:val="24"/>
        </w:rPr>
        <w:t>» составлена Н.В Люлиной, И.В.Ветровой</w:t>
      </w:r>
    </w:p>
    <w:p w:rsidR="000B17E2" w:rsidRDefault="000B17E2" w:rsidP="000B17E2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0B17E2" w:rsidRPr="00626AFC" w:rsidRDefault="000B17E2" w:rsidP="000B17E2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0B17E2" w:rsidRPr="00626AFC" w:rsidRDefault="000B17E2" w:rsidP="000B17E2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0B17E2" w:rsidRDefault="000B17E2" w:rsidP="000B17E2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B17E2" w:rsidRPr="00C729B4" w:rsidRDefault="000B17E2" w:rsidP="000B17E2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>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0B17E2" w:rsidRPr="00C729B4" w:rsidRDefault="000B17E2" w:rsidP="000B17E2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0B17E2" w:rsidRPr="00626AFC" w:rsidRDefault="000B17E2" w:rsidP="000B17E2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0B17E2" w:rsidRPr="00626AFC" w:rsidRDefault="000B17E2" w:rsidP="000B17E2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8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0B17E2" w:rsidRDefault="000B17E2" w:rsidP="000B17E2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B17E2" w:rsidRPr="00C729B4" w:rsidRDefault="000B17E2" w:rsidP="000B17E2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 xml:space="preserve">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0B17E2" w:rsidRPr="00C729B4" w:rsidRDefault="000B17E2" w:rsidP="000B17E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0B17E2" w:rsidRPr="00626AFC" w:rsidRDefault="000B17E2" w:rsidP="000B17E2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0B17E2" w:rsidRPr="00626AFC" w:rsidRDefault="000B17E2" w:rsidP="000B17E2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B17E2" w:rsidRPr="00C729B4" w:rsidRDefault="000B17E2" w:rsidP="000B17E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0B17E2" w:rsidRPr="00C729B4" w:rsidRDefault="000B17E2" w:rsidP="000B17E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0B17E2" w:rsidRPr="00626AFC" w:rsidRDefault="000B17E2" w:rsidP="000B17E2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0B17E2" w:rsidRDefault="000B17E2" w:rsidP="000B17E2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B17E2" w:rsidRDefault="000B17E2" w:rsidP="000B17E2">
      <w:pPr>
        <w:pStyle w:val="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0B17E2" w:rsidRDefault="000B17E2" w:rsidP="000B17E2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rPr>
          <w:rFonts w:ascii="Times New Roman" w:hAnsi="Times New Roman" w:cs="Times New Roman"/>
          <w:i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br/>
      </w:r>
    </w:p>
    <w:p w:rsidR="000B17E2" w:rsidRPr="00AE059F" w:rsidRDefault="000B17E2" w:rsidP="000B17E2">
      <w:pPr>
        <w:pStyle w:val="a7"/>
        <w:pageBreakBefore/>
        <w:tabs>
          <w:tab w:val="clear" w:pos="284"/>
        </w:tabs>
        <w:ind w:firstLine="0"/>
        <w:jc w:val="center"/>
        <w:rPr>
          <w:rFonts w:ascii="Times New Roman" w:hAnsi="Times New Roman" w:cs="Times New Roman"/>
          <w:b/>
        </w:rPr>
      </w:pPr>
      <w:r w:rsidRPr="00AE059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B17E2" w:rsidRPr="00AE059F" w:rsidRDefault="000B17E2" w:rsidP="000B17E2">
      <w:pPr>
        <w:pStyle w:val="a7"/>
        <w:ind w:firstLine="709"/>
        <w:rPr>
          <w:rFonts w:ascii="Times New Roman" w:hAnsi="Times New Roman" w:cs="Times New Roman"/>
        </w:rPr>
      </w:pPr>
    </w:p>
    <w:p w:rsidR="000B17E2" w:rsidRPr="00AE059F" w:rsidRDefault="000B17E2" w:rsidP="000B17E2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  <w:color w:val="000000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</w:rPr>
        <w:t xml:space="preserve">» относится к </w:t>
      </w:r>
      <w:r>
        <w:rPr>
          <w:rFonts w:ascii="Times New Roman" w:hAnsi="Times New Roman" w:cs="Times New Roman"/>
        </w:rPr>
        <w:t>дисциплинам по выбору</w:t>
      </w:r>
      <w:r w:rsidRPr="00AE059F">
        <w:rPr>
          <w:rFonts w:ascii="Times New Roman" w:hAnsi="Times New Roman" w:cs="Times New Roman"/>
        </w:rPr>
        <w:t xml:space="preserve"> профессионального цикла </w:t>
      </w:r>
      <w:r>
        <w:rPr>
          <w:rFonts w:ascii="Times New Roman" w:hAnsi="Times New Roman" w:cs="Times New Roman"/>
        </w:rPr>
        <w:t xml:space="preserve">8.ДВ.8. </w:t>
      </w:r>
      <w:r w:rsidRPr="00AE059F">
        <w:rPr>
          <w:rFonts w:ascii="Times New Roman" w:hAnsi="Times New Roman" w:cs="Times New Roman"/>
        </w:rPr>
        <w:t xml:space="preserve">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0B17E2" w:rsidRPr="00AE059F" w:rsidRDefault="000B17E2" w:rsidP="000B17E2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0B17E2" w:rsidRPr="00AE059F" w:rsidRDefault="000B17E2" w:rsidP="000B17E2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0B17E2" w:rsidRPr="00AE059F" w:rsidRDefault="000B17E2" w:rsidP="000B17E2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аэробики, в сочетании с теоретическими дисциплинами и в контексте будущей целостной профессиональной деятельности. </w:t>
      </w:r>
    </w:p>
    <w:p w:rsidR="000B17E2" w:rsidRPr="00AE059F" w:rsidRDefault="000B17E2" w:rsidP="000B17E2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Дисциплина изучается: </w:t>
      </w:r>
      <w:r>
        <w:rPr>
          <w:rFonts w:ascii="Times New Roman" w:hAnsi="Times New Roman" w:cs="Times New Roman"/>
        </w:rPr>
        <w:t>5</w:t>
      </w:r>
      <w:r w:rsidRPr="00AE059F">
        <w:rPr>
          <w:rFonts w:ascii="Times New Roman" w:hAnsi="Times New Roman" w:cs="Times New Roman"/>
        </w:rPr>
        <w:t xml:space="preserve"> курс -</w:t>
      </w:r>
      <w:r>
        <w:rPr>
          <w:rFonts w:ascii="Times New Roman" w:hAnsi="Times New Roman" w:cs="Times New Roman"/>
        </w:rPr>
        <w:t>9</w:t>
      </w:r>
      <w:r w:rsidRPr="00AE059F">
        <w:rPr>
          <w:rFonts w:ascii="Times New Roman" w:hAnsi="Times New Roman" w:cs="Times New Roman"/>
        </w:rPr>
        <w:t xml:space="preserve"> семестр </w:t>
      </w:r>
      <w:r>
        <w:rPr>
          <w:rFonts w:ascii="Times New Roman" w:hAnsi="Times New Roman" w:cs="Times New Roman"/>
        </w:rPr>
        <w:t>(зачет)</w:t>
      </w:r>
    </w:p>
    <w:p w:rsidR="000B17E2" w:rsidRPr="00AE059F" w:rsidRDefault="000B17E2" w:rsidP="000B17E2">
      <w:pPr>
        <w:pStyle w:val="a7"/>
        <w:ind w:firstLine="0"/>
        <w:rPr>
          <w:rFonts w:ascii="Times New Roman" w:hAnsi="Times New Roman" w:cs="Times New Roman"/>
        </w:rPr>
      </w:pPr>
    </w:p>
    <w:p w:rsidR="000B17E2" w:rsidRPr="00AE059F" w:rsidRDefault="000B17E2" w:rsidP="000B17E2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0B17E2" w:rsidRPr="00AE059F" w:rsidRDefault="000B17E2" w:rsidP="008F21F8">
      <w:pPr>
        <w:pStyle w:val="a7"/>
        <w:ind w:firstLine="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012" w:type="dxa"/>
        <w:tblLayout w:type="fixed"/>
        <w:tblLook w:val="0000"/>
      </w:tblPr>
      <w:tblGrid>
        <w:gridCol w:w="5608"/>
        <w:gridCol w:w="3242"/>
      </w:tblGrid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Объем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0B17E2" w:rsidRPr="00AE059F" w:rsidTr="000B17E2">
        <w:trPr>
          <w:trHeight w:val="688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Для очной формы обучения базовые виды</w:t>
            </w: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lastRenderedPageBreak/>
              <w:t>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 т. числе: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Внеаудиторная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 том числе - индивидуальная работа обучающихся с преподавателем: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Курсовое проектирование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Самостоятельная работа обучающихся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E2" w:rsidRPr="00AE059F" w:rsidTr="00F01FAB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Вид промежуточной аттестации обучающегося       (зачет)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0B17E2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 в 9 семестре</w:t>
            </w:r>
          </w:p>
        </w:tc>
      </w:tr>
    </w:tbl>
    <w:p w:rsidR="000B17E2" w:rsidRPr="00AE059F" w:rsidRDefault="000B17E2" w:rsidP="000B17E2">
      <w:pPr>
        <w:pStyle w:val="a7"/>
        <w:ind w:firstLine="709"/>
        <w:rPr>
          <w:rFonts w:ascii="Times New Roman" w:hAnsi="Times New Roman" w:cs="Times New Roman"/>
        </w:rPr>
      </w:pPr>
    </w:p>
    <w:p w:rsidR="000B17E2" w:rsidRPr="00AE059F" w:rsidRDefault="000B17E2" w:rsidP="000B17E2">
      <w:pPr>
        <w:pStyle w:val="a7"/>
        <w:ind w:firstLine="709"/>
        <w:rPr>
          <w:rFonts w:ascii="Times New Roman" w:hAnsi="Times New Roman" w:cs="Times New Roman"/>
        </w:rPr>
      </w:pPr>
    </w:p>
    <w:p w:rsidR="000B17E2" w:rsidRPr="00AE059F" w:rsidRDefault="000B17E2" w:rsidP="000B17E2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3. Цель освоения дисциплины, </w:t>
      </w:r>
    </w:p>
    <w:p w:rsidR="000B17E2" w:rsidRPr="00AE059F" w:rsidRDefault="000B17E2" w:rsidP="008F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  <w:r w:rsidR="008F21F8">
        <w:rPr>
          <w:rFonts w:ascii="Times New Roman" w:hAnsi="Times New Roman" w:cs="Times New Roman"/>
          <w:sz w:val="24"/>
          <w:szCs w:val="24"/>
        </w:rPr>
        <w:t>.</w:t>
      </w:r>
    </w:p>
    <w:p w:rsidR="000B17E2" w:rsidRDefault="000B17E2" w:rsidP="008F21F8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>4. Планируемые результаты обучения. При заполнении пункта разработчик РПД указывает на формирование каких компетенций направлено изучение дисциплины и заполняет таблицу «Планируемые результаты обучения» (таблица). Таблица</w:t>
      </w:r>
    </w:p>
    <w:p w:rsidR="008F21F8" w:rsidRPr="008F21F8" w:rsidRDefault="008F21F8" w:rsidP="008F21F8">
      <w:pPr>
        <w:pStyle w:val="a7"/>
        <w:ind w:firstLine="709"/>
        <w:rPr>
          <w:rFonts w:ascii="Times New Roman" w:hAnsi="Times New Roman" w:cs="Times New Roman"/>
        </w:rPr>
      </w:pPr>
    </w:p>
    <w:p w:rsidR="000B17E2" w:rsidRPr="00AE059F" w:rsidRDefault="000B17E2" w:rsidP="008F21F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«Планируемые результаты обучения»</w:t>
      </w:r>
    </w:p>
    <w:p w:rsidR="000B17E2" w:rsidRPr="008F21F8" w:rsidRDefault="000B17E2" w:rsidP="008F21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tbl>
      <w:tblPr>
        <w:tblW w:w="9589" w:type="dxa"/>
        <w:tblInd w:w="108" w:type="dxa"/>
        <w:tblLayout w:type="fixed"/>
        <w:tblLook w:val="0000"/>
      </w:tblPr>
      <w:tblGrid>
        <w:gridCol w:w="2835"/>
        <w:gridCol w:w="3828"/>
        <w:gridCol w:w="2926"/>
      </w:tblGrid>
      <w:tr w:rsidR="000B17E2" w:rsidRPr="00556F09" w:rsidTr="00F01F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405B21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405B21" w:rsidRDefault="000B17E2" w:rsidP="00F01FAB">
            <w:pPr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 (дескрипторы)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405B21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 (компетенция)</w:t>
            </w:r>
          </w:p>
        </w:tc>
      </w:tr>
      <w:tr w:rsidR="000B17E2" w:rsidRPr="00556F09" w:rsidTr="00F01F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405B21" w:rsidRDefault="000B17E2" w:rsidP="00F01FA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эстетических, волевых, нравственных качеств.</w:t>
            </w:r>
          </w:p>
          <w:p w:rsidR="000B17E2" w:rsidRPr="008B45A7" w:rsidRDefault="000B17E2" w:rsidP="00F01FAB">
            <w:pPr>
              <w:pStyle w:val="a5"/>
              <w:widowControl w:val="0"/>
              <w:spacing w:line="100" w:lineRule="atLeast"/>
              <w:jc w:val="left"/>
            </w:pPr>
            <w:r>
              <w:t xml:space="preserve">2. </w:t>
            </w:r>
            <w:r w:rsidRPr="008B45A7">
              <w:t>Подготовка высококвалифицированных спортсменов по</w:t>
            </w:r>
            <w:r>
              <w:t xml:space="preserve"> аэробике,</w:t>
            </w:r>
            <w:r w:rsidRPr="008B45A7">
              <w:t xml:space="preserve"> спортивной, художественной гимнастике и акробатике к</w:t>
            </w:r>
            <w:r>
              <w:t>ак самостоятельным видам спорта.</w:t>
            </w:r>
          </w:p>
          <w:p w:rsidR="000B17E2" w:rsidRDefault="000B17E2" w:rsidP="00F01FA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4E21F4" w:rsidRDefault="000B17E2" w:rsidP="00F01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1F4">
              <w:rPr>
                <w:rFonts w:ascii="Times New Roman" w:eastAsia="Calibri" w:hAnsi="Times New Roman" w:cs="Times New Roman"/>
                <w:sz w:val="24"/>
                <w:szCs w:val="24"/>
              </w:rPr>
              <w:t>Зна</w:t>
            </w:r>
            <w:r w:rsidRPr="004E21F4">
              <w:rPr>
                <w:rFonts w:eastAsia="Calibri"/>
              </w:rPr>
              <w:t>ть:</w:t>
            </w:r>
          </w:p>
          <w:p w:rsidR="000B17E2" w:rsidRPr="00647917" w:rsidRDefault="000B17E2" w:rsidP="00F0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методики и технологии необходимые для организации и реализации учебного процесса;</w:t>
            </w:r>
            <w:r w:rsidRPr="00647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17E2" w:rsidRDefault="000B17E2" w:rsidP="00F01FAB">
            <w:pPr>
              <w:spacing w:after="0" w:line="240" w:lineRule="auto"/>
              <w:jc w:val="both"/>
            </w:pPr>
            <w:r w:rsidRPr="004E21F4">
              <w:t>2</w:t>
            </w: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методы преподавания: групповые и индивидуальные, модульные и линейные; установочные, вводные, проблемные, обобщающие; приобретение новых знаний; аналитические, проектно – исследовательские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17E2" w:rsidRPr="000B17E2" w:rsidRDefault="000B17E2" w:rsidP="00F01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7E2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0B17E2" w:rsidRPr="00647917" w:rsidRDefault="000B17E2" w:rsidP="00F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и реализовать 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современные методики и технологии в рамках требований ФГОС ВО и ООП.</w:t>
            </w:r>
          </w:p>
          <w:p w:rsidR="000B17E2" w:rsidRPr="00647917" w:rsidRDefault="000B17E2" w:rsidP="00F01FA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1F4">
              <w:t>2.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и реализовывать учебные программы базовых и элективных курсов по</w:t>
            </w:r>
          </w:p>
          <w:p w:rsidR="000B17E2" w:rsidRDefault="000B17E2" w:rsidP="00F01FAB">
            <w:pPr>
              <w:jc w:val="both"/>
            </w:pP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17E2" w:rsidRPr="000B17E2" w:rsidRDefault="000B17E2" w:rsidP="00F01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</w:p>
          <w:p w:rsidR="000B17E2" w:rsidRPr="00647917" w:rsidRDefault="000B17E2" w:rsidP="00F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0B17E2" w:rsidRDefault="000B17E2" w:rsidP="00F01FAB">
            <w:pPr>
              <w:jc w:val="both"/>
            </w:pPr>
            <w:r w:rsidRPr="004E21F4">
              <w:t>2.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474905" w:rsidRDefault="000B17E2" w:rsidP="00F01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  <w:p w:rsidR="000B17E2" w:rsidRDefault="000B17E2" w:rsidP="00F01FAB">
            <w:pPr>
              <w:snapToGrid w:val="0"/>
            </w:pPr>
          </w:p>
        </w:tc>
      </w:tr>
      <w:tr w:rsidR="000B17E2" w:rsidRPr="00556F09" w:rsidTr="00F01F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Проведение учебных занятий и внеучебных спортивно-массовых мероприятий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Способен обеспечить охрану жизни и здоровья обучающимся в учебно-воспитательном процессе и внеурочной деятельности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68261C" w:rsidRDefault="000B17E2" w:rsidP="000B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к обеспечению охраны жизни и здоровья обучающихся (ОПК-6).</w:t>
            </w:r>
          </w:p>
          <w:p w:rsidR="000B17E2" w:rsidRPr="00474905" w:rsidRDefault="000B17E2" w:rsidP="00F01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7E2" w:rsidRPr="00AE059F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8F21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 зачета.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Методы текущего контроля успеваемости:</w:t>
      </w:r>
    </w:p>
    <w:p w:rsidR="000B17E2" w:rsidRPr="00AE059F" w:rsidRDefault="000B17E2" w:rsidP="000B17E2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0B17E2" w:rsidRPr="00AE059F" w:rsidRDefault="000B17E2" w:rsidP="000B17E2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Посещение практических занятий</w:t>
      </w:r>
    </w:p>
    <w:p w:rsidR="000B17E2" w:rsidRPr="00AE059F" w:rsidRDefault="000B17E2" w:rsidP="000B17E2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Практические тесты</w:t>
      </w:r>
    </w:p>
    <w:p w:rsidR="000B17E2" w:rsidRPr="00AE059F" w:rsidRDefault="000B17E2" w:rsidP="000B17E2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Промежуточный рейтинг-контроль</w:t>
      </w:r>
    </w:p>
    <w:p w:rsidR="000B17E2" w:rsidRPr="00AE059F" w:rsidRDefault="000B17E2" w:rsidP="000B17E2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практических работ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10" w:type="dxa"/>
        <w:tblLayout w:type="fixed"/>
        <w:tblLook w:val="0000"/>
      </w:tblPr>
      <w:tblGrid>
        <w:gridCol w:w="2999"/>
        <w:gridCol w:w="6676"/>
      </w:tblGrid>
      <w:tr w:rsidR="000B17E2" w:rsidRPr="00AE059F" w:rsidTr="00F01FAB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</w:t>
            </w:r>
          </w:p>
        </w:tc>
      </w:tr>
      <w:tr w:rsidR="000B17E2" w:rsidRPr="00AE059F" w:rsidTr="00F01FAB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Реферат. Выполнение практического задания. </w:t>
            </w:r>
          </w:p>
        </w:tc>
      </w:tr>
    </w:tbl>
    <w:p w:rsidR="000B17E2" w:rsidRPr="00AE059F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8F21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Критерии оценки знаний студентов на зачете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Зачеты оцениваются по системе «зачтено/не зачтено», процедура зачета состоит из положительных ответов. Для получения оценки «зачтено» студент должен дать полные ответы на вопросы.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lastRenderedPageBreak/>
        <w:t>Отметка «зачтено» ставится, если студент продемонстрировал:</w:t>
      </w:r>
    </w:p>
    <w:p w:rsidR="000B17E2" w:rsidRPr="00AE059F" w:rsidRDefault="000B17E2" w:rsidP="000B17E2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раскрыл содержание материала в объеме, предусмотренном программой; </w:t>
      </w:r>
    </w:p>
    <w:p w:rsidR="000B17E2" w:rsidRPr="00AE059F" w:rsidRDefault="000B17E2" w:rsidP="000B17E2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правильно выполнил комплексы упражнений; </w:t>
      </w:r>
    </w:p>
    <w:p w:rsidR="000B17E2" w:rsidRPr="00AE059F" w:rsidRDefault="000B17E2" w:rsidP="000B17E2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положения конкретными примерами; 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выставляется студентам либо не ответившим на вопросы, либо не ориентирующимся в основных положениях, содержании дисциплины. </w:t>
      </w: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Отметка «не зачтено» ставится, если студент: </w:t>
      </w:r>
    </w:p>
    <w:p w:rsidR="000B17E2" w:rsidRPr="00AE059F" w:rsidRDefault="000B17E2" w:rsidP="000B17E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допустил принципиальные ошибки фактического и теоретического характера; </w:t>
      </w:r>
    </w:p>
    <w:p w:rsidR="000B17E2" w:rsidRPr="00AE059F" w:rsidRDefault="000B17E2" w:rsidP="000B17E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терминологии.</w:t>
      </w:r>
    </w:p>
    <w:p w:rsidR="000B17E2" w:rsidRPr="00AE059F" w:rsidRDefault="000B17E2" w:rsidP="008F21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сформированности компетенции, обучающемуся предлагаются альтернативные задания, адаптированные под его индивидуальные возможности.</w:t>
      </w:r>
    </w:p>
    <w:p w:rsidR="000B17E2" w:rsidRPr="008F21F8" w:rsidRDefault="000B17E2" w:rsidP="008F21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6. Перечень образовательных технологий, используемых при освоении дисциплины выбирается из перечня или предлагаются иные. «Перечень образовательных технологий»</w:t>
      </w:r>
    </w:p>
    <w:p w:rsidR="000B17E2" w:rsidRPr="00AE059F" w:rsidRDefault="000B17E2" w:rsidP="000B17E2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Интерактивные и активные формы проведения занятий: </w:t>
      </w:r>
    </w:p>
    <w:p w:rsidR="000B17E2" w:rsidRPr="00AE059F" w:rsidRDefault="000B17E2" w:rsidP="000B17E2">
      <w:pPr>
        <w:pStyle w:val="1"/>
        <w:ind w:firstLine="709"/>
        <w:jc w:val="both"/>
        <w:rPr>
          <w:sz w:val="24"/>
          <w:szCs w:val="24"/>
        </w:rPr>
      </w:pPr>
    </w:p>
    <w:p w:rsidR="000B17E2" w:rsidRPr="00AE059F" w:rsidRDefault="000B17E2" w:rsidP="000B17E2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Практические занятия: </w:t>
      </w:r>
    </w:p>
    <w:p w:rsidR="000B17E2" w:rsidRPr="00AE059F" w:rsidRDefault="000B17E2" w:rsidP="000B17E2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тестовых заданий на выявление индивидуального уровня физической подготовленности (ОФП, СФП) и  демонстрация  прироста показателей в развитии основных физических качеств;</w:t>
      </w:r>
    </w:p>
    <w:p w:rsidR="000B17E2" w:rsidRPr="00AE059F" w:rsidRDefault="000B17E2" w:rsidP="000B17E2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комплексов упражнений</w:t>
      </w:r>
      <w:r>
        <w:rPr>
          <w:rFonts w:ascii="Times New Roman" w:hAnsi="Times New Roman" w:cs="Times New Roman"/>
          <w:sz w:val="24"/>
          <w:szCs w:val="24"/>
        </w:rPr>
        <w:t xml:space="preserve"> с предметами</w:t>
      </w:r>
      <w:r w:rsidRPr="00AE059F">
        <w:rPr>
          <w:rFonts w:ascii="Times New Roman" w:hAnsi="Times New Roman" w:cs="Times New Roman"/>
          <w:sz w:val="24"/>
          <w:szCs w:val="24"/>
        </w:rPr>
        <w:t>;</w:t>
      </w:r>
    </w:p>
    <w:p w:rsidR="000B17E2" w:rsidRPr="00AE059F" w:rsidRDefault="000B17E2" w:rsidP="000B17E2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применение приемов помощи на уроке;</w:t>
      </w:r>
    </w:p>
    <w:p w:rsidR="000B17E2" w:rsidRPr="00AE059F" w:rsidRDefault="000B17E2" w:rsidP="000B17E2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проведение подготовительной части занятия и занятия в целом.</w:t>
      </w:r>
    </w:p>
    <w:p w:rsidR="000B17E2" w:rsidRPr="00AE059F" w:rsidRDefault="000B17E2" w:rsidP="000B17E2">
      <w:pPr>
        <w:pStyle w:val="1"/>
        <w:ind w:firstLine="709"/>
        <w:jc w:val="both"/>
        <w:rPr>
          <w:sz w:val="24"/>
          <w:szCs w:val="24"/>
        </w:rPr>
      </w:pPr>
    </w:p>
    <w:p w:rsidR="000B17E2" w:rsidRPr="00AE059F" w:rsidRDefault="000B17E2" w:rsidP="000B17E2">
      <w:pPr>
        <w:pStyle w:val="1"/>
        <w:ind w:firstLine="709"/>
        <w:jc w:val="both"/>
        <w:rPr>
          <w:sz w:val="24"/>
          <w:szCs w:val="24"/>
        </w:rPr>
      </w:pPr>
    </w:p>
    <w:p w:rsidR="000B17E2" w:rsidRPr="00AE059F" w:rsidRDefault="000B17E2" w:rsidP="000B17E2">
      <w:pPr>
        <w:pStyle w:val="1"/>
        <w:jc w:val="both"/>
        <w:rPr>
          <w:sz w:val="24"/>
          <w:szCs w:val="24"/>
        </w:rPr>
      </w:pPr>
    </w:p>
    <w:p w:rsidR="000B17E2" w:rsidRPr="00AE059F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  <w:sectPr w:rsidR="000B17E2" w:rsidRPr="00AE059F" w:rsidSect="00812ED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AE059F" w:rsidRDefault="000B17E2" w:rsidP="000B17E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E059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Технологическая карта обучения дисциплине</w:t>
      </w:r>
    </w:p>
    <w:p w:rsidR="000B17E2" w:rsidRPr="00690E8E" w:rsidRDefault="000B17E2" w:rsidP="000B17E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690E8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17E2" w:rsidRPr="00AE059F" w:rsidRDefault="000B17E2" w:rsidP="000B17E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0B17E2" w:rsidRPr="00AE059F" w:rsidRDefault="000B17E2" w:rsidP="000B17E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«Педагогическое образование», бакалавр, 44.03.0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E059F">
        <w:rPr>
          <w:rFonts w:ascii="Times New Roman" w:hAnsi="Times New Roman" w:cs="Times New Roman"/>
          <w:b/>
          <w:sz w:val="24"/>
          <w:szCs w:val="24"/>
        </w:rPr>
        <w:t>, профиль 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безопасность жизнедеятельности</w:t>
      </w:r>
      <w:r w:rsidRPr="00AE059F">
        <w:rPr>
          <w:rFonts w:ascii="Times New Roman" w:hAnsi="Times New Roman" w:cs="Times New Roman"/>
          <w:b/>
          <w:sz w:val="24"/>
          <w:szCs w:val="24"/>
        </w:rPr>
        <w:t>»</w:t>
      </w:r>
    </w:p>
    <w:p w:rsidR="000B17E2" w:rsidRPr="00AE059F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9F">
        <w:rPr>
          <w:rFonts w:ascii="Times New Roman" w:hAnsi="Times New Roman" w:cs="Times New Roman"/>
          <w:bCs/>
          <w:sz w:val="24"/>
          <w:szCs w:val="24"/>
        </w:rPr>
        <w:t>(направление и уровень подготовки, шифр, профиль)</w:t>
      </w:r>
    </w:p>
    <w:p w:rsidR="000B17E2" w:rsidRPr="00AE059F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0B17E2" w:rsidRPr="00AE059F" w:rsidRDefault="000B17E2" w:rsidP="000B1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6" w:type="dxa"/>
        <w:tblInd w:w="-34" w:type="dxa"/>
        <w:tblLayout w:type="fixed"/>
        <w:tblLook w:val="0000"/>
      </w:tblPr>
      <w:tblGrid>
        <w:gridCol w:w="4678"/>
        <w:gridCol w:w="1276"/>
        <w:gridCol w:w="1134"/>
        <w:gridCol w:w="1134"/>
        <w:gridCol w:w="1134"/>
        <w:gridCol w:w="992"/>
        <w:gridCol w:w="3828"/>
      </w:tblGrid>
      <w:tr w:rsidR="000B17E2" w:rsidRPr="00AE059F" w:rsidTr="00F01FAB">
        <w:trPr>
          <w:cantSplit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17E2" w:rsidRPr="00AE059F" w:rsidRDefault="000B17E2" w:rsidP="00F01FAB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дисциплин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0B17E2" w:rsidRPr="00AE059F" w:rsidTr="00F01FAB"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7E2" w:rsidRPr="00AE059F" w:rsidRDefault="000B17E2" w:rsidP="00F01FAB">
            <w:pPr>
              <w:snapToGrid w:val="0"/>
              <w:spacing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7E2" w:rsidRPr="00AE059F" w:rsidRDefault="000B17E2" w:rsidP="00F01FAB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лаборат.</w:t>
            </w:r>
          </w:p>
          <w:p w:rsidR="000B17E2" w:rsidRPr="00AE059F" w:rsidRDefault="000B17E2" w:rsidP="00F01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E2" w:rsidRPr="00AE059F" w:rsidRDefault="000B17E2" w:rsidP="00F01FAB">
            <w:pPr>
              <w:snapToGrid w:val="0"/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C66F88" w:rsidRDefault="000B17E2" w:rsidP="00F01FAB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  <w:r w:rsidRPr="00C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7E2" w:rsidRPr="00AE059F" w:rsidRDefault="000B17E2" w:rsidP="00F01FAB">
            <w:pPr>
              <w:pStyle w:val="1"/>
              <w:snapToGrid w:val="0"/>
              <w:ind w:left="-108" w:right="175" w:firstLine="34"/>
              <w:rPr>
                <w:sz w:val="24"/>
                <w:szCs w:val="24"/>
              </w:rPr>
            </w:pP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CA617F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1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музыкально-ритмического воспитания и художественной гимнастики. Место упражнений художественной гимнастики в школьной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Беспредметная композиция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 мячом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C66F88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со скакалкой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C66F88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B17E2" w:rsidRPr="00AE059F" w:rsidTr="00F01F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B17E2" w:rsidRPr="00AE059F" w:rsidSect="00812EDA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Default="000B17E2" w:rsidP="000B17E2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B17E2" w:rsidRPr="000B17E2" w:rsidRDefault="000B17E2" w:rsidP="000B17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E2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дисциплины</w:t>
      </w:r>
    </w:p>
    <w:p w:rsidR="000B17E2" w:rsidRPr="000B17E2" w:rsidRDefault="000B17E2" w:rsidP="000B17E2">
      <w:pPr>
        <w:pStyle w:val="21"/>
        <w:widowControl w:val="0"/>
        <w:spacing w:before="120" w:after="0"/>
        <w:ind w:left="0" w:firstLine="0"/>
      </w:pPr>
      <w:r w:rsidRPr="000B17E2">
        <w:rPr>
          <w:b/>
        </w:rPr>
        <w:t xml:space="preserve">Тема 1. </w:t>
      </w:r>
      <w:r w:rsidRPr="000B17E2">
        <w:t xml:space="preserve"> 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0B17E2" w:rsidRPr="000B17E2" w:rsidRDefault="000B17E2" w:rsidP="000B17E2">
      <w:pPr>
        <w:pStyle w:val="a5"/>
        <w:rPr>
          <w:i/>
          <w:kern w:val="20"/>
        </w:rPr>
      </w:pPr>
      <w:r w:rsidRPr="000B17E2">
        <w:rPr>
          <w:b/>
          <w:kern w:val="20"/>
        </w:rPr>
        <w:t>Тема 2.</w:t>
      </w:r>
      <w:r w:rsidRPr="000B17E2">
        <w:rPr>
          <w:bCs/>
          <w:i/>
          <w:kern w:val="20"/>
        </w:rPr>
        <w:t xml:space="preserve"> «</w:t>
      </w:r>
      <w:r w:rsidRPr="000B17E2">
        <w:rPr>
          <w:bCs/>
          <w:kern w:val="20"/>
        </w:rPr>
        <w:t>Беспредметная композиция»</w:t>
      </w:r>
      <w:r w:rsidRPr="000B17E2">
        <w:rPr>
          <w:i/>
          <w:kern w:val="20"/>
        </w:rPr>
        <w:t xml:space="preserve"> </w:t>
      </w:r>
    </w:p>
    <w:p w:rsidR="000B17E2" w:rsidRPr="000B17E2" w:rsidRDefault="000B17E2" w:rsidP="000B17E2">
      <w:pPr>
        <w:pStyle w:val="a5"/>
        <w:rPr>
          <w:bCs/>
          <w:i/>
          <w:kern w:val="20"/>
        </w:rPr>
      </w:pPr>
      <w:r w:rsidRPr="000B17E2">
        <w:rPr>
          <w:b/>
          <w:kern w:val="20"/>
        </w:rPr>
        <w:t>Тема 3</w:t>
      </w:r>
      <w:r w:rsidRPr="000B17E2">
        <w:rPr>
          <w:kern w:val="20"/>
        </w:rPr>
        <w:t xml:space="preserve"> </w:t>
      </w:r>
      <w:r w:rsidRPr="000B17E2">
        <w:rPr>
          <w:bCs/>
          <w:kern w:val="20"/>
        </w:rPr>
        <w:t>«Упражнение с мячом»</w:t>
      </w:r>
      <w:r w:rsidRPr="000B17E2">
        <w:rPr>
          <w:bCs/>
          <w:i/>
          <w:kern w:val="20"/>
        </w:rPr>
        <w:t xml:space="preserve"> </w:t>
      </w:r>
      <w:r w:rsidRPr="000B17E2">
        <w:rPr>
          <w:kern w:val="20"/>
        </w:rPr>
        <w:t xml:space="preserve"> (вальс)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b/>
          <w:kern w:val="20"/>
        </w:rPr>
        <w:t>Тема 4.</w:t>
      </w:r>
      <w:r w:rsidRPr="000B17E2">
        <w:rPr>
          <w:kern w:val="20"/>
        </w:rPr>
        <w:t xml:space="preserve"> «Упражнение со скакалкой»</w:t>
      </w:r>
    </w:p>
    <w:p w:rsidR="000B17E2" w:rsidRPr="000B17E2" w:rsidRDefault="000B17E2" w:rsidP="000B17E2">
      <w:pPr>
        <w:pStyle w:val="21"/>
        <w:widowControl w:val="0"/>
        <w:spacing w:before="120" w:after="0"/>
        <w:ind w:left="0" w:firstLine="0"/>
      </w:pPr>
    </w:p>
    <w:p w:rsidR="000B17E2" w:rsidRPr="000B17E2" w:rsidRDefault="000B17E2" w:rsidP="000B17E2">
      <w:pPr>
        <w:pStyle w:val="21"/>
        <w:widowControl w:val="0"/>
        <w:spacing w:before="120" w:after="0"/>
        <w:ind w:left="0" w:firstLine="0"/>
      </w:pPr>
      <w:r w:rsidRPr="000B17E2">
        <w:rPr>
          <w:b/>
        </w:rPr>
        <w:t xml:space="preserve">Тема 1. </w:t>
      </w:r>
      <w:r w:rsidRPr="000B17E2">
        <w:t xml:space="preserve"> 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0B17E2" w:rsidRPr="000B17E2" w:rsidRDefault="000B17E2" w:rsidP="000B17E2">
      <w:pPr>
        <w:pStyle w:val="21"/>
        <w:widowControl w:val="0"/>
        <w:spacing w:after="0"/>
        <w:ind w:left="0" w:firstLine="0"/>
        <w:rPr>
          <w:bCs/>
          <w:iCs/>
        </w:rPr>
      </w:pPr>
      <w:r w:rsidRPr="000B17E2">
        <w:rPr>
          <w:bCs/>
          <w:iCs/>
        </w:rPr>
        <w:t>- Специальные упражнения художественной гимнастики.</w:t>
      </w:r>
    </w:p>
    <w:p w:rsidR="000B17E2" w:rsidRPr="000B17E2" w:rsidRDefault="000B17E2" w:rsidP="000B17E2">
      <w:pPr>
        <w:pStyle w:val="21"/>
        <w:widowControl w:val="0"/>
        <w:tabs>
          <w:tab w:val="left" w:pos="543"/>
        </w:tabs>
        <w:spacing w:after="0"/>
        <w:ind w:left="0" w:firstLine="0"/>
        <w:rPr>
          <w:bCs/>
          <w:iCs/>
        </w:rPr>
      </w:pPr>
      <w:r w:rsidRPr="000B17E2">
        <w:rPr>
          <w:bCs/>
          <w:iCs/>
        </w:rPr>
        <w:t>-Требования к выполнению танцевальных комбинаций и проведению отдельных частей урока и урока в целом.</w:t>
      </w:r>
    </w:p>
    <w:p w:rsidR="000B17E2" w:rsidRPr="000B17E2" w:rsidRDefault="000B17E2" w:rsidP="000B17E2">
      <w:pPr>
        <w:pStyle w:val="a5"/>
        <w:jc w:val="left"/>
        <w:rPr>
          <w:b/>
          <w:kern w:val="20"/>
        </w:rPr>
      </w:pPr>
    </w:p>
    <w:p w:rsidR="000B17E2" w:rsidRPr="000B17E2" w:rsidRDefault="000B17E2" w:rsidP="000B17E2">
      <w:pPr>
        <w:pStyle w:val="a5"/>
        <w:rPr>
          <w:i/>
          <w:kern w:val="20"/>
        </w:rPr>
      </w:pPr>
      <w:r w:rsidRPr="000B17E2">
        <w:rPr>
          <w:b/>
          <w:kern w:val="20"/>
        </w:rPr>
        <w:t>Тема 2.</w:t>
      </w:r>
      <w:r w:rsidRPr="000B17E2">
        <w:rPr>
          <w:bCs/>
          <w:i/>
          <w:kern w:val="20"/>
        </w:rPr>
        <w:t xml:space="preserve"> «</w:t>
      </w:r>
      <w:r w:rsidRPr="000B17E2">
        <w:rPr>
          <w:bCs/>
          <w:kern w:val="20"/>
        </w:rPr>
        <w:t>Беспредметная композиция»</w:t>
      </w:r>
      <w:r w:rsidRPr="000B17E2">
        <w:rPr>
          <w:i/>
          <w:kern w:val="20"/>
        </w:rPr>
        <w:t xml:space="preserve"> 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1-4 – поворот переступанием на 360° вправо, руки плавно поднимаются до горизонтали;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5-8 – тоже влево;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9-12 – скрестный поворот влево, руки внизу скрестно, дугами наружу вверх, опускаются в сторону;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13-16 – тоже вправо, руки через стороны вниз, опускаются скрестно дугами вовнутрь.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 – закрытый прыжок (подскок на правой, левая согнута – вверх, руки скрестно  вперед, голова вниз, спина круглая);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2 – открытый прыжок (подскок на левой, правая назад, руки в стороны, спина согнута голова поднята);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3-4 – два шага с правой;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5-6 – прыжок со сменой ног, руки в стороны;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7-8 – два шага с левой;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9-10 – прыжок «шагом» ноги развести до шпагата, руки вперед, другая в сторону противоположно ноге;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11-12 – два шага с правой;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13-14 – «перекидной прыжок» (махом правой, толчком левой, как бы перепрыгнуть через веревочку) руки вверх, приземление на правую, левая назад, вверх;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15-16 – шаг левой вперед, полуприседая правая назад на носок, правая рука вверх, левая рука в сторону, поворот головы налево.</w:t>
      </w:r>
    </w:p>
    <w:p w:rsidR="000B17E2" w:rsidRPr="000B17E2" w:rsidRDefault="000B17E2" w:rsidP="000B17E2">
      <w:pPr>
        <w:pStyle w:val="a5"/>
        <w:jc w:val="left"/>
        <w:rPr>
          <w:b/>
          <w:kern w:val="20"/>
        </w:rPr>
      </w:pPr>
    </w:p>
    <w:p w:rsidR="000B17E2" w:rsidRPr="000B17E2" w:rsidRDefault="000B17E2" w:rsidP="000B17E2">
      <w:pPr>
        <w:pStyle w:val="a5"/>
        <w:rPr>
          <w:bCs/>
          <w:i/>
          <w:kern w:val="20"/>
        </w:rPr>
      </w:pPr>
      <w:r w:rsidRPr="000B17E2">
        <w:rPr>
          <w:b/>
          <w:kern w:val="20"/>
        </w:rPr>
        <w:t>Тема 3</w:t>
      </w:r>
      <w:r w:rsidRPr="000B17E2">
        <w:rPr>
          <w:kern w:val="20"/>
        </w:rPr>
        <w:t xml:space="preserve"> </w:t>
      </w:r>
      <w:r w:rsidRPr="000B17E2">
        <w:rPr>
          <w:bCs/>
          <w:kern w:val="20"/>
        </w:rPr>
        <w:t>«Упражнение с мячом»</w:t>
      </w:r>
      <w:r w:rsidRPr="000B17E2">
        <w:rPr>
          <w:bCs/>
          <w:i/>
          <w:kern w:val="20"/>
        </w:rPr>
        <w:t xml:space="preserve"> </w:t>
      </w:r>
      <w:r w:rsidRPr="000B17E2">
        <w:rPr>
          <w:kern w:val="20"/>
        </w:rPr>
        <w:t xml:space="preserve"> (вальс)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И.п. – о.с. руки в стороны, мяч в правой.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 – вальсовый шаг с правой в полуприсед на правую левая сзади, носок прижат к пятке правой, бросок мяча правой рукой вверх и ловля мяча правой рукой снизу;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2 – вальсовый шаг левой назад в стойку на левую, правая вперед на носок с броском мяча правой рукой вверх, поймать мяч в левую руку снизу в и.п. левая рука вперед, правая в сторону;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3 – вальсовый шаг вправо с поворотом направо на 180°;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4 – продолжая поворот на 360°, передать мяч за спиной в правую руку в стойку на носках руки в стороны</w:t>
      </w:r>
      <w:r w:rsidRPr="000B17E2">
        <w:rPr>
          <w:b/>
          <w:kern w:val="20"/>
        </w:rPr>
        <w:t xml:space="preserve">. 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«и» – перекинуть мяч над головой в левую руку, слегка полупреседая;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 – прыжок толчком двумя на правую, левая в сторону с броском мяча вверх двумя руками;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6 – скрестный шаг левой, шаг правой в сторону, приставить левую, поймать мяч двумя руками снизу после отскока от пола;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lastRenderedPageBreak/>
        <w:t>7-8 – счет 5,6.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 – шагом правой вправо, левая в сторону (боковое равновесие), поворот прыжком на 360°, руки в стороны, мяч на ладонь правой руки;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2-3 – прыжком поворот в равновесии на 255°;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4 – стойка на носках руки в стороны и полуприседая перебросить мяч в левую руку (через голову);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 – полуприсед руки вниз;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6-7 – перекат мяча по полу вперед.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 xml:space="preserve">   Три шага бегом на носках, руки вперед, вверх, вниз (мягко сопровождая движением головы).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8 – приседая взять мяч.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1-4 – встать волной, движение рук с мячом по телу до положения руки вверх;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5-6 – шагом правой вправо одноименный поворот направо на 360° прогнувшись руки в стороны, мяч на правой ладони;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7-8 – приставляя левую, боковая волна с выкрутом правой руки и круг над головой правой руки.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1-4 – шагом правой вперед горизонтальное равновесие на правой, правая рука вперед (мяч на ладони правой руки), левая в сторону;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5-6 – левая скрестно назад, поворот налево на 180°, передать мяч в левую руку за спиной;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 xml:space="preserve">7-8 -  заканчивая поворот, шаг левой, правая назад на носок, левая рука вперед-кверху, мяч на ладони, правая рука назад в сторону. </w:t>
      </w:r>
    </w:p>
    <w:p w:rsidR="000B17E2" w:rsidRPr="000B17E2" w:rsidRDefault="000B17E2" w:rsidP="000B17E2">
      <w:pPr>
        <w:pStyle w:val="a5"/>
        <w:rPr>
          <w:b/>
          <w:kern w:val="20"/>
        </w:rPr>
      </w:pP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b/>
          <w:kern w:val="20"/>
        </w:rPr>
        <w:t>Тема 4.</w:t>
      </w:r>
      <w:r w:rsidRPr="000B17E2">
        <w:rPr>
          <w:kern w:val="20"/>
        </w:rPr>
        <w:t xml:space="preserve"> «Упражнение со скакалкой»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Муз. размер  2/4   (полька)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И.п. – стойка на носках, скакалка вперед вчетверо.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1-8 – шаги польки с правой, с левой, слегка поворачивая туловище и голову, влево (два шага с правой и два шага с левой).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 – прыжок на правую вправо, носок левой прижат к голеностопу правой, скакалка вдвое в правой руке – круг скакалкой слева, левая рука вперед;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2 – прыжок на левую, носок правой прижат к пятке левой, круг скакалкой справа (кисть наружу);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3 – 1 счет;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4 – 2 счет;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 – 1 счет;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6 – 2 счет;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7 – прыжок ноги вместе, вращая скакалку вперед;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8 – перевести скакалку вперед.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1-4 – 4 шага галопа вправо постепенно переводя скакалку за спину, сгибая правую руку над головой;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 – прыжок на правой, левая вперед на носок;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6 – прыжок ноги врозь;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7 – прыжок на левой, правая назад на носок;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8 – прыжок ноги вместе.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1-8 – тоже повторить в левую сторону.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1-3 – поворот переступанием направо на 360°, скакалка за спиной;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4 – заканчивая поворот полуприсед.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1-2 – два прыжка на левой, правая вперед, вращая скакалку вперед;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3-4 – тоже на другой ноге;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5-6 – два прыжка со сменой ног, вращая скакалку вперед;</w:t>
      </w:r>
    </w:p>
    <w:p w:rsidR="000B17E2" w:rsidRPr="000B17E2" w:rsidRDefault="000B17E2" w:rsidP="000B17E2">
      <w:pPr>
        <w:pStyle w:val="a5"/>
        <w:rPr>
          <w:kern w:val="20"/>
        </w:rPr>
      </w:pPr>
      <w:r w:rsidRPr="000B17E2">
        <w:rPr>
          <w:kern w:val="20"/>
        </w:rPr>
        <w:t>7 – прыжок ноги вместе через скакалку;</w:t>
      </w:r>
    </w:p>
    <w:p w:rsidR="000B17E2" w:rsidRPr="008F21F8" w:rsidRDefault="000B17E2" w:rsidP="008F21F8">
      <w:pPr>
        <w:pStyle w:val="a5"/>
        <w:rPr>
          <w:kern w:val="20"/>
        </w:rPr>
      </w:pPr>
      <w:r w:rsidRPr="000B17E2">
        <w:rPr>
          <w:kern w:val="20"/>
        </w:rPr>
        <w:t xml:space="preserve">8 – прыжок ноги вместе с двойным вращением скакалки вперед и заканчивать упражнение в стойку на носках, скакалку перевести влево.   </w:t>
      </w:r>
    </w:p>
    <w:p w:rsidR="000B17E2" w:rsidRPr="000B17E2" w:rsidRDefault="000B17E2" w:rsidP="000B17E2">
      <w:pPr>
        <w:pStyle w:val="a5"/>
        <w:rPr>
          <w:b/>
          <w:bCs/>
        </w:rPr>
      </w:pPr>
    </w:p>
    <w:p w:rsidR="000B17E2" w:rsidRPr="000B17E2" w:rsidRDefault="000B17E2" w:rsidP="000B17E2">
      <w:pPr>
        <w:pStyle w:val="a5"/>
        <w:jc w:val="center"/>
        <w:rPr>
          <w:b/>
          <w:bCs/>
        </w:rPr>
      </w:pPr>
      <w:r w:rsidRPr="000B17E2">
        <w:rPr>
          <w:b/>
          <w:bCs/>
        </w:rPr>
        <w:t>Методические разработки кафедры (учебные пособия, методические указания)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0B17E2" w:rsidRPr="000B17E2" w:rsidRDefault="000B17E2" w:rsidP="000B17E2">
      <w:pPr>
        <w:pStyle w:val="a5"/>
        <w:numPr>
          <w:ilvl w:val="0"/>
          <w:numId w:val="20"/>
        </w:numPr>
      </w:pPr>
      <w:r w:rsidRPr="000B17E2">
        <w:t xml:space="preserve">Освоение лекционного и теоретического материала по изучаемым проблемам. </w:t>
      </w:r>
    </w:p>
    <w:p w:rsidR="000B17E2" w:rsidRPr="000B17E2" w:rsidRDefault="000B17E2" w:rsidP="000B17E2">
      <w:pPr>
        <w:pStyle w:val="a5"/>
        <w:numPr>
          <w:ilvl w:val="0"/>
          <w:numId w:val="20"/>
        </w:numPr>
      </w:pPr>
      <w:r w:rsidRPr="000B17E2">
        <w:t xml:space="preserve">Работа с текстами: монографиями, учебниками, хрестоматиями, научными статьями. </w:t>
      </w:r>
    </w:p>
    <w:p w:rsidR="000B17E2" w:rsidRPr="000B17E2" w:rsidRDefault="000B17E2" w:rsidP="000B17E2">
      <w:pPr>
        <w:pStyle w:val="a5"/>
        <w:numPr>
          <w:ilvl w:val="0"/>
          <w:numId w:val="20"/>
        </w:numPr>
      </w:pPr>
      <w:r w:rsidRPr="000B17E2">
        <w:t xml:space="preserve">Подготовка докладов и сообщений по теме.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Система текущего контроля включает: </w:t>
      </w:r>
    </w:p>
    <w:p w:rsidR="000B17E2" w:rsidRPr="000B17E2" w:rsidRDefault="000B17E2" w:rsidP="000B17E2">
      <w:pPr>
        <w:pStyle w:val="a5"/>
        <w:numPr>
          <w:ilvl w:val="0"/>
          <w:numId w:val="21"/>
        </w:numPr>
      </w:pPr>
      <w:r w:rsidRPr="000B17E2">
        <w:t xml:space="preserve">Контроль посещения на занятиях и полнота лекционного материала. </w:t>
      </w:r>
    </w:p>
    <w:p w:rsidR="000B17E2" w:rsidRPr="000B17E2" w:rsidRDefault="000B17E2" w:rsidP="000B17E2">
      <w:pPr>
        <w:pStyle w:val="a5"/>
        <w:numPr>
          <w:ilvl w:val="0"/>
          <w:numId w:val="21"/>
        </w:numPr>
      </w:pPr>
      <w:r w:rsidRPr="000B17E2">
        <w:t xml:space="preserve">Контроль выполнения студентами заданий для самостоятельной работы. </w:t>
      </w:r>
    </w:p>
    <w:p w:rsidR="000B17E2" w:rsidRPr="000B17E2" w:rsidRDefault="000B17E2" w:rsidP="000B17E2">
      <w:pPr>
        <w:pStyle w:val="a5"/>
        <w:numPr>
          <w:ilvl w:val="0"/>
          <w:numId w:val="21"/>
        </w:numPr>
      </w:pPr>
      <w:r w:rsidRPr="000B17E2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Технологии контроля: ситуативная, рейтинговая оценка, самооценка.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0B17E2" w:rsidRPr="000B17E2" w:rsidRDefault="000B17E2" w:rsidP="000B17E2">
      <w:pPr>
        <w:pStyle w:val="a5"/>
        <w:numPr>
          <w:ilvl w:val="0"/>
          <w:numId w:val="22"/>
        </w:numPr>
      </w:pPr>
      <w:r w:rsidRPr="000B17E2">
        <w:t xml:space="preserve">уровень освоения студентом учебного материала в аспекте компетенций; </w:t>
      </w:r>
    </w:p>
    <w:p w:rsidR="000B17E2" w:rsidRPr="000B17E2" w:rsidRDefault="000B17E2" w:rsidP="000B17E2">
      <w:pPr>
        <w:pStyle w:val="a5"/>
        <w:numPr>
          <w:ilvl w:val="0"/>
          <w:numId w:val="22"/>
        </w:numPr>
      </w:pPr>
      <w:r w:rsidRPr="000B17E2">
        <w:t xml:space="preserve">умение студента использовать теоретические знания при выполнении практических задач; </w:t>
      </w:r>
    </w:p>
    <w:p w:rsidR="000B17E2" w:rsidRPr="000B17E2" w:rsidRDefault="000B17E2" w:rsidP="000B17E2">
      <w:pPr>
        <w:pStyle w:val="a5"/>
        <w:numPr>
          <w:ilvl w:val="0"/>
          <w:numId w:val="22"/>
        </w:numPr>
      </w:pPr>
      <w:r w:rsidRPr="000B17E2">
        <w:t>обоснованность и четкость изложения ответа;</w:t>
      </w:r>
    </w:p>
    <w:p w:rsidR="000B17E2" w:rsidRPr="000B17E2" w:rsidRDefault="000B17E2" w:rsidP="000B17E2">
      <w:pPr>
        <w:pStyle w:val="a5"/>
        <w:numPr>
          <w:ilvl w:val="0"/>
          <w:numId w:val="22"/>
        </w:numPr>
      </w:pPr>
      <w:r w:rsidRPr="000B17E2">
        <w:t xml:space="preserve">оформление отчетного материала в соответствии с требованиями; </w:t>
      </w:r>
    </w:p>
    <w:p w:rsidR="000B17E2" w:rsidRPr="000B17E2" w:rsidRDefault="000B17E2" w:rsidP="000B17E2">
      <w:pPr>
        <w:pStyle w:val="a5"/>
        <w:numPr>
          <w:ilvl w:val="0"/>
          <w:numId w:val="22"/>
        </w:numPr>
      </w:pPr>
      <w:r w:rsidRPr="000B17E2">
        <w:t xml:space="preserve">творческий подход к выполнению самостоятельной работы;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0B17E2" w:rsidRPr="000B17E2" w:rsidRDefault="000B17E2" w:rsidP="000B17E2">
      <w:pPr>
        <w:pStyle w:val="a5"/>
        <w:ind w:firstLine="708"/>
      </w:pPr>
      <w:r w:rsidRPr="000B17E2">
        <w:lastRenderedPageBreak/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0B17E2" w:rsidRPr="000B17E2" w:rsidRDefault="000B17E2" w:rsidP="000B17E2">
      <w:pPr>
        <w:pStyle w:val="a5"/>
        <w:ind w:firstLine="708"/>
      </w:pPr>
    </w:p>
    <w:p w:rsidR="000B17E2" w:rsidRPr="000B17E2" w:rsidRDefault="000B17E2" w:rsidP="000B17E2">
      <w:pPr>
        <w:pStyle w:val="a5"/>
        <w:ind w:firstLine="708"/>
        <w:rPr>
          <w:b/>
          <w:bCs/>
        </w:rPr>
      </w:pPr>
      <w:r w:rsidRPr="000B17E2">
        <w:rPr>
          <w:b/>
          <w:bCs/>
        </w:rPr>
        <w:t>Структура контрольной работы:</w:t>
      </w:r>
    </w:p>
    <w:p w:rsidR="000B17E2" w:rsidRPr="000B17E2" w:rsidRDefault="000B17E2" w:rsidP="008F21F8">
      <w:pPr>
        <w:pStyle w:val="a5"/>
        <w:numPr>
          <w:ilvl w:val="0"/>
          <w:numId w:val="23"/>
        </w:numPr>
        <w:tabs>
          <w:tab w:val="clear" w:pos="1068"/>
        </w:tabs>
      </w:pPr>
      <w:r w:rsidRPr="000B17E2">
        <w:t>план;</w:t>
      </w:r>
    </w:p>
    <w:p w:rsidR="000B17E2" w:rsidRPr="000B17E2" w:rsidRDefault="000B17E2" w:rsidP="008F21F8">
      <w:pPr>
        <w:pStyle w:val="a5"/>
        <w:numPr>
          <w:ilvl w:val="0"/>
          <w:numId w:val="23"/>
        </w:numPr>
        <w:tabs>
          <w:tab w:val="clear" w:pos="1068"/>
        </w:tabs>
      </w:pPr>
      <w:r w:rsidRPr="000B17E2">
        <w:t xml:space="preserve">теоретический обзор учебно-методической литературы; </w:t>
      </w:r>
    </w:p>
    <w:p w:rsidR="000B17E2" w:rsidRPr="000B17E2" w:rsidRDefault="000B17E2" w:rsidP="008F21F8">
      <w:pPr>
        <w:pStyle w:val="a5"/>
        <w:numPr>
          <w:ilvl w:val="0"/>
          <w:numId w:val="23"/>
        </w:numPr>
        <w:tabs>
          <w:tab w:val="clear" w:pos="1068"/>
        </w:tabs>
      </w:pPr>
      <w:r w:rsidRPr="000B17E2">
        <w:t xml:space="preserve">заключение; </w:t>
      </w:r>
    </w:p>
    <w:p w:rsidR="000B17E2" w:rsidRPr="000B17E2" w:rsidRDefault="000B17E2" w:rsidP="008F21F8">
      <w:pPr>
        <w:pStyle w:val="a5"/>
        <w:numPr>
          <w:ilvl w:val="0"/>
          <w:numId w:val="23"/>
        </w:numPr>
        <w:tabs>
          <w:tab w:val="clear" w:pos="1068"/>
        </w:tabs>
      </w:pPr>
      <w:r w:rsidRPr="000B17E2">
        <w:t xml:space="preserve">список литературы.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Список литературы составляется в соответствии с требованиями ГОСТа. </w:t>
      </w:r>
    </w:p>
    <w:p w:rsidR="000B17E2" w:rsidRPr="000B17E2" w:rsidRDefault="000B17E2" w:rsidP="000B17E2">
      <w:pPr>
        <w:pStyle w:val="a5"/>
        <w:ind w:firstLine="708"/>
      </w:pPr>
      <w:r w:rsidRPr="000B17E2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0B17E2" w:rsidRPr="000B17E2" w:rsidRDefault="000B17E2" w:rsidP="000B17E2">
      <w:pPr>
        <w:pStyle w:val="a5"/>
        <w:ind w:firstLine="708"/>
      </w:pPr>
    </w:p>
    <w:p w:rsidR="000B17E2" w:rsidRPr="000B17E2" w:rsidRDefault="000B17E2" w:rsidP="000B17E2">
      <w:pPr>
        <w:pStyle w:val="a5"/>
        <w:ind w:firstLine="708"/>
        <w:rPr>
          <w:b/>
          <w:bCs/>
        </w:rPr>
      </w:pPr>
      <w:r w:rsidRPr="000B17E2">
        <w:rPr>
          <w:b/>
          <w:bCs/>
        </w:rPr>
        <w:t xml:space="preserve">Методические указания по написанию рефератов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Цель реферата - проверка знаний студентов по основным разделам курса.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1. Работа с книгой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0B17E2" w:rsidRPr="000B17E2" w:rsidRDefault="000B17E2" w:rsidP="000B17E2">
      <w:pPr>
        <w:pStyle w:val="a5"/>
        <w:ind w:firstLine="708"/>
      </w:pPr>
      <w:r w:rsidRPr="000B17E2">
        <w:lastRenderedPageBreak/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0B17E2" w:rsidRPr="000B17E2" w:rsidRDefault="000B17E2" w:rsidP="000B17E2">
      <w:pPr>
        <w:pStyle w:val="a5"/>
        <w:ind w:firstLine="708"/>
      </w:pPr>
      <w:r w:rsidRPr="000B17E2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Если издание включает большое число материалов, ориентироваться в них помогают специальные указатели.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0B17E2" w:rsidRPr="000B17E2" w:rsidRDefault="000B17E2" w:rsidP="000B17E2">
      <w:pPr>
        <w:pStyle w:val="a5"/>
        <w:ind w:firstLine="708"/>
      </w:pPr>
      <w:r w:rsidRPr="000B17E2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0B17E2" w:rsidRPr="000B17E2" w:rsidRDefault="000B17E2" w:rsidP="000B17E2">
      <w:pPr>
        <w:pStyle w:val="a5"/>
        <w:ind w:firstLine="708"/>
      </w:pPr>
    </w:p>
    <w:p w:rsidR="000B17E2" w:rsidRPr="000B17E2" w:rsidRDefault="000B17E2" w:rsidP="000B17E2">
      <w:pPr>
        <w:pStyle w:val="a5"/>
        <w:jc w:val="center"/>
        <w:rPr>
          <w:b/>
          <w:bCs/>
        </w:rPr>
      </w:pPr>
      <w:r w:rsidRPr="000B17E2">
        <w:rPr>
          <w:b/>
          <w:bCs/>
        </w:rPr>
        <w:t>Реферирование литературы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0B17E2" w:rsidRPr="000B17E2" w:rsidRDefault="000B17E2" w:rsidP="000B17E2">
      <w:pPr>
        <w:pStyle w:val="a5"/>
      </w:pPr>
      <w:r w:rsidRPr="000B17E2">
        <w:t xml:space="preserve">Рекомендуемый объем реферата - 20-25 страниц машинописного текста. </w:t>
      </w:r>
    </w:p>
    <w:p w:rsidR="000B17E2" w:rsidRPr="000B17E2" w:rsidRDefault="000B17E2" w:rsidP="000B17E2">
      <w:pPr>
        <w:pStyle w:val="a5"/>
      </w:pPr>
      <w:r w:rsidRPr="000B17E2">
        <w:lastRenderedPageBreak/>
        <w:t xml:space="preserve">Академическая структура исследования такова: 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 xml:space="preserve">Введение. 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 xml:space="preserve">Глава 1. § 1, § 2. 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>Глава 2. § 1, §2.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 xml:space="preserve">Заключение. 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 xml:space="preserve">Список использованной литературы. </w:t>
      </w:r>
    </w:p>
    <w:p w:rsidR="000B17E2" w:rsidRPr="000B17E2" w:rsidRDefault="000B17E2" w:rsidP="000B17E2">
      <w:pPr>
        <w:pStyle w:val="a5"/>
        <w:numPr>
          <w:ilvl w:val="0"/>
          <w:numId w:val="24"/>
        </w:numPr>
      </w:pPr>
      <w:r w:rsidRPr="000B17E2">
        <w:t xml:space="preserve">Оглавление.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0B17E2" w:rsidRPr="000B17E2" w:rsidRDefault="000B17E2" w:rsidP="000B17E2">
      <w:pPr>
        <w:pStyle w:val="a5"/>
        <w:ind w:firstLine="708"/>
      </w:pPr>
      <w:r w:rsidRPr="000B17E2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0B17E2" w:rsidRPr="000B17E2" w:rsidRDefault="000B17E2" w:rsidP="000B17E2">
      <w:pPr>
        <w:pStyle w:val="a5"/>
        <w:ind w:firstLine="708"/>
      </w:pPr>
      <w:r w:rsidRPr="000B17E2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0B17E2" w:rsidRPr="000B17E2" w:rsidRDefault="000B17E2" w:rsidP="000B17E2">
      <w:pPr>
        <w:pStyle w:val="a5"/>
        <w:ind w:firstLine="708"/>
      </w:pPr>
    </w:p>
    <w:p w:rsidR="000B17E2" w:rsidRPr="008F21F8" w:rsidRDefault="000B17E2" w:rsidP="008F21F8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РЕЙТИНГА ДИСЦИПЛИНЫ</w:t>
      </w: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Художественная гимнастика</w:t>
      </w:r>
      <w:r w:rsidRPr="00AE059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E059F"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Pr="00AE059F">
        <w:rPr>
          <w:rFonts w:ascii="Times New Roman" w:hAnsi="Times New Roman" w:cs="Times New Roman"/>
          <w:sz w:val="24"/>
          <w:szCs w:val="24"/>
        </w:rPr>
        <w:t>)</w:t>
      </w: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720"/>
        <w:gridCol w:w="2700"/>
        <w:gridCol w:w="540"/>
        <w:gridCol w:w="1620"/>
        <w:gridCol w:w="18"/>
        <w:gridCol w:w="1560"/>
      </w:tblGrid>
      <w:tr w:rsidR="000B17E2" w:rsidRPr="00AE059F" w:rsidTr="008F21F8">
        <w:trPr>
          <w:trHeight w:val="1276"/>
        </w:trPr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17E2" w:rsidRPr="00AE059F" w:rsidRDefault="000B17E2" w:rsidP="00F0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дисциплины (курса)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(бакалавриат)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</w:t>
            </w:r>
          </w:p>
        </w:tc>
      </w:tr>
      <w:tr w:rsidR="000B17E2" w:rsidRPr="00AE059F" w:rsidTr="008F21F8">
        <w:trPr>
          <w:trHeight w:val="641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гимнастика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E2" w:rsidRPr="00AE059F" w:rsidTr="00F01FAB">
        <w:trPr>
          <w:trHeight w:val="52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дисциплины по учебному плану: теория и методика гимнастики</w:t>
            </w:r>
          </w:p>
        </w:tc>
      </w:tr>
      <w:tr w:rsidR="000B17E2" w:rsidRPr="00AE059F" w:rsidTr="00F01FAB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Предшествующие: подвижные игры</w:t>
            </w:r>
          </w:p>
        </w:tc>
      </w:tr>
      <w:tr w:rsidR="000B17E2" w:rsidRPr="00AE059F" w:rsidTr="00F01FAB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Последующие: Методика обучения физической культуре</w:t>
            </w:r>
          </w:p>
        </w:tc>
      </w:tr>
      <w:tr w:rsidR="000B17E2" w:rsidRPr="00AE059F" w:rsidTr="00F01FAB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№1 (теоретический курс)</w:t>
            </w:r>
          </w:p>
        </w:tc>
      </w:tr>
      <w:tr w:rsidR="000B17E2" w:rsidRPr="00AE059F" w:rsidTr="00F01FA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0B17E2" w:rsidRPr="00AE059F" w:rsidTr="00F01FA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B17E2" w:rsidRPr="00AE059F" w:rsidTr="00F01FAB">
        <w:trPr>
          <w:cantSplit/>
          <w:trHeight w:hRule="exact" w:val="5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E2" w:rsidRPr="00AE059F" w:rsidRDefault="000B17E2" w:rsidP="00F0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7E2" w:rsidRPr="00AE059F" w:rsidTr="00F01FA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Запись комплекса упражнений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7E2" w:rsidRPr="00AE059F" w:rsidTr="00F01FAB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AE059F" w:rsidTr="00F01FAB">
        <w:trPr>
          <w:trHeight w:val="450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3960"/>
        <w:gridCol w:w="1638"/>
        <w:gridCol w:w="342"/>
        <w:gridCol w:w="1218"/>
      </w:tblGrid>
      <w:tr w:rsidR="000B17E2" w:rsidRPr="00AE059F" w:rsidTr="00F01FAB">
        <w:trPr>
          <w:trHeight w:val="57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 2 (практический курс)</w:t>
            </w:r>
          </w:p>
        </w:tc>
      </w:tr>
      <w:tr w:rsidR="000B17E2" w:rsidRPr="00AE059F" w:rsidTr="00F01FA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0B17E2" w:rsidRPr="00AE059F" w:rsidTr="00F01FAB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B17E2" w:rsidRPr="00AE059F" w:rsidTr="00F01FAB">
        <w:trPr>
          <w:cantSplit/>
          <w:trHeight w:hRule="exact" w:val="57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подготовительной части занятия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17E2" w:rsidRPr="00AE059F" w:rsidTr="008F21F8">
        <w:trPr>
          <w:cantSplit/>
          <w:trHeight w:val="741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7E2" w:rsidRPr="00AE059F" w:rsidTr="00F01FAB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17E2" w:rsidRPr="00AE059F" w:rsidTr="00F01FAB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B17E2" w:rsidRPr="00AE059F" w:rsidTr="00F01FAB">
        <w:trPr>
          <w:trHeight w:val="18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AE059F" w:rsidTr="00F01FAB">
        <w:trPr>
          <w:trHeight w:val="555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МОДУЛЬ</w:t>
            </w:r>
          </w:p>
        </w:tc>
      </w:tr>
      <w:tr w:rsidR="000B17E2" w:rsidRPr="00AE059F" w:rsidTr="00F01FA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0B17E2" w:rsidRPr="00AE059F" w:rsidTr="00F01FA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B17E2" w:rsidRPr="00AE059F" w:rsidTr="00F01FAB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7E2" w:rsidRPr="00AE059F" w:rsidTr="00F01FAB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B17E2" w:rsidRPr="00AE059F" w:rsidTr="00F01FAB">
        <w:trPr>
          <w:trHeight w:val="34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AE059F" w:rsidTr="00F01FAB">
        <w:trPr>
          <w:trHeight w:val="54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</w:t>
            </w:r>
          </w:p>
        </w:tc>
      </w:tr>
      <w:tr w:rsidR="000B17E2" w:rsidRPr="00AE059F" w:rsidTr="00F01FAB">
        <w:trPr>
          <w:cantSplit/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+10%</w:t>
            </w:r>
          </w:p>
        </w:tc>
      </w:tr>
      <w:tr w:rsidR="000B17E2" w:rsidRPr="00AE059F" w:rsidTr="00F01FA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B17E2" w:rsidRPr="00AE059F" w:rsidTr="00F01FAB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№1</w:t>
            </w:r>
          </w:p>
          <w:p w:rsidR="000B17E2" w:rsidRPr="00AE059F" w:rsidRDefault="000B17E2" w:rsidP="00F01F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комплексов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E2" w:rsidRPr="00AE059F" w:rsidTr="00F01FAB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теме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E2" w:rsidRPr="00AE059F" w:rsidTr="008F21F8">
        <w:trPr>
          <w:trHeight w:val="453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7E2" w:rsidRPr="00AE059F" w:rsidTr="00F01FAB">
        <w:trPr>
          <w:trHeight w:val="67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Оригинальный подбор упражнений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7E2" w:rsidRPr="00AE059F" w:rsidTr="00F01FAB">
        <w:trPr>
          <w:trHeight w:val="85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0B17E2" w:rsidRPr="00AE059F" w:rsidRDefault="000B17E2" w:rsidP="00F01F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учёта дополнительного модуля)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7E2" w:rsidRPr="00AE059F" w:rsidRDefault="000B17E2" w:rsidP="00F01FAB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17E2" w:rsidRPr="00AE059F" w:rsidRDefault="000B17E2" w:rsidP="00F01FAB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7E2" w:rsidRPr="00AE059F" w:rsidRDefault="000B17E2" w:rsidP="00F01FAB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B17E2" w:rsidRPr="00AE059F" w:rsidSect="00812EDA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AE059F" w:rsidRDefault="000B17E2" w:rsidP="000B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pStyle w:val="ad"/>
        <w:spacing w:before="0" w:after="0"/>
        <w:jc w:val="center"/>
      </w:pPr>
    </w:p>
    <w:p w:rsidR="000B17E2" w:rsidRPr="008F21F8" w:rsidRDefault="000B17E2" w:rsidP="000B17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0B17E2" w:rsidRPr="008F21F8" w:rsidRDefault="000B17E2" w:rsidP="000B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0B17E2" w:rsidRPr="008F21F8" w:rsidRDefault="000B17E2" w:rsidP="000B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3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0B17E2" w:rsidRPr="008F21F8" w:rsidRDefault="000B17E2" w:rsidP="000B1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0B17E2" w:rsidRPr="008F21F8" w:rsidRDefault="000B17E2" w:rsidP="000B17E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F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0B17E2" w:rsidRPr="008F21F8" w:rsidRDefault="000B17E2" w:rsidP="000B17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F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3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7E2" w:rsidRPr="008F21F8" w:rsidRDefault="000B17E2" w:rsidP="000B17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0B17E2" w:rsidRPr="00690E8E" w:rsidRDefault="000B17E2" w:rsidP="000B17E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0B17E2" w:rsidRPr="00690E8E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B17E2" w:rsidRPr="00690E8E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0B17E2" w:rsidRPr="00690E8E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0B17E2" w:rsidRPr="00690E8E" w:rsidRDefault="000B17E2" w:rsidP="000B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7E2" w:rsidRPr="00690E8E" w:rsidRDefault="008F21F8" w:rsidP="008F2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0B17E2" w:rsidRPr="00690E8E" w:rsidTr="00F01FAB">
        <w:trPr>
          <w:trHeight w:val="2897"/>
        </w:trPr>
        <w:tc>
          <w:tcPr>
            <w:tcW w:w="4785" w:type="dxa"/>
            <w:shd w:val="clear" w:color="auto" w:fill="auto"/>
          </w:tcPr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</w:tc>
        <w:tc>
          <w:tcPr>
            <w:tcW w:w="5109" w:type="dxa"/>
            <w:shd w:val="clear" w:color="auto" w:fill="auto"/>
          </w:tcPr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36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0B17E2" w:rsidRPr="00690E8E" w:rsidRDefault="000B17E2" w:rsidP="00F01FA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</w:t>
            </w:r>
          </w:p>
        </w:tc>
      </w:tr>
    </w:tbl>
    <w:p w:rsidR="000B17E2" w:rsidRPr="00690E8E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E2" w:rsidRPr="00690E8E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0B17E2" w:rsidRPr="00690E8E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0B17E2" w:rsidRPr="00690E8E" w:rsidRDefault="000B17E2" w:rsidP="000B17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0E8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0B17E2" w:rsidRPr="00690E8E" w:rsidRDefault="000B17E2" w:rsidP="000B17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17E2" w:rsidRPr="00AE059F" w:rsidRDefault="000B17E2" w:rsidP="000B17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0B17E2" w:rsidRPr="00AE059F" w:rsidRDefault="000B17E2" w:rsidP="000B1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7E2" w:rsidRPr="00AE059F" w:rsidRDefault="000B17E2" w:rsidP="000B17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0B17E2" w:rsidRPr="00AE059F" w:rsidRDefault="000B17E2" w:rsidP="000B1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7E2" w:rsidRPr="00AE059F" w:rsidRDefault="000B17E2" w:rsidP="000B1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безопасность жизнедеятельности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17E2" w:rsidRPr="00690E8E" w:rsidRDefault="000B17E2" w:rsidP="000B17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0B17E2" w:rsidRPr="00690E8E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Pr="00690E8E" w:rsidRDefault="000B17E2" w:rsidP="000B17E2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B17E2" w:rsidRPr="00690E8E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Pr="00690E8E" w:rsidRDefault="000B17E2" w:rsidP="000B17E2">
      <w:pPr>
        <w:rPr>
          <w:rFonts w:ascii="Times New Roman" w:hAnsi="Times New Roman" w:cs="Times New Roman"/>
          <w:sz w:val="24"/>
          <w:szCs w:val="24"/>
        </w:rPr>
      </w:pPr>
    </w:p>
    <w:p w:rsidR="000B17E2" w:rsidRPr="008F21F8" w:rsidRDefault="000B17E2" w:rsidP="008F21F8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>Составители: Н.В Люлина, И.В.Ветрова</w:t>
      </w:r>
    </w:p>
    <w:p w:rsidR="000B17E2" w:rsidRPr="008F21F8" w:rsidRDefault="000B17E2" w:rsidP="000B17E2">
      <w:pPr>
        <w:pStyle w:val="a8"/>
        <w:numPr>
          <w:ilvl w:val="0"/>
          <w:numId w:val="12"/>
        </w:numPr>
        <w:tabs>
          <w:tab w:val="clear" w:pos="360"/>
        </w:tabs>
        <w:ind w:left="0" w:firstLine="709"/>
        <w:rPr>
          <w:b/>
          <w:sz w:val="24"/>
          <w:szCs w:val="24"/>
        </w:rPr>
      </w:pPr>
      <w:r w:rsidRPr="008F21F8">
        <w:rPr>
          <w:b/>
          <w:sz w:val="24"/>
          <w:szCs w:val="24"/>
        </w:rPr>
        <w:lastRenderedPageBreak/>
        <w:t>Назначение фонда оценочных средств</w:t>
      </w:r>
    </w:p>
    <w:p w:rsidR="000B17E2" w:rsidRPr="008F21F8" w:rsidRDefault="000B17E2" w:rsidP="000B17E2">
      <w:pPr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>Целью создания ФОС по дисциплине «</w:t>
      </w:r>
      <w:r w:rsidRPr="008F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гимнастика» </w:t>
      </w:r>
      <w:r w:rsidRPr="008F21F8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0B17E2" w:rsidRPr="008F21F8" w:rsidRDefault="000B17E2" w:rsidP="000B17E2">
      <w:pPr>
        <w:pStyle w:val="ad"/>
        <w:spacing w:before="0" w:after="0"/>
        <w:ind w:firstLine="709"/>
        <w:jc w:val="both"/>
      </w:pPr>
      <w:r w:rsidRPr="008F21F8">
        <w:t>ФОС по дисциплине решает задачи:</w:t>
      </w:r>
    </w:p>
    <w:p w:rsidR="000B17E2" w:rsidRPr="008F21F8" w:rsidRDefault="000B17E2" w:rsidP="000B17E2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 xml:space="preserve">изучение влияния аэробики на формирование личности занимающихся; </w:t>
      </w:r>
    </w:p>
    <w:p w:rsidR="000B17E2" w:rsidRPr="008F21F8" w:rsidRDefault="000B17E2" w:rsidP="000B17E2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аэробики как части общей системы физического воспитания; </w:t>
      </w:r>
    </w:p>
    <w:p w:rsidR="000B17E2" w:rsidRPr="008F21F8" w:rsidRDefault="000B17E2" w:rsidP="000B17E2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8F21F8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8F21F8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аэробики </w:t>
      </w:r>
      <w:r w:rsidRPr="008F21F8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8F21F8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0B17E2" w:rsidRPr="008F21F8" w:rsidRDefault="000B17E2" w:rsidP="000B17E2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1F8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аэробики. </w:t>
      </w:r>
    </w:p>
    <w:p w:rsidR="000B17E2" w:rsidRPr="008F21F8" w:rsidRDefault="000B17E2" w:rsidP="000B17E2">
      <w:pPr>
        <w:pStyle w:val="ad"/>
        <w:spacing w:before="0" w:after="0"/>
        <w:ind w:firstLine="709"/>
        <w:jc w:val="both"/>
      </w:pPr>
      <w:r w:rsidRPr="008F21F8">
        <w:t>ФОС разработан на основании нормативных документов:</w:t>
      </w:r>
    </w:p>
    <w:p w:rsidR="000B17E2" w:rsidRPr="008F21F8" w:rsidRDefault="000B17E2" w:rsidP="000B17E2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 w:rsidRPr="008F21F8">
        <w:t xml:space="preserve">федерального государственного образовательного стандарта высшего образования по направлению подготовки </w:t>
      </w:r>
      <w:r w:rsidRPr="008F21F8">
        <w:rPr>
          <w:iCs/>
        </w:rPr>
        <w:t>44.03.05</w:t>
      </w:r>
      <w:r w:rsidRPr="008F21F8">
        <w:rPr>
          <w:b/>
          <w:bCs/>
          <w:iCs/>
        </w:rPr>
        <w:t xml:space="preserve"> – </w:t>
      </w:r>
      <w:r w:rsidRPr="008F21F8">
        <w:rPr>
          <w:bCs/>
          <w:iCs/>
        </w:rPr>
        <w:t>«Педагогическое образование»</w:t>
      </w:r>
    </w:p>
    <w:p w:rsidR="000B17E2" w:rsidRPr="008F21F8" w:rsidRDefault="000B17E2" w:rsidP="000B17E2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 w:rsidRPr="008F21F8">
        <w:t xml:space="preserve">образовательной программы высшего образования по направлению подготовки </w:t>
      </w:r>
      <w:r w:rsidRPr="008F21F8">
        <w:rPr>
          <w:iCs/>
        </w:rPr>
        <w:t>44.03.05</w:t>
      </w:r>
      <w:r w:rsidRPr="008F21F8">
        <w:rPr>
          <w:bCs/>
          <w:iCs/>
        </w:rPr>
        <w:t xml:space="preserve"> – «Педагогическое образование» </w:t>
      </w:r>
    </w:p>
    <w:p w:rsidR="000B17E2" w:rsidRPr="008F21F8" w:rsidRDefault="000B17E2" w:rsidP="000B17E2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</w:pPr>
      <w:r w:rsidRPr="008F21F8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0B17E2" w:rsidRPr="008F21F8" w:rsidRDefault="000B17E2" w:rsidP="000B17E2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</w:rPr>
      </w:pPr>
      <w:r w:rsidRPr="008F21F8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0B17E2" w:rsidRPr="008F21F8" w:rsidRDefault="000B17E2" w:rsidP="000B17E2">
      <w:pPr>
        <w:pStyle w:val="ad"/>
        <w:numPr>
          <w:ilvl w:val="1"/>
          <w:numId w:val="12"/>
        </w:numPr>
        <w:tabs>
          <w:tab w:val="left" w:pos="792"/>
        </w:tabs>
        <w:spacing w:before="0" w:after="0"/>
        <w:ind w:left="792"/>
        <w:rPr>
          <w:bCs/>
        </w:rPr>
      </w:pPr>
      <w:r w:rsidRPr="008F21F8">
        <w:rPr>
          <w:bCs/>
        </w:rPr>
        <w:t>Перечень компетенций, формируемых в процессе изучения дисциплины</w:t>
      </w:r>
    </w:p>
    <w:p w:rsidR="000B17E2" w:rsidRPr="008F21F8" w:rsidRDefault="000B17E2" w:rsidP="000B17E2">
      <w:pPr>
        <w:pStyle w:val="ad"/>
        <w:spacing w:before="0" w:after="0"/>
        <w:ind w:left="792"/>
      </w:pPr>
    </w:p>
    <w:p w:rsidR="000B17E2" w:rsidRPr="008F21F8" w:rsidRDefault="000B17E2" w:rsidP="000B17E2">
      <w:pPr>
        <w:pStyle w:val="a8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F21F8">
        <w:rPr>
          <w:rFonts w:eastAsia="Times New Roman"/>
          <w:color w:val="000000"/>
          <w:sz w:val="24"/>
          <w:szCs w:val="24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0B17E2" w:rsidRPr="008F21F8" w:rsidRDefault="000B17E2" w:rsidP="000B17E2">
      <w:pPr>
        <w:pStyle w:val="a8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F21F8">
        <w:rPr>
          <w:rFonts w:eastAsia="Times New Roman"/>
          <w:color w:val="000000"/>
          <w:sz w:val="24"/>
          <w:szCs w:val="24"/>
        </w:rPr>
        <w:t>готовностью к обеспечению охраны жизни и здоровья обучающихся (ОПК-6).</w:t>
      </w:r>
    </w:p>
    <w:p w:rsidR="000B17E2" w:rsidRPr="008F21F8" w:rsidRDefault="000B17E2" w:rsidP="000B17E2">
      <w:pPr>
        <w:pStyle w:val="ad"/>
      </w:pPr>
    </w:p>
    <w:p w:rsidR="000B17E2" w:rsidRDefault="000B17E2" w:rsidP="000B17E2">
      <w:pPr>
        <w:pStyle w:val="ad"/>
        <w:pageBreakBefore/>
      </w:pPr>
    </w:p>
    <w:p w:rsidR="000B17E2" w:rsidRPr="00873DF5" w:rsidRDefault="000B17E2" w:rsidP="000B17E2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0B17E2" w:rsidRDefault="000B17E2" w:rsidP="000B17E2">
      <w:pPr>
        <w:pStyle w:val="ad"/>
        <w:spacing w:before="0" w:after="0"/>
        <w:ind w:left="79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262"/>
        <w:gridCol w:w="2049"/>
        <w:gridCol w:w="1865"/>
        <w:gridCol w:w="1869"/>
      </w:tblGrid>
      <w:tr w:rsidR="000B17E2" w:rsidTr="00F01FAB">
        <w:tc>
          <w:tcPr>
            <w:tcW w:w="1688" w:type="dxa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Компетенция</w:t>
            </w: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049" w:type="dxa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Оценочное средство/ КИМы</w:t>
            </w:r>
          </w:p>
        </w:tc>
      </w:tr>
      <w:tr w:rsidR="000B17E2" w:rsidTr="00F01FAB">
        <w:tc>
          <w:tcPr>
            <w:tcW w:w="1688" w:type="dxa"/>
            <w:vMerge w:val="restart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>
              <w:rPr>
                <w:b/>
                <w:bCs/>
              </w:rPr>
              <w:t>ПК-1</w:t>
            </w: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049" w:type="dxa"/>
          </w:tcPr>
          <w:p w:rsidR="000B17E2" w:rsidRPr="00B15872" w:rsidRDefault="000B17E2" w:rsidP="00F01FAB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0B17E2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04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0B17E2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04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0B17E2" w:rsidRPr="00CC2826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049" w:type="dxa"/>
          </w:tcPr>
          <w:p w:rsidR="000B17E2" w:rsidRPr="00B15872" w:rsidRDefault="000B17E2" w:rsidP="00F01FAB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napToGrid w:val="0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napToGrid w:val="0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  <w:p w:rsidR="000B17E2" w:rsidRPr="00CC2826" w:rsidRDefault="000B17E2" w:rsidP="00F01FAB">
            <w:pPr>
              <w:pStyle w:val="ad"/>
              <w:snapToGrid w:val="0"/>
              <w:spacing w:before="0" w:after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Проведение комплексов упражнений</w:t>
            </w:r>
          </w:p>
        </w:tc>
      </w:tr>
      <w:tr w:rsidR="000B17E2" w:rsidTr="00F01FAB">
        <w:tc>
          <w:tcPr>
            <w:tcW w:w="1688" w:type="dxa"/>
            <w:vMerge w:val="restart"/>
          </w:tcPr>
          <w:p w:rsidR="000B17E2" w:rsidRDefault="000B17E2" w:rsidP="00F01FAB">
            <w:pPr>
              <w:pStyle w:val="ad"/>
              <w:spacing w:before="0" w:after="0"/>
              <w:jc w:val="center"/>
            </w:pPr>
            <w:r>
              <w:rPr>
                <w:b/>
                <w:bCs/>
              </w:rPr>
              <w:t>О</w:t>
            </w:r>
            <w:r w:rsidRPr="00CC2826">
              <w:rPr>
                <w:b/>
                <w:bCs/>
              </w:rPr>
              <w:t>ПК-</w:t>
            </w:r>
            <w:r>
              <w:rPr>
                <w:b/>
                <w:bCs/>
              </w:rPr>
              <w:t>6</w:t>
            </w: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049" w:type="dxa"/>
          </w:tcPr>
          <w:p w:rsidR="000B17E2" w:rsidRPr="00B15872" w:rsidRDefault="000B17E2" w:rsidP="00F01FAB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0B17E2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04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конспекты</w:t>
            </w:r>
          </w:p>
        </w:tc>
      </w:tr>
      <w:tr w:rsidR="000B17E2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04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0B17E2" w:rsidTr="00F01FAB">
        <w:tc>
          <w:tcPr>
            <w:tcW w:w="1688" w:type="dxa"/>
            <w:vMerge/>
          </w:tcPr>
          <w:p w:rsidR="000B17E2" w:rsidRDefault="000B17E2" w:rsidP="00F01FAB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0B17E2" w:rsidRDefault="000B17E2" w:rsidP="00F01FAB">
            <w:pPr>
              <w:pStyle w:val="ad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049" w:type="dxa"/>
          </w:tcPr>
          <w:p w:rsidR="000B17E2" w:rsidRPr="00B15872" w:rsidRDefault="000B17E2" w:rsidP="00F01FAB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0B17E2" w:rsidRDefault="000B17E2" w:rsidP="00F01FAB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0B17E2" w:rsidRDefault="000B17E2" w:rsidP="00F01FAB">
            <w:pPr>
              <w:pStyle w:val="ad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  <w:p w:rsidR="000B17E2" w:rsidRDefault="000B17E2" w:rsidP="00F01FAB">
            <w:pPr>
              <w:pStyle w:val="ad"/>
              <w:spacing w:before="0" w:after="0"/>
            </w:pPr>
            <w:r>
              <w:rPr>
                <w:sz w:val="22"/>
                <w:szCs w:val="28"/>
              </w:rPr>
              <w:t>Проведение комплексов упражнений</w:t>
            </w:r>
          </w:p>
        </w:tc>
      </w:tr>
    </w:tbl>
    <w:p w:rsidR="000B17E2" w:rsidRDefault="000B17E2" w:rsidP="000B17E2">
      <w:pPr>
        <w:pStyle w:val="ad"/>
        <w:spacing w:before="0" w:after="0"/>
        <w:ind w:left="792"/>
      </w:pPr>
    </w:p>
    <w:p w:rsidR="000B17E2" w:rsidRDefault="000B17E2" w:rsidP="000B17E2">
      <w:pPr>
        <w:pStyle w:val="ad"/>
        <w:spacing w:before="0" w:after="0"/>
      </w:pPr>
    </w:p>
    <w:p w:rsidR="000B17E2" w:rsidRDefault="000B17E2" w:rsidP="000B17E2">
      <w:pPr>
        <w:pStyle w:val="ad"/>
        <w:spacing w:before="0" w:after="0"/>
        <w:ind w:left="792"/>
      </w:pPr>
    </w:p>
    <w:p w:rsidR="000B17E2" w:rsidRDefault="000B17E2" w:rsidP="000B17E2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0B17E2" w:rsidRDefault="000B17E2" w:rsidP="000B17E2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</w:pPr>
      <w:r>
        <w:rPr>
          <w:bCs/>
        </w:rPr>
        <w:t>Фонд оценочных средств включает</w:t>
      </w:r>
      <w:r w:rsidRPr="00C22D1F">
        <w:rPr>
          <w:bCs/>
        </w:rPr>
        <w:t>:</w:t>
      </w:r>
      <w:r>
        <w:rPr>
          <w:b/>
          <w:bCs/>
        </w:rPr>
        <w:t xml:space="preserve"> </w:t>
      </w:r>
      <w:r w:rsidRPr="00B15872">
        <w:rPr>
          <w:bCs/>
        </w:rPr>
        <w:t>практический</w:t>
      </w:r>
      <w:r>
        <w:rPr>
          <w:b/>
          <w:bCs/>
        </w:rPr>
        <w:t xml:space="preserve"> </w:t>
      </w:r>
      <w:r>
        <w:t>тест, вопросы к зачету</w:t>
      </w:r>
    </w:p>
    <w:p w:rsidR="000B17E2" w:rsidRPr="006676D1" w:rsidRDefault="000B17E2" w:rsidP="000B17E2">
      <w:pPr>
        <w:pStyle w:val="ad"/>
        <w:spacing w:before="0" w:after="0"/>
        <w:ind w:left="1224"/>
        <w:rPr>
          <w:b/>
        </w:rPr>
      </w:pPr>
      <w:r w:rsidRPr="006676D1">
        <w:rPr>
          <w:b/>
        </w:rPr>
        <w:t>Критерии оценивания по оценочному средству тест</w:t>
      </w:r>
    </w:p>
    <w:p w:rsidR="000B17E2" w:rsidRDefault="000B17E2" w:rsidP="000B17E2">
      <w:pPr>
        <w:pStyle w:val="ad"/>
        <w:spacing w:before="0" w:after="0"/>
        <w:ind w:left="36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0B17E2" w:rsidTr="00F01FAB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0B17E2" w:rsidTr="00F01FAB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spacing w:line="240" w:lineRule="auto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(87-100 баллов)</w:t>
            </w:r>
          </w:p>
          <w:p w:rsidR="000B17E2" w:rsidRDefault="000B17E2" w:rsidP="008F21F8">
            <w:pPr>
              <w:pStyle w:val="ad"/>
              <w:spacing w:before="0" w:after="0"/>
            </w:pPr>
            <w:r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(73-86 баллов)</w:t>
            </w:r>
          </w:p>
          <w:p w:rsidR="000B17E2" w:rsidRDefault="000B17E2" w:rsidP="008F21F8">
            <w:pPr>
              <w:pStyle w:val="ad"/>
              <w:spacing w:before="0" w:after="0"/>
            </w:pPr>
            <w:r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8F21F8">
            <w:pPr>
              <w:pStyle w:val="ad"/>
              <w:snapToGrid w:val="0"/>
              <w:spacing w:before="0" w:after="0"/>
            </w:pPr>
            <w:r>
              <w:t>(60-72 баллов)</w:t>
            </w:r>
          </w:p>
          <w:p w:rsidR="000B17E2" w:rsidRDefault="000B17E2" w:rsidP="008F21F8">
            <w:pPr>
              <w:pStyle w:val="ad"/>
              <w:spacing w:before="0" w:after="0"/>
            </w:pPr>
            <w:r>
              <w:t>удовлетворительно/зачтено</w:t>
            </w:r>
          </w:p>
        </w:tc>
      </w:tr>
      <w:tr w:rsidR="000B17E2" w:rsidTr="00F01FA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b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Готовность к обеспечению охраны жизни и здоровья обучающихся</w:t>
            </w:r>
          </w:p>
          <w:p w:rsidR="000B17E2" w:rsidRPr="00873DF5" w:rsidRDefault="000B17E2" w:rsidP="008F21F8">
            <w:pPr>
              <w:pStyle w:val="ab"/>
              <w:tabs>
                <w:tab w:val="clear" w:pos="643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 6)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873DF5" w:rsidRDefault="000B17E2" w:rsidP="008F21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0B17E2" w:rsidRPr="00873DF5" w:rsidRDefault="000B17E2" w:rsidP="008F21F8">
            <w:pPr>
              <w:pStyle w:val="ad"/>
              <w:snapToGrid w:val="0"/>
              <w:spacing w:before="0" w:after="0"/>
            </w:pPr>
            <w:r w:rsidRPr="00873DF5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873DF5" w:rsidRDefault="000B17E2" w:rsidP="008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0B17E2" w:rsidRPr="00873DF5" w:rsidRDefault="000B17E2" w:rsidP="008F21F8">
            <w:pPr>
              <w:pStyle w:val="ad"/>
            </w:pPr>
            <w:r w:rsidRPr="00873DF5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0B17E2" w:rsidRPr="00873DF5" w:rsidRDefault="000B17E2" w:rsidP="008F21F8">
            <w:pPr>
              <w:pStyle w:val="ad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873DF5" w:rsidRDefault="000B17E2" w:rsidP="008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0B17E2" w:rsidRPr="00873DF5" w:rsidRDefault="000B17E2" w:rsidP="008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0B17E2" w:rsidRPr="00873DF5" w:rsidRDefault="000B17E2" w:rsidP="008F21F8">
            <w:pPr>
              <w:pStyle w:val="ad"/>
            </w:pPr>
          </w:p>
        </w:tc>
      </w:tr>
      <w:tr w:rsidR="000B17E2" w:rsidTr="00F01FA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8F21F8">
            <w:pPr>
              <w:pStyle w:val="ab"/>
              <w:snapToGri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6A3564">
              <w:rPr>
                <w:rFonts w:ascii="Times New Roman" w:hAnsi="Times New Roman"/>
                <w:color w:val="000000"/>
                <w:sz w:val="24"/>
              </w:rPr>
              <w:t>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0B17E2" w:rsidRPr="00873DF5" w:rsidRDefault="000B17E2" w:rsidP="008F21F8">
            <w:pPr>
              <w:pStyle w:val="ab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6A3564">
              <w:rPr>
                <w:rFonts w:ascii="Times New Roman" w:hAnsi="Times New Roman"/>
                <w:color w:val="000000"/>
                <w:sz w:val="24"/>
              </w:rPr>
              <w:t>(ПК-1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с учетом состояния здоровья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0B17E2" w:rsidRPr="00873DF5" w:rsidRDefault="000B17E2" w:rsidP="008F21F8">
            <w:pPr>
              <w:pStyle w:val="ad"/>
              <w:snapToGrid w:val="0"/>
              <w:spacing w:before="0" w:after="0"/>
            </w:pPr>
            <w:r w:rsidRPr="00873DF5">
              <w:t>планировать деятельность субъектов обучения — обучающего и обучаемых по использованию базовых и новых физкультурно-спортивных средств в решении задач физического воспитания и спортивной тренировки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Pr="00873DF5" w:rsidRDefault="000B17E2" w:rsidP="008F21F8">
            <w:pPr>
              <w:pStyle w:val="ad"/>
              <w:snapToGrid w:val="0"/>
              <w:spacing w:before="0" w:after="0"/>
            </w:pPr>
            <w:r w:rsidRPr="00873DF5">
              <w:t xml:space="preserve"> 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Pr="00873DF5" w:rsidRDefault="000B17E2" w:rsidP="008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0B17E2" w:rsidRPr="00873DF5" w:rsidRDefault="000B17E2" w:rsidP="008F21F8">
            <w:pPr>
              <w:pStyle w:val="ad"/>
            </w:pPr>
            <w:r w:rsidRPr="00873DF5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0B17E2" w:rsidRPr="00873DF5" w:rsidRDefault="000B17E2" w:rsidP="008F21F8">
            <w:pPr>
              <w:pStyle w:val="ad"/>
              <w:snapToGrid w:val="0"/>
              <w:spacing w:before="0" w:after="0"/>
            </w:pPr>
          </w:p>
        </w:tc>
      </w:tr>
    </w:tbl>
    <w:p w:rsidR="000B17E2" w:rsidRDefault="000B17E2" w:rsidP="000B17E2">
      <w:pPr>
        <w:pStyle w:val="ad"/>
        <w:spacing w:before="0" w:after="0"/>
        <w:ind w:left="360"/>
      </w:pPr>
    </w:p>
    <w:p w:rsidR="000B17E2" w:rsidRDefault="000B17E2" w:rsidP="000B17E2">
      <w:pPr>
        <w:pStyle w:val="ad"/>
        <w:spacing w:before="0" w:after="0"/>
      </w:pPr>
    </w:p>
    <w:p w:rsidR="000B17E2" w:rsidRDefault="000B17E2" w:rsidP="000B17E2">
      <w:pPr>
        <w:pStyle w:val="ad"/>
        <w:spacing w:before="0" w:after="0"/>
        <w:ind w:firstLine="709"/>
        <w:rPr>
          <w:b/>
        </w:rPr>
      </w:pPr>
      <w:r w:rsidRPr="007F1EE0">
        <w:rPr>
          <w:b/>
        </w:rPr>
        <w:t>4.</w:t>
      </w:r>
      <w:r>
        <w:t xml:space="preserve">   </w:t>
      </w:r>
      <w:r>
        <w:rPr>
          <w:b/>
        </w:rPr>
        <w:t>Фонд оценочных средств для текущего контроля успеваемости</w:t>
      </w:r>
    </w:p>
    <w:p w:rsidR="000B17E2" w:rsidRDefault="000B17E2" w:rsidP="000B17E2">
      <w:pPr>
        <w:pStyle w:val="ad"/>
        <w:numPr>
          <w:ilvl w:val="1"/>
          <w:numId w:val="13"/>
        </w:numPr>
        <w:spacing w:before="0" w:after="0"/>
        <w:ind w:left="0" w:firstLine="0"/>
        <w:jc w:val="both"/>
      </w:pPr>
      <w:r>
        <w:t>Фонды оценочных средств включают: сообщение на занятии (реферат),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комплесов упражнений, выполнение комплексов упражнений.</w:t>
      </w:r>
    </w:p>
    <w:p w:rsidR="000B17E2" w:rsidRDefault="000B17E2" w:rsidP="000B17E2">
      <w:pPr>
        <w:pStyle w:val="ad"/>
        <w:spacing w:before="0" w:after="0"/>
        <w:jc w:val="both"/>
      </w:pPr>
    </w:p>
    <w:p w:rsidR="000B17E2" w:rsidRDefault="000B17E2" w:rsidP="000B17E2">
      <w:pPr>
        <w:pStyle w:val="ad"/>
        <w:spacing w:before="0" w:after="0"/>
        <w:jc w:val="both"/>
      </w:pPr>
      <w:r>
        <w:t xml:space="preserve">4.2.1 Реферат, научный обзор, аналитический конспект - критерии оценки (10 баллов) 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0B17E2" w:rsidRDefault="000B17E2" w:rsidP="000B17E2">
      <w:pPr>
        <w:pStyle w:val="ad"/>
        <w:spacing w:before="0" w:after="0"/>
        <w:jc w:val="both"/>
      </w:pPr>
      <w:r>
        <w:t>- Отбор актуальных и валидных источников по теме в печатных и Интернет изданиях 1 балл</w:t>
      </w:r>
    </w:p>
    <w:p w:rsidR="000B17E2" w:rsidRDefault="000B17E2" w:rsidP="000B17E2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основной темы, идеи, концепции в выбранных источниках по теме 1 балл</w:t>
      </w:r>
    </w:p>
    <w:p w:rsidR="000B17E2" w:rsidRDefault="000B17E2" w:rsidP="000B17E2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0B17E2" w:rsidRDefault="000B17E2" w:rsidP="000B17E2">
      <w:pPr>
        <w:pStyle w:val="ad"/>
        <w:spacing w:before="0" w:after="0"/>
        <w:jc w:val="both"/>
      </w:pPr>
      <w:r>
        <w:lastRenderedPageBreak/>
        <w:t xml:space="preserve">- План и структура в соответствие с задачей реферирования 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Промежуточные и итоговые выводы и заключения по теме 1 балл 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Грамотное письменное формулирование своих и чужие идеи по теме 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 1 балл </w:t>
      </w:r>
    </w:p>
    <w:p w:rsidR="000B17E2" w:rsidRDefault="000B17E2" w:rsidP="000B17E2">
      <w:pPr>
        <w:pStyle w:val="ad"/>
        <w:spacing w:before="0" w:after="0"/>
        <w:jc w:val="both"/>
      </w:pPr>
      <w:r>
        <w:t>- Составление библиографических списков источников по теме в соответствие с ГОСТ 1 балл.</w:t>
      </w:r>
    </w:p>
    <w:p w:rsidR="000B17E2" w:rsidRDefault="000B17E2" w:rsidP="000B17E2">
      <w:pPr>
        <w:pStyle w:val="ad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000"/>
      </w:tblPr>
      <w:tblGrid>
        <w:gridCol w:w="4667"/>
        <w:gridCol w:w="3951"/>
      </w:tblGrid>
      <w:tr w:rsidR="000B17E2" w:rsidTr="00F01FA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0B17E2" w:rsidTr="00F01FA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0B17E2" w:rsidTr="00F01FA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0B17E2" w:rsidTr="00F01FA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0B17E2" w:rsidTr="00F01FA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E2" w:rsidRDefault="000B17E2" w:rsidP="00F01FAB">
            <w:pPr>
              <w:pStyle w:val="ad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0B17E2" w:rsidRDefault="000B17E2" w:rsidP="000B17E2">
      <w:pPr>
        <w:pStyle w:val="ad"/>
        <w:spacing w:before="0" w:after="0"/>
      </w:pPr>
    </w:p>
    <w:p w:rsidR="000B17E2" w:rsidRDefault="000B17E2" w:rsidP="000B17E2">
      <w:pPr>
        <w:pStyle w:val="ad"/>
        <w:spacing w:before="0" w:after="0"/>
        <w:jc w:val="both"/>
        <w:rPr>
          <w:bCs/>
        </w:rPr>
      </w:pPr>
      <w:r>
        <w:t>4.2.2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комплексов упражнений (10 баллов)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bCs/>
        </w:rPr>
        <w:t>-</w:t>
      </w:r>
      <w:r w:rsidRPr="00036AE0">
        <w:rPr>
          <w:u w:val="single"/>
        </w:rPr>
        <w:t xml:space="preserve"> </w:t>
      </w:r>
      <w:r>
        <w:rPr>
          <w:u w:val="single"/>
        </w:rPr>
        <w:t xml:space="preserve">Поиск и анализ информации: </w:t>
      </w:r>
    </w:p>
    <w:p w:rsidR="000B17E2" w:rsidRDefault="000B17E2" w:rsidP="000B17E2">
      <w:pPr>
        <w:pStyle w:val="ad"/>
        <w:spacing w:before="0" w:after="0"/>
        <w:jc w:val="both"/>
      </w:pPr>
      <w:r>
        <w:t>- Потбор актуальных источников по теме в печатных и Интернет изданиях- 1 балл</w:t>
      </w:r>
    </w:p>
    <w:p w:rsidR="000B17E2" w:rsidRDefault="000B17E2" w:rsidP="000B17E2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основных задач, методов и способов проведения упражнений - 2 балл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конспекта: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План и структура в соответствие с формой конспекта- 2 балла </w:t>
      </w:r>
    </w:p>
    <w:p w:rsidR="000B17E2" w:rsidRDefault="000B17E2" w:rsidP="000B17E2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-1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Грамотное письменное формулирование своих и чужих идей по теме -1 балл </w:t>
      </w:r>
    </w:p>
    <w:p w:rsidR="000B17E2" w:rsidRDefault="000B17E2" w:rsidP="000B17E2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сносках- 1 балл </w:t>
      </w:r>
    </w:p>
    <w:p w:rsidR="000B17E2" w:rsidRDefault="000B17E2" w:rsidP="000B17E2">
      <w:pPr>
        <w:pStyle w:val="ad"/>
        <w:spacing w:before="0" w:after="0"/>
        <w:ind w:left="360"/>
        <w:jc w:val="both"/>
        <w:rPr>
          <w:bCs/>
        </w:rPr>
      </w:pPr>
      <w:r>
        <w:t>-Владение гимнастической терминологией -2балла</w:t>
      </w:r>
    </w:p>
    <w:p w:rsidR="000B17E2" w:rsidRDefault="000B17E2" w:rsidP="008F21F8">
      <w:pPr>
        <w:pStyle w:val="ad"/>
        <w:spacing w:before="0" w:after="0"/>
        <w:jc w:val="both"/>
      </w:pPr>
    </w:p>
    <w:p w:rsidR="000B17E2" w:rsidRDefault="000B17E2" w:rsidP="000B17E2">
      <w:pPr>
        <w:pStyle w:val="ad"/>
        <w:spacing w:before="0" w:after="0"/>
        <w:jc w:val="both"/>
        <w:rPr>
          <w:bCs/>
        </w:rPr>
      </w:pPr>
      <w:r>
        <w:t>4.2.3.Методика проведения и</w:t>
      </w:r>
      <w:r w:rsidRPr="00D06510">
        <w:rPr>
          <w:bCs/>
        </w:rPr>
        <w:t xml:space="preserve"> </w:t>
      </w:r>
      <w:r>
        <w:rPr>
          <w:bCs/>
        </w:rPr>
        <w:t>выполнение комплексов упражнений.</w:t>
      </w:r>
    </w:p>
    <w:p w:rsidR="000B17E2" w:rsidRDefault="000B17E2" w:rsidP="000B17E2">
      <w:pPr>
        <w:pStyle w:val="ad"/>
        <w:spacing w:before="0" w:after="0"/>
        <w:ind w:left="360"/>
        <w:jc w:val="both"/>
        <w:rPr>
          <w:bCs/>
        </w:rPr>
      </w:pPr>
      <w:r>
        <w:rPr>
          <w:bCs/>
        </w:rPr>
        <w:t>- Владение современной терминологией</w:t>
      </w:r>
    </w:p>
    <w:p w:rsidR="000B17E2" w:rsidRDefault="000B17E2" w:rsidP="000B17E2">
      <w:pPr>
        <w:pStyle w:val="ad"/>
        <w:spacing w:before="0" w:after="0"/>
        <w:ind w:left="360"/>
      </w:pPr>
      <w:r>
        <w:rPr>
          <w:bCs/>
        </w:rPr>
        <w:t>-Владение методикой проведения</w:t>
      </w:r>
    </w:p>
    <w:p w:rsidR="000B17E2" w:rsidRDefault="000B17E2" w:rsidP="000B17E2">
      <w:pPr>
        <w:pStyle w:val="ad"/>
        <w:spacing w:before="0" w:after="0"/>
        <w:ind w:left="360"/>
      </w:pPr>
      <w:r>
        <w:t xml:space="preserve">- Правильность выполнения комплексов </w:t>
      </w:r>
    </w:p>
    <w:p w:rsidR="000B17E2" w:rsidRDefault="000B17E2" w:rsidP="000B17E2">
      <w:pPr>
        <w:pStyle w:val="ad"/>
        <w:spacing w:before="0" w:after="0"/>
        <w:ind w:left="360"/>
      </w:pPr>
      <w:r>
        <w:t>- Точность исполнения техники каждого упражнения</w:t>
      </w:r>
    </w:p>
    <w:p w:rsidR="000B17E2" w:rsidRDefault="000B17E2" w:rsidP="000B17E2">
      <w:pPr>
        <w:pStyle w:val="ad"/>
        <w:spacing w:before="0" w:after="0"/>
        <w:ind w:left="360"/>
      </w:pPr>
    </w:p>
    <w:p w:rsidR="000B17E2" w:rsidRDefault="000B17E2" w:rsidP="000B17E2">
      <w:pPr>
        <w:pStyle w:val="ad"/>
        <w:spacing w:before="0" w:after="0"/>
        <w:ind w:left="360"/>
      </w:pPr>
    </w:p>
    <w:p w:rsidR="000B17E2" w:rsidRPr="00036AE0" w:rsidRDefault="000B17E2" w:rsidP="000B17E2">
      <w:pPr>
        <w:pStyle w:val="ad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36AE0">
        <w:rPr>
          <w:b/>
          <w:bCs/>
        </w:rPr>
        <w:t>Учебно-методическое и информационное обеспечение фондов оценочных средств</w:t>
      </w:r>
    </w:p>
    <w:p w:rsidR="000B17E2" w:rsidRDefault="000B17E2" w:rsidP="000B17E2">
      <w:pPr>
        <w:pStyle w:val="ad"/>
        <w:spacing w:before="0" w:after="0"/>
        <w:jc w:val="center"/>
      </w:pPr>
    </w:p>
    <w:p w:rsidR="000B17E2" w:rsidRDefault="000B17E2" w:rsidP="000B17E2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Основная литература</w:t>
      </w:r>
    </w:p>
    <w:p w:rsidR="000B17E2" w:rsidRDefault="000B17E2" w:rsidP="000B17E2">
      <w:pPr>
        <w:pStyle w:val="ad"/>
        <w:spacing w:before="0" w:after="0"/>
        <w:jc w:val="both"/>
        <w:rPr>
          <w:b/>
        </w:rPr>
      </w:pPr>
    </w:p>
    <w:p w:rsidR="000B17E2" w:rsidRPr="00451E4B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>
        <w:t>Петров П.К. Методика преподавания гимнастики в школе</w:t>
      </w:r>
      <w:r w:rsidRPr="00451E4B">
        <w:t>:</w:t>
      </w:r>
      <w:r>
        <w:t>Учеб. Для высш. Учеб. Заведений. – М.</w:t>
      </w:r>
      <w:r w:rsidRPr="00451E4B">
        <w:t>:</w:t>
      </w:r>
      <w:r>
        <w:t>Гуманит. Изд. Центр ВЛАДОС,2003г. – 448с.</w:t>
      </w:r>
    </w:p>
    <w:p w:rsidR="000B17E2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>
        <w:t>Гимнастика: Учебник для студентов высших педагогических учебных заведений; Под ред. М.Л.Журавина, М.К.Меньшикова. – М.: Изд.центр «академия», 2001</w:t>
      </w:r>
    </w:p>
    <w:p w:rsidR="000B17E2" w:rsidRPr="00285EB0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7C3098">
        <w:rPr>
          <w:rFonts w:eastAsia="Times New Roman"/>
          <w:lang w:eastAsia="ru-RU"/>
        </w:rPr>
        <w:t xml:space="preserve">Горцев, Геннадий Викторович Аэробика. Фитнес. Шейпинг [Текст] / Г. Горцев </w:t>
      </w:r>
      <w:r>
        <w:rPr>
          <w:rFonts w:eastAsia="Times New Roman"/>
          <w:lang w:eastAsia="ru-RU"/>
        </w:rPr>
        <w:t xml:space="preserve">  </w:t>
      </w:r>
      <w:r w:rsidRPr="007C3098">
        <w:rPr>
          <w:rFonts w:eastAsia="Times New Roman"/>
          <w:lang w:eastAsia="ru-RU"/>
        </w:rPr>
        <w:t>Москва: Науч. книга, 2009</w:t>
      </w:r>
    </w:p>
    <w:p w:rsidR="000B17E2" w:rsidRPr="00285EB0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>Горцев Г. В. Ничего лишнего: аэробика, фитнес, шейпинг / Г.В. Горцев Ростов н/Д: Феникс, 2004</w:t>
      </w:r>
    </w:p>
    <w:p w:rsidR="000B17E2" w:rsidRPr="00285EB0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>Божок Л. Е. Шейпинг: терминология, комплексы общеразвивающих упражнений и методика их разучивания: Практикум Новосибирск: СибАГС, 2003</w:t>
      </w:r>
    </w:p>
    <w:p w:rsidR="000B17E2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t>Ким Н. Фитнес: учебник / Н. Ким, М. Дьяконов. - М.: Сов. спорт, 2006. - 453 с.: ил.</w:t>
      </w:r>
    </w:p>
    <w:p w:rsidR="000B17E2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lang w:eastAsia="ru-RU"/>
        </w:rPr>
        <w:t>Ключникова С. Н. Шейпинг: развитие пластичности [Текст] / Ключникова С. Н., Костюнина Л. И., Назаренко Л. Д. Ульяновск: Ульяновский гос. пед. ун-т, 2010</w:t>
      </w:r>
    </w:p>
    <w:p w:rsidR="000B17E2" w:rsidRPr="00285EB0" w:rsidRDefault="000B17E2" w:rsidP="000B17E2">
      <w:pPr>
        <w:pStyle w:val="ad"/>
        <w:numPr>
          <w:ilvl w:val="0"/>
          <w:numId w:val="16"/>
        </w:numPr>
        <w:spacing w:before="0" w:after="0"/>
        <w:jc w:val="both"/>
      </w:pPr>
      <w:r w:rsidRPr="002576CD">
        <w:rPr>
          <w:rFonts w:eastAsia="Calibri"/>
        </w:rPr>
        <w:lastRenderedPageBreak/>
        <w:t>Менхин Ю.В. Оздоровительная гимнастика: теория и методика 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с.: ил.</w:t>
      </w:r>
    </w:p>
    <w:p w:rsidR="000B17E2" w:rsidRPr="00873DF5" w:rsidRDefault="000B17E2" w:rsidP="000B17E2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DF5">
        <w:rPr>
          <w:rFonts w:ascii="Times New Roman" w:eastAsia="Calibri" w:hAnsi="Times New Roman" w:cs="Times New Roman"/>
          <w:sz w:val="24"/>
          <w:szCs w:val="24"/>
        </w:rPr>
        <w:t>Мякинченко Е.Б. Аэробика. Теория и методика проведения занятий : учеб. пособие для студентов вузов и ссузов физ. культуры / Е.Б. Мякинченко, М.П. Шестакова. - М.: Дивизион, 2006. - 303 с</w:t>
      </w:r>
    </w:p>
    <w:p w:rsidR="000B17E2" w:rsidRDefault="000B17E2" w:rsidP="000B17E2">
      <w:pPr>
        <w:pStyle w:val="ad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литература</w:t>
      </w:r>
    </w:p>
    <w:p w:rsidR="000B17E2" w:rsidRDefault="000B17E2" w:rsidP="000B17E2">
      <w:pPr>
        <w:pStyle w:val="ad"/>
        <w:numPr>
          <w:ilvl w:val="0"/>
          <w:numId w:val="17"/>
        </w:numPr>
        <w:spacing w:before="0" w:after="0"/>
        <w:jc w:val="both"/>
      </w:pPr>
      <w:r>
        <w:t>И.В. Ветрова. Гимнастика с методикой преподавания в адаптивной физической культуре. Учебное пособие . Красноярск, 2014</w:t>
      </w:r>
    </w:p>
    <w:p w:rsidR="000B17E2" w:rsidRPr="00D12ED3" w:rsidRDefault="000B17E2" w:rsidP="000B17E2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</w:t>
      </w:r>
    </w:p>
    <w:p w:rsidR="000B17E2" w:rsidRPr="00D12ED3" w:rsidRDefault="000B17E2" w:rsidP="000B17E2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Аэробика: журнал для профессиональных инструкторов: Выпуск с 1999г. по настоящее время.</w:t>
      </w:r>
    </w:p>
    <w:p w:rsidR="000B17E2" w:rsidRPr="00D12ED3" w:rsidRDefault="000B17E2" w:rsidP="000B17E2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Карпей Э. Энциклопедия фитнеса / Карпей Эллен. - М.: Гранд-Фаир, 2003. - 361 с.: ил.</w:t>
      </w:r>
    </w:p>
    <w:p w:rsidR="000B17E2" w:rsidRPr="00D12ED3" w:rsidRDefault="000B17E2" w:rsidP="000B17E2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Крючек Е.С. канд. пед.наук, проф., судья междунар. категории. Аэробика: содержание и методика оздоро</w:t>
      </w:r>
      <w:r>
        <w:rPr>
          <w:rFonts w:eastAsia="Calibri"/>
        </w:rPr>
        <w:t>вительных занятий / Крючек Е. С</w:t>
      </w:r>
      <w:r w:rsidRPr="002576CD">
        <w:rPr>
          <w:rFonts w:eastAsia="Calibri"/>
        </w:rPr>
        <w:t>. - М.: Терра-спорт: Олимпия Пресс, 2001. - 61 с.: ил.</w:t>
      </w:r>
    </w:p>
    <w:p w:rsidR="000B17E2" w:rsidRPr="00D12ED3" w:rsidRDefault="000B17E2" w:rsidP="000B17E2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633FB5">
        <w:rPr>
          <w:rFonts w:eastAsia="Times New Roman"/>
          <w:lang w:eastAsia="ru-RU"/>
        </w:rPr>
        <w:t>Щанкина В. В. Новые физкультурно-спортивные виды. Шейпинг: учебное пособие для студентов высших учебных заведений, обучающихся по педагогическим специальностям - физическая культура / В. В. Щанкина// Рязань: Рязанский гос. ун-т им. С. А. Есенина, 2006</w:t>
      </w:r>
    </w:p>
    <w:p w:rsidR="000B17E2" w:rsidRPr="00D12ED3" w:rsidRDefault="000B17E2" w:rsidP="000B17E2">
      <w:pPr>
        <w:pStyle w:val="ad"/>
        <w:spacing w:before="0" w:after="0"/>
        <w:ind w:left="720"/>
        <w:jc w:val="both"/>
        <w:rPr>
          <w:sz w:val="22"/>
          <w:szCs w:val="22"/>
        </w:rPr>
      </w:pPr>
    </w:p>
    <w:p w:rsidR="000B17E2" w:rsidRDefault="000B17E2" w:rsidP="000B17E2">
      <w:pPr>
        <w:pStyle w:val="ad"/>
        <w:spacing w:before="0" w:after="0"/>
        <w:jc w:val="center"/>
        <w:rPr>
          <w:b/>
          <w:sz w:val="22"/>
        </w:rPr>
      </w:pPr>
    </w:p>
    <w:p w:rsidR="000B17E2" w:rsidRPr="002145FD" w:rsidRDefault="000B17E2" w:rsidP="000B17E2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Интернет-ресурсы:</w:t>
      </w:r>
    </w:p>
    <w:p w:rsidR="000B17E2" w:rsidRDefault="000B17E2" w:rsidP="000B17E2">
      <w:pPr>
        <w:pStyle w:val="ad"/>
        <w:spacing w:before="0" w:after="0"/>
        <w:jc w:val="both"/>
      </w:pPr>
    </w:p>
    <w:p w:rsidR="000B17E2" w:rsidRDefault="000B17E2" w:rsidP="000B17E2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Интернет</w:t>
      </w:r>
      <w:r w:rsidRPr="00F32905">
        <w:rPr>
          <w:lang w:val="en-US"/>
        </w:rPr>
        <w:t>: Internet Explorer; Opera</w:t>
      </w:r>
    </w:p>
    <w:p w:rsidR="000B17E2" w:rsidRDefault="000B17E2" w:rsidP="000B17E2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ЭБС «Университетская библиотека online»</w:t>
      </w:r>
    </w:p>
    <w:p w:rsidR="000B17E2" w:rsidRDefault="000B17E2" w:rsidP="000B17E2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электронная библиотека eLIBRARY</w:t>
      </w:r>
    </w:p>
    <w:p w:rsidR="000B17E2" w:rsidRDefault="000B17E2" w:rsidP="000B17E2">
      <w:pPr>
        <w:pStyle w:val="ad"/>
        <w:spacing w:before="0" w:after="0"/>
      </w:pPr>
    </w:p>
    <w:p w:rsidR="000B17E2" w:rsidRPr="008F21F8" w:rsidRDefault="000B17E2" w:rsidP="000B17E2">
      <w:pPr>
        <w:pStyle w:val="ad"/>
        <w:spacing w:before="0" w:after="0"/>
        <w:jc w:val="center"/>
      </w:pPr>
      <w:r w:rsidRPr="008F21F8">
        <w:rPr>
          <w:b/>
        </w:rPr>
        <w:t>Информационные справочные системы</w:t>
      </w:r>
    </w:p>
    <w:p w:rsidR="000B17E2" w:rsidRPr="008F21F8" w:rsidRDefault="00C964A0" w:rsidP="000B17E2">
      <w:pPr>
        <w:pStyle w:val="ad"/>
        <w:numPr>
          <w:ilvl w:val="0"/>
          <w:numId w:val="15"/>
        </w:numPr>
        <w:spacing w:before="0" w:after="0"/>
      </w:pPr>
      <w:hyperlink r:id="rId12" w:history="1">
        <w:r w:rsidR="000B17E2" w:rsidRPr="008F21F8">
          <w:rPr>
            <w:rStyle w:val="a3"/>
            <w:color w:val="auto"/>
            <w:u w:val="none"/>
          </w:rPr>
          <w:t>http://library.ru</w:t>
        </w:r>
      </w:hyperlink>
    </w:p>
    <w:p w:rsidR="000B17E2" w:rsidRPr="008F21F8" w:rsidRDefault="00C964A0" w:rsidP="000B17E2">
      <w:pPr>
        <w:pStyle w:val="ad"/>
        <w:numPr>
          <w:ilvl w:val="0"/>
          <w:numId w:val="15"/>
        </w:numPr>
        <w:spacing w:before="0" w:after="0"/>
      </w:pPr>
      <w:hyperlink r:id="rId13" w:history="1">
        <w:r w:rsidR="000B17E2" w:rsidRPr="008F21F8">
          <w:rPr>
            <w:rStyle w:val="a3"/>
            <w:color w:val="auto"/>
            <w:u w:val="none"/>
          </w:rPr>
          <w:t>http://lib.sportedu.ru</w:t>
        </w:r>
      </w:hyperlink>
    </w:p>
    <w:p w:rsidR="000B17E2" w:rsidRPr="008F21F8" w:rsidRDefault="000B17E2" w:rsidP="000B17E2">
      <w:pPr>
        <w:pStyle w:val="ad"/>
        <w:numPr>
          <w:ilvl w:val="0"/>
          <w:numId w:val="15"/>
        </w:numPr>
        <w:spacing w:before="0" w:after="0"/>
      </w:pPr>
      <w:r w:rsidRPr="008F21F8">
        <w:t>http://www.nlr.ru – Российская государственная библиотека</w:t>
      </w:r>
    </w:p>
    <w:p w:rsidR="000B17E2" w:rsidRPr="008F21F8" w:rsidRDefault="000B17E2" w:rsidP="000B17E2">
      <w:pPr>
        <w:pStyle w:val="ad"/>
        <w:numPr>
          <w:ilvl w:val="0"/>
          <w:numId w:val="15"/>
        </w:numPr>
        <w:spacing w:before="0" w:after="0"/>
      </w:pPr>
      <w:r w:rsidRPr="008F21F8">
        <w:t>http:// www.rubicon.com/ - Рубикон – крупнейший энциклопедический ресурс Интернета</w:t>
      </w:r>
    </w:p>
    <w:p w:rsidR="000B17E2" w:rsidRPr="008F21F8" w:rsidRDefault="000B17E2" w:rsidP="000B17E2">
      <w:pPr>
        <w:pStyle w:val="ad"/>
        <w:numPr>
          <w:ilvl w:val="0"/>
          <w:numId w:val="15"/>
        </w:numPr>
        <w:spacing w:before="0" w:after="0"/>
      </w:pPr>
      <w:r w:rsidRPr="008F21F8">
        <w:t>http:// orel.rsl/ru - Центральная отраслевая библиотека по физической культуре и спорту</w:t>
      </w:r>
    </w:p>
    <w:p w:rsidR="000B17E2" w:rsidRPr="008F21F8" w:rsidRDefault="000B17E2" w:rsidP="000B17E2">
      <w:pPr>
        <w:pStyle w:val="ad"/>
        <w:numPr>
          <w:ilvl w:val="0"/>
          <w:numId w:val="15"/>
        </w:numPr>
        <w:spacing w:before="0" w:after="0"/>
      </w:pPr>
      <w:r w:rsidRPr="008F21F8">
        <w:t>catalog.iot.ru – каталог образовательных ресурсов сети Интернет</w:t>
      </w:r>
    </w:p>
    <w:p w:rsidR="000B17E2" w:rsidRPr="008F21F8" w:rsidRDefault="000B17E2" w:rsidP="000B17E2">
      <w:pPr>
        <w:pStyle w:val="ad"/>
        <w:numPr>
          <w:ilvl w:val="0"/>
          <w:numId w:val="15"/>
        </w:numPr>
        <w:spacing w:before="0" w:after="0"/>
      </w:pPr>
      <w:r w:rsidRPr="008F21F8">
        <w:t xml:space="preserve">www.yandex.ru; www.rambler.ru; </w:t>
      </w:r>
      <w:hyperlink r:id="rId14" w:history="1">
        <w:r w:rsidRPr="008F21F8">
          <w:rPr>
            <w:rStyle w:val="a3"/>
            <w:color w:val="auto"/>
            <w:u w:val="none"/>
          </w:rPr>
          <w:t>www.google.ru</w:t>
        </w:r>
      </w:hyperlink>
    </w:p>
    <w:p w:rsidR="000B17E2" w:rsidRPr="008F21F8" w:rsidRDefault="00C964A0" w:rsidP="000B17E2">
      <w:pPr>
        <w:pStyle w:val="ad"/>
        <w:numPr>
          <w:ilvl w:val="0"/>
          <w:numId w:val="15"/>
        </w:numPr>
        <w:spacing w:before="0" w:after="0"/>
        <w:rPr>
          <w:rFonts w:eastAsia="SymbolMT"/>
        </w:rPr>
      </w:pPr>
      <w:hyperlink r:id="rId15" w:history="1"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http</w:t>
        </w:r>
        <w:r w:rsidR="000B17E2" w:rsidRPr="008F21F8">
          <w:rPr>
            <w:rStyle w:val="a3"/>
            <w:rFonts w:eastAsia="TimesNewRomanPSMT"/>
            <w:color w:val="auto"/>
            <w:u w:val="none"/>
          </w:rPr>
          <w:t>://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www</w:t>
        </w:r>
        <w:r w:rsidR="000B17E2" w:rsidRPr="008F21F8">
          <w:rPr>
            <w:rStyle w:val="a3"/>
            <w:rFonts w:eastAsia="TimesNewRomanPSMT"/>
            <w:color w:val="auto"/>
            <w:u w:val="none"/>
          </w:rPr>
          <w:t>.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lib</w:t>
        </w:r>
        <w:r w:rsidR="000B17E2" w:rsidRPr="008F21F8">
          <w:rPr>
            <w:rStyle w:val="a3"/>
            <w:rFonts w:eastAsia="TimesNewRomanPSMT"/>
            <w:color w:val="auto"/>
            <w:u w:val="none"/>
          </w:rPr>
          <w:t>.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sportedu</w:t>
        </w:r>
        <w:r w:rsidR="000B17E2" w:rsidRPr="008F21F8">
          <w:rPr>
            <w:rStyle w:val="a3"/>
            <w:rFonts w:eastAsia="TimesNewRomanPSMT"/>
            <w:color w:val="auto"/>
            <w:u w:val="none"/>
          </w:rPr>
          <w:t>.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ru</w:t>
        </w:r>
        <w:r w:rsidR="000B17E2" w:rsidRPr="008F21F8">
          <w:rPr>
            <w:rStyle w:val="a3"/>
            <w:rFonts w:eastAsia="SymbolMT"/>
            <w:color w:val="auto"/>
            <w:u w:val="none"/>
          </w:rPr>
          <w:t>/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Press</w:t>
        </w:r>
        <w:r w:rsidR="000B17E2" w:rsidRPr="008F21F8">
          <w:rPr>
            <w:rStyle w:val="a3"/>
            <w:rFonts w:eastAsia="SymbolMT"/>
            <w:color w:val="auto"/>
            <w:u w:val="none"/>
          </w:rPr>
          <w:t>/</w:t>
        </w:r>
        <w:r w:rsidR="000B17E2" w:rsidRPr="008F21F8">
          <w:rPr>
            <w:rStyle w:val="a3"/>
            <w:rFonts w:eastAsia="TimesNewRomanPSMT"/>
            <w:color w:val="auto"/>
            <w:u w:val="none"/>
            <w:lang w:val="en-US"/>
          </w:rPr>
          <w:t>TPFK</w:t>
        </w:r>
        <w:r w:rsidR="000B17E2" w:rsidRPr="008F21F8">
          <w:rPr>
            <w:rStyle w:val="a3"/>
            <w:rFonts w:eastAsia="SymbolMT"/>
            <w:color w:val="auto"/>
            <w:u w:val="none"/>
          </w:rPr>
          <w:t>/</w:t>
        </w:r>
      </w:hyperlink>
    </w:p>
    <w:p w:rsidR="000B17E2" w:rsidRPr="008F21F8" w:rsidRDefault="00C964A0" w:rsidP="000B17E2">
      <w:pPr>
        <w:pStyle w:val="ad"/>
        <w:numPr>
          <w:ilvl w:val="0"/>
          <w:numId w:val="15"/>
        </w:numPr>
        <w:spacing w:before="0" w:after="0"/>
        <w:rPr>
          <w:rFonts w:eastAsia="TimesNewRomanPSMT"/>
        </w:rPr>
      </w:pPr>
      <w:hyperlink r:id="rId16" w:history="1">
        <w:r w:rsidR="000B17E2" w:rsidRPr="008F21F8">
          <w:rPr>
            <w:rStyle w:val="a3"/>
            <w:rFonts w:eastAsia="TimesNewRomanPSMT"/>
            <w:color w:val="auto"/>
            <w:u w:val="none"/>
          </w:rPr>
          <w:t>http://www.iglib.ru</w:t>
        </w:r>
      </w:hyperlink>
    </w:p>
    <w:p w:rsidR="000B17E2" w:rsidRPr="008F21F8" w:rsidRDefault="00C964A0" w:rsidP="000B17E2">
      <w:pPr>
        <w:pStyle w:val="ad"/>
        <w:numPr>
          <w:ilvl w:val="0"/>
          <w:numId w:val="15"/>
        </w:numPr>
        <w:spacing w:before="0" w:after="0"/>
      </w:pPr>
      <w:hyperlink r:id="rId17" w:history="1">
        <w:r w:rsidR="000B17E2" w:rsidRPr="008F21F8">
          <w:rPr>
            <w:rStyle w:val="a3"/>
            <w:color w:val="auto"/>
            <w:u w:val="none"/>
          </w:rPr>
          <w:t>http://lesgaft.spb.ru</w:t>
        </w:r>
      </w:hyperlink>
    </w:p>
    <w:p w:rsidR="000B17E2" w:rsidRDefault="000B17E2" w:rsidP="008F21F8">
      <w:pPr>
        <w:pStyle w:val="ad"/>
        <w:spacing w:before="0" w:after="0"/>
        <w:rPr>
          <w:b/>
        </w:rPr>
      </w:pPr>
    </w:p>
    <w:p w:rsidR="000B17E2" w:rsidRPr="00873DF5" w:rsidRDefault="000B17E2" w:rsidP="000B17E2">
      <w:pPr>
        <w:pStyle w:val="ad"/>
        <w:spacing w:before="0" w:after="0"/>
        <w:jc w:val="center"/>
      </w:pPr>
      <w:r>
        <w:rPr>
          <w:b/>
        </w:rPr>
        <w:t>6. Оценочные средства для промежуточной аттестации</w:t>
      </w:r>
    </w:p>
    <w:p w:rsidR="000B17E2" w:rsidRPr="00873DF5" w:rsidRDefault="000B17E2" w:rsidP="000B17E2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ТЕМЫ РЕФЕРАТОВ </w:t>
      </w:r>
    </w:p>
    <w:p w:rsidR="000B17E2" w:rsidRPr="00873DF5" w:rsidRDefault="000B17E2" w:rsidP="000B17E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rPr>
          <w:color w:val="000000"/>
          <w:spacing w:val="-1"/>
        </w:rPr>
        <w:t xml:space="preserve"> </w:t>
      </w:r>
      <w:r>
        <w:t>1. История развития</w:t>
      </w:r>
      <w:r w:rsidRPr="00F75518">
        <w:t xml:space="preserve"> </w:t>
      </w:r>
      <w:r>
        <w:t>художественной гимнастики.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2. Художественная гимнастика для детей младшего школьного возраста.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3.</w:t>
      </w:r>
      <w:r w:rsidRPr="00F75518">
        <w:t xml:space="preserve"> </w:t>
      </w:r>
      <w:r>
        <w:t>Художественная гимнастика для детей старшего школьного возраста.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4. Отличие художественной гимнастики от спортивной гимнастики.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5.</w:t>
      </w:r>
      <w:r w:rsidRPr="00F75518">
        <w:t xml:space="preserve"> </w:t>
      </w:r>
      <w:r>
        <w:t>Средства при проведении урока по художественной гимнастике.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lastRenderedPageBreak/>
        <w:t>6. Методы при проведении урока по художественной гимнастике.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7. Основные принципы при проведении урока по художественной гимнастике.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8. Понятие о физических качествах.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9. Последовательность обучения при проведении урока художественной гимнастики.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10. Сила и основные методики ее воспитания.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>11. Выносливость и основные методики ее воспитания.</w:t>
      </w:r>
    </w:p>
    <w:p w:rsidR="000B17E2" w:rsidRDefault="000B17E2" w:rsidP="000B17E2">
      <w:pPr>
        <w:pStyle w:val="ad"/>
        <w:spacing w:before="0" w:after="0" w:line="276" w:lineRule="auto"/>
        <w:ind w:left="-426"/>
      </w:pPr>
      <w:r>
        <w:t xml:space="preserve">12. </w:t>
      </w:r>
      <w:r w:rsidRPr="00873DF5">
        <w:t>Разработка методов индивидуального и личностного подхода при развитии двигательных способностей в процессе занятий.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13.Исследование эффективности педагогического контроля, за состоянием занимающихся в процессе занятий.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14.Анализ правил соревнований, классификационных программ по </w:t>
      </w:r>
      <w:r>
        <w:t>х</w:t>
      </w:r>
      <w:r>
        <w:rPr>
          <w:rFonts w:ascii="Times New Roman" w:hAnsi="Times New Roman" w:cs="Times New Roman"/>
          <w:sz w:val="24"/>
          <w:szCs w:val="24"/>
        </w:rPr>
        <w:t>удожественн</w:t>
      </w:r>
      <w: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Pr="00F75518">
        <w:rPr>
          <w:rFonts w:ascii="Times New Roman" w:hAnsi="Times New Roman" w:cs="Times New Roman"/>
          <w:sz w:val="24"/>
          <w:szCs w:val="24"/>
        </w:rPr>
        <w:t>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15.</w:t>
      </w:r>
      <w:r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Pr="00873DF5">
        <w:rPr>
          <w:rFonts w:ascii="Times New Roman" w:hAnsi="Times New Roman" w:cs="Times New Roman"/>
          <w:sz w:val="24"/>
          <w:szCs w:val="24"/>
        </w:rPr>
        <w:t xml:space="preserve">Организация и проведение соревнований по </w:t>
      </w:r>
      <w:r w:rsidRPr="00F75518">
        <w:rPr>
          <w:rFonts w:ascii="Times New Roman" w:hAnsi="Times New Roman" w:cs="Times New Roman"/>
          <w:sz w:val="24"/>
          <w:szCs w:val="24"/>
        </w:rPr>
        <w:t>художественной гимнастик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школе, вузе, коллективе физкультуры и т.д.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16.Теория и методика развития гибкости на занятиях </w:t>
      </w:r>
      <w:r w:rsidRPr="00F75518">
        <w:rPr>
          <w:rFonts w:ascii="Times New Roman" w:hAnsi="Times New Roman" w:cs="Times New Roman"/>
          <w:sz w:val="24"/>
          <w:szCs w:val="24"/>
        </w:rPr>
        <w:t>художественной гимнастикой.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17. Теория и методика развития выносливости на занятиях </w:t>
      </w:r>
      <w:r w:rsidRP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18.</w:t>
      </w:r>
      <w:r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Pr="00873DF5">
        <w:rPr>
          <w:rFonts w:ascii="Times New Roman" w:hAnsi="Times New Roman" w:cs="Times New Roman"/>
          <w:sz w:val="24"/>
          <w:szCs w:val="24"/>
        </w:rPr>
        <w:t>Исследование взаимосвязи координации движений с отдельными показателями умственных способностей.</w:t>
      </w:r>
    </w:p>
    <w:p w:rsidR="000B17E2" w:rsidRPr="008F21F8" w:rsidRDefault="000B17E2" w:rsidP="008F21F8">
      <w:pPr>
        <w:ind w:right="-1"/>
        <w:rPr>
          <w:sz w:val="24"/>
          <w:szCs w:val="24"/>
        </w:rPr>
      </w:pPr>
    </w:p>
    <w:p w:rsidR="000B17E2" w:rsidRPr="008F21F8" w:rsidRDefault="000B17E2" w:rsidP="008F21F8">
      <w:pPr>
        <w:pStyle w:val="ad"/>
        <w:spacing w:before="0" w:after="0"/>
        <w:jc w:val="center"/>
        <w:rPr>
          <w:b/>
          <w:sz w:val="28"/>
          <w:szCs w:val="28"/>
        </w:rPr>
      </w:pPr>
      <w:r w:rsidRPr="009C010F">
        <w:rPr>
          <w:b/>
          <w:sz w:val="28"/>
          <w:szCs w:val="28"/>
        </w:rPr>
        <w:t>Критерии  оценивания по оценочному средству вопросы к зачету</w:t>
      </w:r>
    </w:p>
    <w:p w:rsidR="000B17E2" w:rsidRPr="00873DF5" w:rsidRDefault="000B17E2" w:rsidP="000B17E2">
      <w:pPr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качеств на уроках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numPr>
          <w:ilvl w:val="0"/>
          <w:numId w:val="18"/>
        </w:numPr>
        <w:tabs>
          <w:tab w:val="left" w:pos="12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Выступления и праздники как форма специальной активности школьников.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Методика проведения занятий по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Организация занятий по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в дошкольных учреждениях.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соревнований по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Музыкальное обеспечение занятий.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План-конспект подготовительной части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основной части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заключительной части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Судейство соревнований по</w:t>
      </w:r>
      <w:r w:rsidRPr="0070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Проведение занятий по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с предметами (на примере одного)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Отличие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 от спортивной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человека.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, структура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Подготовительная часть урока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Основная часть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Заключительная часть урока.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Средства развития силы, факторы физической работоспособности.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Методы развития силовых способностей.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Базовые шаги и движения.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мышц шеи, плеч и предплечий (краткая физиологическая хара</w:t>
      </w:r>
      <w:r>
        <w:rPr>
          <w:rFonts w:ascii="Times New Roman" w:hAnsi="Times New Roman" w:cs="Times New Roman"/>
          <w:sz w:val="24"/>
          <w:szCs w:val="24"/>
        </w:rPr>
        <w:t>ктеристика, комплекс упражнений</w:t>
      </w:r>
      <w:r w:rsidRPr="00873DF5">
        <w:rPr>
          <w:rFonts w:ascii="Times New Roman" w:hAnsi="Times New Roman" w:cs="Times New Roman"/>
          <w:sz w:val="24"/>
          <w:szCs w:val="24"/>
        </w:rPr>
        <w:t>).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всех групп мышц (комплекс упражнений).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Планирование занятия.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Составление программ, подбор упражнений.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Растяжка и релаксация.</w:t>
      </w:r>
    </w:p>
    <w:p w:rsidR="000B17E2" w:rsidRPr="00873DF5" w:rsidRDefault="000B17E2" w:rsidP="000B17E2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Медицинские аспекты занятий </w:t>
      </w:r>
      <w:r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0B17E2" w:rsidRPr="008F21F8" w:rsidRDefault="000B17E2" w:rsidP="008F21F8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Общие правила предупреждения травматизма при выполнении упражнений.</w:t>
      </w:r>
    </w:p>
    <w:p w:rsidR="000B17E2" w:rsidRPr="00873DF5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0B17E2" w:rsidRPr="00873DF5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0B17E2" w:rsidRPr="00873DF5" w:rsidRDefault="000B17E2" w:rsidP="000B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0B17E2" w:rsidRPr="00873DF5" w:rsidRDefault="000B17E2" w:rsidP="000B17E2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0B17E2" w:rsidRPr="00873DF5" w:rsidSect="00812EDA">
          <w:type w:val="continuous"/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0B17E2" w:rsidRPr="00873DF5" w:rsidRDefault="000B17E2" w:rsidP="000B17E2">
      <w:pPr>
        <w:pStyle w:val="a4"/>
        <w:spacing w:line="360" w:lineRule="auto"/>
        <w:rPr>
          <w:sz w:val="24"/>
          <w:szCs w:val="24"/>
        </w:rPr>
      </w:pPr>
      <w:r w:rsidRPr="00873DF5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0B17E2" w:rsidRPr="00873DF5" w:rsidRDefault="000B17E2" w:rsidP="000B1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873DF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безопасность жизнедеятельности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0B17E2" w:rsidRPr="00873DF5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B17E2" w:rsidRPr="00873DF5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0B17E2" w:rsidRPr="00873DF5" w:rsidTr="00F01FA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0B17E2" w:rsidRPr="00873DF5" w:rsidTr="00F01FA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873DF5" w:rsidTr="00F01FAB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7E2" w:rsidRPr="00873DF5" w:rsidTr="00F01FA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0B17E2" w:rsidRPr="00873DF5" w:rsidTr="00F01FA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B17E2" w:rsidRPr="00873DF5" w:rsidTr="00F01FAB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873DF5" w:rsidTr="00F01FA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0B17E2" w:rsidRPr="00873DF5" w:rsidTr="00F01FA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7E2" w:rsidRPr="00873DF5" w:rsidTr="00F01FA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873DF5" w:rsidTr="00F01FA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0B17E2" w:rsidRPr="00873DF5" w:rsidRDefault="000B17E2" w:rsidP="008F21F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873DF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B17E2" w:rsidRPr="00873DF5" w:rsidTr="00F01FA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7E2" w:rsidRPr="00873DF5" w:rsidRDefault="000B17E2" w:rsidP="008F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7E2" w:rsidRPr="00873DF5" w:rsidRDefault="000B17E2" w:rsidP="008F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0B17E2" w:rsidRPr="00873DF5" w:rsidRDefault="000B17E2" w:rsidP="008F21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7E2" w:rsidRPr="00873DF5" w:rsidRDefault="000B17E2" w:rsidP="000B17E2">
      <w:pPr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B17E2" w:rsidRPr="00873DF5" w:rsidRDefault="000B17E2" w:rsidP="000B1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0B17E2" w:rsidRPr="00873DF5" w:rsidRDefault="000B17E2" w:rsidP="000B17E2">
      <w:pPr>
        <w:ind w:left="708"/>
        <w:rPr>
          <w:rFonts w:ascii="Times New Roman" w:hAnsi="Times New Roman" w:cs="Times New Roman"/>
          <w:sz w:val="24"/>
          <w:szCs w:val="24"/>
        </w:rPr>
        <w:sectPr w:rsidR="000B17E2" w:rsidRPr="00873DF5" w:rsidSect="00812EDA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  <w:r w:rsidRPr="00873DF5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</w:t>
      </w:r>
      <w:r w:rsidR="008F21F8">
        <w:rPr>
          <w:rFonts w:ascii="Times New Roman" w:hAnsi="Times New Roman" w:cs="Times New Roman"/>
          <w:sz w:val="24"/>
          <w:szCs w:val="24"/>
        </w:rPr>
        <w:t xml:space="preserve">                          (дата)</w:t>
      </w:r>
    </w:p>
    <w:p w:rsidR="000B17E2" w:rsidRPr="00873DF5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  <w:sectPr w:rsidR="000B17E2" w:rsidRPr="00873DF5" w:rsidSect="00812EDA">
          <w:footerReference w:type="even" r:id="rId21"/>
          <w:footerReference w:type="default" r:id="rId22"/>
          <w:footerReference w:type="first" r:id="rId23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873DF5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  <w:sectPr w:rsidR="000B17E2" w:rsidRPr="00873DF5" w:rsidSect="00812EDA"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873DF5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  <w:sectPr w:rsidR="000B17E2" w:rsidRPr="00873DF5" w:rsidSect="00812EDA">
          <w:footerReference w:type="even" r:id="rId26"/>
          <w:footerReference w:type="default" r:id="rId27"/>
          <w:footerReference w:type="first" r:id="rId28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F21F8" w:rsidRDefault="000B17E2" w:rsidP="008F21F8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  <w:r w:rsidR="008F21F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B17E2" w:rsidRPr="008F21F8" w:rsidRDefault="000B17E2" w:rsidP="008F21F8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873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7E2" w:rsidRPr="00873DF5" w:rsidRDefault="000B17E2" w:rsidP="000B17E2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</w:t>
      </w:r>
      <w:r w:rsidRPr="000B1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безопасность жизнедеятельности 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17E2" w:rsidRPr="00AE059F" w:rsidRDefault="000B17E2" w:rsidP="000B1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0B17E2" w:rsidRPr="00873DF5" w:rsidRDefault="000B17E2" w:rsidP="000B17E2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DF5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0B17E2" w:rsidRPr="00873DF5" w:rsidRDefault="000B17E2" w:rsidP="000B17E2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0B17E2" w:rsidRPr="00873DF5" w:rsidTr="00F01FA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0B17E2" w:rsidRPr="00873DF5" w:rsidTr="00F01FA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B17E2" w:rsidRPr="00873DF5" w:rsidTr="00F01FA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0B17E2" w:rsidRPr="00873DF5" w:rsidRDefault="000B17E2" w:rsidP="00F01FAB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0B17E2" w:rsidRPr="00873DF5" w:rsidRDefault="000B17E2" w:rsidP="00F01FAB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0B17E2" w:rsidRPr="00873DF5" w:rsidRDefault="000B17E2" w:rsidP="00F01FA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B17E2" w:rsidRPr="00873DF5" w:rsidRDefault="000B17E2" w:rsidP="00F01FA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7E2" w:rsidRPr="00873DF5" w:rsidTr="00F01FA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B17E2" w:rsidRPr="00873DF5" w:rsidRDefault="000B17E2" w:rsidP="00F01FAB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B17E2" w:rsidRPr="00873DF5" w:rsidTr="00F01FA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B17E2" w:rsidRPr="00873DF5" w:rsidRDefault="000B17E2" w:rsidP="00F01FA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</w:t>
            </w:r>
            <w:r w:rsidR="008F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B17E2" w:rsidRPr="00873DF5" w:rsidRDefault="000B17E2" w:rsidP="00F01FAB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7E2" w:rsidRPr="00873DF5" w:rsidRDefault="000B17E2" w:rsidP="000B17E2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0B17E2" w:rsidRPr="00873DF5" w:rsidSect="00812EDA"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873DF5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  <w:sectPr w:rsidR="000B17E2" w:rsidRPr="00873DF5" w:rsidSect="00812EDA">
          <w:footerReference w:type="even" r:id="rId31"/>
          <w:footerReference w:type="default" r:id="rId32"/>
          <w:footerReference w:type="first" r:id="rId33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17E2" w:rsidRPr="00873DF5" w:rsidRDefault="000B17E2" w:rsidP="000B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7E2" w:rsidRPr="00873DF5" w:rsidRDefault="000B17E2" w:rsidP="000B17E2">
      <w:pPr>
        <w:pStyle w:val="a8"/>
        <w:ind w:right="-1"/>
        <w:rPr>
          <w:sz w:val="24"/>
          <w:szCs w:val="24"/>
        </w:rPr>
      </w:pPr>
    </w:p>
    <w:p w:rsidR="000B17E2" w:rsidRPr="00873DF5" w:rsidRDefault="000B17E2" w:rsidP="000B17E2">
      <w:pPr>
        <w:pStyle w:val="a8"/>
        <w:ind w:right="-1"/>
        <w:rPr>
          <w:sz w:val="24"/>
          <w:szCs w:val="24"/>
        </w:rPr>
      </w:pPr>
    </w:p>
    <w:p w:rsidR="000B17E2" w:rsidRPr="00873DF5" w:rsidRDefault="000B17E2" w:rsidP="000B17E2">
      <w:pPr>
        <w:pStyle w:val="a8"/>
        <w:ind w:right="-1"/>
        <w:rPr>
          <w:sz w:val="24"/>
          <w:szCs w:val="24"/>
        </w:rPr>
      </w:pPr>
    </w:p>
    <w:p w:rsidR="000B17E2" w:rsidRPr="00873DF5" w:rsidRDefault="000B17E2" w:rsidP="000B17E2">
      <w:pPr>
        <w:ind w:right="-1"/>
        <w:rPr>
          <w:sz w:val="24"/>
          <w:szCs w:val="24"/>
        </w:rPr>
      </w:pPr>
    </w:p>
    <w:p w:rsidR="000B17E2" w:rsidRDefault="000B17E2" w:rsidP="000B17E2">
      <w:pPr>
        <w:pStyle w:val="a8"/>
        <w:ind w:right="-1"/>
        <w:rPr>
          <w:sz w:val="24"/>
          <w:szCs w:val="24"/>
        </w:rPr>
      </w:pPr>
    </w:p>
    <w:p w:rsidR="000B17E2" w:rsidRDefault="000B17E2" w:rsidP="000B17E2">
      <w:pPr>
        <w:pStyle w:val="a8"/>
        <w:ind w:right="-1"/>
        <w:rPr>
          <w:sz w:val="24"/>
          <w:szCs w:val="24"/>
        </w:rPr>
      </w:pPr>
    </w:p>
    <w:p w:rsidR="000B17E2" w:rsidRDefault="000B17E2" w:rsidP="000B17E2">
      <w:pPr>
        <w:pStyle w:val="a8"/>
        <w:ind w:right="-1"/>
        <w:rPr>
          <w:sz w:val="24"/>
          <w:szCs w:val="24"/>
        </w:rPr>
      </w:pPr>
    </w:p>
    <w:p w:rsidR="00313F7D" w:rsidRDefault="00313F7D"/>
    <w:sectPr w:rsidR="00313F7D" w:rsidSect="00812EDA">
      <w:footerReference w:type="even" r:id="rId34"/>
      <w:footerReference w:type="default" r:id="rId35"/>
      <w:footerReference w:type="first" r:id="rId36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08" w:rsidRDefault="00F12408" w:rsidP="002D6507">
      <w:pPr>
        <w:spacing w:after="0" w:line="240" w:lineRule="auto"/>
      </w:pPr>
      <w:r>
        <w:separator/>
      </w:r>
    </w:p>
  </w:endnote>
  <w:endnote w:type="continuationSeparator" w:id="1">
    <w:p w:rsidR="00F12408" w:rsidRDefault="00F12408" w:rsidP="002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313F7D">
      <w:rPr>
        <w:noProof/>
      </w:rPr>
      <w:t>32</w:t>
    </w:r>
    <w: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313F7D">
      <w:rPr>
        <w:noProof/>
      </w:rPr>
      <w:t>33</w:t>
    </w:r>
    <w: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313F7D">
      <w:rPr>
        <w:noProof/>
      </w:rPr>
      <w:t>43</w:t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313F7D">
      <w:rPr>
        <w:noProof/>
      </w:rPr>
      <w:t>33</w:t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2D6EF9">
      <w:rPr>
        <w:noProof/>
      </w:rPr>
      <w:t>28</w:t>
    </w:r>
    <w: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8F21F8">
      <w:rPr>
        <w:noProof/>
      </w:rPr>
      <w:t>33</w:t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2D6EF9">
      <w:rPr>
        <w:noProof/>
      </w:rPr>
      <w:t>30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C964A0">
    <w:pPr>
      <w:pStyle w:val="a9"/>
      <w:jc w:val="right"/>
    </w:pPr>
    <w:r>
      <w:fldChar w:fldCharType="begin"/>
    </w:r>
    <w:r w:rsidR="00313F7D">
      <w:instrText xml:space="preserve"> PAGE \*Arabic </w:instrText>
    </w:r>
    <w:r>
      <w:fldChar w:fldCharType="separate"/>
    </w:r>
    <w:r w:rsidR="002D6EF9">
      <w:rPr>
        <w:noProof/>
      </w:rPr>
      <w:t>31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F124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08" w:rsidRDefault="00F12408" w:rsidP="002D6507">
      <w:pPr>
        <w:spacing w:after="0" w:line="240" w:lineRule="auto"/>
      </w:pPr>
      <w:r>
        <w:separator/>
      </w:r>
    </w:p>
  </w:footnote>
  <w:footnote w:type="continuationSeparator" w:id="1">
    <w:p w:rsidR="00F12408" w:rsidRDefault="00F12408" w:rsidP="002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4988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>
    <w:nsid w:val="0000008F"/>
    <w:multiLevelType w:val="single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2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70504D6"/>
    <w:multiLevelType w:val="multilevel"/>
    <w:tmpl w:val="847AD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403F5A"/>
    <w:multiLevelType w:val="hybridMultilevel"/>
    <w:tmpl w:val="2440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E1070"/>
    <w:multiLevelType w:val="hybridMultilevel"/>
    <w:tmpl w:val="0D62C9CE"/>
    <w:lvl w:ilvl="0" w:tplc="00000003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3E4069"/>
    <w:multiLevelType w:val="hybridMultilevel"/>
    <w:tmpl w:val="4768E40C"/>
    <w:lvl w:ilvl="0" w:tplc="AE78B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CA1"/>
    <w:multiLevelType w:val="hybridMultilevel"/>
    <w:tmpl w:val="91F0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EA1F89"/>
    <w:multiLevelType w:val="hybridMultilevel"/>
    <w:tmpl w:val="332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B17E2"/>
    <w:rsid w:val="000B17E2"/>
    <w:rsid w:val="002D6507"/>
    <w:rsid w:val="002D6EF9"/>
    <w:rsid w:val="00313F7D"/>
    <w:rsid w:val="0072240F"/>
    <w:rsid w:val="008F21F8"/>
    <w:rsid w:val="00C964A0"/>
    <w:rsid w:val="00F1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B17E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B17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rsid w:val="000B17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B1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0B17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7">
    <w:name w:val="Сборник: ТЕКСТ Знак Знак Знак Знак Знак Знак"/>
    <w:rsid w:val="000B17E2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0B17E2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semiHidden/>
    <w:rsid w:val="000B17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0B1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.......1"/>
    <w:basedOn w:val="a"/>
    <w:next w:val="a"/>
    <w:rsid w:val="000B17E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semiHidden/>
    <w:rsid w:val="000B17E2"/>
    <w:pPr>
      <w:tabs>
        <w:tab w:val="left" w:pos="643"/>
      </w:tabs>
      <w:suppressAutoHyphens/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0B17E2"/>
    <w:rPr>
      <w:rFonts w:ascii="TimesET" w:eastAsia="Times New Roman" w:hAnsi="TimesET" w:cs="Times New Roman"/>
      <w:sz w:val="28"/>
      <w:szCs w:val="24"/>
      <w:lang w:eastAsia="ar-SA"/>
    </w:rPr>
  </w:style>
  <w:style w:type="paragraph" w:styleId="ad">
    <w:name w:val="Normal (Web)"/>
    <w:basedOn w:val="a"/>
    <w:uiPriority w:val="99"/>
    <w:rsid w:val="000B17E2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B1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0B17E2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ib.sportedu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20.xml"/><Relationship Id="rId7" Type="http://schemas.openxmlformats.org/officeDocument/2006/relationships/image" Target="media/image1.png"/><Relationship Id="rId12" Type="http://schemas.openxmlformats.org/officeDocument/2006/relationships/hyperlink" Target="http://library.ru" TargetMode="External"/><Relationship Id="rId17" Type="http://schemas.openxmlformats.org/officeDocument/2006/relationships/hyperlink" Target="http://lesgaft.spb.ru" TargetMode="Externa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glib.ru" TargetMode="Externa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ib.sportedu.ru/Press/TPFK/" TargetMode="Externa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oter" Target="footer22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ogle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7665</Words>
  <Characters>43694</Characters>
  <Application>Microsoft Office Word</Application>
  <DocSecurity>0</DocSecurity>
  <Lines>364</Lines>
  <Paragraphs>102</Paragraphs>
  <ScaleCrop>false</ScaleCrop>
  <Company>Organization</Company>
  <LinksUpToDate>false</LinksUpToDate>
  <CharactersWithSpaces>51257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2019-04-12T09:06:00Z</dcterms:created>
  <dcterms:modified xsi:type="dcterms:W3CDTF">2019-11-02T05:18:00Z</dcterms:modified>
</cp:coreProperties>
</file>